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619BF" w:rsidRDefault="00E67109" w:rsidP="00C861FB">
      <w:pPr>
        <w:widowControl w:val="0"/>
        <w:suppressLineNumbers/>
        <w:suppressAutoHyphens/>
        <w:ind w:right="-286"/>
        <w:jc w:val="right"/>
        <w:rPr>
          <w:rFonts w:ascii="Franklin Gothic Book" w:eastAsia="Tahoma" w:hAnsi="Franklin Gothic Book"/>
          <w:color w:val="2A0F5F"/>
          <w:spacing w:val="18"/>
          <w:kern w:val="18"/>
        </w:rPr>
      </w:pPr>
      <w:r w:rsidRPr="00C70884">
        <w:rPr>
          <w:rFonts w:ascii="Franklin Gothic Book" w:eastAsia="Tahoma" w:hAnsi="Franklin Gothic Book"/>
          <w:noProof/>
          <w:kern w:val="1"/>
        </w:rPr>
        <w:drawing>
          <wp:anchor distT="0" distB="0" distL="0" distR="0" simplePos="0" relativeHeight="251656704" behindDoc="0" locked="0" layoutInCell="1" allowOverlap="1" wp14:anchorId="41EF9586" wp14:editId="1F47FEAA">
            <wp:simplePos x="0" y="0"/>
            <wp:positionH relativeFrom="column">
              <wp:posOffset>-183515</wp:posOffset>
            </wp:positionH>
            <wp:positionV relativeFrom="paragraph">
              <wp:posOffset>85090</wp:posOffset>
            </wp:positionV>
            <wp:extent cx="1470025" cy="993775"/>
            <wp:effectExtent l="0" t="0" r="0" b="0"/>
            <wp:wrapTopAndBottom/>
            <wp:docPr id="14" name="Рисунок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0025" cy="9937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B33C9">
        <w:rPr>
          <w:rFonts w:ascii="Franklin Gothic Book" w:eastAsia="Tahoma" w:hAnsi="Franklin Gothic Book"/>
          <w:color w:val="2A0F5F"/>
          <w:spacing w:val="18"/>
          <w:kern w:val="18"/>
        </w:rPr>
        <w:t>Публичное</w:t>
      </w:r>
      <w:r w:rsidR="00A619BF">
        <w:rPr>
          <w:rFonts w:ascii="Franklin Gothic Book" w:eastAsia="Tahoma" w:hAnsi="Franklin Gothic Book"/>
          <w:color w:val="2A0F5F"/>
          <w:spacing w:val="18"/>
          <w:kern w:val="18"/>
        </w:rPr>
        <w:t xml:space="preserve"> Акционерное Общество</w:t>
      </w:r>
      <w:r w:rsidR="00C861FB" w:rsidRPr="00C70884">
        <w:rPr>
          <w:rFonts w:ascii="Franklin Gothic Book" w:eastAsia="Tahoma" w:hAnsi="Franklin Gothic Book"/>
          <w:color w:val="2A0F5F"/>
          <w:spacing w:val="18"/>
          <w:kern w:val="18"/>
        </w:rPr>
        <w:t xml:space="preserve"> </w:t>
      </w:r>
    </w:p>
    <w:p w:rsidR="00C861FB" w:rsidRPr="00C70884" w:rsidRDefault="00C861FB" w:rsidP="00C861FB">
      <w:pPr>
        <w:widowControl w:val="0"/>
        <w:suppressLineNumbers/>
        <w:suppressAutoHyphens/>
        <w:ind w:right="-286"/>
        <w:jc w:val="right"/>
        <w:rPr>
          <w:rFonts w:ascii="Franklin Gothic Book" w:eastAsia="Tahoma" w:hAnsi="Franklin Gothic Book"/>
          <w:color w:val="2A0F5F"/>
          <w:spacing w:val="18"/>
          <w:kern w:val="18"/>
          <w:sz w:val="44"/>
          <w:szCs w:val="44"/>
        </w:rPr>
      </w:pPr>
      <w:r w:rsidRPr="00C70884">
        <w:rPr>
          <w:rFonts w:ascii="Franklin Gothic Book" w:eastAsia="Tahoma" w:hAnsi="Franklin Gothic Book"/>
          <w:color w:val="2A0F5F"/>
          <w:spacing w:val="18"/>
          <w:kern w:val="18"/>
        </w:rPr>
        <w:t>«</w:t>
      </w:r>
      <w:r w:rsidR="00A619BF">
        <w:rPr>
          <w:rFonts w:ascii="Franklin Gothic Book" w:eastAsia="Tahoma" w:hAnsi="Franklin Gothic Book"/>
          <w:color w:val="2A0F5F"/>
          <w:spacing w:val="18"/>
          <w:kern w:val="18"/>
        </w:rPr>
        <w:t>Новороссийский морской торговый порт</w:t>
      </w:r>
      <w:r w:rsidRPr="00C70884">
        <w:rPr>
          <w:rFonts w:ascii="Franklin Gothic Book" w:eastAsia="Tahoma" w:hAnsi="Franklin Gothic Book"/>
          <w:color w:val="2A0F5F"/>
          <w:spacing w:val="18"/>
          <w:kern w:val="18"/>
        </w:rPr>
        <w:t>»</w:t>
      </w:r>
    </w:p>
    <w:p w:rsidR="005D354A" w:rsidRDefault="005D354A" w:rsidP="002228E9">
      <w:pPr>
        <w:widowControl w:val="0"/>
        <w:suppressAutoHyphens/>
        <w:ind w:right="-284"/>
        <w:jc w:val="center"/>
        <w:rPr>
          <w:rFonts w:ascii="Franklin Gothic Heavy" w:eastAsia="Tahoma" w:hAnsi="Franklin Gothic Heavy"/>
          <w:b/>
          <w:kern w:val="144"/>
          <w:sz w:val="56"/>
          <w:szCs w:val="28"/>
        </w:rPr>
      </w:pPr>
      <w:r>
        <w:rPr>
          <w:noProof/>
          <w:sz w:val="28"/>
        </w:rPr>
        <w:drawing>
          <wp:anchor distT="0" distB="0" distL="114300" distR="114300" simplePos="0" relativeHeight="251658752" behindDoc="0" locked="0" layoutInCell="1" allowOverlap="1" wp14:anchorId="264861FF" wp14:editId="41E445AF">
            <wp:simplePos x="0" y="0"/>
            <wp:positionH relativeFrom="column">
              <wp:posOffset>0</wp:posOffset>
            </wp:positionH>
            <wp:positionV relativeFrom="paragraph">
              <wp:posOffset>187325</wp:posOffset>
            </wp:positionV>
            <wp:extent cx="6654800" cy="56515"/>
            <wp:effectExtent l="0" t="0" r="0" b="635"/>
            <wp:wrapSquare wrapText="bothSides"/>
            <wp:docPr id="11" name="Рисунок 11" descr="мин_шев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мин_шев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820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54800" cy="565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D387B">
        <w:rPr>
          <w:rFonts w:ascii="Franklin Gothic Heavy" w:eastAsia="Tahoma" w:hAnsi="Franklin Gothic Heavy"/>
          <w:b/>
          <w:kern w:val="144"/>
          <w:sz w:val="56"/>
          <w:szCs w:val="28"/>
        </w:rPr>
        <w:t>Документация о закупке</w:t>
      </w:r>
    </w:p>
    <w:p w:rsidR="002E5AED" w:rsidRDefault="002E5AED" w:rsidP="002228E9">
      <w:pPr>
        <w:widowControl w:val="0"/>
        <w:suppressAutoHyphens/>
        <w:ind w:right="-284"/>
        <w:jc w:val="center"/>
        <w:rPr>
          <w:rFonts w:ascii="Franklin Gothic Heavy" w:eastAsia="Tahoma" w:hAnsi="Franklin Gothic Heavy"/>
          <w:b/>
          <w:kern w:val="144"/>
          <w:sz w:val="56"/>
          <w:szCs w:val="28"/>
        </w:rPr>
      </w:pPr>
    </w:p>
    <w:p w:rsidR="005D0D82" w:rsidRPr="00B966ED" w:rsidRDefault="00183D24" w:rsidP="002228E9">
      <w:pPr>
        <w:widowControl w:val="0"/>
        <w:tabs>
          <w:tab w:val="left" w:pos="0"/>
        </w:tabs>
        <w:suppressAutoHyphens/>
        <w:jc w:val="center"/>
        <w:rPr>
          <w:rFonts w:ascii="Franklin Gothic Heavy" w:eastAsia="Tahoma" w:hAnsi="Franklin Gothic Heavy"/>
          <w:b/>
          <w:kern w:val="144"/>
          <w:sz w:val="48"/>
          <w:szCs w:val="52"/>
        </w:rPr>
      </w:pPr>
      <w:r w:rsidRPr="00B966ED">
        <w:rPr>
          <w:rFonts w:ascii="Franklin Gothic Heavy" w:eastAsia="Tahoma" w:hAnsi="Franklin Gothic Heavy"/>
          <w:b/>
          <w:kern w:val="144"/>
          <w:sz w:val="48"/>
          <w:szCs w:val="52"/>
        </w:rPr>
        <w:t xml:space="preserve">Поставка </w:t>
      </w:r>
      <w:r w:rsidR="00733BA3" w:rsidRPr="00733BA3">
        <w:rPr>
          <w:rFonts w:ascii="Franklin Gothic Heavy" w:eastAsia="Tahoma" w:hAnsi="Franklin Gothic Heavy"/>
          <w:b/>
          <w:kern w:val="144"/>
          <w:sz w:val="48"/>
          <w:szCs w:val="52"/>
        </w:rPr>
        <w:t>станка рельсосверлильного РСС</w:t>
      </w:r>
    </w:p>
    <w:p w:rsidR="00183D24" w:rsidRPr="00B966ED" w:rsidRDefault="00183D24" w:rsidP="002228E9">
      <w:pPr>
        <w:widowControl w:val="0"/>
        <w:tabs>
          <w:tab w:val="left" w:pos="0"/>
        </w:tabs>
        <w:suppressAutoHyphens/>
        <w:jc w:val="center"/>
        <w:rPr>
          <w:rFonts w:ascii="Franklin Gothic Heavy" w:eastAsia="Tahoma" w:hAnsi="Franklin Gothic Heavy"/>
          <w:b/>
          <w:kern w:val="144"/>
          <w:sz w:val="48"/>
          <w:szCs w:val="52"/>
        </w:rPr>
      </w:pPr>
    </w:p>
    <w:p w:rsidR="00486F9F" w:rsidRPr="002E5AED" w:rsidRDefault="00486F9F" w:rsidP="00486F9F">
      <w:pPr>
        <w:widowControl w:val="0"/>
        <w:tabs>
          <w:tab w:val="left" w:pos="0"/>
        </w:tabs>
        <w:suppressAutoHyphens/>
        <w:jc w:val="center"/>
        <w:rPr>
          <w:rFonts w:ascii="Franklin Gothic Heavy" w:eastAsia="Tahoma" w:hAnsi="Franklin Gothic Heavy"/>
          <w:b/>
          <w:kern w:val="144"/>
          <w:sz w:val="48"/>
          <w:szCs w:val="52"/>
        </w:rPr>
      </w:pPr>
      <w:r w:rsidRPr="002E5AED">
        <w:rPr>
          <w:rFonts w:ascii="Franklin Gothic Heavy" w:eastAsia="Tahoma" w:hAnsi="Franklin Gothic Heavy"/>
          <w:b/>
          <w:kern w:val="144"/>
          <w:sz w:val="48"/>
          <w:szCs w:val="52"/>
        </w:rPr>
        <w:t xml:space="preserve">Способ закупки: </w:t>
      </w:r>
      <w:r w:rsidR="00BA4DDD" w:rsidRPr="00BA4DDD">
        <w:rPr>
          <w:rFonts w:ascii="Franklin Gothic Heavy" w:eastAsia="Tahoma" w:hAnsi="Franklin Gothic Heavy"/>
          <w:b/>
          <w:kern w:val="144"/>
          <w:sz w:val="48"/>
          <w:szCs w:val="52"/>
        </w:rPr>
        <w:t>Запр</w:t>
      </w:r>
      <w:r w:rsidR="00BA4DDD" w:rsidRPr="00F978A7">
        <w:rPr>
          <w:rFonts w:ascii="Franklin Gothic Heavy" w:eastAsia="Tahoma" w:hAnsi="Franklin Gothic Heavy"/>
          <w:b/>
          <w:kern w:val="144"/>
          <w:sz w:val="48"/>
          <w:szCs w:val="52"/>
        </w:rPr>
        <w:t>ос</w:t>
      </w:r>
      <w:r w:rsidR="00BA4DDD" w:rsidRPr="00BA4DDD">
        <w:rPr>
          <w:rFonts w:ascii="Franklin Gothic Heavy" w:eastAsia="Tahoma" w:hAnsi="Franklin Gothic Heavy"/>
          <w:b/>
          <w:kern w:val="144"/>
          <w:sz w:val="48"/>
          <w:szCs w:val="52"/>
        </w:rPr>
        <w:t xml:space="preserve"> котировок в электронной форме</w:t>
      </w:r>
    </w:p>
    <w:p w:rsidR="00486F9F" w:rsidRPr="002E5AED" w:rsidRDefault="00486F9F" w:rsidP="00486F9F">
      <w:pPr>
        <w:widowControl w:val="0"/>
        <w:tabs>
          <w:tab w:val="left" w:pos="0"/>
        </w:tabs>
        <w:suppressAutoHyphens/>
        <w:jc w:val="center"/>
        <w:rPr>
          <w:rFonts w:ascii="Franklin Gothic Heavy" w:eastAsia="Tahoma" w:hAnsi="Franklin Gothic Heavy"/>
          <w:b/>
          <w:kern w:val="144"/>
          <w:sz w:val="48"/>
          <w:szCs w:val="52"/>
        </w:rPr>
      </w:pPr>
      <w:r w:rsidRPr="002E5AED">
        <w:rPr>
          <w:rFonts w:ascii="Franklin Gothic Heavy" w:eastAsia="Tahoma" w:hAnsi="Franklin Gothic Heavy"/>
          <w:b/>
          <w:kern w:val="144"/>
          <w:sz w:val="48"/>
          <w:szCs w:val="52"/>
        </w:rPr>
        <w:t>Форма: Открытый</w:t>
      </w:r>
    </w:p>
    <w:p w:rsidR="00C861FB" w:rsidRPr="00C70884" w:rsidRDefault="00E67109" w:rsidP="009437B6">
      <w:pPr>
        <w:widowControl w:val="0"/>
        <w:suppressAutoHyphens/>
        <w:ind w:right="-284"/>
        <w:jc w:val="center"/>
        <w:rPr>
          <w:rFonts w:ascii="Franklin Gothic Book" w:eastAsia="Tahoma" w:hAnsi="Franklin Gothic Book"/>
          <w:spacing w:val="-40"/>
          <w:kern w:val="1"/>
          <w:sz w:val="44"/>
          <w:szCs w:val="44"/>
        </w:rPr>
      </w:pPr>
      <w:r w:rsidRPr="00C70884">
        <w:rPr>
          <w:rFonts w:ascii="Franklin Gothic Book" w:eastAsia="Tahoma" w:hAnsi="Franklin Gothic Book"/>
          <w:noProof/>
          <w:kern w:val="1"/>
          <w:sz w:val="44"/>
          <w:szCs w:val="44"/>
        </w:rPr>
        <mc:AlternateContent>
          <mc:Choice Requires="wpg">
            <w:drawing>
              <wp:anchor distT="0" distB="0" distL="114300" distR="114300" simplePos="0" relativeHeight="251657728" behindDoc="0" locked="0" layoutInCell="1" allowOverlap="1" wp14:anchorId="5F41F393" wp14:editId="002A3343">
                <wp:simplePos x="0" y="0"/>
                <wp:positionH relativeFrom="column">
                  <wp:posOffset>-79924</wp:posOffset>
                </wp:positionH>
                <wp:positionV relativeFrom="paragraph">
                  <wp:posOffset>55726</wp:posOffset>
                </wp:positionV>
                <wp:extent cx="6738380" cy="314325"/>
                <wp:effectExtent l="0" t="0" r="5715" b="9525"/>
                <wp:wrapNone/>
                <wp:docPr id="8" name="Group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738380" cy="314325"/>
                          <a:chOff x="1125" y="7217"/>
                          <a:chExt cx="9900" cy="495"/>
                        </a:xfrm>
                      </wpg:grpSpPr>
                      <pic:pic xmlns:pic="http://schemas.openxmlformats.org/drawingml/2006/picture">
                        <pic:nvPicPr>
                          <pic:cNvPr id="9" name="Picture 12" descr="мин_шев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125" y="7217"/>
                            <a:ext cx="9900" cy="4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10" name="Rectangle 13"/>
                        <wps:cNvSpPr>
                          <a:spLocks noChangeArrowheads="1"/>
                        </wps:cNvSpPr>
                        <wps:spPr bwMode="auto">
                          <a:xfrm>
                            <a:off x="1125" y="7314"/>
                            <a:ext cx="9900" cy="87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F9DB453" id="Group 11" o:spid="_x0000_s1026" style="position:absolute;margin-left:-6.3pt;margin-top:4.4pt;width:530.6pt;height:24.75pt;z-index:251657728" coordorigin="1125,7217" coordsize="9900,495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//9TTn99L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//1dOf30u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2" o:spid="_x0000_s1027" type="#_x0000_t75" alt="мин_шев" style="position:absolute;left:1125;top:7217;width:9900;height:495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2UcWLEAAAA2gAAAA8AAABkcnMvZG93bnJldi54bWxEj0FrAjEUhO9C/0N4ghfRrCJSt0YpgloK&#10;HrRevD02r5vVzcuSRN321zcFweMwM98w82Vra3EjHyrHCkbDDARx4XTFpYLj13rwCiJEZI21Y1Lw&#10;QwGWi5fOHHPt7ryn2yGWIkE45KjAxNjkUobCkMUwdA1x8r6dtxiT9KXUHu8Jbms5zrKptFhxWjDY&#10;0MpQcTlcrYLid7PfNefPjb+sr8ZOt5PTqD9Rqtdt399ARGrjM/xof2gFM/i/km6AXPwB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G2UcWLEAAAA2gAAAA8AAAAAAAAAAAAAAAAA&#10;nwIAAGRycy9kb3ducmV2LnhtbFBLBQYAAAAABAAEAPcAAACQAwAAAAA=&#10;">
                  <v:imagedata r:id="rId10" o:title="мин_шев"/>
                </v:shape>
                <v:rect id="Rectangle 13" o:spid="_x0000_s1028" style="position:absolute;left:1125;top:7314;width:9900;height:8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eibJsQA&#10;AADbAAAADwAAAGRycy9kb3ducmV2LnhtbESPT2vCQBDF7wW/wzJCb3XX/gk1ukopCELbg1HodciO&#10;STA7m2ZXjd++cxC8zfDevPebxWrwrTpTH5vAFqYTA4q4DK7hysJ+t356BxUTssM2MFm4UoTVcvSw&#10;wNyFC2/pXKRKSQjHHC3UKXW51rGsyWOchI5YtEPoPSZZ+0q7Hi8S7lv9bEymPTYsDTV29FlTeSxO&#10;3gJmr+7v5/Dyvfs6ZTirBrN++zXWPo6HjzmoREO6m2/XGyf4Qi+/yAB6+Q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nomybEAAAA2wAAAA8AAAAAAAAAAAAAAAAAmAIAAGRycy9k&#10;b3ducmV2LnhtbFBLBQYAAAAABAAEAPUAAACJAwAAAAA=&#10;" stroked="f"/>
              </v:group>
            </w:pict>
          </mc:Fallback>
        </mc:AlternateContent>
      </w:r>
    </w:p>
    <w:p w:rsidR="00DA218C" w:rsidRPr="00C41A4B" w:rsidRDefault="00DA218C" w:rsidP="002228E9">
      <w:pPr>
        <w:widowControl w:val="0"/>
        <w:tabs>
          <w:tab w:val="left" w:pos="0"/>
        </w:tabs>
        <w:suppressAutoHyphens/>
        <w:rPr>
          <w:rFonts w:ascii="Franklin Gothic Book" w:eastAsia="Tahoma" w:hAnsi="Franklin Gothic Book"/>
          <w:b/>
          <w:iCs/>
          <w:color w:val="FFFFFF" w:themeColor="background1"/>
          <w:spacing w:val="-20"/>
          <w:sz w:val="32"/>
          <w:szCs w:val="32"/>
        </w:rPr>
      </w:pPr>
      <w:r w:rsidRPr="00C41A4B">
        <w:rPr>
          <w:rFonts w:ascii="Franklin Gothic Book" w:eastAsia="Tahoma" w:hAnsi="Franklin Gothic Book"/>
          <w:b/>
          <w:iCs/>
          <w:color w:val="FFFFFF" w:themeColor="background1"/>
          <w:spacing w:val="-20"/>
          <w:sz w:val="32"/>
          <w:szCs w:val="32"/>
        </w:rPr>
        <w:t>УТВЕРЖДАЮ</w:t>
      </w:r>
    </w:p>
    <w:p w:rsidR="002E5AED" w:rsidRDefault="002E5AED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</w:p>
    <w:p w:rsidR="002E5AED" w:rsidRDefault="002E5AED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</w:p>
    <w:p w:rsidR="002E5AED" w:rsidRDefault="002E5AED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</w:p>
    <w:p w:rsidR="00E713DC" w:rsidRDefault="00E713DC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</w:p>
    <w:p w:rsidR="00183D24" w:rsidRPr="00493F78" w:rsidRDefault="00183D24" w:rsidP="00183D24">
      <w:pPr>
        <w:widowControl w:val="0"/>
        <w:tabs>
          <w:tab w:val="left" w:pos="0"/>
        </w:tabs>
        <w:suppressAutoHyphens/>
        <w:jc w:val="right"/>
        <w:rPr>
          <w:rFonts w:ascii="Franklin Gothic Book" w:eastAsia="Tahoma" w:hAnsi="Franklin Gothic Book"/>
          <w:b/>
          <w:iCs/>
          <w:sz w:val="32"/>
        </w:rPr>
      </w:pPr>
      <w:r w:rsidRPr="00493F78">
        <w:rPr>
          <w:rFonts w:ascii="Franklin Gothic Book" w:eastAsia="Tahoma" w:hAnsi="Franklin Gothic Book"/>
          <w:b/>
          <w:iCs/>
          <w:sz w:val="32"/>
        </w:rPr>
        <w:t>УТВЕРЖДАЮ</w:t>
      </w:r>
    </w:p>
    <w:p w:rsidR="00183D24" w:rsidRPr="00493F78" w:rsidRDefault="00183D24" w:rsidP="00183D24">
      <w:pPr>
        <w:widowControl w:val="0"/>
        <w:tabs>
          <w:tab w:val="left" w:pos="0"/>
        </w:tabs>
        <w:suppressAutoHyphens/>
        <w:jc w:val="right"/>
        <w:rPr>
          <w:rFonts w:ascii="Franklin Gothic Book" w:eastAsia="Tahoma" w:hAnsi="Franklin Gothic Book"/>
          <w:b/>
          <w:iCs/>
          <w:sz w:val="32"/>
        </w:rPr>
      </w:pPr>
      <w:r>
        <w:rPr>
          <w:rFonts w:ascii="Franklin Gothic Book" w:eastAsia="Tahoma" w:hAnsi="Franklin Gothic Book"/>
          <w:b/>
          <w:iCs/>
          <w:sz w:val="32"/>
        </w:rPr>
        <w:t xml:space="preserve">Заместитель </w:t>
      </w:r>
      <w:r w:rsidRPr="00493F78">
        <w:rPr>
          <w:rFonts w:ascii="Franklin Gothic Book" w:eastAsia="Tahoma" w:hAnsi="Franklin Gothic Book"/>
          <w:b/>
          <w:iCs/>
          <w:sz w:val="32"/>
        </w:rPr>
        <w:t>председателя Конкурсной комиссии</w:t>
      </w:r>
    </w:p>
    <w:p w:rsidR="00183D24" w:rsidRPr="00A96A55" w:rsidRDefault="00183D24" w:rsidP="00183D24">
      <w:pPr>
        <w:widowControl w:val="0"/>
        <w:tabs>
          <w:tab w:val="left" w:pos="0"/>
        </w:tabs>
        <w:suppressAutoHyphens/>
        <w:jc w:val="right"/>
        <w:rPr>
          <w:rFonts w:ascii="Franklin Gothic Book" w:eastAsia="Tahoma" w:hAnsi="Franklin Gothic Book"/>
          <w:b/>
          <w:iCs/>
          <w:sz w:val="52"/>
          <w:szCs w:val="44"/>
        </w:rPr>
      </w:pPr>
      <w:r>
        <w:rPr>
          <w:rFonts w:ascii="Franklin Gothic Book" w:eastAsia="Tahoma" w:hAnsi="Franklin Gothic Book"/>
          <w:b/>
          <w:iCs/>
          <w:sz w:val="32"/>
        </w:rPr>
        <w:t>___________________И</w:t>
      </w:r>
      <w:r w:rsidRPr="00493F78">
        <w:rPr>
          <w:rFonts w:ascii="Franklin Gothic Book" w:eastAsia="Tahoma" w:hAnsi="Franklin Gothic Book"/>
          <w:b/>
          <w:iCs/>
          <w:sz w:val="32"/>
        </w:rPr>
        <w:t xml:space="preserve">.В. </w:t>
      </w:r>
      <w:r>
        <w:rPr>
          <w:rFonts w:ascii="Franklin Gothic Book" w:eastAsia="Tahoma" w:hAnsi="Franklin Gothic Book"/>
          <w:b/>
          <w:iCs/>
          <w:sz w:val="32"/>
        </w:rPr>
        <w:t>Терентьев</w:t>
      </w:r>
    </w:p>
    <w:p w:rsidR="00E713DC" w:rsidRDefault="00E713DC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</w:p>
    <w:p w:rsidR="00E713DC" w:rsidRDefault="00E713DC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</w:p>
    <w:p w:rsidR="00E713DC" w:rsidRDefault="00E713DC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</w:p>
    <w:p w:rsidR="00E713DC" w:rsidRDefault="00E713DC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</w:p>
    <w:p w:rsidR="00E713DC" w:rsidRDefault="00E713DC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</w:p>
    <w:p w:rsidR="00E713DC" w:rsidRDefault="00E713DC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</w:p>
    <w:p w:rsidR="002E5AED" w:rsidRDefault="002E5AED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</w:p>
    <w:p w:rsidR="00C36CA6" w:rsidRDefault="00C36CA6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</w:p>
    <w:p w:rsidR="00C861FB" w:rsidRPr="00C70884" w:rsidRDefault="009B33C9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>
        <w:rPr>
          <w:rFonts w:ascii="Franklin Gothic Book" w:eastAsia="Tahoma" w:hAnsi="Franklin Gothic Book"/>
          <w:kern w:val="20"/>
          <w:sz w:val="22"/>
          <w:szCs w:val="22"/>
        </w:rPr>
        <w:t>ПУБЛИЧНОЕ</w:t>
      </w:r>
      <w:r w:rsidR="00C861FB" w:rsidRPr="00C70884">
        <w:rPr>
          <w:rFonts w:ascii="Franklin Gothic Book" w:eastAsia="Tahoma" w:hAnsi="Franklin Gothic Book"/>
          <w:kern w:val="20"/>
          <w:sz w:val="22"/>
          <w:szCs w:val="22"/>
        </w:rPr>
        <w:t xml:space="preserve"> АКЦИОНЕРНОЕ </w:t>
      </w:r>
    </w:p>
    <w:p w:rsidR="00C861FB" w:rsidRPr="00C70884" w:rsidRDefault="00C861FB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 w:rsidRPr="00C70884">
        <w:rPr>
          <w:rFonts w:ascii="Franklin Gothic Book" w:eastAsia="Tahoma" w:hAnsi="Franklin Gothic Book"/>
          <w:kern w:val="20"/>
          <w:sz w:val="22"/>
          <w:szCs w:val="22"/>
        </w:rPr>
        <w:t>ОБЩЕСТВО «НОВОРОССИЙСКИЙ</w:t>
      </w:r>
    </w:p>
    <w:p w:rsidR="00C861FB" w:rsidRPr="00C70884" w:rsidRDefault="00C861FB" w:rsidP="00C861FB">
      <w:pPr>
        <w:widowControl w:val="0"/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 w:rsidRPr="00C70884">
        <w:rPr>
          <w:rFonts w:ascii="Franklin Gothic Book" w:eastAsia="Tahoma" w:hAnsi="Franklin Gothic Book"/>
          <w:kern w:val="20"/>
          <w:sz w:val="22"/>
          <w:szCs w:val="22"/>
        </w:rPr>
        <w:t>МОРСКОЙ ТОРГОВЫЙ ПОРТ»</w:t>
      </w:r>
    </w:p>
    <w:p w:rsidR="00C861FB" w:rsidRPr="00C70884" w:rsidRDefault="00C861FB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 w:rsidRPr="00C70884">
        <w:rPr>
          <w:rFonts w:ascii="Franklin Gothic Book" w:eastAsia="Tahoma" w:hAnsi="Franklin Gothic Book"/>
          <w:kern w:val="20"/>
          <w:sz w:val="22"/>
          <w:szCs w:val="22"/>
        </w:rPr>
        <w:t>353901, Россия,</w:t>
      </w:r>
    </w:p>
    <w:p w:rsidR="00C861FB" w:rsidRPr="00C70884" w:rsidRDefault="00C861FB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 w:rsidRPr="00C70884">
        <w:rPr>
          <w:rFonts w:ascii="Franklin Gothic Book" w:eastAsia="Tahoma" w:hAnsi="Franklin Gothic Book"/>
          <w:kern w:val="20"/>
          <w:sz w:val="22"/>
          <w:szCs w:val="22"/>
        </w:rPr>
        <w:t>Краснодарский край,</w:t>
      </w:r>
    </w:p>
    <w:p w:rsidR="00C861FB" w:rsidRPr="00C70884" w:rsidRDefault="00C861FB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 w:rsidRPr="00C70884">
        <w:rPr>
          <w:rFonts w:ascii="Franklin Gothic Book" w:eastAsia="Tahoma" w:hAnsi="Franklin Gothic Book"/>
          <w:kern w:val="20"/>
          <w:sz w:val="22"/>
          <w:szCs w:val="22"/>
        </w:rPr>
        <w:t>г. Новороссийск,</w:t>
      </w:r>
    </w:p>
    <w:p w:rsidR="00C861FB" w:rsidRPr="00C70884" w:rsidRDefault="00C861FB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 w:rsidRPr="00C70884">
        <w:rPr>
          <w:rFonts w:ascii="Franklin Gothic Book" w:eastAsia="Tahoma" w:hAnsi="Franklin Gothic Book"/>
          <w:kern w:val="20"/>
          <w:sz w:val="22"/>
          <w:szCs w:val="22"/>
        </w:rPr>
        <w:t>Портовая ул., 14</w:t>
      </w:r>
    </w:p>
    <w:p w:rsidR="00C861FB" w:rsidRPr="00C70884" w:rsidRDefault="00C861FB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 w:rsidRPr="00C70884">
        <w:rPr>
          <w:rFonts w:ascii="Franklin Gothic Book" w:eastAsia="Tahoma" w:hAnsi="Franklin Gothic Book"/>
          <w:kern w:val="20"/>
          <w:sz w:val="22"/>
          <w:szCs w:val="22"/>
        </w:rPr>
        <w:t>Тел.: (8617) 60-46-30</w:t>
      </w:r>
    </w:p>
    <w:p w:rsidR="004B612B" w:rsidRDefault="004B612B" w:rsidP="00DC6684">
      <w:pPr>
        <w:widowControl w:val="0"/>
        <w:tabs>
          <w:tab w:val="left" w:pos="0"/>
        </w:tabs>
        <w:suppressAutoHyphens/>
        <w:spacing w:line="240" w:lineRule="exact"/>
        <w:ind w:left="6096" w:right="-286" w:hanging="6096"/>
        <w:jc w:val="both"/>
        <w:rPr>
          <w:rFonts w:ascii="Franklin Gothic Book" w:eastAsia="Tahoma" w:hAnsi="Franklin Gothic Book"/>
          <w:kern w:val="20"/>
          <w:sz w:val="22"/>
          <w:szCs w:val="22"/>
        </w:rPr>
      </w:pPr>
      <w:r>
        <w:rPr>
          <w:rFonts w:ascii="Franklin Gothic Book" w:eastAsia="Tahoma" w:hAnsi="Franklin Gothic Book"/>
          <w:kern w:val="20"/>
          <w:sz w:val="22"/>
          <w:szCs w:val="22"/>
        </w:rPr>
        <w:t xml:space="preserve">Факс: (8617) 60-22-03  </w:t>
      </w:r>
    </w:p>
    <w:p w:rsidR="004B612B" w:rsidRDefault="004B612B" w:rsidP="004B612B">
      <w:pPr>
        <w:widowControl w:val="0"/>
        <w:tabs>
          <w:tab w:val="left" w:pos="0"/>
        </w:tabs>
        <w:suppressAutoHyphens/>
        <w:spacing w:line="240" w:lineRule="exact"/>
        <w:ind w:left="6096" w:right="-286" w:hanging="6096"/>
        <w:jc w:val="center"/>
        <w:rPr>
          <w:rFonts w:ascii="Franklin Gothic Book" w:eastAsia="Tahoma" w:hAnsi="Franklin Gothic Book"/>
          <w:kern w:val="20"/>
          <w:sz w:val="22"/>
          <w:szCs w:val="22"/>
        </w:rPr>
      </w:pPr>
    </w:p>
    <w:p w:rsidR="004B612B" w:rsidRDefault="004B612B" w:rsidP="004B612B">
      <w:pPr>
        <w:widowControl w:val="0"/>
        <w:tabs>
          <w:tab w:val="left" w:pos="0"/>
        </w:tabs>
        <w:suppressAutoHyphens/>
        <w:spacing w:line="240" w:lineRule="exact"/>
        <w:ind w:left="6096" w:right="-286" w:hanging="6096"/>
        <w:jc w:val="center"/>
        <w:rPr>
          <w:rFonts w:ascii="Franklin Gothic Book" w:eastAsia="Tahoma" w:hAnsi="Franklin Gothic Book"/>
          <w:kern w:val="20"/>
          <w:sz w:val="22"/>
          <w:szCs w:val="22"/>
        </w:rPr>
      </w:pPr>
    </w:p>
    <w:p w:rsidR="00C539D2" w:rsidRPr="00183D24" w:rsidRDefault="00411B55" w:rsidP="00183D24">
      <w:pPr>
        <w:widowControl w:val="0"/>
        <w:tabs>
          <w:tab w:val="left" w:pos="0"/>
        </w:tabs>
        <w:suppressAutoHyphens/>
        <w:spacing w:line="240" w:lineRule="exact"/>
        <w:ind w:left="6096" w:right="-286" w:hanging="6096"/>
        <w:jc w:val="center"/>
        <w:rPr>
          <w:rFonts w:ascii="Franklin Gothic Book" w:eastAsia="Tahoma" w:hAnsi="Franklin Gothic Book"/>
          <w:kern w:val="20"/>
          <w:sz w:val="22"/>
          <w:szCs w:val="22"/>
        </w:rPr>
        <w:sectPr w:rsidR="00C539D2" w:rsidRPr="00183D24" w:rsidSect="001639D0">
          <w:footerReference w:type="default" r:id="rId11"/>
          <w:pgSz w:w="11906" w:h="16838"/>
          <w:pgMar w:top="284" w:right="748" w:bottom="426" w:left="1077" w:header="357" w:footer="709" w:gutter="0"/>
          <w:cols w:space="708"/>
          <w:titlePg/>
          <w:docGrid w:linePitch="360"/>
        </w:sectPr>
      </w:pPr>
      <w:r>
        <w:rPr>
          <w:rFonts w:ascii="Franklin Gothic Book" w:eastAsia="Tahoma" w:hAnsi="Franklin Gothic Book"/>
          <w:kern w:val="20"/>
          <w:sz w:val="22"/>
          <w:szCs w:val="22"/>
        </w:rPr>
        <w:t>НОВОРОССИЙСК, 201</w:t>
      </w:r>
      <w:r w:rsidR="00D0224D">
        <w:rPr>
          <w:rFonts w:ascii="Franklin Gothic Book" w:eastAsia="Tahoma" w:hAnsi="Franklin Gothic Book"/>
          <w:kern w:val="20"/>
          <w:sz w:val="22"/>
          <w:szCs w:val="22"/>
        </w:rPr>
        <w:t>6</w:t>
      </w:r>
      <w:r w:rsidR="00C861FB" w:rsidRPr="00C70884">
        <w:rPr>
          <w:rFonts w:ascii="Franklin Gothic Book" w:eastAsia="Tahoma" w:hAnsi="Franklin Gothic Book"/>
          <w:kern w:val="20"/>
          <w:sz w:val="22"/>
          <w:szCs w:val="22"/>
        </w:rPr>
        <w:t xml:space="preserve"> г.</w:t>
      </w:r>
    </w:p>
    <w:p w:rsidR="00A467B0" w:rsidRDefault="00A467B0" w:rsidP="002D360F">
      <w:pPr>
        <w:numPr>
          <w:ilvl w:val="0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A467B0">
        <w:rPr>
          <w:rFonts w:ascii="Franklin Gothic Book" w:hAnsi="Franklin Gothic Book"/>
          <w:b/>
        </w:rPr>
        <w:lastRenderedPageBreak/>
        <w:t>Условия и порядок проведения закупки</w:t>
      </w:r>
    </w:p>
    <w:p w:rsidR="00A344AC" w:rsidRPr="00A467B0" w:rsidRDefault="00A344AC" w:rsidP="00A344AC">
      <w:pPr>
        <w:spacing w:before="60" w:after="60"/>
        <w:ind w:left="360"/>
        <w:jc w:val="both"/>
        <w:rPr>
          <w:rFonts w:ascii="Franklin Gothic Book" w:hAnsi="Franklin Gothic Book"/>
          <w:b/>
        </w:rPr>
      </w:pPr>
    </w:p>
    <w:p w:rsidR="008D4CDE" w:rsidRDefault="00A467B0" w:rsidP="002D360F">
      <w:pPr>
        <w:numPr>
          <w:ilvl w:val="1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A467B0">
        <w:rPr>
          <w:rFonts w:ascii="Franklin Gothic Book" w:hAnsi="Franklin Gothic Book"/>
          <w:b/>
        </w:rPr>
        <w:t>Законодательная база проводимой закупки</w:t>
      </w:r>
    </w:p>
    <w:p w:rsidR="00A467B0" w:rsidRPr="002032E8" w:rsidRDefault="00A467B0" w:rsidP="002D360F">
      <w:pPr>
        <w:numPr>
          <w:ilvl w:val="2"/>
          <w:numId w:val="11"/>
        </w:numPr>
        <w:spacing w:before="60" w:after="60"/>
        <w:ind w:left="1276" w:hanging="567"/>
        <w:jc w:val="both"/>
        <w:rPr>
          <w:rFonts w:ascii="Franklin Gothic Book" w:hAnsi="Franklin Gothic Book"/>
          <w:b/>
        </w:rPr>
      </w:pPr>
      <w:r w:rsidRPr="008D4CDE">
        <w:rPr>
          <w:rFonts w:ascii="Franklin Gothic Book" w:hAnsi="Franklin Gothic Book"/>
        </w:rPr>
        <w:t>К пра</w:t>
      </w:r>
      <w:r w:rsidR="00CF2168" w:rsidRPr="008D4CDE">
        <w:rPr>
          <w:rFonts w:ascii="Franklin Gothic Book" w:hAnsi="Franklin Gothic Book"/>
        </w:rPr>
        <w:t>воотношениям в рамках настоящей</w:t>
      </w:r>
      <w:r w:rsidRPr="008D4CDE">
        <w:rPr>
          <w:rFonts w:ascii="Franklin Gothic Book" w:hAnsi="Franklin Gothic Book"/>
        </w:rPr>
        <w:t xml:space="preserve"> </w:t>
      </w:r>
      <w:r w:rsidR="00CF2168" w:rsidRPr="008D4CDE">
        <w:rPr>
          <w:rFonts w:ascii="Franklin Gothic Book" w:hAnsi="Franklin Gothic Book"/>
        </w:rPr>
        <w:t>закупки</w:t>
      </w:r>
      <w:r w:rsidRPr="008D4CDE">
        <w:rPr>
          <w:rFonts w:ascii="Franklin Gothic Book" w:hAnsi="Franklin Gothic Book"/>
        </w:rPr>
        <w:t xml:space="preserve"> последовательно применяются следующие нормативные правовые акты и иные документы:</w:t>
      </w:r>
    </w:p>
    <w:p w:rsidR="002032E8" w:rsidRPr="00A467B0" w:rsidRDefault="002032E8" w:rsidP="002D360F">
      <w:pPr>
        <w:numPr>
          <w:ilvl w:val="0"/>
          <w:numId w:val="12"/>
        </w:numPr>
        <w:spacing w:before="60" w:after="60"/>
        <w:jc w:val="both"/>
        <w:rPr>
          <w:rFonts w:ascii="Franklin Gothic Book" w:hAnsi="Franklin Gothic Book"/>
        </w:rPr>
      </w:pPr>
      <w:r w:rsidRPr="00A467B0">
        <w:rPr>
          <w:rFonts w:ascii="Franklin Gothic Book" w:hAnsi="Franklin Gothic Book"/>
        </w:rPr>
        <w:t>Конституция Российской Федерации;</w:t>
      </w:r>
    </w:p>
    <w:p w:rsidR="002032E8" w:rsidRPr="00A467B0" w:rsidRDefault="002032E8" w:rsidP="002D360F">
      <w:pPr>
        <w:numPr>
          <w:ilvl w:val="0"/>
          <w:numId w:val="12"/>
        </w:numPr>
        <w:spacing w:before="60" w:after="60"/>
        <w:jc w:val="both"/>
        <w:rPr>
          <w:rFonts w:ascii="Franklin Gothic Book" w:hAnsi="Franklin Gothic Book"/>
        </w:rPr>
      </w:pPr>
      <w:r w:rsidRPr="00A467B0">
        <w:rPr>
          <w:rFonts w:ascii="Franklin Gothic Book" w:hAnsi="Franklin Gothic Book"/>
        </w:rPr>
        <w:t xml:space="preserve">Гражданский кодекс Российской Федерации </w:t>
      </w:r>
    </w:p>
    <w:p w:rsidR="002032E8" w:rsidRPr="00A467B0" w:rsidRDefault="002032E8" w:rsidP="002D360F">
      <w:pPr>
        <w:numPr>
          <w:ilvl w:val="0"/>
          <w:numId w:val="12"/>
        </w:numPr>
        <w:spacing w:before="60" w:after="60"/>
        <w:jc w:val="both"/>
        <w:rPr>
          <w:rFonts w:ascii="Franklin Gothic Book" w:hAnsi="Franklin Gothic Book"/>
        </w:rPr>
      </w:pPr>
      <w:r w:rsidRPr="00A467B0">
        <w:rPr>
          <w:rFonts w:ascii="Franklin Gothic Book" w:hAnsi="Franklin Gothic Book"/>
        </w:rPr>
        <w:t>Федеральный закон от 18.07.2011 N 223-ФЗ "О закупках товаров, работ, услуг отдельными видами юридических лиц", другие законы и подзаконные акты.</w:t>
      </w:r>
    </w:p>
    <w:p w:rsidR="002032E8" w:rsidRDefault="002032E8" w:rsidP="002D360F">
      <w:pPr>
        <w:numPr>
          <w:ilvl w:val="0"/>
          <w:numId w:val="12"/>
        </w:numPr>
        <w:spacing w:before="60" w:after="60"/>
        <w:jc w:val="both"/>
        <w:rPr>
          <w:rFonts w:ascii="Franklin Gothic Book" w:hAnsi="Franklin Gothic Book"/>
        </w:rPr>
      </w:pPr>
      <w:r w:rsidRPr="00A467B0">
        <w:rPr>
          <w:rFonts w:ascii="Franklin Gothic Book" w:hAnsi="Franklin Gothic Book"/>
        </w:rPr>
        <w:t xml:space="preserve">Положение о закупке товаров, работ, услуг </w:t>
      </w:r>
      <w:r w:rsidR="00F5542F">
        <w:rPr>
          <w:rFonts w:ascii="Franklin Gothic Book" w:hAnsi="Franklin Gothic Book"/>
        </w:rPr>
        <w:t>О</w:t>
      </w:r>
      <w:r>
        <w:rPr>
          <w:rFonts w:ascii="Franklin Gothic Book" w:hAnsi="Franklin Gothic Book"/>
        </w:rPr>
        <w:t>АО</w:t>
      </w:r>
      <w:r w:rsidRPr="00A467B0">
        <w:rPr>
          <w:rFonts w:ascii="Franklin Gothic Book" w:hAnsi="Franklin Gothic Book"/>
        </w:rPr>
        <w:t xml:space="preserve"> «НМТП».</w:t>
      </w:r>
    </w:p>
    <w:p w:rsidR="008B4FD9" w:rsidRDefault="00BE0D32" w:rsidP="00BE0D32">
      <w:pPr>
        <w:numPr>
          <w:ilvl w:val="0"/>
          <w:numId w:val="12"/>
        </w:numPr>
        <w:spacing w:before="60" w:after="60"/>
        <w:jc w:val="both"/>
        <w:rPr>
          <w:rFonts w:ascii="Franklin Gothic Book" w:hAnsi="Franklin Gothic Book"/>
        </w:rPr>
      </w:pPr>
      <w:r w:rsidRPr="00BE0D32">
        <w:rPr>
          <w:rFonts w:ascii="Franklin Gothic Book" w:hAnsi="Franklin Gothic Book"/>
        </w:rPr>
        <w:t>–</w:t>
      </w:r>
      <w:r w:rsidRPr="00BE0D32">
        <w:rPr>
          <w:rFonts w:ascii="Franklin Gothic Book" w:hAnsi="Franklin Gothic Book"/>
        </w:rPr>
        <w:tab/>
        <w:t>Регламент процесса размещения заказов и предложений с использованием специализированной электронной торговой площадки АО «Центр развития экономики» Электронная торговая площадка B2B-Center</w:t>
      </w:r>
      <w:r w:rsidR="008B4FD9">
        <w:rPr>
          <w:rFonts w:ascii="Franklin Gothic Book" w:hAnsi="Franklin Gothic Book"/>
        </w:rPr>
        <w:t>.</w:t>
      </w:r>
    </w:p>
    <w:p w:rsidR="002032E8" w:rsidRPr="000641A5" w:rsidRDefault="002032E8" w:rsidP="002D360F">
      <w:pPr>
        <w:numPr>
          <w:ilvl w:val="0"/>
          <w:numId w:val="12"/>
        </w:numPr>
        <w:spacing w:before="60" w:after="60"/>
        <w:jc w:val="both"/>
        <w:rPr>
          <w:rFonts w:ascii="Franklin Gothic Book" w:hAnsi="Franklin Gothic Book"/>
        </w:rPr>
      </w:pPr>
      <w:r w:rsidRPr="000641A5">
        <w:rPr>
          <w:rFonts w:ascii="Franklin Gothic Book" w:hAnsi="Franklin Gothic Book"/>
        </w:rPr>
        <w:t xml:space="preserve">Настоящая </w:t>
      </w:r>
      <w:r w:rsidR="00FD387B">
        <w:rPr>
          <w:rFonts w:ascii="Franklin Gothic Book" w:hAnsi="Franklin Gothic Book"/>
        </w:rPr>
        <w:t>Документация о закупке</w:t>
      </w:r>
      <w:r w:rsidR="008B4FD9">
        <w:rPr>
          <w:rFonts w:ascii="Franklin Gothic Book" w:hAnsi="Franklin Gothic Book"/>
        </w:rPr>
        <w:t>.</w:t>
      </w:r>
    </w:p>
    <w:p w:rsidR="005D6004" w:rsidRDefault="005D6004" w:rsidP="005D6004">
      <w:pPr>
        <w:numPr>
          <w:ilvl w:val="1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>
        <w:rPr>
          <w:rFonts w:ascii="Franklin Gothic Book" w:hAnsi="Franklin Gothic Book"/>
          <w:b/>
        </w:rPr>
        <w:t>Участник закупки</w:t>
      </w:r>
      <w:r w:rsidRPr="002913BE">
        <w:t xml:space="preserve"> </w:t>
      </w:r>
      <w:r>
        <w:rPr>
          <w:rFonts w:ascii="Franklin Gothic Book" w:hAnsi="Franklin Gothic Book"/>
          <w:b/>
        </w:rPr>
        <w:t>и т</w:t>
      </w:r>
      <w:r w:rsidRPr="002913BE">
        <w:rPr>
          <w:rFonts w:ascii="Franklin Gothic Book" w:hAnsi="Franklin Gothic Book"/>
          <w:b/>
        </w:rPr>
        <w:t>ребования, предъявляемые к Участникам закупки</w:t>
      </w:r>
    </w:p>
    <w:p w:rsidR="005D6004" w:rsidRPr="002913BE" w:rsidRDefault="005D6004" w:rsidP="005D6004">
      <w:pPr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>
        <w:rPr>
          <w:rFonts w:ascii="Franklin Gothic Book" w:hAnsi="Franklin Gothic Book"/>
          <w:color w:val="000000" w:themeColor="text1"/>
        </w:rPr>
        <w:t>Участником закупки может быть л</w:t>
      </w:r>
      <w:r w:rsidRPr="004F1727">
        <w:rPr>
          <w:rFonts w:ascii="Franklin Gothic Book" w:hAnsi="Franklin Gothic Book"/>
          <w:color w:val="000000" w:themeColor="text1"/>
        </w:rPr>
        <w:t>юбое юридическое лицо независимо от организационно-правовой формы, формы собственности, места нахождения и места происхождения капитала, либо любое физическое лицо, в том числе индивидуальный предприниматель, либо несколько юридических лиц, физических лиц, индивидуальных предпринимателей, выступающих на стороне одного участника закупки, которое подтвердило соответствие требованиям, установленным заказчиком в соответствии с положением о закупке и указанным в документации о закупке, подавшее заявку на участие в закупке в установленные извещением о закупке сроки.</w:t>
      </w:r>
    </w:p>
    <w:p w:rsidR="005D6004" w:rsidRPr="002913BE" w:rsidRDefault="005D6004" w:rsidP="005D6004">
      <w:pPr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</w:rPr>
      </w:pPr>
      <w:r w:rsidRPr="002913BE">
        <w:rPr>
          <w:rFonts w:ascii="Franklin Gothic Book" w:hAnsi="Franklin Gothic Book"/>
        </w:rPr>
        <w:t>Требования, предъявляемые к Участникам закупки:</w:t>
      </w:r>
    </w:p>
    <w:p w:rsidR="005D6004" w:rsidRPr="002913BE" w:rsidRDefault="005D6004" w:rsidP="005D6004">
      <w:pPr>
        <w:numPr>
          <w:ilvl w:val="2"/>
          <w:numId w:val="25"/>
        </w:numPr>
        <w:autoSpaceDE w:val="0"/>
        <w:autoSpaceDN w:val="0"/>
        <w:adjustRightInd w:val="0"/>
        <w:jc w:val="both"/>
        <w:rPr>
          <w:rFonts w:ascii="Franklin Gothic Book" w:hAnsi="Franklin Gothic Book"/>
          <w:color w:val="000000" w:themeColor="text1"/>
        </w:rPr>
      </w:pPr>
      <w:r w:rsidRPr="002913BE">
        <w:rPr>
          <w:rFonts w:ascii="Franklin Gothic Book" w:hAnsi="Franklin Gothic Book"/>
          <w:color w:val="000000" w:themeColor="text1"/>
        </w:rPr>
        <w:t>соответствие требованиям, установленным в соответствии с законодательством Российской Федерации к лицам, осуществляющим поставку товара, выполнение работы, оказание услуги, являющихся предметом закупки;</w:t>
      </w:r>
    </w:p>
    <w:p w:rsidR="005D6004" w:rsidRPr="00A467B0" w:rsidRDefault="005D6004" w:rsidP="005D6004">
      <w:pPr>
        <w:numPr>
          <w:ilvl w:val="2"/>
          <w:numId w:val="25"/>
        </w:numPr>
        <w:jc w:val="both"/>
        <w:outlineLvl w:val="2"/>
        <w:rPr>
          <w:rFonts w:ascii="Franklin Gothic Book" w:hAnsi="Franklin Gothic Book"/>
        </w:rPr>
      </w:pPr>
      <w:proofErr w:type="spellStart"/>
      <w:r w:rsidRPr="00A467B0">
        <w:rPr>
          <w:rFonts w:ascii="Franklin Gothic Book" w:hAnsi="Franklin Gothic Book"/>
        </w:rPr>
        <w:t>непроведение</w:t>
      </w:r>
      <w:proofErr w:type="spellEnd"/>
      <w:r w:rsidRPr="00A467B0">
        <w:rPr>
          <w:rFonts w:ascii="Franklin Gothic Book" w:hAnsi="Franklin Gothic Book"/>
        </w:rPr>
        <w:t xml:space="preserve"> ликвидации </w:t>
      </w:r>
      <w:r>
        <w:rPr>
          <w:rFonts w:ascii="Franklin Gothic Book" w:hAnsi="Franklin Gothic Book"/>
        </w:rPr>
        <w:t>Участник</w:t>
      </w:r>
      <w:r w:rsidRPr="00A467B0">
        <w:rPr>
          <w:rFonts w:ascii="Franklin Gothic Book" w:hAnsi="Franklin Gothic Book"/>
        </w:rPr>
        <w:t xml:space="preserve">а закупки - юридического лица и отсутствие решения арбитражного суда о признании </w:t>
      </w:r>
      <w:r>
        <w:rPr>
          <w:rFonts w:ascii="Franklin Gothic Book" w:hAnsi="Franklin Gothic Book"/>
        </w:rPr>
        <w:t>Участник</w:t>
      </w:r>
      <w:r w:rsidRPr="00A467B0">
        <w:rPr>
          <w:rFonts w:ascii="Franklin Gothic Book" w:hAnsi="Franklin Gothic Book"/>
        </w:rPr>
        <w:t>а закупки - юридического лица или индивидуального предпринимателя несостоятельным (банкротом) и об открытии конкурсного производства;</w:t>
      </w:r>
    </w:p>
    <w:p w:rsidR="005D6004" w:rsidRPr="00A467B0" w:rsidRDefault="005D6004" w:rsidP="005D6004">
      <w:pPr>
        <w:numPr>
          <w:ilvl w:val="2"/>
          <w:numId w:val="25"/>
        </w:numPr>
        <w:jc w:val="both"/>
        <w:outlineLvl w:val="2"/>
        <w:rPr>
          <w:rFonts w:ascii="Franklin Gothic Book" w:hAnsi="Franklin Gothic Book"/>
        </w:rPr>
      </w:pPr>
      <w:proofErr w:type="spellStart"/>
      <w:r w:rsidRPr="00A467B0">
        <w:rPr>
          <w:rFonts w:ascii="Franklin Gothic Book" w:hAnsi="Franklin Gothic Book"/>
        </w:rPr>
        <w:t>неприостановление</w:t>
      </w:r>
      <w:proofErr w:type="spellEnd"/>
      <w:r w:rsidRPr="00A467B0">
        <w:rPr>
          <w:rFonts w:ascii="Franklin Gothic Book" w:hAnsi="Franklin Gothic Book"/>
        </w:rPr>
        <w:t xml:space="preserve"> деятельности </w:t>
      </w:r>
      <w:r>
        <w:rPr>
          <w:rFonts w:ascii="Franklin Gothic Book" w:hAnsi="Franklin Gothic Book"/>
        </w:rPr>
        <w:t>Участник</w:t>
      </w:r>
      <w:r w:rsidRPr="00A467B0">
        <w:rPr>
          <w:rFonts w:ascii="Franklin Gothic Book" w:hAnsi="Franklin Gothic Book"/>
        </w:rPr>
        <w:t xml:space="preserve">а закупки в порядке, установленном </w:t>
      </w:r>
      <w:hyperlink r:id="rId12" w:history="1">
        <w:r w:rsidRPr="00A467B0">
          <w:rPr>
            <w:rFonts w:ascii="Franklin Gothic Book" w:hAnsi="Franklin Gothic Book"/>
          </w:rPr>
          <w:t>Кодексом</w:t>
        </w:r>
      </w:hyperlink>
      <w:r w:rsidRPr="00A467B0">
        <w:rPr>
          <w:rFonts w:ascii="Franklin Gothic Book" w:hAnsi="Franklin Gothic Book"/>
        </w:rPr>
        <w:t xml:space="preserve"> Российской Федерации об административных правонарушениях, на дату подачи заявки на участие в закупке;</w:t>
      </w:r>
    </w:p>
    <w:p w:rsidR="005D6004" w:rsidRPr="00A467B0" w:rsidRDefault="005D6004" w:rsidP="005D6004">
      <w:pPr>
        <w:numPr>
          <w:ilvl w:val="2"/>
          <w:numId w:val="25"/>
        </w:numPr>
        <w:jc w:val="both"/>
        <w:outlineLvl w:val="2"/>
        <w:rPr>
          <w:rFonts w:ascii="Franklin Gothic Book" w:hAnsi="Franklin Gothic Book"/>
        </w:rPr>
      </w:pPr>
      <w:r w:rsidRPr="00F5542F">
        <w:rPr>
          <w:rFonts w:ascii="Franklin Gothic Book" w:hAnsi="Franklin Gothic Book"/>
        </w:rPr>
        <w:t xml:space="preserve">наличие у Участника закупки устойчивого финансового состояния, подтвержденного </w:t>
      </w:r>
      <w:r w:rsidRPr="00A467B0">
        <w:rPr>
          <w:rFonts w:ascii="Franklin Gothic Book" w:hAnsi="Franklin Gothic Book"/>
        </w:rPr>
        <w:t>данными бухгалтерской отчетности, направленной в налоговые органы;</w:t>
      </w:r>
    </w:p>
    <w:p w:rsidR="005D6004" w:rsidRPr="00A467B0" w:rsidRDefault="005D6004" w:rsidP="005D6004">
      <w:pPr>
        <w:numPr>
          <w:ilvl w:val="2"/>
          <w:numId w:val="25"/>
        </w:numPr>
        <w:jc w:val="both"/>
        <w:outlineLvl w:val="2"/>
        <w:rPr>
          <w:rFonts w:ascii="Franklin Gothic Book" w:hAnsi="Franklin Gothic Book"/>
        </w:rPr>
      </w:pPr>
      <w:r w:rsidRPr="00A467B0">
        <w:rPr>
          <w:rFonts w:ascii="Franklin Gothic Book" w:hAnsi="Franklin Gothic Book"/>
        </w:rPr>
        <w:t xml:space="preserve">отсутствие у </w:t>
      </w:r>
      <w:r>
        <w:rPr>
          <w:rFonts w:ascii="Franklin Gothic Book" w:hAnsi="Franklin Gothic Book"/>
        </w:rPr>
        <w:t>Участник</w:t>
      </w:r>
      <w:r w:rsidRPr="00A467B0">
        <w:rPr>
          <w:rFonts w:ascii="Franklin Gothic Book" w:hAnsi="Franklin Gothic Book"/>
        </w:rPr>
        <w:t xml:space="preserve">а закупки недоимки по налогам, сборам, задолженности по иным обязательным платежам в бюджеты бюджетной системы Российской Федерации (за исключением сумм, на которые предоставлены отсрочка, рассрочка, инвестиционный налоговый кредит в соответствии с законодательством Российской Федерации о налогах и сборах, которые реструктурированы в соответствии с законодательством Российской Федерации,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сборах) за прошедший календарный год, размер которых превышает двадцать пять процентов балансовой стоимости активов </w:t>
      </w:r>
      <w:r>
        <w:rPr>
          <w:rFonts w:ascii="Franklin Gothic Book" w:hAnsi="Franklin Gothic Book"/>
        </w:rPr>
        <w:t>Участник</w:t>
      </w:r>
      <w:r w:rsidRPr="00A467B0">
        <w:rPr>
          <w:rFonts w:ascii="Franklin Gothic Book" w:hAnsi="Franklin Gothic Book"/>
        </w:rPr>
        <w:t>а закупки, по данным бухгалтерской отчетности за последний отчетный период;</w:t>
      </w:r>
    </w:p>
    <w:p w:rsidR="005D6004" w:rsidRPr="00A467B0" w:rsidRDefault="005D6004" w:rsidP="005D6004">
      <w:pPr>
        <w:numPr>
          <w:ilvl w:val="2"/>
          <w:numId w:val="25"/>
        </w:numPr>
        <w:jc w:val="both"/>
        <w:outlineLvl w:val="2"/>
        <w:rPr>
          <w:rFonts w:ascii="Franklin Gothic Book" w:hAnsi="Franklin Gothic Book"/>
        </w:rPr>
      </w:pPr>
      <w:r w:rsidRPr="00A467B0">
        <w:rPr>
          <w:rFonts w:ascii="Franklin Gothic Book" w:hAnsi="Franklin Gothic Book"/>
        </w:rPr>
        <w:t xml:space="preserve">отсутствие у </w:t>
      </w:r>
      <w:r>
        <w:rPr>
          <w:rFonts w:ascii="Franklin Gothic Book" w:hAnsi="Franklin Gothic Book"/>
        </w:rPr>
        <w:t>Участник</w:t>
      </w:r>
      <w:r w:rsidRPr="00A467B0">
        <w:rPr>
          <w:rFonts w:ascii="Franklin Gothic Book" w:hAnsi="Franklin Gothic Book"/>
        </w:rPr>
        <w:t xml:space="preserve">а закупки - физического лица либо у руководителя, членов коллегиального исполнительного органа или главного бухгалтера юридического лица - </w:t>
      </w:r>
      <w:r>
        <w:rPr>
          <w:rFonts w:ascii="Franklin Gothic Book" w:hAnsi="Franklin Gothic Book"/>
        </w:rPr>
        <w:t>Участник</w:t>
      </w:r>
      <w:r w:rsidRPr="00A467B0">
        <w:rPr>
          <w:rFonts w:ascii="Franklin Gothic Book" w:hAnsi="Franklin Gothic Book"/>
        </w:rPr>
        <w:t>а закупки судимости за преступления в сфере экономики (за исключением лиц, у которых такая судимость погашена или снята),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деятельностью, которые связаны с поставкой товара, выполнением работы, оказанием услуги, являющихся объектом осуществляемой закупки, и административного наказания в виде дисквалификации;</w:t>
      </w:r>
    </w:p>
    <w:p w:rsidR="005D6004" w:rsidRPr="00A467B0" w:rsidRDefault="005D6004" w:rsidP="005D6004">
      <w:pPr>
        <w:numPr>
          <w:ilvl w:val="2"/>
          <w:numId w:val="25"/>
        </w:numPr>
        <w:jc w:val="both"/>
        <w:outlineLvl w:val="2"/>
        <w:rPr>
          <w:rFonts w:ascii="Franklin Gothic Book" w:hAnsi="Franklin Gothic Book"/>
        </w:rPr>
      </w:pPr>
      <w:r w:rsidRPr="00A467B0">
        <w:rPr>
          <w:rFonts w:ascii="Franklin Gothic Book" w:hAnsi="Franklin Gothic Book"/>
        </w:rPr>
        <w:t xml:space="preserve">отсутствие в отношении </w:t>
      </w:r>
      <w:r>
        <w:rPr>
          <w:rFonts w:ascii="Franklin Gothic Book" w:hAnsi="Franklin Gothic Book"/>
        </w:rPr>
        <w:t>Участник</w:t>
      </w:r>
      <w:r w:rsidRPr="00A467B0">
        <w:rPr>
          <w:rFonts w:ascii="Franklin Gothic Book" w:hAnsi="Franklin Gothic Book"/>
        </w:rPr>
        <w:t>а закупки, его учредителей и руководителей возбужденных уголовных дел по основаниям, связанным с деятельностью, имеющей отношение к предмету закупки;</w:t>
      </w:r>
    </w:p>
    <w:p w:rsidR="005D6004" w:rsidRDefault="005D6004" w:rsidP="005D6004">
      <w:pPr>
        <w:numPr>
          <w:ilvl w:val="2"/>
          <w:numId w:val="25"/>
        </w:numPr>
        <w:jc w:val="both"/>
        <w:outlineLvl w:val="2"/>
        <w:rPr>
          <w:rFonts w:ascii="Franklin Gothic Book" w:hAnsi="Franklin Gothic Book"/>
        </w:rPr>
      </w:pPr>
      <w:r w:rsidRPr="00A467B0">
        <w:rPr>
          <w:rFonts w:ascii="Franklin Gothic Book" w:hAnsi="Franklin Gothic Book"/>
        </w:rPr>
        <w:t xml:space="preserve">отсутствие выявленных фактов предоставления </w:t>
      </w:r>
      <w:r>
        <w:rPr>
          <w:rFonts w:ascii="Franklin Gothic Book" w:hAnsi="Franklin Gothic Book"/>
        </w:rPr>
        <w:t>Участником</w:t>
      </w:r>
      <w:r w:rsidRPr="00A467B0">
        <w:rPr>
          <w:rFonts w:ascii="Franklin Gothic Book" w:hAnsi="Franklin Gothic Book"/>
        </w:rPr>
        <w:t xml:space="preserve"> закупки недостоверных сведений и документов, несоответствующих действительности;</w:t>
      </w:r>
    </w:p>
    <w:p w:rsidR="005D6004" w:rsidRPr="00A467B0" w:rsidRDefault="00F5542F" w:rsidP="005D6004">
      <w:pPr>
        <w:numPr>
          <w:ilvl w:val="2"/>
          <w:numId w:val="25"/>
        </w:numPr>
        <w:jc w:val="both"/>
        <w:outlineLvl w:val="2"/>
        <w:rPr>
          <w:rFonts w:ascii="Franklin Gothic Book" w:hAnsi="Franklin Gothic Book"/>
        </w:rPr>
      </w:pPr>
      <w:r>
        <w:rPr>
          <w:rFonts w:ascii="Franklin Gothic Book" w:hAnsi="Franklin Gothic Book"/>
        </w:rPr>
        <w:t>в</w:t>
      </w:r>
      <w:r w:rsidR="005D6004" w:rsidRPr="005E5405">
        <w:rPr>
          <w:rFonts w:ascii="Franklin Gothic Book" w:hAnsi="Franklin Gothic Book"/>
        </w:rPr>
        <w:t xml:space="preserve"> случае если на стороне одного </w:t>
      </w:r>
      <w:r w:rsidR="005D6004">
        <w:rPr>
          <w:rFonts w:ascii="Franklin Gothic Book" w:hAnsi="Franklin Gothic Book"/>
        </w:rPr>
        <w:t>Участник</w:t>
      </w:r>
      <w:r w:rsidR="005D6004" w:rsidRPr="005E5405">
        <w:rPr>
          <w:rFonts w:ascii="Franklin Gothic Book" w:hAnsi="Franklin Gothic Book"/>
        </w:rPr>
        <w:t>а закупки выступает несколько лиц, подтверждение соответствия тре</w:t>
      </w:r>
      <w:r w:rsidR="005D6004">
        <w:rPr>
          <w:rFonts w:ascii="Franklin Gothic Book" w:hAnsi="Franklin Gothic Book"/>
        </w:rPr>
        <w:t>бованиям, предусмотренным п. 1.2.2</w:t>
      </w:r>
      <w:r w:rsidR="005D6004" w:rsidRPr="005E5405">
        <w:rPr>
          <w:rFonts w:ascii="Franklin Gothic Book" w:hAnsi="Franklin Gothic Book"/>
        </w:rPr>
        <w:t xml:space="preserve"> </w:t>
      </w:r>
      <w:r w:rsidR="005D6004">
        <w:rPr>
          <w:rFonts w:ascii="Franklin Gothic Book" w:hAnsi="Franklin Gothic Book"/>
        </w:rPr>
        <w:t>документации</w:t>
      </w:r>
      <w:r w:rsidR="005D6004" w:rsidRPr="005E5405">
        <w:rPr>
          <w:rFonts w:ascii="Franklin Gothic Book" w:hAnsi="Franklin Gothic Book"/>
        </w:rPr>
        <w:t xml:space="preserve"> должно быть представлено каждым лицом, выступающим на стороне одного </w:t>
      </w:r>
      <w:r w:rsidR="005D6004">
        <w:rPr>
          <w:rFonts w:ascii="Franklin Gothic Book" w:hAnsi="Franklin Gothic Book"/>
        </w:rPr>
        <w:t>Участник</w:t>
      </w:r>
      <w:r w:rsidR="005D6004" w:rsidRPr="005E5405">
        <w:rPr>
          <w:rFonts w:ascii="Franklin Gothic Book" w:hAnsi="Franklin Gothic Book"/>
        </w:rPr>
        <w:t>а закупки, исходя из распределения между ними обязанностей</w:t>
      </w:r>
      <w:r w:rsidR="005D6004">
        <w:rPr>
          <w:rFonts w:ascii="Franklin Gothic Book" w:hAnsi="Franklin Gothic Book"/>
        </w:rPr>
        <w:t>.</w:t>
      </w:r>
    </w:p>
    <w:p w:rsidR="006D37BD" w:rsidRPr="008D4CDE" w:rsidRDefault="006D37BD" w:rsidP="002D360F">
      <w:pPr>
        <w:pStyle w:val="afff6"/>
        <w:numPr>
          <w:ilvl w:val="1"/>
          <w:numId w:val="11"/>
        </w:numPr>
        <w:spacing w:before="60" w:after="60"/>
        <w:jc w:val="both"/>
        <w:rPr>
          <w:rFonts w:ascii="Franklin Gothic Book" w:hAnsi="Franklin Gothic Book"/>
        </w:rPr>
      </w:pPr>
      <w:r w:rsidRPr="008D4CDE">
        <w:rPr>
          <w:rFonts w:ascii="Franklin Gothic Book" w:hAnsi="Franklin Gothic Book"/>
          <w:b/>
        </w:rPr>
        <w:t xml:space="preserve">Начальная (максимальная) цена договора (цена лота) и порядок </w:t>
      </w:r>
      <w:r>
        <w:rPr>
          <w:rFonts w:ascii="Franklin Gothic Book" w:hAnsi="Franklin Gothic Book"/>
          <w:b/>
        </w:rPr>
        <w:t xml:space="preserve">ее </w:t>
      </w:r>
      <w:r w:rsidRPr="008D4CDE">
        <w:rPr>
          <w:rFonts w:ascii="Franklin Gothic Book" w:hAnsi="Franklin Gothic Book"/>
          <w:b/>
        </w:rPr>
        <w:t xml:space="preserve">формирования </w:t>
      </w:r>
    </w:p>
    <w:p w:rsidR="006D37BD" w:rsidRDefault="006D37BD" w:rsidP="002D360F">
      <w:pPr>
        <w:pStyle w:val="afff6"/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</w:rPr>
      </w:pPr>
      <w:r w:rsidRPr="008D4CDE">
        <w:rPr>
          <w:rFonts w:ascii="Franklin Gothic Book" w:hAnsi="Franklin Gothic Book"/>
        </w:rPr>
        <w:t xml:space="preserve">Начальная (максимальная) цена договора (цена лота) </w:t>
      </w:r>
      <w:r w:rsidR="00385C91">
        <w:rPr>
          <w:rFonts w:ascii="Franklin Gothic Book" w:hAnsi="Franklin Gothic Book"/>
        </w:rPr>
        <w:t>указана в извещении о закупке и информационной карте закупки.</w:t>
      </w:r>
    </w:p>
    <w:p w:rsidR="006D37BD" w:rsidRPr="002032E8" w:rsidRDefault="006D37BD" w:rsidP="002D360F">
      <w:pPr>
        <w:pStyle w:val="afff6"/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</w:rPr>
      </w:pPr>
      <w:r w:rsidRPr="002032E8">
        <w:rPr>
          <w:rFonts w:ascii="Franklin Gothic Book" w:hAnsi="Franklin Gothic Book"/>
        </w:rPr>
        <w:t>Начальная (максимальная) цена лота сформирована с учетом расходов на перевозку, страхование, уплату таможенных пошлин, налогов и других обязательных платежей.</w:t>
      </w:r>
    </w:p>
    <w:p w:rsidR="000641A5" w:rsidRPr="007B066F" w:rsidRDefault="000641A5" w:rsidP="002D360F">
      <w:pPr>
        <w:numPr>
          <w:ilvl w:val="1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7B066F">
        <w:rPr>
          <w:rFonts w:ascii="Franklin Gothic Book" w:hAnsi="Franklin Gothic Book"/>
          <w:b/>
        </w:rPr>
        <w:t>Порядок предоставления документации о закупке</w:t>
      </w:r>
    </w:p>
    <w:p w:rsidR="000641A5" w:rsidRPr="007B066F" w:rsidRDefault="00FD387B" w:rsidP="00A70475">
      <w:pPr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</w:rPr>
      </w:pPr>
      <w:r w:rsidRPr="007B066F">
        <w:rPr>
          <w:rFonts w:ascii="Franklin Gothic Book" w:hAnsi="Franklin Gothic Book"/>
        </w:rPr>
        <w:t>Документация о закупке</w:t>
      </w:r>
      <w:r w:rsidR="000641A5" w:rsidRPr="007B066F">
        <w:rPr>
          <w:rFonts w:ascii="Franklin Gothic Book" w:hAnsi="Franklin Gothic Book"/>
        </w:rPr>
        <w:t xml:space="preserve"> представлена в форме электронного до</w:t>
      </w:r>
      <w:r w:rsidR="00DB5DAC">
        <w:rPr>
          <w:rFonts w:ascii="Franklin Gothic Book" w:hAnsi="Franklin Gothic Book"/>
        </w:rPr>
        <w:t>кумента в сети Интернет на сайтах</w:t>
      </w:r>
      <w:r w:rsidR="000641A5" w:rsidRPr="007B066F">
        <w:rPr>
          <w:rFonts w:ascii="Franklin Gothic Book" w:hAnsi="Franklin Gothic Book"/>
        </w:rPr>
        <w:t xml:space="preserve">: </w:t>
      </w:r>
      <w:r w:rsidR="00A70475" w:rsidRPr="00A70475">
        <w:rPr>
          <w:rStyle w:val="a8"/>
          <w:rFonts w:ascii="Franklin Gothic Book" w:hAnsi="Franklin Gothic Book"/>
        </w:rPr>
        <w:t>http://www.b2b-center.ru</w:t>
      </w:r>
      <w:r w:rsidR="007B066F" w:rsidRPr="007B066F">
        <w:rPr>
          <w:rFonts w:ascii="Franklin Gothic Book" w:hAnsi="Franklin Gothic Book"/>
        </w:rPr>
        <w:t xml:space="preserve"> и </w:t>
      </w:r>
      <w:hyperlink r:id="rId13" w:history="1">
        <w:r w:rsidR="00183D24">
          <w:rPr>
            <w:rStyle w:val="a8"/>
            <w:rFonts w:ascii="Franklin Gothic Book" w:hAnsi="Franklin Gothic Book"/>
          </w:rPr>
          <w:t>http://www.nmtp.info/</w:t>
        </w:r>
      </w:hyperlink>
      <w:r w:rsidR="000641A5" w:rsidRPr="007B066F">
        <w:rPr>
          <w:rFonts w:ascii="Franklin Gothic Book" w:hAnsi="Franklin Gothic Book"/>
        </w:rPr>
        <w:t>.</w:t>
      </w:r>
    </w:p>
    <w:p w:rsidR="005E5405" w:rsidRPr="007B066F" w:rsidRDefault="005E5405" w:rsidP="002D360F">
      <w:pPr>
        <w:numPr>
          <w:ilvl w:val="1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7B066F">
        <w:rPr>
          <w:rFonts w:ascii="Franklin Gothic Book" w:hAnsi="Franklin Gothic Book"/>
          <w:b/>
        </w:rPr>
        <w:t>Разъяснение положений документации о закупке и внесение в нее изменений</w:t>
      </w:r>
    </w:p>
    <w:p w:rsidR="005E5405" w:rsidRPr="007B066F" w:rsidRDefault="005E5405" w:rsidP="002D360F">
      <w:pPr>
        <w:numPr>
          <w:ilvl w:val="2"/>
          <w:numId w:val="11"/>
        </w:numPr>
        <w:jc w:val="both"/>
        <w:outlineLvl w:val="2"/>
        <w:rPr>
          <w:rFonts w:ascii="Franklin Gothic Book" w:hAnsi="Franklin Gothic Book"/>
          <w:b/>
        </w:rPr>
      </w:pPr>
      <w:r w:rsidRPr="007B066F">
        <w:rPr>
          <w:rFonts w:ascii="Franklin Gothic Book" w:hAnsi="Franklin Gothic Book"/>
        </w:rPr>
        <w:tab/>
        <w:t>Любое лицо, имеющее намерение участвовать в закупки вправ</w:t>
      </w:r>
      <w:r w:rsidR="007B066F" w:rsidRPr="007B066F">
        <w:rPr>
          <w:rFonts w:ascii="Franklin Gothic Book" w:hAnsi="Franklin Gothic Book"/>
        </w:rPr>
        <w:t>е направить О</w:t>
      </w:r>
      <w:r w:rsidRPr="007B066F">
        <w:rPr>
          <w:rFonts w:ascii="Franklin Gothic Book" w:hAnsi="Franklin Gothic Book"/>
        </w:rPr>
        <w:t xml:space="preserve">рганизатору закупки запрос о разъяснении положений документации о закупке. В течение 3 дней со дня </w:t>
      </w:r>
      <w:r w:rsidR="007B066F" w:rsidRPr="007B066F">
        <w:rPr>
          <w:rFonts w:ascii="Franklin Gothic Book" w:hAnsi="Franklin Gothic Book"/>
        </w:rPr>
        <w:t>поступления указанного запроса О</w:t>
      </w:r>
      <w:r w:rsidRPr="007B066F">
        <w:rPr>
          <w:rFonts w:ascii="Franklin Gothic Book" w:hAnsi="Franklin Gothic Book"/>
        </w:rPr>
        <w:t>рганизатор закупки размещает на официальном сайте разъяснения положений документации о закупке, если указанный запрос поступил не позднее, чем за 3 (три) календарных дня до дня окончания подачи заявок на участие в закупке.</w:t>
      </w:r>
    </w:p>
    <w:p w:rsidR="005E5405" w:rsidRPr="007B066F" w:rsidRDefault="005E5405" w:rsidP="00E44DE1">
      <w:pPr>
        <w:pStyle w:val="afff6"/>
        <w:numPr>
          <w:ilvl w:val="2"/>
          <w:numId w:val="11"/>
        </w:numPr>
        <w:jc w:val="both"/>
        <w:rPr>
          <w:rFonts w:ascii="Franklin Gothic Book" w:hAnsi="Franklin Gothic Book"/>
        </w:rPr>
      </w:pPr>
      <w:r w:rsidRPr="007B066F">
        <w:rPr>
          <w:rFonts w:ascii="Franklin Gothic Book" w:hAnsi="Franklin Gothic Book"/>
        </w:rPr>
        <w:t xml:space="preserve">Запросы о разъяснениях положений документации о закупке следует направлять </w:t>
      </w:r>
      <w:r w:rsidR="008B4FD9" w:rsidRPr="007B066F">
        <w:rPr>
          <w:rFonts w:ascii="Franklin Gothic Book" w:hAnsi="Franklin Gothic Book"/>
        </w:rPr>
        <w:t>в электронной форме в раздел настоящей закупки на электронно</w:t>
      </w:r>
      <w:r w:rsidR="007B066F" w:rsidRPr="007B066F">
        <w:rPr>
          <w:rFonts w:ascii="Franklin Gothic Book" w:hAnsi="Franklin Gothic Book"/>
        </w:rPr>
        <w:t>й торговой площадке, расположен</w:t>
      </w:r>
      <w:r w:rsidR="008B4FD9" w:rsidRPr="007B066F">
        <w:rPr>
          <w:rFonts w:ascii="Franklin Gothic Book" w:hAnsi="Franklin Gothic Book"/>
        </w:rPr>
        <w:t xml:space="preserve">ной в сети «Интернет» по адресу </w:t>
      </w:r>
      <w:r w:rsidR="00E44DE1" w:rsidRPr="00E44DE1">
        <w:rPr>
          <w:rFonts w:ascii="Franklin Gothic Book" w:hAnsi="Franklin Gothic Book"/>
        </w:rPr>
        <w:t>http://www.b2b-center.ru</w:t>
      </w:r>
      <w:r w:rsidRPr="007B066F">
        <w:rPr>
          <w:rFonts w:ascii="Franklin Gothic Book" w:hAnsi="Franklin Gothic Book"/>
        </w:rPr>
        <w:t>.</w:t>
      </w:r>
    </w:p>
    <w:p w:rsidR="005E5405" w:rsidRPr="007B066F" w:rsidRDefault="005E5405" w:rsidP="002D360F">
      <w:pPr>
        <w:numPr>
          <w:ilvl w:val="2"/>
          <w:numId w:val="11"/>
        </w:numPr>
        <w:jc w:val="both"/>
        <w:outlineLvl w:val="2"/>
        <w:rPr>
          <w:rFonts w:ascii="Franklin Gothic Book" w:hAnsi="Franklin Gothic Book"/>
        </w:rPr>
      </w:pPr>
      <w:r w:rsidRPr="007B066F">
        <w:rPr>
          <w:rFonts w:ascii="Franklin Gothic Book" w:hAnsi="Franklin Gothic Book"/>
        </w:rPr>
        <w:t xml:space="preserve">При подготовке </w:t>
      </w:r>
      <w:r w:rsidR="007B066F" w:rsidRPr="007B066F">
        <w:rPr>
          <w:rFonts w:ascii="Franklin Gothic Book" w:hAnsi="Franklin Gothic Book"/>
        </w:rPr>
        <w:t>запроса о разъяснениях</w:t>
      </w:r>
      <w:r w:rsidRPr="007B066F">
        <w:rPr>
          <w:rFonts w:ascii="Franklin Gothic Book" w:hAnsi="Franklin Gothic Book"/>
        </w:rPr>
        <w:t xml:space="preserve"> </w:t>
      </w:r>
      <w:r w:rsidR="006D4F37" w:rsidRPr="007B066F">
        <w:rPr>
          <w:rFonts w:ascii="Franklin Gothic Book" w:hAnsi="Franklin Gothic Book"/>
        </w:rPr>
        <w:t>Участник</w:t>
      </w:r>
      <w:r w:rsidRPr="007B066F">
        <w:rPr>
          <w:rFonts w:ascii="Franklin Gothic Book" w:hAnsi="Franklin Gothic Book"/>
        </w:rPr>
        <w:t xml:space="preserve"> закупки должен понимать, что разъяснение положений документации о закупке не должно изменять ее суть.</w:t>
      </w:r>
    </w:p>
    <w:p w:rsidR="005E5405" w:rsidRPr="007B066F" w:rsidRDefault="005E5405" w:rsidP="00A70475">
      <w:pPr>
        <w:numPr>
          <w:ilvl w:val="2"/>
          <w:numId w:val="11"/>
        </w:numPr>
        <w:jc w:val="both"/>
        <w:outlineLvl w:val="2"/>
        <w:rPr>
          <w:rFonts w:ascii="Franklin Gothic Book" w:hAnsi="Franklin Gothic Book"/>
          <w:b/>
        </w:rPr>
      </w:pPr>
      <w:r w:rsidRPr="007B066F">
        <w:rPr>
          <w:rFonts w:ascii="Franklin Gothic Book" w:hAnsi="Franklin Gothic Book"/>
        </w:rPr>
        <w:t xml:space="preserve">Организатор закупки оставляет за собой право вносить изменения в условия проведения закупки и документацию о закупке. Любое дополнение, изменение размещается на </w:t>
      </w:r>
      <w:r w:rsidR="00C31F7E" w:rsidRPr="00C31F7E">
        <w:rPr>
          <w:rFonts w:ascii="Franklin Gothic Book" w:hAnsi="Franklin Gothic Book"/>
        </w:rPr>
        <w:t xml:space="preserve">сайтах </w:t>
      </w:r>
      <w:hyperlink r:id="rId14" w:history="1">
        <w:r w:rsidR="00183D24">
          <w:rPr>
            <w:rStyle w:val="a8"/>
            <w:rFonts w:ascii="Franklin Gothic Book" w:hAnsi="Franklin Gothic Book"/>
          </w:rPr>
          <w:t>http://www.nmtp.info/</w:t>
        </w:r>
      </w:hyperlink>
      <w:r w:rsidR="00C31F7E" w:rsidRPr="00C31F7E">
        <w:rPr>
          <w:rFonts w:ascii="Franklin Gothic Book" w:hAnsi="Franklin Gothic Book"/>
        </w:rPr>
        <w:t xml:space="preserve"> и </w:t>
      </w:r>
      <w:r w:rsidR="00A70475" w:rsidRPr="00A70475">
        <w:rPr>
          <w:rStyle w:val="a8"/>
          <w:rFonts w:ascii="Franklin Gothic Book" w:hAnsi="Franklin Gothic Book"/>
        </w:rPr>
        <w:t xml:space="preserve">http://www.b2b-center.ru </w:t>
      </w:r>
      <w:r w:rsidRPr="007B066F">
        <w:rPr>
          <w:rFonts w:ascii="Franklin Gothic Book" w:hAnsi="Franklin Gothic Book"/>
        </w:rPr>
        <w:t>в течение 3-х дней со дня принятия решения о внесении изменений.</w:t>
      </w:r>
    </w:p>
    <w:p w:rsidR="006D37BD" w:rsidRPr="002E597A" w:rsidRDefault="006D37BD" w:rsidP="002D360F">
      <w:pPr>
        <w:numPr>
          <w:ilvl w:val="1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2E597A">
        <w:rPr>
          <w:rFonts w:ascii="Franklin Gothic Book" w:hAnsi="Franklin Gothic Book"/>
          <w:b/>
        </w:rPr>
        <w:t>Порядок, место, дата начала и дата окончания срока подачи заявок на участие в закупке</w:t>
      </w:r>
    </w:p>
    <w:p w:rsidR="006D37BD" w:rsidRPr="002E597A" w:rsidRDefault="006D37BD" w:rsidP="002D360F">
      <w:pPr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2E597A">
        <w:rPr>
          <w:rFonts w:ascii="Franklin Gothic Book" w:hAnsi="Franklin Gothic Book"/>
        </w:rPr>
        <w:t xml:space="preserve">Заявка на участие в закупке, подписанная уполномоченным лицом </w:t>
      </w:r>
      <w:r w:rsidR="006D4F37" w:rsidRPr="002E597A">
        <w:rPr>
          <w:rFonts w:ascii="Franklin Gothic Book" w:hAnsi="Franklin Gothic Book"/>
        </w:rPr>
        <w:t>Участник</w:t>
      </w:r>
      <w:r w:rsidRPr="002E597A">
        <w:rPr>
          <w:rFonts w:ascii="Franklin Gothic Book" w:hAnsi="Franklin Gothic Book"/>
        </w:rPr>
        <w:t xml:space="preserve">а, должна быть представлена </w:t>
      </w:r>
      <w:proofErr w:type="gramStart"/>
      <w:r w:rsidRPr="002E597A">
        <w:rPr>
          <w:rFonts w:ascii="Franklin Gothic Book" w:hAnsi="Franklin Gothic Book"/>
        </w:rPr>
        <w:t>в срок</w:t>
      </w:r>
      <w:proofErr w:type="gramEnd"/>
      <w:r w:rsidRPr="002E597A">
        <w:rPr>
          <w:rFonts w:ascii="Franklin Gothic Book" w:hAnsi="Franklin Gothic Book"/>
        </w:rPr>
        <w:t xml:space="preserve"> </w:t>
      </w:r>
      <w:r w:rsidR="00713D7F" w:rsidRPr="002E597A">
        <w:rPr>
          <w:rFonts w:ascii="Franklin Gothic Book" w:hAnsi="Franklin Gothic Book"/>
        </w:rPr>
        <w:t xml:space="preserve">указанный в </w:t>
      </w:r>
      <w:r w:rsidR="000E2040" w:rsidRPr="002E597A">
        <w:rPr>
          <w:rFonts w:ascii="Franklin Gothic Book" w:hAnsi="Franklin Gothic Book"/>
        </w:rPr>
        <w:t>извещении о закупке (</w:t>
      </w:r>
      <w:r w:rsidR="00713D7F" w:rsidRPr="002E597A">
        <w:rPr>
          <w:rFonts w:ascii="Franklin Gothic Book" w:hAnsi="Franklin Gothic Book"/>
        </w:rPr>
        <w:t>информационной карте</w:t>
      </w:r>
      <w:r w:rsidR="00A64406" w:rsidRPr="002E597A">
        <w:rPr>
          <w:rFonts w:ascii="Franklin Gothic Book" w:hAnsi="Franklin Gothic Book"/>
        </w:rPr>
        <w:t xml:space="preserve"> закупки</w:t>
      </w:r>
      <w:r w:rsidR="000E2040" w:rsidRPr="002E597A">
        <w:rPr>
          <w:rFonts w:ascii="Franklin Gothic Book" w:hAnsi="Franklin Gothic Book"/>
        </w:rPr>
        <w:t>)</w:t>
      </w:r>
      <w:r w:rsidR="00713D7F" w:rsidRPr="002E597A">
        <w:rPr>
          <w:rFonts w:ascii="Franklin Gothic Book" w:hAnsi="Franklin Gothic Book"/>
        </w:rPr>
        <w:t>.</w:t>
      </w:r>
    </w:p>
    <w:p w:rsidR="00E44DE1" w:rsidRPr="002E597A" w:rsidRDefault="00E44DE1" w:rsidP="00E44DE1">
      <w:pPr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2E597A">
        <w:rPr>
          <w:rFonts w:ascii="Franklin Gothic Book" w:hAnsi="Franklin Gothic Book"/>
        </w:rPr>
        <w:t xml:space="preserve">Для участия в закупке Участник должен </w:t>
      </w:r>
      <w:proofErr w:type="gramStart"/>
      <w:r w:rsidRPr="002E597A">
        <w:rPr>
          <w:rFonts w:ascii="Franklin Gothic Book" w:hAnsi="Franklin Gothic Book"/>
        </w:rPr>
        <w:t>подать  заявку</w:t>
      </w:r>
      <w:proofErr w:type="gramEnd"/>
      <w:r w:rsidRPr="002E597A">
        <w:rPr>
          <w:rFonts w:ascii="Franklin Gothic Book" w:hAnsi="Franklin Gothic Book"/>
        </w:rPr>
        <w:t xml:space="preserve"> на участие в закупке через </w:t>
      </w:r>
      <w:r w:rsidRPr="00EF10A5">
        <w:rPr>
          <w:rFonts w:ascii="Franklin Gothic Book" w:hAnsi="Franklin Gothic Book"/>
        </w:rPr>
        <w:t>электронную торговую площадку B2B-Center.</w:t>
      </w:r>
    </w:p>
    <w:p w:rsidR="00E44DE1" w:rsidRPr="002E597A" w:rsidRDefault="00E44DE1" w:rsidP="00E44DE1">
      <w:pPr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2E597A">
        <w:rPr>
          <w:rFonts w:ascii="Franklin Gothic Book" w:hAnsi="Franklin Gothic Book"/>
        </w:rPr>
        <w:t xml:space="preserve">Порядок подачи заявок на участие в закупке на электронную торговую площадку определяется </w:t>
      </w:r>
      <w:r w:rsidRPr="002E597A">
        <w:rPr>
          <w:rFonts w:ascii="Franklin Gothic Book" w:hAnsi="Franklin Gothic Book"/>
        </w:rPr>
        <w:tab/>
        <w:t xml:space="preserve">Регламентом процесса размещения заказов и предложений с использованием </w:t>
      </w:r>
      <w:r w:rsidRPr="00584D53">
        <w:rPr>
          <w:rFonts w:ascii="Franklin Gothic Book" w:hAnsi="Franklin Gothic Book"/>
        </w:rPr>
        <w:t>электронн</w:t>
      </w:r>
      <w:r>
        <w:rPr>
          <w:rFonts w:ascii="Franklin Gothic Book" w:hAnsi="Franklin Gothic Book"/>
        </w:rPr>
        <w:t>ой</w:t>
      </w:r>
      <w:r w:rsidRPr="00584D53">
        <w:rPr>
          <w:rFonts w:ascii="Franklin Gothic Book" w:hAnsi="Franklin Gothic Book"/>
        </w:rPr>
        <w:t xml:space="preserve"> торгов</w:t>
      </w:r>
      <w:r>
        <w:rPr>
          <w:rFonts w:ascii="Franklin Gothic Book" w:hAnsi="Franklin Gothic Book"/>
        </w:rPr>
        <w:t>ой</w:t>
      </w:r>
      <w:r w:rsidRPr="00584D53">
        <w:rPr>
          <w:rFonts w:ascii="Franklin Gothic Book" w:hAnsi="Franklin Gothic Book"/>
        </w:rPr>
        <w:t xml:space="preserve"> площадк</w:t>
      </w:r>
      <w:r>
        <w:rPr>
          <w:rFonts w:ascii="Franklin Gothic Book" w:hAnsi="Franklin Gothic Book"/>
        </w:rPr>
        <w:t>и</w:t>
      </w:r>
      <w:r w:rsidRPr="00584D53">
        <w:rPr>
          <w:rFonts w:ascii="Franklin Gothic Book" w:hAnsi="Franklin Gothic Book"/>
        </w:rPr>
        <w:t xml:space="preserve"> B2B-Center</w:t>
      </w:r>
      <w:r w:rsidRPr="002E597A">
        <w:rPr>
          <w:rFonts w:ascii="Franklin Gothic Book" w:hAnsi="Franklin Gothic Book"/>
        </w:rPr>
        <w:t>.</w:t>
      </w:r>
    </w:p>
    <w:p w:rsidR="00E22DA1" w:rsidRDefault="00E22DA1" w:rsidP="002D360F">
      <w:pPr>
        <w:numPr>
          <w:ilvl w:val="1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A467B0">
        <w:rPr>
          <w:rFonts w:ascii="Franklin Gothic Book" w:hAnsi="Franklin Gothic Book"/>
          <w:b/>
        </w:rPr>
        <w:t>Продление срока предоставления заявки на участие в закупке</w:t>
      </w:r>
    </w:p>
    <w:p w:rsidR="00E22DA1" w:rsidRPr="000641A5" w:rsidRDefault="00E22DA1" w:rsidP="002D360F">
      <w:pPr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0641A5">
        <w:rPr>
          <w:rFonts w:ascii="Franklin Gothic Book" w:hAnsi="Franklin Gothic Book"/>
        </w:rPr>
        <w:t>Продление срока представления заявок на участие в закупке может б</w:t>
      </w:r>
      <w:r w:rsidR="000E2040">
        <w:rPr>
          <w:rFonts w:ascii="Franklin Gothic Book" w:hAnsi="Franklin Gothic Book"/>
        </w:rPr>
        <w:t>ыть осуществлено по усмотрению О</w:t>
      </w:r>
      <w:r w:rsidRPr="000641A5">
        <w:rPr>
          <w:rFonts w:ascii="Franklin Gothic Book" w:hAnsi="Franklin Gothic Book"/>
        </w:rPr>
        <w:t>рганизатора закупки.</w:t>
      </w:r>
    </w:p>
    <w:p w:rsidR="000641A5" w:rsidRDefault="000641A5" w:rsidP="002D360F">
      <w:pPr>
        <w:numPr>
          <w:ilvl w:val="1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>
        <w:rPr>
          <w:rFonts w:ascii="Franklin Gothic Book" w:hAnsi="Franklin Gothic Book"/>
          <w:b/>
        </w:rPr>
        <w:t>Вскрытие конвертов с заявками на участие в закупке</w:t>
      </w:r>
    </w:p>
    <w:p w:rsidR="00432692" w:rsidRPr="00304E14" w:rsidRDefault="002968B0" w:rsidP="00432692">
      <w:pPr>
        <w:pStyle w:val="OP111"/>
        <w:numPr>
          <w:ilvl w:val="2"/>
          <w:numId w:val="11"/>
        </w:numPr>
      </w:pPr>
      <w:r>
        <w:t>В</w:t>
      </w:r>
      <w:r w:rsidR="000641A5" w:rsidRPr="000641A5">
        <w:t xml:space="preserve"> день, </w:t>
      </w:r>
      <w:proofErr w:type="gramStart"/>
      <w:r w:rsidR="000641A5" w:rsidRPr="000641A5">
        <w:t>во время</w:t>
      </w:r>
      <w:proofErr w:type="gramEnd"/>
      <w:r w:rsidR="000641A5" w:rsidRPr="000641A5">
        <w:t xml:space="preserve"> и в месте, указанном в извещении о закупке</w:t>
      </w:r>
      <w:r w:rsidR="000641A5">
        <w:t xml:space="preserve"> (информационной карте закупки)</w:t>
      </w:r>
      <w:r w:rsidR="000641A5" w:rsidRPr="000641A5">
        <w:t xml:space="preserve">, </w:t>
      </w:r>
      <w:r>
        <w:t>на электронной торговой площадке</w:t>
      </w:r>
      <w:r w:rsidRPr="002968B0">
        <w:t xml:space="preserve"> </w:t>
      </w:r>
      <w:r>
        <w:t>производится вскрытие</w:t>
      </w:r>
      <w:r w:rsidR="00DB5DAC">
        <w:t xml:space="preserve"> конвертов</w:t>
      </w:r>
      <w:r w:rsidR="000641A5" w:rsidRPr="000641A5">
        <w:t xml:space="preserve"> с заявками на участие в закупке</w:t>
      </w:r>
      <w:r>
        <w:t xml:space="preserve"> (открытие доступа к поданным в электронном виде заявкам на участие в закупке).</w:t>
      </w:r>
      <w:r w:rsidR="00432692" w:rsidRPr="00432692">
        <w:t xml:space="preserve"> </w:t>
      </w:r>
      <w:r w:rsidR="00432692" w:rsidRPr="00304E14">
        <w:t>Срок окончания подачи заявок по времени совпадает со сроком начала вскрытия конвертов.</w:t>
      </w:r>
    </w:p>
    <w:p w:rsidR="000641A5" w:rsidRPr="00432692" w:rsidRDefault="002968B0" w:rsidP="00432692">
      <w:pPr>
        <w:pStyle w:val="afff6"/>
        <w:numPr>
          <w:ilvl w:val="2"/>
          <w:numId w:val="11"/>
        </w:numPr>
        <w:jc w:val="both"/>
        <w:rPr>
          <w:rFonts w:ascii="Franklin Gothic Book" w:hAnsi="Franklin Gothic Book"/>
        </w:rPr>
      </w:pPr>
      <w:r w:rsidRPr="00432692">
        <w:rPr>
          <w:rFonts w:ascii="Franklin Gothic Book" w:hAnsi="Franklin Gothic Book"/>
        </w:rPr>
        <w:t xml:space="preserve">Конкурсная комиссия </w:t>
      </w:r>
      <w:r w:rsidR="000641A5" w:rsidRPr="00432692">
        <w:rPr>
          <w:rFonts w:ascii="Franklin Gothic Book" w:hAnsi="Franklin Gothic Book"/>
        </w:rPr>
        <w:t xml:space="preserve">проверяет наличие </w:t>
      </w:r>
      <w:r w:rsidRPr="00432692">
        <w:rPr>
          <w:rFonts w:ascii="Franklin Gothic Book" w:hAnsi="Franklin Gothic Book"/>
        </w:rPr>
        <w:t xml:space="preserve">содержимого (документов) заявки на участие в закупке </w:t>
      </w:r>
      <w:r w:rsidR="000641A5" w:rsidRPr="00432692">
        <w:rPr>
          <w:rFonts w:ascii="Franklin Gothic Book" w:hAnsi="Franklin Gothic Book"/>
        </w:rPr>
        <w:t>в соответствии с требованиями документации о закупке.</w:t>
      </w:r>
    </w:p>
    <w:p w:rsidR="00432692" w:rsidRDefault="006D4F37" w:rsidP="00432692">
      <w:pPr>
        <w:pStyle w:val="OP111"/>
        <w:numPr>
          <w:ilvl w:val="2"/>
          <w:numId w:val="11"/>
        </w:numPr>
      </w:pPr>
      <w:r>
        <w:t>Участник</w:t>
      </w:r>
      <w:r w:rsidR="000641A5" w:rsidRPr="00304E14">
        <w:t xml:space="preserve"> закупки имеет возможность подать заявку на участие в закупке, изменить или отозвать поданную заявку на участие в закупке до вскрытия конвертов с заявками на участие в закупке. </w:t>
      </w:r>
      <w:r w:rsidR="00432692" w:rsidRPr="00432692">
        <w:t xml:space="preserve">Порядок изменения или отзыва заявок, поданных на </w:t>
      </w:r>
      <w:r w:rsidR="00432692">
        <w:t>электронную торговую площадку</w:t>
      </w:r>
      <w:r w:rsidR="00432692" w:rsidRPr="00432692">
        <w:t xml:space="preserve">, определяется и осуществляется в соответствии с регламентом работы </w:t>
      </w:r>
      <w:r w:rsidR="00432692">
        <w:t>электронной торговой площадки</w:t>
      </w:r>
      <w:r w:rsidR="00432692" w:rsidRPr="00432692">
        <w:t>.</w:t>
      </w:r>
    </w:p>
    <w:p w:rsidR="00BC1DC4" w:rsidRDefault="00BC1DC4" w:rsidP="00BC1DC4">
      <w:pPr>
        <w:pStyle w:val="OP111"/>
        <w:numPr>
          <w:ilvl w:val="2"/>
          <w:numId w:val="11"/>
        </w:numPr>
      </w:pPr>
      <w:r>
        <w:t xml:space="preserve">В случае, если по окончании срока подачи заявок на участие в </w:t>
      </w:r>
      <w:r w:rsidR="00DB5DAC">
        <w:t>закупке</w:t>
      </w:r>
      <w:r>
        <w:t xml:space="preserve"> подана только одна заявка закупка признается несостоявшейся.</w:t>
      </w:r>
    </w:p>
    <w:p w:rsidR="00BC1DC4" w:rsidRDefault="00BC1DC4" w:rsidP="00BC1DC4">
      <w:pPr>
        <w:pStyle w:val="OP111"/>
        <w:numPr>
          <w:ilvl w:val="2"/>
          <w:numId w:val="11"/>
        </w:numPr>
      </w:pPr>
      <w:r w:rsidRPr="00BC1DC4">
        <w:t xml:space="preserve">В случае, если </w:t>
      </w:r>
      <w:r>
        <w:t>единственная заявка соответствует требованиям документации о закупке, Конкурсная комиссия вправе принять решение о заключении договора с участником закупки, подавшим данную заявку</w:t>
      </w:r>
      <w:r w:rsidRPr="00BC1DC4">
        <w:t xml:space="preserve"> на условиях извещения о закупке, документации о закупке, проекта договора </w:t>
      </w:r>
      <w:proofErr w:type="gramStart"/>
      <w:r w:rsidRPr="00BC1DC4">
        <w:t>и  заявки</w:t>
      </w:r>
      <w:proofErr w:type="gramEnd"/>
      <w:r w:rsidRPr="00BC1DC4">
        <w:t>, поданной участником</w:t>
      </w:r>
      <w:r>
        <w:t xml:space="preserve">. </w:t>
      </w:r>
    </w:p>
    <w:p w:rsidR="005E5405" w:rsidRPr="00A467B0" w:rsidRDefault="005E5405" w:rsidP="002D360F">
      <w:pPr>
        <w:numPr>
          <w:ilvl w:val="1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A467B0">
        <w:rPr>
          <w:rFonts w:ascii="Franklin Gothic Book" w:hAnsi="Franklin Gothic Book"/>
          <w:b/>
        </w:rPr>
        <w:t>Рассмотрение заявок на участие в закупке и допуск их к участию в закупке</w:t>
      </w:r>
    </w:p>
    <w:p w:rsidR="005E5405" w:rsidRPr="00A467B0" w:rsidRDefault="006D4F37" w:rsidP="002D360F">
      <w:pPr>
        <w:widowControl w:val="0"/>
        <w:numPr>
          <w:ilvl w:val="2"/>
          <w:numId w:val="11"/>
        </w:numPr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Конкурсная</w:t>
      </w:r>
      <w:r w:rsidR="005E5405" w:rsidRPr="00A467B0">
        <w:rPr>
          <w:rFonts w:ascii="Franklin Gothic Book" w:hAnsi="Franklin Gothic Book"/>
        </w:rPr>
        <w:t xml:space="preserve"> комиссия вправе не допустить к участию в закупке лицо, подавшее заявку на участие в закупке по следующим основаниям: </w:t>
      </w:r>
    </w:p>
    <w:p w:rsidR="005E5405" w:rsidRPr="005E5405" w:rsidRDefault="005E5405" w:rsidP="002D360F">
      <w:pPr>
        <w:pStyle w:val="afff6"/>
        <w:widowControl w:val="0"/>
        <w:numPr>
          <w:ilvl w:val="0"/>
          <w:numId w:val="19"/>
        </w:numPr>
        <w:jc w:val="both"/>
        <w:rPr>
          <w:rFonts w:ascii="Franklin Gothic Book" w:hAnsi="Franklin Gothic Book"/>
          <w:color w:val="000000" w:themeColor="text1"/>
        </w:rPr>
      </w:pPr>
      <w:r w:rsidRPr="005E5405">
        <w:rPr>
          <w:rFonts w:ascii="Franklin Gothic Book" w:hAnsi="Franklin Gothic Book"/>
          <w:color w:val="000000" w:themeColor="text1"/>
        </w:rPr>
        <w:t>несоответствие заявки по своему составу, оформлению, описанию предлагаемых товаров, работ, услуг требованиям документации о закупке;</w:t>
      </w:r>
    </w:p>
    <w:p w:rsidR="005E5405" w:rsidRDefault="005E5405" w:rsidP="002D360F">
      <w:pPr>
        <w:pStyle w:val="afff6"/>
        <w:widowControl w:val="0"/>
        <w:numPr>
          <w:ilvl w:val="0"/>
          <w:numId w:val="19"/>
        </w:numPr>
        <w:jc w:val="both"/>
        <w:rPr>
          <w:rFonts w:ascii="Franklin Gothic Book" w:hAnsi="Franklin Gothic Book"/>
          <w:color w:val="000000" w:themeColor="text1"/>
        </w:rPr>
      </w:pPr>
      <w:r w:rsidRPr="005E5405">
        <w:rPr>
          <w:rFonts w:ascii="Franklin Gothic Book" w:hAnsi="Franklin Gothic Book"/>
          <w:color w:val="000000" w:themeColor="text1"/>
        </w:rPr>
        <w:t>превышение цены договора, указанной в заявке на участие в закупке, начальной (максимальной) цены договора (цены лота);</w:t>
      </w:r>
    </w:p>
    <w:p w:rsidR="00152374" w:rsidRPr="005E5405" w:rsidRDefault="00152374" w:rsidP="00152374">
      <w:pPr>
        <w:pStyle w:val="afff6"/>
        <w:widowControl w:val="0"/>
        <w:numPr>
          <w:ilvl w:val="0"/>
          <w:numId w:val="19"/>
        </w:numPr>
        <w:jc w:val="both"/>
        <w:rPr>
          <w:rFonts w:ascii="Franklin Gothic Book" w:hAnsi="Franklin Gothic Book"/>
          <w:color w:val="000000" w:themeColor="text1"/>
        </w:rPr>
      </w:pPr>
      <w:r w:rsidRPr="00152374">
        <w:rPr>
          <w:rFonts w:ascii="Franklin Gothic Book" w:hAnsi="Franklin Gothic Book"/>
          <w:color w:val="000000" w:themeColor="text1"/>
        </w:rPr>
        <w:t xml:space="preserve">если цена, указанная в документах, загруженных в Систему в качестве заявки на участие в </w:t>
      </w:r>
      <w:proofErr w:type="gramStart"/>
      <w:r w:rsidRPr="00152374">
        <w:rPr>
          <w:rFonts w:ascii="Franklin Gothic Book" w:hAnsi="Franklin Gothic Book"/>
          <w:color w:val="000000" w:themeColor="text1"/>
        </w:rPr>
        <w:t>закупке  (</w:t>
      </w:r>
      <w:proofErr w:type="gramEnd"/>
      <w:r w:rsidRPr="00152374">
        <w:rPr>
          <w:rFonts w:ascii="Franklin Gothic Book" w:hAnsi="Franklin Gothic Book"/>
          <w:color w:val="000000" w:themeColor="text1"/>
        </w:rPr>
        <w:t>заявка на участие в закупке))</w:t>
      </w:r>
      <w:r>
        <w:rPr>
          <w:rFonts w:ascii="Franklin Gothic Book" w:hAnsi="Franklin Gothic Book"/>
          <w:color w:val="000000" w:themeColor="text1"/>
        </w:rPr>
        <w:t xml:space="preserve"> (и/или в коммерческом предложе</w:t>
      </w:r>
      <w:r w:rsidRPr="00152374">
        <w:rPr>
          <w:rFonts w:ascii="Franklin Gothic Book" w:hAnsi="Franklin Gothic Book"/>
          <w:color w:val="000000" w:themeColor="text1"/>
        </w:rPr>
        <w:t>нии), не соответствует цене, указанной в интерфе</w:t>
      </w:r>
      <w:r>
        <w:rPr>
          <w:rFonts w:ascii="Franklin Gothic Book" w:hAnsi="Franklin Gothic Book"/>
          <w:color w:val="000000" w:themeColor="text1"/>
        </w:rPr>
        <w:t>йсе электронной торговой площад</w:t>
      </w:r>
      <w:r w:rsidRPr="00152374">
        <w:rPr>
          <w:rFonts w:ascii="Franklin Gothic Book" w:hAnsi="Franklin Gothic Book"/>
          <w:color w:val="000000" w:themeColor="text1"/>
        </w:rPr>
        <w:t>к</w:t>
      </w:r>
      <w:r w:rsidR="00242C85">
        <w:rPr>
          <w:rFonts w:ascii="Franklin Gothic Book" w:hAnsi="Franklin Gothic Book"/>
          <w:color w:val="000000" w:themeColor="text1"/>
        </w:rPr>
        <w:t>и;</w:t>
      </w:r>
    </w:p>
    <w:p w:rsidR="005E5405" w:rsidRPr="005E5405" w:rsidRDefault="005E5405" w:rsidP="002D360F">
      <w:pPr>
        <w:pStyle w:val="afff6"/>
        <w:widowControl w:val="0"/>
        <w:numPr>
          <w:ilvl w:val="0"/>
          <w:numId w:val="19"/>
        </w:numPr>
        <w:jc w:val="both"/>
        <w:rPr>
          <w:rFonts w:ascii="Franklin Gothic Book" w:hAnsi="Franklin Gothic Book"/>
          <w:color w:val="000000" w:themeColor="text1"/>
        </w:rPr>
      </w:pPr>
      <w:r w:rsidRPr="005E5405">
        <w:rPr>
          <w:rFonts w:ascii="Franklin Gothic Book" w:hAnsi="Franklin Gothic Book"/>
          <w:color w:val="000000" w:themeColor="text1"/>
        </w:rPr>
        <w:t>недостоверность сведений и недействительности документов, приведенных в заявке;</w:t>
      </w:r>
    </w:p>
    <w:p w:rsidR="005E5405" w:rsidRPr="005E5405" w:rsidRDefault="005E5405" w:rsidP="002D360F">
      <w:pPr>
        <w:pStyle w:val="afff6"/>
        <w:widowControl w:val="0"/>
        <w:numPr>
          <w:ilvl w:val="0"/>
          <w:numId w:val="19"/>
        </w:numPr>
        <w:jc w:val="both"/>
        <w:rPr>
          <w:rFonts w:ascii="Franklin Gothic Book" w:hAnsi="Franklin Gothic Book"/>
          <w:color w:val="000000" w:themeColor="text1"/>
        </w:rPr>
      </w:pPr>
      <w:r w:rsidRPr="005E5405">
        <w:rPr>
          <w:rFonts w:ascii="Franklin Gothic Book" w:hAnsi="Franklin Gothic Book"/>
          <w:color w:val="000000" w:themeColor="text1"/>
        </w:rPr>
        <w:t xml:space="preserve">несоответствие </w:t>
      </w:r>
      <w:r w:rsidR="006D4F37">
        <w:rPr>
          <w:rFonts w:ascii="Franklin Gothic Book" w:hAnsi="Franklin Gothic Book"/>
          <w:color w:val="000000" w:themeColor="text1"/>
        </w:rPr>
        <w:t>Участник</w:t>
      </w:r>
      <w:r w:rsidRPr="005E5405">
        <w:rPr>
          <w:rFonts w:ascii="Franklin Gothic Book" w:hAnsi="Franklin Gothic Book"/>
          <w:color w:val="000000" w:themeColor="text1"/>
        </w:rPr>
        <w:t>а закупки требованиям, установленным документацией о закупке;</w:t>
      </w:r>
    </w:p>
    <w:p w:rsidR="005E5405" w:rsidRPr="005E5405" w:rsidRDefault="005E5405" w:rsidP="002D360F">
      <w:pPr>
        <w:pStyle w:val="afff6"/>
        <w:numPr>
          <w:ilvl w:val="0"/>
          <w:numId w:val="19"/>
        </w:numPr>
        <w:tabs>
          <w:tab w:val="left" w:pos="17"/>
        </w:tabs>
        <w:jc w:val="both"/>
        <w:rPr>
          <w:rFonts w:ascii="Franklin Gothic Book" w:hAnsi="Franklin Gothic Book"/>
          <w:color w:val="000000" w:themeColor="text1"/>
        </w:rPr>
      </w:pPr>
      <w:r w:rsidRPr="005E5405">
        <w:rPr>
          <w:rFonts w:ascii="Franklin Gothic Book" w:hAnsi="Franklin Gothic Book"/>
          <w:color w:val="000000" w:themeColor="text1"/>
        </w:rPr>
        <w:t>наличие</w:t>
      </w:r>
      <w:r w:rsidRPr="005E5405">
        <w:rPr>
          <w:rFonts w:ascii="Franklin Gothic Book" w:hAnsi="Franklin Gothic Book"/>
          <w:b/>
          <w:bCs/>
          <w:color w:val="000000" w:themeColor="text1"/>
        </w:rPr>
        <w:t xml:space="preserve"> </w:t>
      </w:r>
      <w:r w:rsidRPr="005E5405">
        <w:rPr>
          <w:rFonts w:ascii="Franklin Gothic Book" w:hAnsi="Franklin Gothic Book"/>
          <w:color w:val="000000" w:themeColor="text1"/>
        </w:rPr>
        <w:t xml:space="preserve">вступивших в законную силу неисполненных судебных решений об удовлетворении (в полном объеме, частично) исковых требований (имущественного или неимущественного характера), по которым </w:t>
      </w:r>
      <w:r w:rsidR="006D4F37">
        <w:rPr>
          <w:rFonts w:ascii="Franklin Gothic Book" w:hAnsi="Franklin Gothic Book"/>
          <w:color w:val="000000" w:themeColor="text1"/>
        </w:rPr>
        <w:t>Участник</w:t>
      </w:r>
      <w:r w:rsidRPr="005E5405">
        <w:rPr>
          <w:rFonts w:ascii="Franklin Gothic Book" w:hAnsi="Franklin Gothic Book"/>
          <w:color w:val="000000" w:themeColor="text1"/>
        </w:rPr>
        <w:t xml:space="preserve"> закупки выступал ответчиком перед ПАО «НМТП» либо предприятиями группы ПАО «НМТП»; </w:t>
      </w:r>
    </w:p>
    <w:p w:rsidR="005E5405" w:rsidRPr="005E5405" w:rsidRDefault="005E5405" w:rsidP="002D360F">
      <w:pPr>
        <w:pStyle w:val="afff6"/>
        <w:numPr>
          <w:ilvl w:val="0"/>
          <w:numId w:val="19"/>
        </w:numPr>
        <w:tabs>
          <w:tab w:val="left" w:pos="17"/>
        </w:tabs>
        <w:jc w:val="both"/>
        <w:rPr>
          <w:rFonts w:ascii="Franklin Gothic Book" w:hAnsi="Franklin Gothic Book"/>
          <w:color w:val="000000" w:themeColor="text1"/>
        </w:rPr>
      </w:pPr>
      <w:r w:rsidRPr="005E5405">
        <w:rPr>
          <w:rFonts w:ascii="Franklin Gothic Book" w:hAnsi="Franklin Gothic Book"/>
          <w:color w:val="000000" w:themeColor="text1"/>
        </w:rPr>
        <w:t>наличие неисполненных просроченных более 3 месяцев обязательств перед ПАО «НМТП» либо предприятиями группы ПАО «НМТП», в том числе появившихся в период проведения закупки, подтвержденных документами, в том числе решениями судов и претензиями, обосновывающими факт неисполнения обязательств;</w:t>
      </w:r>
    </w:p>
    <w:p w:rsidR="005E5405" w:rsidRPr="005E5405" w:rsidRDefault="005E5405" w:rsidP="002D360F">
      <w:pPr>
        <w:pStyle w:val="afff6"/>
        <w:numPr>
          <w:ilvl w:val="0"/>
          <w:numId w:val="19"/>
        </w:numPr>
        <w:jc w:val="both"/>
        <w:rPr>
          <w:rFonts w:ascii="Franklin Gothic Book" w:hAnsi="Franklin Gothic Book"/>
          <w:b/>
          <w:color w:val="000000" w:themeColor="text1"/>
        </w:rPr>
      </w:pPr>
      <w:r w:rsidRPr="005E5405">
        <w:rPr>
          <w:rFonts w:ascii="Franklin Gothic Book" w:hAnsi="Franklin Gothic Book"/>
          <w:color w:val="000000" w:themeColor="text1"/>
        </w:rPr>
        <w:t>при наличии</w:t>
      </w:r>
      <w:r w:rsidRPr="005E5405">
        <w:rPr>
          <w:rFonts w:ascii="Franklin Gothic Book" w:hAnsi="Franklin Gothic Book"/>
          <w:b/>
          <w:bCs/>
          <w:color w:val="000000" w:themeColor="text1"/>
        </w:rPr>
        <w:t xml:space="preserve"> </w:t>
      </w:r>
      <w:r w:rsidRPr="005E5405">
        <w:rPr>
          <w:rFonts w:ascii="Franklin Gothic Book" w:hAnsi="Franklin Gothic Book"/>
          <w:bCs/>
          <w:color w:val="000000" w:themeColor="text1"/>
        </w:rPr>
        <w:t>у</w:t>
      </w:r>
      <w:r w:rsidRPr="005E5405">
        <w:rPr>
          <w:rFonts w:ascii="Franklin Gothic Book" w:hAnsi="Franklin Gothic Book"/>
          <w:b/>
          <w:bCs/>
          <w:color w:val="000000" w:themeColor="text1"/>
        </w:rPr>
        <w:t xml:space="preserve"> </w:t>
      </w:r>
      <w:r w:rsidR="006D4F37">
        <w:rPr>
          <w:rFonts w:ascii="Franklin Gothic Book" w:hAnsi="Franklin Gothic Book"/>
          <w:color w:val="000000" w:themeColor="text1"/>
        </w:rPr>
        <w:t>Участник</w:t>
      </w:r>
      <w:r w:rsidRPr="005E5405">
        <w:rPr>
          <w:rFonts w:ascii="Franklin Gothic Book" w:hAnsi="Franklin Gothic Book"/>
          <w:color w:val="000000" w:themeColor="text1"/>
        </w:rPr>
        <w:t>а закупки договоров, расторгнутых (в течение 2х лет перед размещением извещения о закупке) в связи с неисполнением / ненадлежащим исполнением обязательств в одностороннем порядке по инициативе ПАО «НМТП» либо предприятий группы ПАО «НМТП», а также в судебном порядке;</w:t>
      </w:r>
    </w:p>
    <w:p w:rsidR="005E5405" w:rsidRPr="005E5405" w:rsidRDefault="005E5405" w:rsidP="002D360F">
      <w:pPr>
        <w:pStyle w:val="afff6"/>
        <w:widowControl w:val="0"/>
        <w:numPr>
          <w:ilvl w:val="0"/>
          <w:numId w:val="19"/>
        </w:numPr>
        <w:jc w:val="both"/>
        <w:rPr>
          <w:rFonts w:ascii="Franklin Gothic Book" w:hAnsi="Franklin Gothic Book"/>
          <w:color w:val="000000" w:themeColor="text1"/>
        </w:rPr>
      </w:pPr>
      <w:r w:rsidRPr="005E5405">
        <w:rPr>
          <w:rFonts w:ascii="Franklin Gothic Book" w:hAnsi="Franklin Gothic Book"/>
          <w:color w:val="000000" w:themeColor="text1"/>
        </w:rPr>
        <w:t xml:space="preserve">несоответствие предлагаемых </w:t>
      </w:r>
      <w:r w:rsidR="006D4F37">
        <w:rPr>
          <w:rFonts w:ascii="Franklin Gothic Book" w:hAnsi="Franklin Gothic Book"/>
          <w:color w:val="000000" w:themeColor="text1"/>
        </w:rPr>
        <w:t>Участником</w:t>
      </w:r>
      <w:r w:rsidRPr="005E5405">
        <w:rPr>
          <w:rFonts w:ascii="Franklin Gothic Book" w:hAnsi="Franklin Gothic Book"/>
          <w:color w:val="000000" w:themeColor="text1"/>
        </w:rPr>
        <w:t xml:space="preserve"> закупки товаров, работ, услуг и договорных условий требованиям документации о закупке;</w:t>
      </w:r>
    </w:p>
    <w:p w:rsidR="005E5405" w:rsidRPr="005E5405" w:rsidRDefault="005E5405" w:rsidP="002D360F">
      <w:pPr>
        <w:pStyle w:val="afff6"/>
        <w:widowControl w:val="0"/>
        <w:numPr>
          <w:ilvl w:val="0"/>
          <w:numId w:val="19"/>
        </w:numPr>
        <w:jc w:val="both"/>
        <w:rPr>
          <w:rFonts w:ascii="Franklin Gothic Book" w:hAnsi="Franklin Gothic Book"/>
          <w:color w:val="000000" w:themeColor="text1"/>
        </w:rPr>
      </w:pPr>
      <w:r w:rsidRPr="005E5405">
        <w:rPr>
          <w:rFonts w:ascii="Franklin Gothic Book" w:hAnsi="Franklin Gothic Book"/>
          <w:color w:val="000000" w:themeColor="text1"/>
        </w:rPr>
        <w:t xml:space="preserve">наличие сведений в реестрах недобросовестных поставщиков, предусмотренных законодательством Российской Федерации, об </w:t>
      </w:r>
      <w:r w:rsidR="006D4F37">
        <w:rPr>
          <w:rFonts w:ascii="Franklin Gothic Book" w:hAnsi="Franklin Gothic Book"/>
          <w:color w:val="000000" w:themeColor="text1"/>
        </w:rPr>
        <w:t>Участник</w:t>
      </w:r>
      <w:r w:rsidRPr="005E5405">
        <w:rPr>
          <w:rFonts w:ascii="Franklin Gothic Book" w:hAnsi="Franklin Gothic Book"/>
          <w:color w:val="000000" w:themeColor="text1"/>
        </w:rPr>
        <w:t xml:space="preserve">е закупки </w:t>
      </w:r>
      <w:r w:rsidRPr="005E5405">
        <w:rPr>
          <w:rFonts w:ascii="Franklin Gothic Book" w:hAnsi="Franklin Gothic Book"/>
          <w:snapToGrid w:val="0"/>
          <w:color w:val="000000" w:themeColor="text1"/>
        </w:rPr>
        <w:t xml:space="preserve">либо о любом из нескольких юридических лиц, физических лиц, </w:t>
      </w:r>
      <w:r w:rsidRPr="005E5405">
        <w:rPr>
          <w:rFonts w:ascii="Franklin Gothic Book" w:hAnsi="Franklin Gothic Book"/>
          <w:color w:val="000000" w:themeColor="text1"/>
        </w:rPr>
        <w:t>индивидуальных предпринимателей</w:t>
      </w:r>
      <w:r w:rsidRPr="005E5405">
        <w:rPr>
          <w:rFonts w:ascii="Franklin Gothic Book" w:hAnsi="Franklin Gothic Book"/>
          <w:snapToGrid w:val="0"/>
          <w:color w:val="000000" w:themeColor="text1"/>
        </w:rPr>
        <w:t xml:space="preserve">, выступающих на стороне одного </w:t>
      </w:r>
      <w:r w:rsidR="006D4F37">
        <w:rPr>
          <w:rFonts w:ascii="Franklin Gothic Book" w:hAnsi="Franklin Gothic Book"/>
          <w:snapToGrid w:val="0"/>
          <w:color w:val="000000" w:themeColor="text1"/>
        </w:rPr>
        <w:t>Участник</w:t>
      </w:r>
      <w:r w:rsidRPr="005E5405">
        <w:rPr>
          <w:rFonts w:ascii="Franklin Gothic Book" w:hAnsi="Franklin Gothic Book"/>
          <w:snapToGrid w:val="0"/>
          <w:color w:val="000000" w:themeColor="text1"/>
        </w:rPr>
        <w:t>а закупки;</w:t>
      </w:r>
    </w:p>
    <w:p w:rsidR="005E5405" w:rsidRPr="005E5405" w:rsidRDefault="005E5405" w:rsidP="002D360F">
      <w:pPr>
        <w:pStyle w:val="afff6"/>
        <w:widowControl w:val="0"/>
        <w:numPr>
          <w:ilvl w:val="0"/>
          <w:numId w:val="19"/>
        </w:numPr>
        <w:jc w:val="both"/>
        <w:rPr>
          <w:rFonts w:ascii="Franklin Gothic Book" w:hAnsi="Franklin Gothic Book"/>
          <w:color w:val="000000" w:themeColor="text1"/>
        </w:rPr>
      </w:pPr>
      <w:r w:rsidRPr="005E5405">
        <w:rPr>
          <w:rFonts w:ascii="Franklin Gothic Book" w:hAnsi="Franklin Gothic Book"/>
          <w:color w:val="000000" w:themeColor="text1"/>
        </w:rPr>
        <w:t xml:space="preserve">непредставление </w:t>
      </w:r>
      <w:r w:rsidR="006D4F37">
        <w:rPr>
          <w:rFonts w:ascii="Franklin Gothic Book" w:hAnsi="Franklin Gothic Book"/>
          <w:color w:val="000000" w:themeColor="text1"/>
        </w:rPr>
        <w:t>Участником</w:t>
      </w:r>
      <w:r w:rsidRPr="005E5405">
        <w:rPr>
          <w:rFonts w:ascii="Franklin Gothic Book" w:hAnsi="Franklin Gothic Book"/>
          <w:color w:val="000000" w:themeColor="text1"/>
        </w:rPr>
        <w:t xml:space="preserve"> закупки требуемого обеспечения заявки;</w:t>
      </w:r>
    </w:p>
    <w:p w:rsidR="005E5405" w:rsidRPr="005E5405" w:rsidRDefault="005E5405" w:rsidP="002D360F">
      <w:pPr>
        <w:pStyle w:val="afff6"/>
        <w:widowControl w:val="0"/>
        <w:numPr>
          <w:ilvl w:val="0"/>
          <w:numId w:val="19"/>
        </w:numPr>
        <w:jc w:val="both"/>
        <w:rPr>
          <w:rFonts w:ascii="Franklin Gothic Book" w:hAnsi="Franklin Gothic Book"/>
          <w:color w:val="000000" w:themeColor="text1"/>
        </w:rPr>
      </w:pPr>
      <w:r w:rsidRPr="005E5405">
        <w:rPr>
          <w:rFonts w:ascii="Franklin Gothic Book" w:hAnsi="Franklin Gothic Book"/>
          <w:color w:val="000000" w:themeColor="text1"/>
        </w:rPr>
        <w:t xml:space="preserve">непредставление </w:t>
      </w:r>
      <w:r w:rsidR="006D4F37">
        <w:rPr>
          <w:rFonts w:ascii="Franklin Gothic Book" w:hAnsi="Franklin Gothic Book"/>
          <w:color w:val="000000" w:themeColor="text1"/>
        </w:rPr>
        <w:t>Участником</w:t>
      </w:r>
      <w:r w:rsidRPr="005E5405">
        <w:rPr>
          <w:rFonts w:ascii="Franklin Gothic Book" w:hAnsi="Franklin Gothic Book"/>
          <w:color w:val="000000" w:themeColor="text1"/>
        </w:rPr>
        <w:t xml:space="preserve"> закупки в составе заявки </w:t>
      </w:r>
      <w:r w:rsidRPr="005E5405">
        <w:rPr>
          <w:rFonts w:ascii="Franklin Gothic Book" w:hAnsi="Franklin Gothic Book"/>
          <w:bCs/>
          <w:color w:val="000000" w:themeColor="text1"/>
        </w:rPr>
        <w:t>на участие в закупке</w:t>
      </w:r>
      <w:r w:rsidRPr="005E5405">
        <w:rPr>
          <w:rFonts w:ascii="Franklin Gothic Book" w:hAnsi="Franklin Gothic Book"/>
          <w:color w:val="000000" w:themeColor="text1"/>
        </w:rPr>
        <w:t xml:space="preserve"> заявления с указанием расчетного счета, на который следует осуществить возврат денежных средств при внесении денежных средств в качестве обеспечения заявки на участие в закупке. </w:t>
      </w:r>
    </w:p>
    <w:p w:rsidR="005E5405" w:rsidRPr="00A467B0" w:rsidRDefault="006D4F37" w:rsidP="002D360F">
      <w:pPr>
        <w:widowControl w:val="0"/>
        <w:numPr>
          <w:ilvl w:val="2"/>
          <w:numId w:val="11"/>
        </w:numPr>
        <w:jc w:val="both"/>
        <w:rPr>
          <w:rFonts w:ascii="Franklin Gothic Book" w:hAnsi="Franklin Gothic Book"/>
          <w:color w:val="000000" w:themeColor="text1"/>
        </w:rPr>
      </w:pPr>
      <w:r>
        <w:rPr>
          <w:rFonts w:ascii="Franklin Gothic Book" w:hAnsi="Franklin Gothic Book"/>
          <w:color w:val="000000" w:themeColor="text1"/>
        </w:rPr>
        <w:t>Конкурсная</w:t>
      </w:r>
      <w:r w:rsidR="005E5405" w:rsidRPr="00A467B0">
        <w:rPr>
          <w:rFonts w:ascii="Franklin Gothic Book" w:hAnsi="Franklin Gothic Book"/>
          <w:color w:val="000000" w:themeColor="text1"/>
        </w:rPr>
        <w:t xml:space="preserve"> комиссия вправе отстранить </w:t>
      </w:r>
      <w:r>
        <w:rPr>
          <w:rFonts w:ascii="Franklin Gothic Book" w:hAnsi="Franklin Gothic Book"/>
          <w:color w:val="000000" w:themeColor="text1"/>
        </w:rPr>
        <w:t>Участник</w:t>
      </w:r>
      <w:r w:rsidR="005E5405" w:rsidRPr="00A467B0">
        <w:rPr>
          <w:rFonts w:ascii="Franklin Gothic Book" w:hAnsi="Franklin Gothic Book"/>
          <w:color w:val="000000" w:themeColor="text1"/>
        </w:rPr>
        <w:t xml:space="preserve">а закупки от дальнейшего участия в закупке на любом этапе проведения закупки вплоть до заключения договора в случае: </w:t>
      </w:r>
    </w:p>
    <w:p w:rsidR="005E5405" w:rsidRPr="00F75629" w:rsidRDefault="005E5405" w:rsidP="002D360F">
      <w:pPr>
        <w:pStyle w:val="afff6"/>
        <w:widowControl w:val="0"/>
        <w:numPr>
          <w:ilvl w:val="0"/>
          <w:numId w:val="20"/>
        </w:numPr>
        <w:jc w:val="both"/>
        <w:rPr>
          <w:rFonts w:ascii="Franklin Gothic Book" w:hAnsi="Franklin Gothic Book"/>
          <w:color w:val="000000" w:themeColor="text1"/>
        </w:rPr>
      </w:pPr>
      <w:r w:rsidRPr="00F75629">
        <w:rPr>
          <w:rFonts w:ascii="Franklin Gothic Book" w:hAnsi="Franklin Gothic Book"/>
          <w:color w:val="000000" w:themeColor="text1"/>
        </w:rPr>
        <w:t>предоставления недостоверных сведений и/или недействительных документов на участие в закупке;</w:t>
      </w:r>
    </w:p>
    <w:p w:rsidR="005E5405" w:rsidRPr="00F75629" w:rsidRDefault="00F75629" w:rsidP="002D360F">
      <w:pPr>
        <w:pStyle w:val="afff6"/>
        <w:widowControl w:val="0"/>
        <w:numPr>
          <w:ilvl w:val="0"/>
          <w:numId w:val="20"/>
        </w:numPr>
        <w:jc w:val="both"/>
        <w:rPr>
          <w:rFonts w:ascii="Franklin Gothic Book" w:hAnsi="Franklin Gothic Book"/>
          <w:color w:val="000000" w:themeColor="text1"/>
        </w:rPr>
      </w:pPr>
      <w:r w:rsidRPr="00F75629">
        <w:rPr>
          <w:rFonts w:ascii="Franklin Gothic Book" w:hAnsi="Franklin Gothic Book"/>
          <w:color w:val="000000" w:themeColor="text1"/>
        </w:rPr>
        <w:t>непредставления</w:t>
      </w:r>
      <w:r w:rsidR="005E5405" w:rsidRPr="00F75629">
        <w:rPr>
          <w:rFonts w:ascii="Franklin Gothic Book" w:hAnsi="Franklin Gothic Book"/>
          <w:color w:val="000000" w:themeColor="text1"/>
        </w:rPr>
        <w:t xml:space="preserve"> юридическим лицом документов об одобрении сделки, заключаемой по результатам закупки, если такое одобрение необходимо в соответствии с законодательством Российской Федерации, учредительными документами;</w:t>
      </w:r>
    </w:p>
    <w:p w:rsidR="005E5405" w:rsidRPr="00F75629" w:rsidRDefault="00F75629" w:rsidP="002D360F">
      <w:pPr>
        <w:pStyle w:val="afff6"/>
        <w:widowControl w:val="0"/>
        <w:numPr>
          <w:ilvl w:val="0"/>
          <w:numId w:val="20"/>
        </w:numPr>
        <w:jc w:val="both"/>
        <w:rPr>
          <w:rFonts w:ascii="Franklin Gothic Book" w:hAnsi="Franklin Gothic Book"/>
          <w:color w:val="000000" w:themeColor="text1"/>
        </w:rPr>
      </w:pPr>
      <w:r w:rsidRPr="00F75629">
        <w:rPr>
          <w:rFonts w:ascii="Franklin Gothic Book" w:hAnsi="Franklin Gothic Book"/>
          <w:color w:val="000000" w:themeColor="text1"/>
        </w:rPr>
        <w:t>непредставления</w:t>
      </w:r>
      <w:r w:rsidR="005E5405" w:rsidRPr="00F75629">
        <w:rPr>
          <w:rFonts w:ascii="Franklin Gothic Book" w:hAnsi="Franklin Gothic Book"/>
          <w:color w:val="000000" w:themeColor="text1"/>
        </w:rPr>
        <w:t xml:space="preserve"> </w:t>
      </w:r>
      <w:r w:rsidR="006D4F37">
        <w:rPr>
          <w:rFonts w:ascii="Franklin Gothic Book" w:hAnsi="Franklin Gothic Book"/>
          <w:color w:val="000000" w:themeColor="text1"/>
        </w:rPr>
        <w:t>Участником</w:t>
      </w:r>
      <w:r w:rsidR="005E5405" w:rsidRPr="00F75629">
        <w:rPr>
          <w:rFonts w:ascii="Franklin Gothic Book" w:hAnsi="Franklin Gothic Book"/>
          <w:color w:val="000000" w:themeColor="text1"/>
        </w:rPr>
        <w:t xml:space="preserve"> закупки в течение 2 рабочих дней после проведения процедуры пошагового понижения откорректированной в части цены договора заявки на участие в закупке;</w:t>
      </w:r>
    </w:p>
    <w:p w:rsidR="005E5405" w:rsidRPr="00F75629" w:rsidRDefault="005E5405" w:rsidP="002D360F">
      <w:pPr>
        <w:pStyle w:val="afff6"/>
        <w:numPr>
          <w:ilvl w:val="0"/>
          <w:numId w:val="20"/>
        </w:numPr>
        <w:tabs>
          <w:tab w:val="left" w:pos="17"/>
        </w:tabs>
        <w:jc w:val="both"/>
        <w:rPr>
          <w:rFonts w:ascii="Franklin Gothic Book" w:hAnsi="Franklin Gothic Book"/>
          <w:color w:val="000000" w:themeColor="text1"/>
        </w:rPr>
      </w:pPr>
      <w:r w:rsidRPr="00F75629">
        <w:rPr>
          <w:rFonts w:ascii="Franklin Gothic Book" w:hAnsi="Franklin Gothic Book"/>
          <w:color w:val="000000" w:themeColor="text1"/>
        </w:rPr>
        <w:t>наличие</w:t>
      </w:r>
      <w:r w:rsidRPr="00F75629">
        <w:rPr>
          <w:rFonts w:ascii="Franklin Gothic Book" w:hAnsi="Franklin Gothic Book"/>
          <w:b/>
          <w:bCs/>
          <w:color w:val="000000" w:themeColor="text1"/>
        </w:rPr>
        <w:t xml:space="preserve"> </w:t>
      </w:r>
      <w:r w:rsidRPr="00F75629">
        <w:rPr>
          <w:rFonts w:ascii="Franklin Gothic Book" w:hAnsi="Franklin Gothic Book"/>
          <w:color w:val="000000" w:themeColor="text1"/>
        </w:rPr>
        <w:t xml:space="preserve">вступивших в законную силу неисполненных судебных решений об удовлетворении (в полном объеме, частично) исковых требований (имущественного или неимущественного характера), по которым </w:t>
      </w:r>
      <w:r w:rsidR="006D4F37">
        <w:rPr>
          <w:rFonts w:ascii="Franklin Gothic Book" w:hAnsi="Franklin Gothic Book"/>
          <w:color w:val="000000" w:themeColor="text1"/>
        </w:rPr>
        <w:t>Участник</w:t>
      </w:r>
      <w:r w:rsidRPr="00F75629">
        <w:rPr>
          <w:rFonts w:ascii="Franklin Gothic Book" w:hAnsi="Franklin Gothic Book"/>
          <w:color w:val="000000" w:themeColor="text1"/>
        </w:rPr>
        <w:t xml:space="preserve"> закупки выступал ответчиком перед ПАО «НМТП» либо предприятиями группы ПАО «НМТП»; </w:t>
      </w:r>
    </w:p>
    <w:p w:rsidR="005E5405" w:rsidRPr="00F75629" w:rsidRDefault="005E5405" w:rsidP="002D360F">
      <w:pPr>
        <w:pStyle w:val="afff6"/>
        <w:numPr>
          <w:ilvl w:val="0"/>
          <w:numId w:val="20"/>
        </w:numPr>
        <w:tabs>
          <w:tab w:val="left" w:pos="17"/>
        </w:tabs>
        <w:jc w:val="both"/>
        <w:rPr>
          <w:rFonts w:ascii="Franklin Gothic Book" w:hAnsi="Franklin Gothic Book"/>
          <w:color w:val="000000" w:themeColor="text1"/>
        </w:rPr>
      </w:pPr>
      <w:r w:rsidRPr="00F75629">
        <w:rPr>
          <w:rFonts w:ascii="Franklin Gothic Book" w:hAnsi="Franklin Gothic Book"/>
          <w:color w:val="000000" w:themeColor="text1"/>
        </w:rPr>
        <w:t>наличие неисполненных просроченных более 3 месяцев обязательств перед ПАО «НМТП» либо предприятиями группы ПАО «НМТП», в том числе появившихся в период проведения закупки, подтвержденных документами, в том числе решениями суда и претензиями, обосновывающими факт неисполнения обязательств;</w:t>
      </w:r>
    </w:p>
    <w:p w:rsidR="005E5405" w:rsidRPr="00F75629" w:rsidRDefault="005E5405" w:rsidP="002D360F">
      <w:pPr>
        <w:pStyle w:val="afff6"/>
        <w:widowControl w:val="0"/>
        <w:numPr>
          <w:ilvl w:val="0"/>
          <w:numId w:val="20"/>
        </w:numPr>
        <w:jc w:val="both"/>
        <w:rPr>
          <w:rFonts w:ascii="Franklin Gothic Book" w:hAnsi="Franklin Gothic Book"/>
          <w:color w:val="000000" w:themeColor="text1"/>
        </w:rPr>
      </w:pPr>
      <w:r w:rsidRPr="00F75629">
        <w:rPr>
          <w:rFonts w:ascii="Franklin Gothic Book" w:hAnsi="Franklin Gothic Book"/>
          <w:color w:val="000000" w:themeColor="text1"/>
        </w:rPr>
        <w:t>наличие у</w:t>
      </w:r>
      <w:r w:rsidRPr="00F75629">
        <w:rPr>
          <w:rFonts w:ascii="Franklin Gothic Book" w:hAnsi="Franklin Gothic Book"/>
          <w:b/>
          <w:bCs/>
          <w:color w:val="000000" w:themeColor="text1"/>
        </w:rPr>
        <w:t xml:space="preserve"> </w:t>
      </w:r>
      <w:r w:rsidR="006D4F37">
        <w:rPr>
          <w:rFonts w:ascii="Franklin Gothic Book" w:hAnsi="Franklin Gothic Book"/>
          <w:color w:val="000000" w:themeColor="text1"/>
        </w:rPr>
        <w:t>Участник</w:t>
      </w:r>
      <w:r w:rsidRPr="00F75629">
        <w:rPr>
          <w:rFonts w:ascii="Franklin Gothic Book" w:hAnsi="Franklin Gothic Book"/>
          <w:color w:val="000000" w:themeColor="text1"/>
        </w:rPr>
        <w:t>а закупки договоров, расторгнутых (в течение 2х лет перед размещением извещения о закупке) в связи с неисполнением / ненадлежащим исполнением обязательств в одностороннем порядке по инициативе ПАО «НМТП» либо предприятий группы ПАО «НМТП», а также в судебном порядке.</w:t>
      </w:r>
    </w:p>
    <w:p w:rsidR="005E5405" w:rsidRPr="00B07ACB" w:rsidRDefault="005E5405" w:rsidP="002D360F">
      <w:pPr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A467B0">
        <w:rPr>
          <w:rFonts w:ascii="Franklin Gothic Book" w:hAnsi="Franklin Gothic Book"/>
        </w:rPr>
        <w:t xml:space="preserve">Организатор закупки не ведет какие-либо переговоры по предмету закупки с любым </w:t>
      </w:r>
      <w:r w:rsidR="006D4F37">
        <w:rPr>
          <w:rFonts w:ascii="Franklin Gothic Book" w:hAnsi="Franklin Gothic Book"/>
        </w:rPr>
        <w:t>Участником</w:t>
      </w:r>
      <w:r w:rsidRPr="00A467B0">
        <w:rPr>
          <w:rFonts w:ascii="Franklin Gothic Book" w:hAnsi="Franklin Gothic Book"/>
        </w:rPr>
        <w:t xml:space="preserve"> закупки, которые могли бы дать односторонние преимущества отдельным </w:t>
      </w:r>
      <w:r w:rsidR="006D4F37">
        <w:rPr>
          <w:rFonts w:ascii="Franklin Gothic Book" w:hAnsi="Franklin Gothic Book"/>
        </w:rPr>
        <w:t>Участник</w:t>
      </w:r>
      <w:r w:rsidRPr="00A467B0">
        <w:rPr>
          <w:rFonts w:ascii="Franklin Gothic Book" w:hAnsi="Franklin Gothic Book"/>
        </w:rPr>
        <w:t>ам.</w:t>
      </w:r>
    </w:p>
    <w:p w:rsidR="00B07ACB" w:rsidRPr="00B07ACB" w:rsidRDefault="00B07ACB" w:rsidP="002D360F">
      <w:pPr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A467B0">
        <w:rPr>
          <w:rFonts w:ascii="Franklin Gothic Book" w:hAnsi="Franklin Gothic Book"/>
        </w:rPr>
        <w:t xml:space="preserve">В случае отзыва заявки на участие в закупке </w:t>
      </w:r>
      <w:r w:rsidR="006D4F37">
        <w:rPr>
          <w:rFonts w:ascii="Franklin Gothic Book" w:hAnsi="Franklin Gothic Book"/>
        </w:rPr>
        <w:t>Участником</w:t>
      </w:r>
      <w:r w:rsidRPr="00A467B0">
        <w:rPr>
          <w:rFonts w:ascii="Franklin Gothic Book" w:hAnsi="Franklin Gothic Book"/>
        </w:rPr>
        <w:t xml:space="preserve"> (или </w:t>
      </w:r>
      <w:r w:rsidR="006D4F37">
        <w:rPr>
          <w:rFonts w:ascii="Franklin Gothic Book" w:hAnsi="Franklin Gothic Book"/>
        </w:rPr>
        <w:t>Участниками</w:t>
      </w:r>
      <w:r w:rsidRPr="00A467B0">
        <w:rPr>
          <w:rFonts w:ascii="Franklin Gothic Book" w:hAnsi="Franklin Gothic Book"/>
        </w:rPr>
        <w:t xml:space="preserve">) до истечения срока представления заявок на участие в закупке или заявка на участие в закупке представлена после проведения процедуры вскрытия заявок на участие в закупке, заявки на участие в </w:t>
      </w:r>
      <w:proofErr w:type="gramStart"/>
      <w:r w:rsidRPr="00A467B0">
        <w:rPr>
          <w:rFonts w:ascii="Franklin Gothic Book" w:hAnsi="Franklin Gothic Book"/>
        </w:rPr>
        <w:t>закупке  не</w:t>
      </w:r>
      <w:proofErr w:type="gramEnd"/>
      <w:r w:rsidRPr="00A467B0">
        <w:rPr>
          <w:rFonts w:ascii="Franklin Gothic Book" w:hAnsi="Franklin Gothic Book"/>
        </w:rPr>
        <w:t xml:space="preserve"> рассматриваются.</w:t>
      </w:r>
    </w:p>
    <w:p w:rsidR="005E5405" w:rsidRPr="00F75629" w:rsidRDefault="005E5405" w:rsidP="002D360F">
      <w:pPr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A467B0">
        <w:rPr>
          <w:rFonts w:ascii="Franklin Gothic Book" w:hAnsi="Franklin Gothic Book"/>
        </w:rPr>
        <w:t xml:space="preserve">Любые отклонения от требований документации о закупке являются основанием для признания его не соответствующим условиям документации о закупке и отклонения от дальнейшего рассмотрения заявки на участие в закупке </w:t>
      </w:r>
      <w:r w:rsidR="006D4F37">
        <w:rPr>
          <w:rFonts w:ascii="Franklin Gothic Book" w:hAnsi="Franklin Gothic Book"/>
        </w:rPr>
        <w:t>Участник</w:t>
      </w:r>
      <w:r w:rsidRPr="00A467B0">
        <w:rPr>
          <w:rFonts w:ascii="Franklin Gothic Book" w:hAnsi="Franklin Gothic Book"/>
        </w:rPr>
        <w:t>а.</w:t>
      </w:r>
    </w:p>
    <w:p w:rsidR="002032E8" w:rsidRPr="00F75629" w:rsidRDefault="006D4F37" w:rsidP="002D360F">
      <w:pPr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>
        <w:rPr>
          <w:rFonts w:ascii="Franklin Gothic Book" w:hAnsi="Franklin Gothic Book"/>
        </w:rPr>
        <w:t>Участник</w:t>
      </w:r>
      <w:r w:rsidR="005E5405" w:rsidRPr="00F75629">
        <w:rPr>
          <w:rFonts w:ascii="Franklin Gothic Book" w:hAnsi="Franklin Gothic Book"/>
        </w:rPr>
        <w:t xml:space="preserve"> несет ответственность за достоверность представляемой информации. Организатор закупки оставляет за собой право провести проверку </w:t>
      </w:r>
      <w:r>
        <w:rPr>
          <w:rFonts w:ascii="Franklin Gothic Book" w:hAnsi="Franklin Gothic Book"/>
        </w:rPr>
        <w:t>Участник</w:t>
      </w:r>
      <w:r w:rsidR="005E5405" w:rsidRPr="00F75629">
        <w:rPr>
          <w:rFonts w:ascii="Franklin Gothic Book" w:hAnsi="Franklin Gothic Book"/>
        </w:rPr>
        <w:t>а закупки, в том числе с направлением аудиторской группы</w:t>
      </w:r>
      <w:r w:rsidR="00F75629">
        <w:rPr>
          <w:rFonts w:ascii="Franklin Gothic Book" w:hAnsi="Franklin Gothic Book"/>
        </w:rPr>
        <w:t>.</w:t>
      </w:r>
    </w:p>
    <w:p w:rsidR="00F75629" w:rsidRPr="00F75629" w:rsidRDefault="00F75629" w:rsidP="002D360F">
      <w:pPr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F75629">
        <w:rPr>
          <w:rFonts w:ascii="Franklin Gothic Book" w:hAnsi="Franklin Gothic Book"/>
        </w:rPr>
        <w:t xml:space="preserve">Решением организатора закупки выбор поставщиков по лоту может быть проведен с процедурой пошагового понижения стоимости заявок на участие в закупке и определен минимальный размер шага понижения, о чем </w:t>
      </w:r>
      <w:r w:rsidR="006D4F37">
        <w:rPr>
          <w:rFonts w:ascii="Franklin Gothic Book" w:hAnsi="Franklin Gothic Book"/>
        </w:rPr>
        <w:t>Участник</w:t>
      </w:r>
      <w:r w:rsidRPr="00F75629">
        <w:rPr>
          <w:rFonts w:ascii="Franklin Gothic Book" w:hAnsi="Franklin Gothic Book"/>
        </w:rPr>
        <w:t xml:space="preserve"> будет уведомлен дополнительно в письменн</w:t>
      </w:r>
      <w:r w:rsidR="002C32EC">
        <w:rPr>
          <w:rFonts w:ascii="Franklin Gothic Book" w:hAnsi="Franklin Gothic Book"/>
        </w:rPr>
        <w:t>ой форме (если принято решение О</w:t>
      </w:r>
      <w:r w:rsidRPr="00F75629">
        <w:rPr>
          <w:rFonts w:ascii="Franklin Gothic Book" w:hAnsi="Franklin Gothic Book"/>
        </w:rPr>
        <w:t>рганизатора закупки о проведении процедуры пошагового понижения стоимости заявок на участие в закупке).</w:t>
      </w:r>
    </w:p>
    <w:p w:rsidR="002032E8" w:rsidRPr="008D4CDE" w:rsidRDefault="002032E8" w:rsidP="002D360F">
      <w:pPr>
        <w:numPr>
          <w:ilvl w:val="1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A467B0">
        <w:rPr>
          <w:rFonts w:ascii="Franklin Gothic Book" w:hAnsi="Franklin Gothic Book"/>
          <w:b/>
        </w:rPr>
        <w:t>Право собственности на документацию и конфиденциальность</w:t>
      </w:r>
    </w:p>
    <w:p w:rsidR="002032E8" w:rsidRPr="00A467B0" w:rsidRDefault="006D4F37" w:rsidP="002D360F">
      <w:pPr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>
        <w:rPr>
          <w:rFonts w:ascii="Franklin Gothic Book" w:hAnsi="Franklin Gothic Book"/>
        </w:rPr>
        <w:t>Участник</w:t>
      </w:r>
      <w:r w:rsidR="002032E8" w:rsidRPr="00A467B0">
        <w:rPr>
          <w:rFonts w:ascii="Franklin Gothic Book" w:hAnsi="Franklin Gothic Book"/>
        </w:rPr>
        <w:t xml:space="preserve">и закупки, получившие документацию о закупке, независимо от того, представляют они заявки на участие в закупке или нет, должны обращаться с ней как с конфиденциальным документом, и не имеют права разглашать информацию, касающуюся закупки, какой-либо третьей стороне без получения на это предварительного письменного согласия организатора закупки (при реализации документации о закупке </w:t>
      </w:r>
      <w:r>
        <w:rPr>
          <w:rFonts w:ascii="Franklin Gothic Book" w:hAnsi="Franklin Gothic Book"/>
        </w:rPr>
        <w:t>Участник</w:t>
      </w:r>
      <w:r w:rsidR="002032E8" w:rsidRPr="00A467B0">
        <w:rPr>
          <w:rFonts w:ascii="Franklin Gothic Book" w:hAnsi="Franklin Gothic Book"/>
        </w:rPr>
        <w:t>ам).</w:t>
      </w:r>
    </w:p>
    <w:p w:rsidR="002032E8" w:rsidRPr="00A467B0" w:rsidRDefault="002032E8" w:rsidP="002D360F">
      <w:pPr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A467B0">
        <w:rPr>
          <w:rFonts w:ascii="Franklin Gothic Book" w:hAnsi="Franklin Gothic Book"/>
        </w:rPr>
        <w:t xml:space="preserve">Организатор закупки обязан соблюдать конфиденциальность информации, содержащейся в заявках на участие в закупке </w:t>
      </w:r>
      <w:r w:rsidR="006D4F37">
        <w:rPr>
          <w:rFonts w:ascii="Franklin Gothic Book" w:hAnsi="Franklin Gothic Book"/>
        </w:rPr>
        <w:t>Участник</w:t>
      </w:r>
      <w:r w:rsidRPr="00A467B0">
        <w:rPr>
          <w:rFonts w:ascii="Franklin Gothic Book" w:hAnsi="Franklin Gothic Book"/>
        </w:rPr>
        <w:t>а.</w:t>
      </w:r>
    </w:p>
    <w:p w:rsidR="002032E8" w:rsidRPr="00A467B0" w:rsidRDefault="006D4F37" w:rsidP="002D360F">
      <w:pPr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>
        <w:rPr>
          <w:rFonts w:ascii="Franklin Gothic Book" w:hAnsi="Franklin Gothic Book"/>
        </w:rPr>
        <w:t>Участник</w:t>
      </w:r>
      <w:r w:rsidR="002032E8" w:rsidRPr="00A467B0">
        <w:rPr>
          <w:rFonts w:ascii="Franklin Gothic Book" w:hAnsi="Franklin Gothic Book"/>
        </w:rPr>
        <w:t xml:space="preserve">и закупки, получившие нормативные документы </w:t>
      </w:r>
      <w:r w:rsidR="002032E8">
        <w:rPr>
          <w:rFonts w:ascii="Franklin Gothic Book" w:hAnsi="Franklin Gothic Book"/>
        </w:rPr>
        <w:t>ПАО</w:t>
      </w:r>
      <w:r w:rsidR="002032E8" w:rsidRPr="00A467B0">
        <w:rPr>
          <w:rFonts w:ascii="Franklin Gothic Book" w:hAnsi="Franklin Gothic Book"/>
        </w:rPr>
        <w:t xml:space="preserve"> «НМТП», независимо от того, представляют они заявку на участие в закупе или нет, должны обращаться с ними как с конфиденциальными документами, и не имеют права разглашать информацию, содержащуюся в них, какой-либо третьей стороне без получения на это предварительного письменного согласия </w:t>
      </w:r>
      <w:r w:rsidR="002032E8">
        <w:rPr>
          <w:rFonts w:ascii="Franklin Gothic Book" w:hAnsi="Franklin Gothic Book"/>
        </w:rPr>
        <w:t>ПАО</w:t>
      </w:r>
      <w:r w:rsidR="002032E8" w:rsidRPr="00A467B0">
        <w:rPr>
          <w:rFonts w:ascii="Franklin Gothic Book" w:hAnsi="Franklin Gothic Book"/>
        </w:rPr>
        <w:t xml:space="preserve"> «НМТП».</w:t>
      </w:r>
    </w:p>
    <w:p w:rsidR="009C3DA9" w:rsidRPr="00391AB4" w:rsidRDefault="009C3DA9" w:rsidP="002D360F">
      <w:pPr>
        <w:pStyle w:val="afff6"/>
        <w:numPr>
          <w:ilvl w:val="1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952474">
        <w:rPr>
          <w:rFonts w:ascii="Franklin Gothic Book" w:hAnsi="Franklin Gothic Book"/>
          <w:b/>
        </w:rPr>
        <w:t>Оценка заявок на участие в закупке</w:t>
      </w:r>
      <w:r w:rsidR="00F5585C">
        <w:rPr>
          <w:rFonts w:ascii="Franklin Gothic Book" w:hAnsi="Franklin Gothic Book"/>
          <w:b/>
        </w:rPr>
        <w:t xml:space="preserve"> и выбор победителя закупки.</w:t>
      </w:r>
    </w:p>
    <w:p w:rsidR="00A95434" w:rsidRPr="00952474" w:rsidRDefault="006D4F37" w:rsidP="002D360F">
      <w:pPr>
        <w:pStyle w:val="afff6"/>
        <w:numPr>
          <w:ilvl w:val="2"/>
          <w:numId w:val="11"/>
        </w:numPr>
        <w:spacing w:before="60" w:after="60"/>
        <w:ind w:left="1214"/>
        <w:jc w:val="both"/>
        <w:rPr>
          <w:rFonts w:ascii="Franklin Gothic Book" w:hAnsi="Franklin Gothic Book"/>
          <w:b/>
        </w:rPr>
      </w:pPr>
      <w:r>
        <w:rPr>
          <w:rFonts w:ascii="Franklin Gothic Book" w:hAnsi="Franklin Gothic Book"/>
        </w:rPr>
        <w:t>Конкурсная</w:t>
      </w:r>
      <w:r w:rsidR="00A95434" w:rsidRPr="00952474">
        <w:rPr>
          <w:rFonts w:ascii="Franklin Gothic Book" w:hAnsi="Franklin Gothic Book"/>
        </w:rPr>
        <w:t xml:space="preserve"> комиссия оценивает и сопостав</w:t>
      </w:r>
      <w:r w:rsidR="00200659">
        <w:rPr>
          <w:rFonts w:ascii="Franklin Gothic Book" w:hAnsi="Franklin Gothic Book"/>
        </w:rPr>
        <w:t>ляет заявки, исходя из следующей системы</w:t>
      </w:r>
      <w:r w:rsidR="00A95434" w:rsidRPr="00952474">
        <w:rPr>
          <w:rFonts w:ascii="Franklin Gothic Book" w:hAnsi="Franklin Gothic Book"/>
        </w:rPr>
        <w:t xml:space="preserve"> критериев: </w:t>
      </w:r>
    </w:p>
    <w:tbl>
      <w:tblPr>
        <w:tblW w:w="8931" w:type="dxa"/>
        <w:tblInd w:w="1174" w:type="dxa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double" w:sz="6" w:space="0" w:color="auto"/>
          <w:insideV w:val="double" w:sz="6" w:space="0" w:color="auto"/>
        </w:tblBorders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514"/>
        <w:gridCol w:w="1471"/>
        <w:gridCol w:w="6946"/>
      </w:tblGrid>
      <w:tr w:rsidR="00A95434" w:rsidRPr="00183D24" w:rsidTr="00F75629">
        <w:trPr>
          <w:cantSplit/>
          <w:trHeight w:val="240"/>
          <w:tblHeader/>
        </w:trPr>
        <w:tc>
          <w:tcPr>
            <w:tcW w:w="514" w:type="dxa"/>
            <w:vMerge w:val="restart"/>
            <w:vAlign w:val="center"/>
          </w:tcPr>
          <w:p w:rsidR="00A95434" w:rsidRPr="00183D24" w:rsidRDefault="00A95434" w:rsidP="0043426C">
            <w:pPr>
              <w:pStyle w:val="2f0"/>
              <w:spacing w:before="0" w:after="0"/>
              <w:ind w:right="-1235"/>
              <w:rPr>
                <w:rFonts w:ascii="Franklin Gothic Book" w:hAnsi="Franklin Gothic Book"/>
                <w:b/>
                <w:bCs/>
                <w:szCs w:val="24"/>
              </w:rPr>
            </w:pPr>
            <w:r w:rsidRPr="00183D24">
              <w:rPr>
                <w:rFonts w:ascii="Franklin Gothic Book" w:hAnsi="Franklin Gothic Book"/>
                <w:b/>
                <w:bCs/>
                <w:szCs w:val="24"/>
              </w:rPr>
              <w:t>Код</w:t>
            </w:r>
          </w:p>
        </w:tc>
        <w:tc>
          <w:tcPr>
            <w:tcW w:w="8417" w:type="dxa"/>
            <w:gridSpan w:val="2"/>
          </w:tcPr>
          <w:p w:rsidR="00A95434" w:rsidRPr="00183D24" w:rsidRDefault="00A95434" w:rsidP="0043426C">
            <w:pPr>
              <w:pStyle w:val="2f0"/>
              <w:spacing w:before="0" w:after="0"/>
              <w:ind w:right="-1235"/>
              <w:rPr>
                <w:rFonts w:ascii="Franklin Gothic Book" w:hAnsi="Franklin Gothic Book"/>
                <w:b/>
                <w:bCs/>
                <w:szCs w:val="24"/>
              </w:rPr>
            </w:pPr>
            <w:r w:rsidRPr="00183D24">
              <w:rPr>
                <w:rFonts w:ascii="Franklin Gothic Book" w:hAnsi="Franklin Gothic Book"/>
                <w:b/>
                <w:bCs/>
                <w:szCs w:val="24"/>
              </w:rPr>
              <w:t>Наименование показателя</w:t>
            </w:r>
          </w:p>
        </w:tc>
      </w:tr>
      <w:tr w:rsidR="00A95434" w:rsidRPr="00183D24" w:rsidTr="00F75629">
        <w:trPr>
          <w:cantSplit/>
          <w:trHeight w:val="240"/>
          <w:tblHeader/>
        </w:trPr>
        <w:tc>
          <w:tcPr>
            <w:tcW w:w="514" w:type="dxa"/>
            <w:vMerge/>
          </w:tcPr>
          <w:p w:rsidR="00A95434" w:rsidRPr="00183D24" w:rsidRDefault="00A95434" w:rsidP="0043426C">
            <w:pPr>
              <w:pStyle w:val="2f0"/>
              <w:spacing w:before="0" w:after="0"/>
              <w:ind w:right="-1235"/>
              <w:rPr>
                <w:rFonts w:ascii="Franklin Gothic Book" w:hAnsi="Franklin Gothic Book"/>
                <w:szCs w:val="24"/>
              </w:rPr>
            </w:pPr>
          </w:p>
        </w:tc>
        <w:tc>
          <w:tcPr>
            <w:tcW w:w="1471" w:type="dxa"/>
          </w:tcPr>
          <w:p w:rsidR="00A95434" w:rsidRPr="00183D24" w:rsidRDefault="00A95434" w:rsidP="0043426C">
            <w:pPr>
              <w:pStyle w:val="2f0"/>
              <w:spacing w:before="0" w:after="0"/>
              <w:rPr>
                <w:rFonts w:ascii="Franklin Gothic Book" w:hAnsi="Franklin Gothic Book"/>
                <w:b/>
                <w:bCs/>
                <w:sz w:val="18"/>
                <w:szCs w:val="18"/>
              </w:rPr>
            </w:pPr>
            <w:r w:rsidRPr="00183D24">
              <w:rPr>
                <w:rFonts w:ascii="Franklin Gothic Book" w:hAnsi="Franklin Gothic Book"/>
                <w:b/>
                <w:bCs/>
                <w:sz w:val="18"/>
                <w:szCs w:val="18"/>
              </w:rPr>
              <w:t>Весомость показателя</w:t>
            </w:r>
          </w:p>
        </w:tc>
        <w:tc>
          <w:tcPr>
            <w:tcW w:w="6946" w:type="dxa"/>
          </w:tcPr>
          <w:p w:rsidR="00A95434" w:rsidRPr="00183D24" w:rsidRDefault="00A95434" w:rsidP="0043426C">
            <w:pPr>
              <w:pStyle w:val="2f0"/>
              <w:spacing w:before="0" w:after="0"/>
              <w:ind w:right="-1235"/>
              <w:rPr>
                <w:rFonts w:ascii="Franklin Gothic Book" w:hAnsi="Franklin Gothic Book"/>
                <w:szCs w:val="24"/>
              </w:rPr>
            </w:pPr>
          </w:p>
        </w:tc>
      </w:tr>
      <w:tr w:rsidR="00A95434" w:rsidRPr="00183D24" w:rsidTr="00F75629">
        <w:trPr>
          <w:cantSplit/>
          <w:trHeight w:val="240"/>
          <w:tblHeader/>
        </w:trPr>
        <w:tc>
          <w:tcPr>
            <w:tcW w:w="514" w:type="dxa"/>
          </w:tcPr>
          <w:p w:rsidR="00A95434" w:rsidRPr="00183D24" w:rsidRDefault="00A95434" w:rsidP="0043426C">
            <w:pPr>
              <w:pStyle w:val="2f0"/>
              <w:spacing w:before="0" w:after="0"/>
              <w:ind w:right="-1235"/>
              <w:rPr>
                <w:rFonts w:ascii="Franklin Gothic Book" w:hAnsi="Franklin Gothic Book"/>
                <w:szCs w:val="24"/>
              </w:rPr>
            </w:pPr>
          </w:p>
        </w:tc>
        <w:tc>
          <w:tcPr>
            <w:tcW w:w="1471" w:type="dxa"/>
          </w:tcPr>
          <w:p w:rsidR="00A95434" w:rsidRPr="00183D24" w:rsidRDefault="00A95434" w:rsidP="0043426C">
            <w:pPr>
              <w:pStyle w:val="2f0"/>
              <w:spacing w:before="0" w:after="0"/>
              <w:jc w:val="center"/>
              <w:rPr>
                <w:rFonts w:ascii="Franklin Gothic Book" w:hAnsi="Franklin Gothic Book"/>
                <w:b/>
                <w:bCs/>
                <w:sz w:val="18"/>
                <w:szCs w:val="18"/>
              </w:rPr>
            </w:pPr>
            <w:r w:rsidRPr="00183D24">
              <w:rPr>
                <w:rFonts w:ascii="Franklin Gothic Book" w:hAnsi="Franklin Gothic Book"/>
                <w:b/>
                <w:bCs/>
                <w:sz w:val="18"/>
                <w:szCs w:val="18"/>
              </w:rPr>
              <w:t>Уровень 1</w:t>
            </w:r>
          </w:p>
        </w:tc>
        <w:tc>
          <w:tcPr>
            <w:tcW w:w="6946" w:type="dxa"/>
          </w:tcPr>
          <w:p w:rsidR="00A95434" w:rsidRPr="00183D24" w:rsidRDefault="00A95434" w:rsidP="0043426C">
            <w:pPr>
              <w:pStyle w:val="2f0"/>
              <w:spacing w:before="0" w:after="0"/>
              <w:ind w:right="-1235"/>
              <w:rPr>
                <w:rFonts w:ascii="Franklin Gothic Book" w:hAnsi="Franklin Gothic Book"/>
                <w:szCs w:val="24"/>
              </w:rPr>
            </w:pPr>
          </w:p>
        </w:tc>
      </w:tr>
      <w:tr w:rsidR="00A95434" w:rsidRPr="008B4B42" w:rsidTr="00F75629">
        <w:trPr>
          <w:trHeight w:val="23"/>
        </w:trPr>
        <w:tc>
          <w:tcPr>
            <w:tcW w:w="514" w:type="dxa"/>
          </w:tcPr>
          <w:p w:rsidR="00A95434" w:rsidRPr="00183D24" w:rsidRDefault="00A95434" w:rsidP="0043426C">
            <w:pPr>
              <w:pStyle w:val="2f0"/>
              <w:spacing w:before="0" w:after="0"/>
              <w:ind w:right="-1235"/>
              <w:rPr>
                <w:rFonts w:ascii="Franklin Gothic Book" w:hAnsi="Franklin Gothic Book"/>
                <w:b/>
                <w:i/>
                <w:szCs w:val="24"/>
              </w:rPr>
            </w:pPr>
            <w:r w:rsidRPr="00183D24">
              <w:rPr>
                <w:rFonts w:ascii="Franklin Gothic Book" w:hAnsi="Franklin Gothic Book"/>
                <w:b/>
                <w:i/>
                <w:szCs w:val="24"/>
              </w:rPr>
              <w:t>1.</w:t>
            </w:r>
          </w:p>
        </w:tc>
        <w:tc>
          <w:tcPr>
            <w:tcW w:w="1471" w:type="dxa"/>
            <w:tcBorders>
              <w:top w:val="nil"/>
            </w:tcBorders>
            <w:vAlign w:val="center"/>
          </w:tcPr>
          <w:p w:rsidR="00A95434" w:rsidRPr="00183D24" w:rsidRDefault="00F5585C" w:rsidP="0043426C">
            <w:pPr>
              <w:pStyle w:val="2f0"/>
              <w:spacing w:before="0" w:after="0"/>
              <w:ind w:right="-1235"/>
              <w:rPr>
                <w:rFonts w:ascii="Franklin Gothic Book" w:hAnsi="Franklin Gothic Book"/>
                <w:b/>
                <w:szCs w:val="24"/>
              </w:rPr>
            </w:pPr>
            <w:r w:rsidRPr="00183D24">
              <w:rPr>
                <w:rFonts w:ascii="Franklin Gothic Book" w:hAnsi="Franklin Gothic Book"/>
                <w:b/>
                <w:szCs w:val="24"/>
              </w:rPr>
              <w:t>10</w:t>
            </w:r>
            <w:r w:rsidR="00A95434" w:rsidRPr="00183D24">
              <w:rPr>
                <w:rFonts w:ascii="Franklin Gothic Book" w:hAnsi="Franklin Gothic Book"/>
                <w:b/>
                <w:szCs w:val="24"/>
              </w:rPr>
              <w:t>0</w:t>
            </w:r>
          </w:p>
        </w:tc>
        <w:tc>
          <w:tcPr>
            <w:tcW w:w="6946" w:type="dxa"/>
          </w:tcPr>
          <w:p w:rsidR="00A344AC" w:rsidRPr="00183D24" w:rsidRDefault="00A95434" w:rsidP="00183D24">
            <w:pPr>
              <w:pStyle w:val="2f0"/>
              <w:spacing w:before="0" w:after="0"/>
              <w:ind w:right="-1235"/>
              <w:rPr>
                <w:rFonts w:ascii="Franklin Gothic Book" w:hAnsi="Franklin Gothic Book"/>
                <w:b/>
                <w:szCs w:val="24"/>
              </w:rPr>
            </w:pPr>
            <w:r w:rsidRPr="00183D24">
              <w:rPr>
                <w:rFonts w:ascii="Franklin Gothic Book" w:hAnsi="Franklin Gothic Book"/>
                <w:b/>
                <w:szCs w:val="24"/>
              </w:rPr>
              <w:t xml:space="preserve">Стоимость </w:t>
            </w:r>
            <w:r w:rsidR="00183D24">
              <w:rPr>
                <w:rFonts w:ascii="Franklin Gothic Book" w:hAnsi="Franklin Gothic Book"/>
                <w:b/>
                <w:szCs w:val="24"/>
              </w:rPr>
              <w:t>поставляемого товара</w:t>
            </w:r>
            <w:r w:rsidRPr="00183D24">
              <w:rPr>
                <w:rFonts w:ascii="Franklin Gothic Book" w:hAnsi="Franklin Gothic Book"/>
                <w:b/>
                <w:szCs w:val="24"/>
              </w:rPr>
              <w:t xml:space="preserve"> </w:t>
            </w:r>
          </w:p>
        </w:tc>
      </w:tr>
    </w:tbl>
    <w:p w:rsidR="00B41EF9" w:rsidRDefault="00B41EF9" w:rsidP="00B41EF9">
      <w:pPr>
        <w:pStyle w:val="afff6"/>
        <w:spacing w:before="60" w:after="60"/>
        <w:ind w:left="1224"/>
        <w:jc w:val="both"/>
        <w:rPr>
          <w:rFonts w:ascii="Franklin Gothic Book" w:hAnsi="Franklin Gothic Book"/>
        </w:rPr>
      </w:pPr>
    </w:p>
    <w:p w:rsidR="00F5585C" w:rsidRPr="00F5585C" w:rsidRDefault="00F5585C" w:rsidP="00F5585C">
      <w:pPr>
        <w:pStyle w:val="afff6"/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</w:rPr>
      </w:pPr>
      <w:r w:rsidRPr="00F5585C">
        <w:rPr>
          <w:rFonts w:ascii="Franklin Gothic Book" w:hAnsi="Franklin Gothic Book"/>
        </w:rPr>
        <w:t xml:space="preserve">Победителем </w:t>
      </w:r>
      <w:r>
        <w:rPr>
          <w:rFonts w:ascii="Franklin Gothic Book" w:hAnsi="Franklin Gothic Book"/>
        </w:rPr>
        <w:t>закупки</w:t>
      </w:r>
      <w:r w:rsidRPr="00F5585C">
        <w:rPr>
          <w:rFonts w:ascii="Franklin Gothic Book" w:hAnsi="Franklin Gothic Book"/>
        </w:rPr>
        <w:t xml:space="preserve"> признается участник закупки, предложивший наименьшую цену.</w:t>
      </w:r>
    </w:p>
    <w:p w:rsidR="00F5585C" w:rsidRPr="00F5585C" w:rsidRDefault="00F5585C" w:rsidP="00F5585C">
      <w:pPr>
        <w:pStyle w:val="afff6"/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</w:rPr>
      </w:pPr>
      <w:r w:rsidRPr="00F5585C">
        <w:rPr>
          <w:rFonts w:ascii="Franklin Gothic Book" w:hAnsi="Franklin Gothic Book"/>
        </w:rPr>
        <w:t>Организатор производит оценку заявок исходя из стоимости без учета НДС.</w:t>
      </w:r>
    </w:p>
    <w:p w:rsidR="00BC1DC4" w:rsidRDefault="00F5585C" w:rsidP="00BC1DC4">
      <w:pPr>
        <w:pStyle w:val="afff6"/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</w:rPr>
      </w:pPr>
      <w:r w:rsidRPr="00F5585C">
        <w:rPr>
          <w:rFonts w:ascii="Franklin Gothic Book" w:hAnsi="Franklin Gothic Book"/>
        </w:rPr>
        <w:t>В случае, если наименьшая цена договора содержится в нескольких заявках на участие в закупке, победителем запроса котировок признается участник закупки, заявка которого поступила ранее других из заявок на участие в закупке с наименьшей ценой.</w:t>
      </w:r>
    </w:p>
    <w:p w:rsidR="00A806E8" w:rsidRPr="00A806E8" w:rsidRDefault="00A806E8" w:rsidP="000246FF">
      <w:pPr>
        <w:pStyle w:val="afff6"/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 xml:space="preserve">Конкурсная комиссия может принять решение о досрочном подведении итогов; продлении срока подведения итогов без внесения соответствующих изменений в документацию о закупке, извещение о закупке. </w:t>
      </w:r>
    </w:p>
    <w:p w:rsidR="00A344AC" w:rsidRPr="00F75629" w:rsidRDefault="00A467B0" w:rsidP="002D360F">
      <w:pPr>
        <w:pStyle w:val="afff6"/>
        <w:numPr>
          <w:ilvl w:val="1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>
        <w:rPr>
          <w:rFonts w:ascii="Franklin Gothic Book" w:hAnsi="Franklin Gothic Book"/>
          <w:b/>
        </w:rPr>
        <w:t>Действия в случае применения процедуры пошагового понижения стоимости заявок.</w:t>
      </w:r>
    </w:p>
    <w:p w:rsidR="00A467B0" w:rsidRDefault="00A467B0" w:rsidP="002D360F">
      <w:pPr>
        <w:pStyle w:val="afff6"/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</w:rPr>
      </w:pPr>
      <w:r w:rsidRPr="00C61F26">
        <w:rPr>
          <w:rFonts w:ascii="Franklin Gothic Book" w:hAnsi="Franklin Gothic Book"/>
        </w:rPr>
        <w:t>Организатор закупки имеет право принять решение о проведении процедуры пошагового понижения с учетом документации о закупке и определяет минимальный размер шага понижения.</w:t>
      </w:r>
    </w:p>
    <w:p w:rsidR="00A467B0" w:rsidRDefault="00A467B0" w:rsidP="002D360F">
      <w:pPr>
        <w:pStyle w:val="afff6"/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</w:rPr>
      </w:pPr>
      <w:r w:rsidRPr="00C61F26">
        <w:rPr>
          <w:rFonts w:ascii="Franklin Gothic Book" w:hAnsi="Franklin Gothic Book"/>
        </w:rPr>
        <w:t xml:space="preserve">Снижение стоимости заявок на участие в закупке в ходе процедуры пошагового понижения осуществляется последовательным предложением </w:t>
      </w:r>
      <w:r w:rsidR="006D4F37">
        <w:rPr>
          <w:rFonts w:ascii="Franklin Gothic Book" w:hAnsi="Franklin Gothic Book"/>
        </w:rPr>
        <w:t>Участниками</w:t>
      </w:r>
      <w:r w:rsidRPr="00C61F26">
        <w:rPr>
          <w:rFonts w:ascii="Franklin Gothic Book" w:hAnsi="Franklin Gothic Book"/>
        </w:rPr>
        <w:t xml:space="preserve"> закупки новой стоимости, сниженной на величину не менее установленного организатором закупки шага.</w:t>
      </w:r>
    </w:p>
    <w:p w:rsidR="00A467B0" w:rsidRDefault="00A467B0" w:rsidP="002D360F">
      <w:pPr>
        <w:pStyle w:val="afff6"/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</w:rPr>
      </w:pPr>
      <w:r w:rsidRPr="00C61F26">
        <w:rPr>
          <w:rFonts w:ascii="Franklin Gothic Book" w:hAnsi="Franklin Gothic Book"/>
        </w:rPr>
        <w:t xml:space="preserve">Процедура пошагового понижения стоимости заявок на участие в </w:t>
      </w:r>
      <w:proofErr w:type="gramStart"/>
      <w:r w:rsidRPr="00C61F26">
        <w:rPr>
          <w:rFonts w:ascii="Franklin Gothic Book" w:hAnsi="Franklin Gothic Book"/>
        </w:rPr>
        <w:t>закупке  проводится</w:t>
      </w:r>
      <w:proofErr w:type="gramEnd"/>
      <w:r w:rsidRPr="00C61F26">
        <w:rPr>
          <w:rFonts w:ascii="Franklin Gothic Book" w:hAnsi="Franklin Gothic Book"/>
        </w:rPr>
        <w:t xml:space="preserve"> с приглашением допущенных </w:t>
      </w:r>
      <w:r w:rsidR="006D4F37">
        <w:rPr>
          <w:rFonts w:ascii="Franklin Gothic Book" w:hAnsi="Franklin Gothic Book"/>
        </w:rPr>
        <w:t>Участник</w:t>
      </w:r>
      <w:r w:rsidRPr="00C61F26">
        <w:rPr>
          <w:rFonts w:ascii="Franklin Gothic Book" w:hAnsi="Franklin Gothic Book"/>
        </w:rPr>
        <w:t xml:space="preserve">ов закупки для предоставления </w:t>
      </w:r>
      <w:r w:rsidR="006D4F37">
        <w:rPr>
          <w:rFonts w:ascii="Franklin Gothic Book" w:hAnsi="Franklin Gothic Book"/>
        </w:rPr>
        <w:t>Участником</w:t>
      </w:r>
      <w:r w:rsidRPr="00C61F26">
        <w:rPr>
          <w:rFonts w:ascii="Franklin Gothic Book" w:hAnsi="Franklin Gothic Book"/>
        </w:rPr>
        <w:t xml:space="preserve"> возможности предложить наилучшие условия осуществления поставки товаров, оказания услуг.</w:t>
      </w:r>
    </w:p>
    <w:p w:rsidR="00A467B0" w:rsidRDefault="00A467B0" w:rsidP="002D360F">
      <w:pPr>
        <w:pStyle w:val="afff6"/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</w:rPr>
      </w:pPr>
      <w:r w:rsidRPr="00C61F26">
        <w:rPr>
          <w:rFonts w:ascii="Franklin Gothic Book" w:hAnsi="Franklin Gothic Book"/>
        </w:rPr>
        <w:t xml:space="preserve">Победителем закупки с процедурой пошагового понижения стоимости заявок на участие в закупке признается </w:t>
      </w:r>
      <w:r w:rsidR="006D4F37">
        <w:rPr>
          <w:rFonts w:ascii="Franklin Gothic Book" w:hAnsi="Franklin Gothic Book"/>
        </w:rPr>
        <w:t>Участник</w:t>
      </w:r>
      <w:r w:rsidRPr="00C61F26">
        <w:rPr>
          <w:rFonts w:ascii="Franklin Gothic Book" w:hAnsi="Franklin Gothic Book"/>
        </w:rPr>
        <w:t>, который предложил наилучшие условия осуществления поставки товаров, оказания услуг.</w:t>
      </w:r>
    </w:p>
    <w:p w:rsidR="00B70DD9" w:rsidRPr="00B70DD9" w:rsidRDefault="00B70DD9" w:rsidP="002D360F">
      <w:pPr>
        <w:pStyle w:val="afff6"/>
        <w:numPr>
          <w:ilvl w:val="2"/>
          <w:numId w:val="11"/>
        </w:numPr>
        <w:jc w:val="both"/>
        <w:rPr>
          <w:rFonts w:ascii="Franklin Gothic Book" w:hAnsi="Franklin Gothic Book"/>
        </w:rPr>
      </w:pPr>
      <w:r w:rsidRPr="00B70DD9">
        <w:rPr>
          <w:rFonts w:ascii="Franklin Gothic Book" w:hAnsi="Franklin Gothic Book"/>
        </w:rPr>
        <w:t xml:space="preserve">После проведения процедуры пошагового понижения стоимости заявок на участие в закупке </w:t>
      </w:r>
      <w:r w:rsidR="006D4F37">
        <w:rPr>
          <w:rFonts w:ascii="Franklin Gothic Book" w:hAnsi="Franklin Gothic Book"/>
        </w:rPr>
        <w:t>Участник</w:t>
      </w:r>
      <w:r w:rsidRPr="00B70DD9">
        <w:rPr>
          <w:rFonts w:ascii="Franklin Gothic Book" w:hAnsi="Franklin Gothic Book"/>
        </w:rPr>
        <w:t xml:space="preserve">и обязаны не позднее двух рабочих дней с момента принятия решения предоставить организатору закупки </w:t>
      </w:r>
      <w:proofErr w:type="spellStart"/>
      <w:r w:rsidRPr="00B70DD9">
        <w:rPr>
          <w:rFonts w:ascii="Franklin Gothic Book" w:hAnsi="Franklin Gothic Book"/>
        </w:rPr>
        <w:t>попозиционно</w:t>
      </w:r>
      <w:proofErr w:type="spellEnd"/>
      <w:r w:rsidRPr="00B70DD9">
        <w:rPr>
          <w:rFonts w:ascii="Franklin Gothic Book" w:hAnsi="Franklin Gothic Book"/>
        </w:rPr>
        <w:t xml:space="preserve"> откорректированные заявки, скорректированные по всем позициям лота пропорционально понижения стоимости всего лота в бумажном и электронном виде (если принято решение организатора закупки о проведении процедуры пошагового понижения стоимости заявок на участие в закупке).</w:t>
      </w:r>
    </w:p>
    <w:p w:rsidR="00A344AC" w:rsidRPr="00713D7F" w:rsidRDefault="00A467B0" w:rsidP="002D360F">
      <w:pPr>
        <w:pStyle w:val="afff6"/>
        <w:numPr>
          <w:ilvl w:val="1"/>
          <w:numId w:val="11"/>
        </w:numPr>
        <w:spacing w:before="60" w:after="60"/>
        <w:jc w:val="both"/>
        <w:rPr>
          <w:rFonts w:ascii="Franklin Gothic Book" w:hAnsi="Franklin Gothic Book"/>
        </w:rPr>
      </w:pPr>
      <w:r w:rsidRPr="00713D7F">
        <w:rPr>
          <w:rFonts w:ascii="Franklin Gothic Book" w:hAnsi="Franklin Gothic Book"/>
          <w:b/>
        </w:rPr>
        <w:t>Действия по итогам закупки</w:t>
      </w:r>
    </w:p>
    <w:p w:rsidR="00A467B0" w:rsidRPr="00713D7F" w:rsidRDefault="00A467B0" w:rsidP="002D360F">
      <w:pPr>
        <w:pStyle w:val="afff6"/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</w:rPr>
      </w:pPr>
      <w:r w:rsidRPr="00713D7F">
        <w:rPr>
          <w:rFonts w:ascii="Franklin Gothic Book" w:hAnsi="Franklin Gothic Book"/>
        </w:rPr>
        <w:t>Победителю закупки направляется письменное уведомление о выборе его победителем с приглашением к процедуре подписания договора</w:t>
      </w:r>
      <w:r w:rsidR="000A7678" w:rsidRPr="00713D7F">
        <w:rPr>
          <w:rFonts w:ascii="Franklin Gothic Book" w:hAnsi="Franklin Gothic Book"/>
        </w:rPr>
        <w:t>.</w:t>
      </w:r>
    </w:p>
    <w:p w:rsidR="00A467B0" w:rsidRPr="00713D7F" w:rsidRDefault="00A467B0" w:rsidP="002D360F">
      <w:pPr>
        <w:pStyle w:val="afff6"/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</w:rPr>
      </w:pPr>
      <w:r w:rsidRPr="00713D7F">
        <w:rPr>
          <w:rFonts w:ascii="Franklin Gothic Book" w:hAnsi="Franklin Gothic Book"/>
        </w:rPr>
        <w:t xml:space="preserve">В случаях, прямо предусмотренных документацией о закупке, победитель должен представить </w:t>
      </w:r>
      <w:r w:rsidR="006D4F37">
        <w:rPr>
          <w:rFonts w:ascii="Franklin Gothic Book" w:hAnsi="Franklin Gothic Book"/>
        </w:rPr>
        <w:t>Заказчику</w:t>
      </w:r>
      <w:r w:rsidRPr="00713D7F">
        <w:rPr>
          <w:rFonts w:ascii="Franklin Gothic Book" w:hAnsi="Franklin Gothic Book"/>
        </w:rPr>
        <w:t xml:space="preserve"> банковскую гарантию выполнения условий договора одного из банков-гарантов (или их региональных филиалов), соответствующего требованиям </w:t>
      </w:r>
      <w:proofErr w:type="gramStart"/>
      <w:r w:rsidRPr="00713D7F">
        <w:rPr>
          <w:rFonts w:ascii="Franklin Gothic Book" w:hAnsi="Franklin Gothic Book"/>
        </w:rPr>
        <w:t>установленным  к</w:t>
      </w:r>
      <w:proofErr w:type="gramEnd"/>
      <w:r w:rsidRPr="00713D7F">
        <w:rPr>
          <w:rFonts w:ascii="Franklin Gothic Book" w:hAnsi="Franklin Gothic Book"/>
        </w:rPr>
        <w:t xml:space="preserve"> банкам-гарантам в информационной карте</w:t>
      </w:r>
      <w:r w:rsidR="00A64406">
        <w:rPr>
          <w:rFonts w:ascii="Franklin Gothic Book" w:hAnsi="Franklin Gothic Book"/>
        </w:rPr>
        <w:t xml:space="preserve"> закупки</w:t>
      </w:r>
      <w:r w:rsidRPr="00713D7F">
        <w:rPr>
          <w:rFonts w:ascii="Franklin Gothic Book" w:hAnsi="Franklin Gothic Book"/>
        </w:rPr>
        <w:t>.</w:t>
      </w:r>
    </w:p>
    <w:p w:rsidR="00A467B0" w:rsidRPr="00F75629" w:rsidRDefault="00A467B0" w:rsidP="002D360F">
      <w:pPr>
        <w:pStyle w:val="afff6"/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  <w:color w:val="FF0000"/>
        </w:rPr>
      </w:pPr>
      <w:r w:rsidRPr="00713D7F">
        <w:rPr>
          <w:rFonts w:ascii="Franklin Gothic Book" w:hAnsi="Franklin Gothic Book"/>
        </w:rPr>
        <w:t>В случае, если победитель закупки уклоняется от заключения договора, организатор закупки вправе обратиться в суд с иском о требовании о понуждении победите</w:t>
      </w:r>
      <w:r w:rsidRPr="00877204">
        <w:rPr>
          <w:rFonts w:ascii="Franklin Gothic Book" w:hAnsi="Franklin Gothic Book"/>
        </w:rPr>
        <w:t>ля закупки заключить договор или о возмещении убытков, причиненных уклонением от заключения договора.</w:t>
      </w:r>
    </w:p>
    <w:p w:rsidR="00A467B0" w:rsidRPr="00200659" w:rsidRDefault="00A467B0" w:rsidP="002D360F">
      <w:pPr>
        <w:pStyle w:val="afff6"/>
        <w:numPr>
          <w:ilvl w:val="2"/>
          <w:numId w:val="11"/>
        </w:numPr>
        <w:jc w:val="both"/>
        <w:rPr>
          <w:rFonts w:ascii="Franklin Gothic Book" w:hAnsi="Franklin Gothic Book"/>
        </w:rPr>
      </w:pPr>
      <w:r w:rsidRPr="00200659">
        <w:rPr>
          <w:rFonts w:ascii="Franklin Gothic Book" w:hAnsi="Franklin Gothic Book"/>
        </w:rPr>
        <w:t>В случае</w:t>
      </w:r>
      <w:r w:rsidR="00A806E8">
        <w:rPr>
          <w:rFonts w:ascii="Franklin Gothic Book" w:hAnsi="Franklin Gothic Book"/>
        </w:rPr>
        <w:t>,</w:t>
      </w:r>
      <w:r w:rsidRPr="00200659">
        <w:rPr>
          <w:rFonts w:ascii="Franklin Gothic Book" w:hAnsi="Franklin Gothic Book"/>
        </w:rPr>
        <w:t xml:space="preserve"> если </w:t>
      </w:r>
      <w:r w:rsidR="006D4F37">
        <w:rPr>
          <w:rFonts w:ascii="Franklin Gothic Book" w:hAnsi="Franklin Gothic Book"/>
        </w:rPr>
        <w:t>Участник</w:t>
      </w:r>
      <w:r w:rsidRPr="00200659">
        <w:rPr>
          <w:rFonts w:ascii="Franklin Gothic Book" w:hAnsi="Franklin Gothic Book"/>
        </w:rPr>
        <w:t xml:space="preserve">, подавший </w:t>
      </w:r>
      <w:r w:rsidRPr="00200659">
        <w:rPr>
          <w:rFonts w:ascii="Franklin Gothic Book" w:hAnsi="Franklin Gothic Book"/>
          <w:snapToGrid w:val="0"/>
        </w:rPr>
        <w:t>заявку на участие в закупке</w:t>
      </w:r>
      <w:r w:rsidRPr="00200659">
        <w:rPr>
          <w:rFonts w:ascii="Franklin Gothic Book" w:hAnsi="Franklin Gothic Book"/>
        </w:rPr>
        <w:t xml:space="preserve">, </w:t>
      </w:r>
      <w:r w:rsidR="00200659" w:rsidRPr="00200659">
        <w:rPr>
          <w:rFonts w:ascii="Franklin Gothic Book" w:hAnsi="Franklin Gothic Book"/>
        </w:rPr>
        <w:t xml:space="preserve">в случае, если единственная заявка соответствует требованиям документации о закупке, организатор закупки вправе принять решение о заключении договора с </w:t>
      </w:r>
      <w:r w:rsidR="006D4F37">
        <w:rPr>
          <w:rFonts w:ascii="Franklin Gothic Book" w:hAnsi="Franklin Gothic Book"/>
        </w:rPr>
        <w:t>Участником</w:t>
      </w:r>
      <w:r w:rsidR="00200659" w:rsidRPr="00200659">
        <w:rPr>
          <w:rFonts w:ascii="Franklin Gothic Book" w:hAnsi="Franklin Gothic Book"/>
        </w:rPr>
        <w:t xml:space="preserve"> закупки, подавшим данную заявку.</w:t>
      </w:r>
      <w:r w:rsidR="00200659">
        <w:rPr>
          <w:rFonts w:ascii="Franklin Gothic Book" w:hAnsi="Franklin Gothic Book"/>
        </w:rPr>
        <w:t xml:space="preserve"> </w:t>
      </w:r>
      <w:r w:rsidRPr="00200659">
        <w:rPr>
          <w:rFonts w:ascii="Franklin Gothic Book" w:hAnsi="Franklin Gothic Book"/>
        </w:rPr>
        <w:t xml:space="preserve">При этом заключение договора для такого </w:t>
      </w:r>
      <w:r w:rsidR="006D4F37">
        <w:rPr>
          <w:rFonts w:ascii="Franklin Gothic Book" w:hAnsi="Franklin Gothic Book"/>
        </w:rPr>
        <w:t>Участник</w:t>
      </w:r>
      <w:r w:rsidRPr="00200659">
        <w:rPr>
          <w:rFonts w:ascii="Franklin Gothic Book" w:hAnsi="Franklin Gothic Book"/>
        </w:rPr>
        <w:t>а закупки является обязательным.</w:t>
      </w:r>
    </w:p>
    <w:p w:rsidR="00001B67" w:rsidRPr="00200659" w:rsidRDefault="00001B67" w:rsidP="002D360F">
      <w:pPr>
        <w:pStyle w:val="afff6"/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</w:rPr>
      </w:pPr>
      <w:r w:rsidRPr="00200659">
        <w:rPr>
          <w:rFonts w:ascii="Franklin Gothic Book" w:hAnsi="Franklin Gothic Book"/>
        </w:rPr>
        <w:t>В случае</w:t>
      </w:r>
      <w:r w:rsidR="00A806E8">
        <w:rPr>
          <w:rFonts w:ascii="Franklin Gothic Book" w:hAnsi="Franklin Gothic Book"/>
        </w:rPr>
        <w:t>,</w:t>
      </w:r>
      <w:r w:rsidRPr="00200659">
        <w:rPr>
          <w:rFonts w:ascii="Franklin Gothic Book" w:hAnsi="Franklin Gothic Book"/>
        </w:rPr>
        <w:t xml:space="preserve"> если победителем в процедуре закупки признан </w:t>
      </w:r>
      <w:r w:rsidR="006D4F37">
        <w:rPr>
          <w:rFonts w:ascii="Franklin Gothic Book" w:hAnsi="Franklin Gothic Book"/>
        </w:rPr>
        <w:t>Участник</w:t>
      </w:r>
      <w:r w:rsidRPr="00200659">
        <w:rPr>
          <w:rFonts w:ascii="Franklin Gothic Book" w:hAnsi="Franklin Gothic Book"/>
        </w:rPr>
        <w:t xml:space="preserve"> закупки, на стороне которого выступали несколько физических или юридических лиц, </w:t>
      </w:r>
      <w:r w:rsidR="006D4F37">
        <w:rPr>
          <w:rFonts w:ascii="Franklin Gothic Book" w:hAnsi="Franklin Gothic Book"/>
        </w:rPr>
        <w:t>Заказчиком</w:t>
      </w:r>
      <w:r w:rsidRPr="00200659">
        <w:rPr>
          <w:rFonts w:ascii="Franklin Gothic Book" w:hAnsi="Franklin Gothic Book"/>
        </w:rPr>
        <w:t xml:space="preserve"> будет заключен один договор со всеми юридическими или физическими лицами, выступавшими на стороне победившего </w:t>
      </w:r>
      <w:r w:rsidR="006D4F37">
        <w:rPr>
          <w:rFonts w:ascii="Franklin Gothic Book" w:hAnsi="Franklin Gothic Book"/>
        </w:rPr>
        <w:t>Участник</w:t>
      </w:r>
      <w:r w:rsidRPr="00200659">
        <w:rPr>
          <w:rFonts w:ascii="Franklin Gothic Book" w:hAnsi="Franklin Gothic Book"/>
        </w:rPr>
        <w:t xml:space="preserve">а закупки, при этом непосредственно подписание договора может осуществляться одним лицом, действующим от имени всех остальных лиц по доверенности или на основании договора простого товарищества, совершенного в письменной форме. Указанные лица солидарно отвечают перед </w:t>
      </w:r>
      <w:r w:rsidR="006D4F37">
        <w:rPr>
          <w:rFonts w:ascii="Franklin Gothic Book" w:hAnsi="Franklin Gothic Book"/>
        </w:rPr>
        <w:t>Заказчиком</w:t>
      </w:r>
      <w:r w:rsidRPr="00200659">
        <w:rPr>
          <w:rFonts w:ascii="Franklin Gothic Book" w:hAnsi="Franklin Gothic Book"/>
        </w:rPr>
        <w:t xml:space="preserve"> за исполнение обязательств, предусмотренных договором, заключенным по результатам процедуры закупки в соответствии со </w:t>
      </w:r>
      <w:hyperlink r:id="rId15" w:history="1">
        <w:r w:rsidRPr="00200659">
          <w:rPr>
            <w:rStyle w:val="a8"/>
            <w:rFonts w:ascii="Franklin Gothic Book" w:hAnsi="Franklin Gothic Book"/>
            <w:color w:val="auto"/>
          </w:rPr>
          <w:t>ст. ст. 321</w:t>
        </w:r>
      </w:hyperlink>
      <w:r w:rsidRPr="00200659">
        <w:rPr>
          <w:rFonts w:ascii="Franklin Gothic Book" w:hAnsi="Franklin Gothic Book"/>
        </w:rPr>
        <w:t xml:space="preserve"> - </w:t>
      </w:r>
      <w:hyperlink r:id="rId16" w:history="1">
        <w:r w:rsidRPr="00200659">
          <w:rPr>
            <w:rStyle w:val="a8"/>
            <w:rFonts w:ascii="Franklin Gothic Book" w:hAnsi="Franklin Gothic Book"/>
            <w:color w:val="auto"/>
          </w:rPr>
          <w:t>325</w:t>
        </w:r>
      </w:hyperlink>
      <w:r w:rsidRPr="00200659">
        <w:rPr>
          <w:rFonts w:ascii="Franklin Gothic Book" w:hAnsi="Franklin Gothic Book"/>
        </w:rPr>
        <w:t xml:space="preserve">, </w:t>
      </w:r>
      <w:hyperlink r:id="rId17" w:history="1">
        <w:r w:rsidRPr="00200659">
          <w:rPr>
            <w:rStyle w:val="a8"/>
            <w:rFonts w:ascii="Franklin Gothic Book" w:hAnsi="Franklin Gothic Book"/>
            <w:color w:val="auto"/>
          </w:rPr>
          <w:t>1047</w:t>
        </w:r>
      </w:hyperlink>
      <w:r w:rsidRPr="00200659">
        <w:rPr>
          <w:rFonts w:ascii="Franklin Gothic Book" w:hAnsi="Franklin Gothic Book"/>
        </w:rPr>
        <w:t xml:space="preserve"> ГК РФ.</w:t>
      </w:r>
    </w:p>
    <w:p w:rsidR="00A467B0" w:rsidRPr="00877204" w:rsidRDefault="00A467B0" w:rsidP="002D360F">
      <w:pPr>
        <w:pStyle w:val="afff6"/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  <w:color w:val="FF0000"/>
        </w:rPr>
      </w:pPr>
      <w:r w:rsidRPr="00877204">
        <w:rPr>
          <w:rFonts w:ascii="Franklin Gothic Book" w:hAnsi="Franklin Gothic Book"/>
        </w:rPr>
        <w:t xml:space="preserve">Организатор закупки не обязан мотивировать свое решение перед </w:t>
      </w:r>
      <w:r w:rsidR="006D4F37">
        <w:rPr>
          <w:rFonts w:ascii="Franklin Gothic Book" w:hAnsi="Franklin Gothic Book"/>
        </w:rPr>
        <w:t>Участниками</w:t>
      </w:r>
      <w:r w:rsidRPr="00877204">
        <w:rPr>
          <w:rFonts w:ascii="Franklin Gothic Book" w:hAnsi="Franklin Gothic Book"/>
        </w:rPr>
        <w:t xml:space="preserve"> закупки.</w:t>
      </w:r>
    </w:p>
    <w:p w:rsidR="00C41A4B" w:rsidRPr="00F75629" w:rsidRDefault="00A467B0" w:rsidP="002D360F">
      <w:pPr>
        <w:pStyle w:val="afff6"/>
        <w:numPr>
          <w:ilvl w:val="0"/>
          <w:numId w:val="11"/>
        </w:numPr>
        <w:spacing w:before="60" w:after="60"/>
        <w:jc w:val="both"/>
        <w:rPr>
          <w:rFonts w:ascii="Franklin Gothic Book" w:hAnsi="Franklin Gothic Book"/>
          <w:color w:val="FF0000"/>
        </w:rPr>
      </w:pPr>
      <w:r w:rsidRPr="00877204">
        <w:rPr>
          <w:rFonts w:ascii="Franklin Gothic Book" w:hAnsi="Franklin Gothic Book"/>
          <w:b/>
        </w:rPr>
        <w:t>Требования к заявке на участие в закупке</w:t>
      </w:r>
    </w:p>
    <w:p w:rsidR="00A467B0" w:rsidRPr="00877204" w:rsidRDefault="00A467B0" w:rsidP="002D360F">
      <w:pPr>
        <w:pStyle w:val="afff6"/>
        <w:numPr>
          <w:ilvl w:val="1"/>
          <w:numId w:val="11"/>
        </w:numPr>
        <w:spacing w:before="60" w:after="60"/>
        <w:jc w:val="both"/>
        <w:rPr>
          <w:rFonts w:ascii="Franklin Gothic Book" w:hAnsi="Franklin Gothic Book"/>
          <w:color w:val="FF0000"/>
        </w:rPr>
      </w:pPr>
      <w:r w:rsidRPr="00877204">
        <w:rPr>
          <w:rFonts w:ascii="Franklin Gothic Book" w:hAnsi="Franklin Gothic Book"/>
          <w:b/>
        </w:rPr>
        <w:t>Официальный язык и денежные единицы заявки на участие в закупке</w:t>
      </w:r>
    </w:p>
    <w:p w:rsidR="00A467B0" w:rsidRPr="00877204" w:rsidRDefault="00A467B0" w:rsidP="002D360F">
      <w:pPr>
        <w:pStyle w:val="afff6"/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  <w:color w:val="FF0000"/>
        </w:rPr>
      </w:pPr>
      <w:r w:rsidRPr="00877204">
        <w:rPr>
          <w:rFonts w:ascii="Franklin Gothic Book" w:hAnsi="Franklin Gothic Book"/>
        </w:rPr>
        <w:t>Все документы, имеющие отношение к заявкам на участие в закупке, и вся переписка по процедурам закупки ведутся на русском языке.</w:t>
      </w:r>
    </w:p>
    <w:p w:rsidR="00C41A4B" w:rsidRPr="00F75629" w:rsidRDefault="00A467B0" w:rsidP="002D360F">
      <w:pPr>
        <w:pStyle w:val="afff6"/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  <w:color w:val="FF0000"/>
        </w:rPr>
      </w:pPr>
      <w:r w:rsidRPr="00877204">
        <w:rPr>
          <w:rFonts w:ascii="Franklin Gothic Book" w:hAnsi="Franklin Gothic Book"/>
        </w:rPr>
        <w:t xml:space="preserve">Все документы должны быть представлены в </w:t>
      </w:r>
      <w:r>
        <w:rPr>
          <w:rFonts w:ascii="Franklin Gothic Book" w:hAnsi="Franklin Gothic Book"/>
        </w:rPr>
        <w:t>валюте</w:t>
      </w:r>
      <w:r w:rsidR="00A806E8">
        <w:rPr>
          <w:rFonts w:ascii="Franklin Gothic Book" w:hAnsi="Franklin Gothic Book"/>
        </w:rPr>
        <w:t>,</w:t>
      </w:r>
      <w:r>
        <w:rPr>
          <w:rFonts w:ascii="Franklin Gothic Book" w:hAnsi="Franklin Gothic Book"/>
        </w:rPr>
        <w:t xml:space="preserve"> указанной в </w:t>
      </w:r>
      <w:r w:rsidR="00A64406">
        <w:rPr>
          <w:rFonts w:ascii="Franklin Gothic Book" w:hAnsi="Franklin Gothic Book"/>
        </w:rPr>
        <w:t>информационной карте закупки</w:t>
      </w:r>
      <w:r w:rsidRPr="00877204">
        <w:rPr>
          <w:rFonts w:ascii="Franklin Gothic Book" w:hAnsi="Franklin Gothic Book"/>
        </w:rPr>
        <w:t>.</w:t>
      </w:r>
    </w:p>
    <w:p w:rsidR="00A467B0" w:rsidRPr="00176A29" w:rsidRDefault="00A467B0" w:rsidP="002D360F">
      <w:pPr>
        <w:pStyle w:val="afff6"/>
        <w:numPr>
          <w:ilvl w:val="1"/>
          <w:numId w:val="11"/>
        </w:numPr>
        <w:spacing w:before="60" w:after="60"/>
        <w:jc w:val="both"/>
        <w:rPr>
          <w:rFonts w:ascii="Franklin Gothic Book" w:hAnsi="Franklin Gothic Book"/>
          <w:color w:val="FF0000"/>
        </w:rPr>
      </w:pPr>
      <w:r w:rsidRPr="00877204">
        <w:rPr>
          <w:rFonts w:ascii="Franklin Gothic Book" w:hAnsi="Franklin Gothic Book"/>
          <w:b/>
        </w:rPr>
        <w:t>Требования к оформлению и подписанию заявки на участие в закупке</w:t>
      </w:r>
    </w:p>
    <w:p w:rsidR="00F43F17" w:rsidRPr="00F5542F" w:rsidRDefault="00A467B0" w:rsidP="00F43F17">
      <w:pPr>
        <w:pStyle w:val="afff6"/>
        <w:numPr>
          <w:ilvl w:val="2"/>
          <w:numId w:val="11"/>
        </w:numPr>
        <w:spacing w:before="60" w:after="60"/>
        <w:ind w:left="1276" w:hanging="567"/>
        <w:jc w:val="both"/>
        <w:rPr>
          <w:rFonts w:ascii="Franklin Gothic Book" w:hAnsi="Franklin Gothic Book"/>
        </w:rPr>
      </w:pPr>
      <w:r w:rsidRPr="00176A29">
        <w:rPr>
          <w:rFonts w:ascii="Franklin Gothic Book" w:hAnsi="Franklin Gothic Book"/>
        </w:rPr>
        <w:t xml:space="preserve">Документы и заявка на участие в закупке должна быть подписана лицом, имеющим право подписи от имени </w:t>
      </w:r>
      <w:r w:rsidR="006D4F37">
        <w:rPr>
          <w:rFonts w:ascii="Franklin Gothic Book" w:hAnsi="Franklin Gothic Book"/>
        </w:rPr>
        <w:t>Участник</w:t>
      </w:r>
      <w:r w:rsidRPr="00176A29">
        <w:rPr>
          <w:rFonts w:ascii="Franklin Gothic Book" w:hAnsi="Franklin Gothic Book"/>
        </w:rPr>
        <w:t xml:space="preserve">а (в случае подписи заявки не первым лицом – представляется заверенная копия доверенности) </w:t>
      </w:r>
      <w:r w:rsidR="00F43F17" w:rsidRPr="00F43F17">
        <w:rPr>
          <w:rFonts w:ascii="Franklin Gothic Book" w:hAnsi="Franklin Gothic Book"/>
        </w:rPr>
        <w:t>и скреплены соответствующей печатью организации</w:t>
      </w:r>
      <w:r w:rsidR="00F43F17">
        <w:rPr>
          <w:rFonts w:ascii="Franklin Gothic Book" w:hAnsi="Franklin Gothic Book"/>
        </w:rPr>
        <w:t>.</w:t>
      </w:r>
      <w:r w:rsidRPr="00176A29">
        <w:rPr>
          <w:rFonts w:ascii="Franklin Gothic Book" w:hAnsi="Franklin Gothic Book"/>
        </w:rPr>
        <w:t xml:space="preserve"> </w:t>
      </w:r>
      <w:r w:rsidR="00F43F17" w:rsidRPr="00F43F17">
        <w:rPr>
          <w:rFonts w:ascii="Franklin Gothic Book" w:hAnsi="Franklin Gothic Book"/>
        </w:rPr>
        <w:t xml:space="preserve">Все экземпляры документов должны иметь четкую </w:t>
      </w:r>
      <w:r w:rsidR="00F43F17" w:rsidRPr="00F5542F">
        <w:rPr>
          <w:rFonts w:ascii="Franklin Gothic Book" w:hAnsi="Franklin Gothic Book"/>
        </w:rPr>
        <w:t>печать текстов.</w:t>
      </w:r>
    </w:p>
    <w:p w:rsidR="00F43F17" w:rsidRPr="00F5542F" w:rsidRDefault="00F43F17" w:rsidP="00F43F17">
      <w:pPr>
        <w:pStyle w:val="afff6"/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</w:rPr>
      </w:pPr>
      <w:r w:rsidRPr="00F5542F">
        <w:rPr>
          <w:rFonts w:ascii="Franklin Gothic Book" w:hAnsi="Franklin Gothic Book"/>
        </w:rPr>
        <w:t>Никакие исправления в тексте Заявки не имеют силу, за исключением тех случаев, когда эти исправления заверены рукописной надписью «исправленному верить» и собственноручной подписью уполномоченного лица, расположенной рядом с каждым исправлением.</w:t>
      </w:r>
    </w:p>
    <w:p w:rsidR="00F43F17" w:rsidRPr="006E3462" w:rsidRDefault="00F43F17" w:rsidP="00F43F17">
      <w:pPr>
        <w:pStyle w:val="afff6"/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</w:rPr>
      </w:pPr>
      <w:r w:rsidRPr="006E3462">
        <w:rPr>
          <w:rFonts w:ascii="Franklin Gothic Book" w:hAnsi="Franklin Gothic Book"/>
        </w:rPr>
        <w:t xml:space="preserve">Все документы (формы, заполненные в соответствии с требованиями настоящей документации, а также иные данные и сведения, предусмотренные п. 2.3 настоящей документации о закупке), входящие в состав заявки должны быть предоставлены Участником закупки на участие в </w:t>
      </w:r>
      <w:r w:rsidR="00673269" w:rsidRPr="006E3462">
        <w:rPr>
          <w:rFonts w:ascii="Franklin Gothic Book" w:hAnsi="Franklin Gothic Book"/>
        </w:rPr>
        <w:t>закупке</w:t>
      </w:r>
      <w:r w:rsidRPr="006E3462">
        <w:rPr>
          <w:rFonts w:ascii="Franklin Gothic Book" w:hAnsi="Franklin Gothic Book"/>
        </w:rPr>
        <w:t xml:space="preserve"> через электронную торговую площадку в отсканированном виде в формате *</w:t>
      </w:r>
      <w:r w:rsidR="00984656">
        <w:rPr>
          <w:rFonts w:ascii="Franklin Gothic Book" w:hAnsi="Franklin Gothic Book"/>
        </w:rPr>
        <w:t>.</w:t>
      </w:r>
      <w:proofErr w:type="spellStart"/>
      <w:r w:rsidR="00984656">
        <w:rPr>
          <w:rFonts w:ascii="Franklin Gothic Book" w:hAnsi="Franklin Gothic Book"/>
        </w:rPr>
        <w:t>pdf</w:t>
      </w:r>
      <w:proofErr w:type="spellEnd"/>
      <w:r w:rsidR="00984656">
        <w:rPr>
          <w:rFonts w:ascii="Franklin Gothic Book" w:hAnsi="Franklin Gothic Book"/>
        </w:rPr>
        <w:t xml:space="preserve">. Заявка на </w:t>
      </w:r>
      <w:r w:rsidR="000A7B0E">
        <w:rPr>
          <w:rFonts w:ascii="Franklin Gothic Book" w:hAnsi="Franklin Gothic Book"/>
        </w:rPr>
        <w:t xml:space="preserve">участие в закупке должна быть </w:t>
      </w:r>
      <w:r w:rsidR="00984656">
        <w:rPr>
          <w:rFonts w:ascii="Franklin Gothic Book" w:hAnsi="Franklin Gothic Book"/>
        </w:rPr>
        <w:t>сканирована одним файлом, очередность документов в строгом соответствии с описью</w:t>
      </w:r>
      <w:r w:rsidRPr="006E3462">
        <w:rPr>
          <w:rFonts w:ascii="Franklin Gothic Book" w:hAnsi="Franklin Gothic Book"/>
        </w:rPr>
        <w:t>. При этом сканироваться документы должны после того, как они будут подписаны и заверены</w:t>
      </w:r>
      <w:r w:rsidR="00673269" w:rsidRPr="006E3462">
        <w:rPr>
          <w:rFonts w:ascii="Franklin Gothic Book" w:hAnsi="Franklin Gothic Book"/>
        </w:rPr>
        <w:t xml:space="preserve"> печатью организации</w:t>
      </w:r>
      <w:r w:rsidRPr="006E3462">
        <w:rPr>
          <w:rFonts w:ascii="Franklin Gothic Book" w:hAnsi="Franklin Gothic Book"/>
        </w:rPr>
        <w:t xml:space="preserve"> в соответствии с требованиями настоящей документации о закупке. </w:t>
      </w:r>
    </w:p>
    <w:p w:rsidR="00A467B0" w:rsidRPr="00176A29" w:rsidRDefault="00F43F17" w:rsidP="002E597A">
      <w:pPr>
        <w:pStyle w:val="afff6"/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  <w:color w:val="FF0000"/>
        </w:rPr>
      </w:pPr>
      <w:r w:rsidRPr="006E3462">
        <w:rPr>
          <w:rFonts w:ascii="Franklin Gothic Book" w:hAnsi="Franklin Gothic Book"/>
        </w:rPr>
        <w:t>Участник</w:t>
      </w:r>
      <w:r w:rsidR="00A467B0" w:rsidRPr="006E3462">
        <w:rPr>
          <w:rFonts w:ascii="Franklin Gothic Book" w:hAnsi="Franklin Gothic Book"/>
        </w:rPr>
        <w:t xml:space="preserve"> закупки в соответствии с условиями закупки </w:t>
      </w:r>
      <w:r w:rsidRPr="006E3462">
        <w:rPr>
          <w:rFonts w:ascii="Franklin Gothic Book" w:hAnsi="Franklin Gothic Book"/>
        </w:rPr>
        <w:t xml:space="preserve">в своей заявке на участие в </w:t>
      </w:r>
      <w:r>
        <w:rPr>
          <w:rFonts w:ascii="Franklin Gothic Book" w:hAnsi="Franklin Gothic Book"/>
        </w:rPr>
        <w:t xml:space="preserve">закупке </w:t>
      </w:r>
      <w:r w:rsidR="00A467B0" w:rsidRPr="00176A29">
        <w:rPr>
          <w:rFonts w:ascii="Franklin Gothic Book" w:hAnsi="Franklin Gothic Book"/>
        </w:rPr>
        <w:t>должен дать достаточно информации, свидетельствующей о том, что он представляет себе объем и условия осуществления сотрудничества, являющиеся предметом закупки.</w:t>
      </w:r>
    </w:p>
    <w:p w:rsidR="00A467B0" w:rsidRPr="00733D39" w:rsidRDefault="00A467B0" w:rsidP="002D360F">
      <w:pPr>
        <w:pStyle w:val="afff6"/>
        <w:numPr>
          <w:ilvl w:val="2"/>
          <w:numId w:val="11"/>
        </w:numPr>
        <w:spacing w:before="60" w:after="60"/>
        <w:ind w:left="1276" w:hanging="567"/>
        <w:jc w:val="both"/>
        <w:rPr>
          <w:rFonts w:ascii="Franklin Gothic Book" w:hAnsi="Franklin Gothic Book"/>
          <w:color w:val="FF0000"/>
        </w:rPr>
      </w:pPr>
      <w:r w:rsidRPr="00176A29">
        <w:rPr>
          <w:rFonts w:ascii="Franklin Gothic Book" w:hAnsi="Franklin Gothic Book"/>
        </w:rPr>
        <w:t>Заявка на участие не должна содержать никаких противоречащих требованиям документации о закупке положений.</w:t>
      </w:r>
    </w:p>
    <w:p w:rsidR="00733D39" w:rsidRDefault="00733D39" w:rsidP="002D360F">
      <w:pPr>
        <w:pStyle w:val="afff6"/>
        <w:numPr>
          <w:ilvl w:val="2"/>
          <w:numId w:val="11"/>
        </w:numPr>
        <w:ind w:left="1276" w:hanging="567"/>
        <w:jc w:val="both"/>
        <w:rPr>
          <w:rFonts w:ascii="Franklin Gothic Book" w:hAnsi="Franklin Gothic Book"/>
          <w:color w:val="000000" w:themeColor="text1"/>
        </w:rPr>
      </w:pPr>
      <w:r w:rsidRPr="00733D39">
        <w:rPr>
          <w:rFonts w:ascii="Franklin Gothic Book" w:hAnsi="Franklin Gothic Book"/>
          <w:color w:val="000000" w:themeColor="text1"/>
        </w:rPr>
        <w:t xml:space="preserve">Цена договора, предлагаемая </w:t>
      </w:r>
      <w:r w:rsidR="006D4F37">
        <w:rPr>
          <w:rFonts w:ascii="Franklin Gothic Book" w:hAnsi="Franklin Gothic Book"/>
          <w:color w:val="000000" w:themeColor="text1"/>
        </w:rPr>
        <w:t>Участником</w:t>
      </w:r>
      <w:r w:rsidRPr="00733D39">
        <w:rPr>
          <w:rFonts w:ascii="Franklin Gothic Book" w:hAnsi="Franklin Gothic Book"/>
          <w:color w:val="000000" w:themeColor="text1"/>
        </w:rPr>
        <w:t xml:space="preserve"> закупки в заявке на участие в закупке, не может превышать начальной (максимальной) цены договора, указанной в Извещении о проведении </w:t>
      </w:r>
      <w:proofErr w:type="gramStart"/>
      <w:r w:rsidRPr="00733D39">
        <w:rPr>
          <w:rFonts w:ascii="Franklin Gothic Book" w:hAnsi="Franklin Gothic Book"/>
          <w:color w:val="000000" w:themeColor="text1"/>
        </w:rPr>
        <w:t>закупки</w:t>
      </w:r>
      <w:r w:rsidR="00872376">
        <w:rPr>
          <w:rFonts w:ascii="Franklin Gothic Book" w:hAnsi="Franklin Gothic Book"/>
          <w:color w:val="000000" w:themeColor="text1"/>
        </w:rPr>
        <w:t xml:space="preserve">  и</w:t>
      </w:r>
      <w:proofErr w:type="gramEnd"/>
      <w:r w:rsidR="00872376">
        <w:rPr>
          <w:rFonts w:ascii="Franklin Gothic Book" w:hAnsi="Franklin Gothic Book"/>
          <w:color w:val="000000" w:themeColor="text1"/>
        </w:rPr>
        <w:t xml:space="preserve"> информационной карте закупки</w:t>
      </w:r>
      <w:r w:rsidRPr="00733D39">
        <w:rPr>
          <w:rFonts w:ascii="Franklin Gothic Book" w:hAnsi="Franklin Gothic Book"/>
          <w:color w:val="000000" w:themeColor="text1"/>
        </w:rPr>
        <w:t>.</w:t>
      </w:r>
    </w:p>
    <w:p w:rsidR="00EE333B" w:rsidRPr="00733D39" w:rsidRDefault="00EE333B" w:rsidP="002D360F">
      <w:pPr>
        <w:pStyle w:val="afff6"/>
        <w:numPr>
          <w:ilvl w:val="2"/>
          <w:numId w:val="11"/>
        </w:numPr>
        <w:ind w:hanging="515"/>
        <w:jc w:val="both"/>
        <w:rPr>
          <w:rFonts w:ascii="Franklin Gothic Book" w:hAnsi="Franklin Gothic Book"/>
          <w:color w:val="000000" w:themeColor="text1"/>
        </w:rPr>
      </w:pPr>
      <w:proofErr w:type="gramStart"/>
      <w:r>
        <w:rPr>
          <w:rFonts w:ascii="Franklin Gothic Book" w:hAnsi="Franklin Gothic Book"/>
          <w:color w:val="000000" w:themeColor="text1"/>
        </w:rPr>
        <w:t>Цена</w:t>
      </w:r>
      <w:proofErr w:type="gramEnd"/>
      <w:r>
        <w:rPr>
          <w:rFonts w:ascii="Franklin Gothic Book" w:hAnsi="Franklin Gothic Book"/>
          <w:color w:val="000000" w:themeColor="text1"/>
        </w:rPr>
        <w:t xml:space="preserve"> указанная в Коммерческом предложении (структуре</w:t>
      </w:r>
      <w:r w:rsidRPr="00EE333B">
        <w:rPr>
          <w:rFonts w:ascii="Franklin Gothic Book" w:hAnsi="Franklin Gothic Book"/>
          <w:color w:val="000000" w:themeColor="text1"/>
        </w:rPr>
        <w:t xml:space="preserve"> предлагаемой цены)</w:t>
      </w:r>
      <w:r>
        <w:rPr>
          <w:rFonts w:ascii="Franklin Gothic Book" w:hAnsi="Franklin Gothic Book"/>
          <w:color w:val="000000" w:themeColor="text1"/>
        </w:rPr>
        <w:t xml:space="preserve"> должна совпадать с ценой указанной в Заявке</w:t>
      </w:r>
      <w:r w:rsidRPr="00EE333B">
        <w:rPr>
          <w:rFonts w:ascii="Franklin Gothic Book" w:hAnsi="Franklin Gothic Book"/>
          <w:color w:val="000000" w:themeColor="text1"/>
        </w:rPr>
        <w:t xml:space="preserve"> на участие в закупке</w:t>
      </w:r>
      <w:r>
        <w:rPr>
          <w:rFonts w:ascii="Franklin Gothic Book" w:hAnsi="Franklin Gothic Book"/>
          <w:color w:val="000000" w:themeColor="text1"/>
        </w:rPr>
        <w:t>.</w:t>
      </w:r>
      <w:r w:rsidRPr="00EE333B">
        <w:t xml:space="preserve"> </w:t>
      </w:r>
      <w:r w:rsidRPr="00EE333B">
        <w:rPr>
          <w:rFonts w:ascii="Franklin Gothic Book" w:hAnsi="Franklin Gothic Book"/>
          <w:color w:val="000000" w:themeColor="text1"/>
        </w:rPr>
        <w:t>Несоблюдение данного требования является основанием для отклонения заявки на участие в закупке.</w:t>
      </w:r>
    </w:p>
    <w:p w:rsidR="009670B7" w:rsidRPr="009670B7" w:rsidRDefault="009670B7" w:rsidP="002D360F">
      <w:pPr>
        <w:pStyle w:val="afff6"/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</w:rPr>
      </w:pPr>
      <w:r w:rsidRPr="009670B7">
        <w:rPr>
          <w:rFonts w:ascii="Franklin Gothic Book" w:hAnsi="Franklin Gothic Book"/>
        </w:rPr>
        <w:t>При подготовке заявки на участие в закупке и коммерческого предложения должно быть учтено, что стоимость заявки указывается с расшифровкой прописью, при разночтении учитывается сумма прописью.</w:t>
      </w:r>
    </w:p>
    <w:p w:rsidR="009670B7" w:rsidRPr="009670B7" w:rsidRDefault="009670B7" w:rsidP="002D360F">
      <w:pPr>
        <w:pStyle w:val="afff6"/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</w:rPr>
      </w:pPr>
      <w:r w:rsidRPr="009670B7">
        <w:rPr>
          <w:rFonts w:ascii="Franklin Gothic Book" w:hAnsi="Franklin Gothic Book"/>
        </w:rPr>
        <w:t xml:space="preserve">Таблицы и формы в заявке на участие в закупке должны быть заполнены по всем графам. Причина отсутствия информации в отдельных графах форм должна быть объяснена в заполняемой </w:t>
      </w:r>
      <w:r w:rsidR="006D4F37">
        <w:rPr>
          <w:rFonts w:ascii="Franklin Gothic Book" w:hAnsi="Franklin Gothic Book"/>
        </w:rPr>
        <w:t>Участником</w:t>
      </w:r>
      <w:r w:rsidRPr="009670B7">
        <w:rPr>
          <w:rFonts w:ascii="Franklin Gothic Book" w:hAnsi="Franklin Gothic Book"/>
        </w:rPr>
        <w:t xml:space="preserve"> закупки форме.</w:t>
      </w:r>
    </w:p>
    <w:p w:rsidR="009670B7" w:rsidRPr="009670B7" w:rsidRDefault="009670B7" w:rsidP="002D360F">
      <w:pPr>
        <w:pStyle w:val="afff6"/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</w:rPr>
      </w:pPr>
      <w:r w:rsidRPr="009670B7">
        <w:rPr>
          <w:rFonts w:ascii="Franklin Gothic Book" w:hAnsi="Franklin Gothic Book"/>
        </w:rPr>
        <w:t xml:space="preserve">В случае отсутствия информации в графе «Страна происхождения товара» Формы 2 «Коммерческое предложение», </w:t>
      </w:r>
      <w:r w:rsidR="006D4F37">
        <w:rPr>
          <w:rFonts w:ascii="Franklin Gothic Book" w:hAnsi="Franklin Gothic Book"/>
        </w:rPr>
        <w:t>Участник</w:t>
      </w:r>
      <w:r w:rsidRPr="009670B7">
        <w:rPr>
          <w:rFonts w:ascii="Franklin Gothic Book" w:hAnsi="Franklin Gothic Book"/>
        </w:rPr>
        <w:t xml:space="preserve"> может быть отстранен от дальнейшего участия в закупке решением организатора закупки.</w:t>
      </w:r>
    </w:p>
    <w:p w:rsidR="00D809C6" w:rsidRPr="006E3462" w:rsidRDefault="006D4F37" w:rsidP="002D360F">
      <w:pPr>
        <w:pStyle w:val="afff6"/>
        <w:numPr>
          <w:ilvl w:val="2"/>
          <w:numId w:val="11"/>
        </w:numPr>
        <w:spacing w:before="60" w:after="60"/>
        <w:ind w:left="1276" w:hanging="567"/>
        <w:jc w:val="both"/>
        <w:rPr>
          <w:rFonts w:ascii="Franklin Gothic Book" w:hAnsi="Franklin Gothic Book"/>
        </w:rPr>
      </w:pPr>
      <w:r w:rsidRPr="006E3462">
        <w:rPr>
          <w:rFonts w:ascii="Franklin Gothic Book" w:hAnsi="Franklin Gothic Book"/>
        </w:rPr>
        <w:t>Участник</w:t>
      </w:r>
      <w:r w:rsidR="00D809C6" w:rsidRPr="006E3462">
        <w:rPr>
          <w:rFonts w:ascii="Franklin Gothic Book" w:hAnsi="Franklin Gothic Book"/>
        </w:rPr>
        <w:t xml:space="preserve"> имеет право подать только одну заявку на участие в </w:t>
      </w:r>
      <w:r w:rsidR="00566799" w:rsidRPr="006E3462">
        <w:rPr>
          <w:rFonts w:ascii="Franklin Gothic Book" w:hAnsi="Franklin Gothic Book"/>
        </w:rPr>
        <w:t>закупке</w:t>
      </w:r>
      <w:r w:rsidR="00D809C6" w:rsidRPr="006E3462">
        <w:rPr>
          <w:rFonts w:ascii="Franklin Gothic Book" w:hAnsi="Franklin Gothic Book"/>
        </w:rPr>
        <w:t xml:space="preserve">. </w:t>
      </w:r>
      <w:r w:rsidR="002C32EC" w:rsidRPr="006E3462">
        <w:rPr>
          <w:rFonts w:ascii="Franklin Gothic Book" w:hAnsi="Franklin Gothic Book"/>
        </w:rPr>
        <w:t>В случае проведения закупки по нескольким лотам Участник вправе подать только одну заявку в отношении каждого лота. При нарушении</w:t>
      </w:r>
      <w:r w:rsidR="00D809C6" w:rsidRPr="006E3462">
        <w:rPr>
          <w:rFonts w:ascii="Franklin Gothic Book" w:hAnsi="Franklin Gothic Book"/>
        </w:rPr>
        <w:t xml:space="preserve"> этого требования все предложения такого </w:t>
      </w:r>
      <w:r w:rsidRPr="006E3462">
        <w:rPr>
          <w:rFonts w:ascii="Franklin Gothic Book" w:hAnsi="Franklin Gothic Book"/>
        </w:rPr>
        <w:t>Участник</w:t>
      </w:r>
      <w:r w:rsidR="00D809C6" w:rsidRPr="006E3462">
        <w:rPr>
          <w:rFonts w:ascii="Franklin Gothic Book" w:hAnsi="Franklin Gothic Book"/>
        </w:rPr>
        <w:t xml:space="preserve">а отклоняются без </w:t>
      </w:r>
      <w:proofErr w:type="gramStart"/>
      <w:r w:rsidR="00D809C6" w:rsidRPr="006E3462">
        <w:rPr>
          <w:rFonts w:ascii="Franklin Gothic Book" w:hAnsi="Franklin Gothic Book"/>
        </w:rPr>
        <w:t>рассмотрения</w:t>
      </w:r>
      <w:proofErr w:type="gramEnd"/>
      <w:r w:rsidR="00D809C6" w:rsidRPr="006E3462">
        <w:rPr>
          <w:rFonts w:ascii="Franklin Gothic Book" w:hAnsi="Franklin Gothic Book"/>
        </w:rPr>
        <w:t xml:space="preserve"> по существу.</w:t>
      </w:r>
    </w:p>
    <w:p w:rsidR="00FF3256" w:rsidRPr="00807113" w:rsidRDefault="00001B67" w:rsidP="002D360F">
      <w:pPr>
        <w:pStyle w:val="afff6"/>
        <w:numPr>
          <w:ilvl w:val="2"/>
          <w:numId w:val="11"/>
        </w:numPr>
        <w:ind w:hanging="515"/>
        <w:jc w:val="both"/>
        <w:rPr>
          <w:rFonts w:ascii="Franklin Gothic Book" w:hAnsi="Franklin Gothic Book"/>
        </w:rPr>
      </w:pPr>
      <w:r w:rsidRPr="00001B67">
        <w:rPr>
          <w:rFonts w:ascii="Franklin Gothic Book" w:hAnsi="Franklin Gothic Book"/>
        </w:rPr>
        <w:t xml:space="preserve">В случае если на стороне одного </w:t>
      </w:r>
      <w:r w:rsidR="006D4F37">
        <w:rPr>
          <w:rFonts w:ascii="Franklin Gothic Book" w:hAnsi="Franklin Gothic Book"/>
        </w:rPr>
        <w:t>Участник</w:t>
      </w:r>
      <w:r w:rsidRPr="00001B67">
        <w:rPr>
          <w:rFonts w:ascii="Franklin Gothic Book" w:hAnsi="Franklin Gothic Book"/>
        </w:rPr>
        <w:t>а закупки выступает несколько лиц</w:t>
      </w:r>
      <w:r>
        <w:rPr>
          <w:rFonts w:ascii="Franklin Gothic Book" w:hAnsi="Franklin Gothic Book"/>
        </w:rPr>
        <w:t>, то</w:t>
      </w:r>
      <w:r w:rsidRPr="00001B67">
        <w:rPr>
          <w:rFonts w:ascii="Franklin Gothic Book" w:hAnsi="Franklin Gothic Book"/>
        </w:rPr>
        <w:t xml:space="preserve"> лица, выступающие на стороне одного </w:t>
      </w:r>
      <w:r w:rsidR="006D4F37">
        <w:rPr>
          <w:rFonts w:ascii="Franklin Gothic Book" w:hAnsi="Franklin Gothic Book"/>
        </w:rPr>
        <w:t>Участник</w:t>
      </w:r>
      <w:r w:rsidRPr="00001B67">
        <w:rPr>
          <w:rFonts w:ascii="Franklin Gothic Book" w:hAnsi="Franklin Gothic Book"/>
        </w:rPr>
        <w:t xml:space="preserve">а закупки, не вправе участвовать в этой же закупке самостоятельно или на стороне другого </w:t>
      </w:r>
      <w:r w:rsidR="006D4F37">
        <w:rPr>
          <w:rFonts w:ascii="Franklin Gothic Book" w:hAnsi="Franklin Gothic Book"/>
        </w:rPr>
        <w:t>Участник</w:t>
      </w:r>
      <w:r w:rsidRPr="00001B67">
        <w:rPr>
          <w:rFonts w:ascii="Franklin Gothic Book" w:hAnsi="Franklin Gothic Book"/>
        </w:rPr>
        <w:t xml:space="preserve">а закупки. Несоблюдение данного требования является основанием для отклонения заявок как всех </w:t>
      </w:r>
      <w:r w:rsidR="006D4F37">
        <w:rPr>
          <w:rFonts w:ascii="Franklin Gothic Book" w:hAnsi="Franklin Gothic Book"/>
        </w:rPr>
        <w:t>Участник</w:t>
      </w:r>
      <w:r w:rsidRPr="00001B67">
        <w:rPr>
          <w:rFonts w:ascii="Franklin Gothic Book" w:hAnsi="Franklin Gothic Book"/>
        </w:rPr>
        <w:t>ов закупки, на стороне которых выступает такое лицо, так и заявки, поданной таким лицом самостоятельно.</w:t>
      </w:r>
    </w:p>
    <w:p w:rsidR="00807113" w:rsidRPr="009670B7" w:rsidRDefault="00807113" w:rsidP="002D360F">
      <w:pPr>
        <w:pStyle w:val="afff6"/>
        <w:numPr>
          <w:ilvl w:val="2"/>
          <w:numId w:val="11"/>
        </w:numPr>
        <w:spacing w:before="60" w:after="60"/>
        <w:ind w:left="1276" w:hanging="567"/>
        <w:jc w:val="both"/>
        <w:rPr>
          <w:rFonts w:ascii="Franklin Gothic Book" w:hAnsi="Franklin Gothic Book"/>
          <w:color w:val="FF0000"/>
        </w:rPr>
      </w:pPr>
      <w:r w:rsidRPr="00807113">
        <w:rPr>
          <w:rFonts w:ascii="Franklin Gothic Book" w:hAnsi="Franklin Gothic Book"/>
        </w:rPr>
        <w:t xml:space="preserve">Заявка на участие в закупке должна быть действительна в течение 90 дней с даты, вскрытия заявок на участие </w:t>
      </w:r>
      <w:proofErr w:type="gramStart"/>
      <w:r w:rsidRPr="00807113">
        <w:rPr>
          <w:rFonts w:ascii="Franklin Gothic Book" w:hAnsi="Franklin Gothic Book"/>
        </w:rPr>
        <w:t>в закупке</w:t>
      </w:r>
      <w:proofErr w:type="gramEnd"/>
      <w:r w:rsidRPr="00807113">
        <w:rPr>
          <w:rFonts w:ascii="Franklin Gothic Book" w:hAnsi="Franklin Gothic Book"/>
        </w:rPr>
        <w:t xml:space="preserve"> указанной в извещении о закупке</w:t>
      </w:r>
      <w:r>
        <w:rPr>
          <w:rFonts w:ascii="Franklin Gothic Book" w:hAnsi="Franklin Gothic Book"/>
        </w:rPr>
        <w:t xml:space="preserve"> и информационной карте закупки</w:t>
      </w:r>
      <w:r w:rsidRPr="00807113">
        <w:rPr>
          <w:rFonts w:ascii="Franklin Gothic Book" w:hAnsi="Franklin Gothic Book"/>
        </w:rPr>
        <w:t xml:space="preserve">. </w:t>
      </w:r>
      <w:r w:rsidR="00001B67" w:rsidRPr="00807113">
        <w:rPr>
          <w:rFonts w:ascii="Franklin Gothic Book" w:hAnsi="Franklin Gothic Book"/>
        </w:rPr>
        <w:t xml:space="preserve">Несоблюдение данного требования является основанием для отклонения </w:t>
      </w:r>
      <w:r w:rsidRPr="00807113">
        <w:rPr>
          <w:rFonts w:ascii="Franklin Gothic Book" w:hAnsi="Franklin Gothic Book"/>
        </w:rPr>
        <w:t>заявки</w:t>
      </w:r>
      <w:r>
        <w:rPr>
          <w:rFonts w:ascii="Franklin Gothic Book" w:hAnsi="Franklin Gothic Book"/>
        </w:rPr>
        <w:t xml:space="preserve"> на участие в закупке.</w:t>
      </w:r>
    </w:p>
    <w:p w:rsidR="009670B7" w:rsidRPr="009670B7" w:rsidRDefault="009670B7" w:rsidP="002D360F">
      <w:pPr>
        <w:pStyle w:val="afff6"/>
        <w:numPr>
          <w:ilvl w:val="2"/>
          <w:numId w:val="11"/>
        </w:numPr>
        <w:jc w:val="both"/>
        <w:rPr>
          <w:rFonts w:ascii="Franklin Gothic Book" w:hAnsi="Franklin Gothic Book"/>
        </w:rPr>
      </w:pPr>
      <w:r w:rsidRPr="009670B7">
        <w:rPr>
          <w:rFonts w:ascii="Franklin Gothic Book" w:hAnsi="Franklin Gothic Book"/>
        </w:rPr>
        <w:t xml:space="preserve">В случае представления </w:t>
      </w:r>
      <w:r w:rsidR="006D4F37">
        <w:rPr>
          <w:rFonts w:ascii="Franklin Gothic Book" w:hAnsi="Franklin Gothic Book"/>
        </w:rPr>
        <w:t>Участником</w:t>
      </w:r>
      <w:r w:rsidRPr="009670B7">
        <w:rPr>
          <w:rFonts w:ascii="Franklin Gothic Book" w:hAnsi="Franklin Gothic Book"/>
        </w:rPr>
        <w:t xml:space="preserve"> закупки в составе заявки на участие в закупке документов, требующих консульской легализации, проставления </w:t>
      </w:r>
      <w:proofErr w:type="spellStart"/>
      <w:r w:rsidRPr="009670B7">
        <w:rPr>
          <w:rFonts w:ascii="Franklin Gothic Book" w:hAnsi="Franklin Gothic Book"/>
        </w:rPr>
        <w:t>апостиля</w:t>
      </w:r>
      <w:proofErr w:type="spellEnd"/>
      <w:r w:rsidRPr="009670B7">
        <w:rPr>
          <w:rFonts w:ascii="Franklin Gothic Book" w:hAnsi="Franklin Gothic Book"/>
        </w:rPr>
        <w:t xml:space="preserve"> или иной легитимации для их признания на территории Российской Федерации, данные документы должны содержать соответствующие </w:t>
      </w:r>
      <w:proofErr w:type="spellStart"/>
      <w:r w:rsidRPr="009670B7">
        <w:rPr>
          <w:rFonts w:ascii="Franklin Gothic Book" w:hAnsi="Franklin Gothic Book"/>
        </w:rPr>
        <w:t>легализационные</w:t>
      </w:r>
      <w:proofErr w:type="spellEnd"/>
      <w:r w:rsidRPr="009670B7">
        <w:rPr>
          <w:rFonts w:ascii="Franklin Gothic Book" w:hAnsi="Franklin Gothic Book"/>
        </w:rPr>
        <w:t xml:space="preserve"> надписи, </w:t>
      </w:r>
      <w:proofErr w:type="spellStart"/>
      <w:r w:rsidRPr="009670B7">
        <w:rPr>
          <w:rFonts w:ascii="Franklin Gothic Book" w:hAnsi="Franklin Gothic Book"/>
        </w:rPr>
        <w:t>апостили</w:t>
      </w:r>
      <w:proofErr w:type="spellEnd"/>
      <w:r w:rsidRPr="009670B7">
        <w:rPr>
          <w:rFonts w:ascii="Franklin Gothic Book" w:hAnsi="Franklin Gothic Book"/>
        </w:rPr>
        <w:t xml:space="preserve"> или иные предусмотренные законодательством реквизиты, подтверждающие соблюдение необходимых формальностей.</w:t>
      </w:r>
    </w:p>
    <w:p w:rsidR="00A344AC" w:rsidRPr="008D4CDE" w:rsidRDefault="00A467B0" w:rsidP="002D360F">
      <w:pPr>
        <w:pStyle w:val="afff6"/>
        <w:numPr>
          <w:ilvl w:val="2"/>
          <w:numId w:val="11"/>
        </w:numPr>
        <w:spacing w:before="60" w:after="60"/>
        <w:ind w:left="1276" w:hanging="567"/>
        <w:jc w:val="both"/>
        <w:rPr>
          <w:rFonts w:ascii="Franklin Gothic Book" w:hAnsi="Franklin Gothic Book"/>
          <w:color w:val="FF0000"/>
        </w:rPr>
      </w:pPr>
      <w:r w:rsidRPr="00BC416C">
        <w:rPr>
          <w:rFonts w:ascii="Franklin Gothic Book" w:hAnsi="Franklin Gothic Book"/>
        </w:rPr>
        <w:t xml:space="preserve">Все расходы, связанные с подготовкой и представлением заявки на участие в закупке, несет </w:t>
      </w:r>
      <w:r w:rsidR="006D4F37">
        <w:rPr>
          <w:rFonts w:ascii="Franklin Gothic Book" w:hAnsi="Franklin Gothic Book"/>
        </w:rPr>
        <w:t>Участник</w:t>
      </w:r>
      <w:r w:rsidRPr="00BC416C">
        <w:rPr>
          <w:rFonts w:ascii="Franklin Gothic Book" w:hAnsi="Franklin Gothic Book"/>
        </w:rPr>
        <w:t xml:space="preserve"> закупки.</w:t>
      </w:r>
    </w:p>
    <w:p w:rsidR="00C41A4B" w:rsidRPr="004E032F" w:rsidRDefault="009C3DA9" w:rsidP="002D360F">
      <w:pPr>
        <w:pStyle w:val="afff6"/>
        <w:numPr>
          <w:ilvl w:val="1"/>
          <w:numId w:val="11"/>
        </w:numPr>
        <w:spacing w:before="60"/>
        <w:jc w:val="both"/>
        <w:rPr>
          <w:rFonts w:ascii="Franklin Gothic Book" w:hAnsi="Franklin Gothic Book"/>
          <w:color w:val="FF0000"/>
        </w:rPr>
      </w:pPr>
      <w:r w:rsidRPr="00BC416C">
        <w:rPr>
          <w:rFonts w:ascii="Franklin Gothic Book" w:hAnsi="Franklin Gothic Book"/>
          <w:b/>
        </w:rPr>
        <w:t>Документы, составляющие заявку на участие в закупке:</w:t>
      </w:r>
    </w:p>
    <w:p w:rsidR="00EE333B" w:rsidRPr="00EE333B" w:rsidRDefault="008B4B42" w:rsidP="002D360F">
      <w:pPr>
        <w:pStyle w:val="afff6"/>
        <w:numPr>
          <w:ilvl w:val="2"/>
          <w:numId w:val="11"/>
        </w:numPr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  <w:bCs/>
          <w:iCs/>
        </w:rPr>
        <w:t xml:space="preserve">Заявка, которую представляет </w:t>
      </w:r>
      <w:r w:rsidR="006D4F37">
        <w:rPr>
          <w:rFonts w:ascii="Franklin Gothic Book" w:hAnsi="Franklin Gothic Book"/>
          <w:bCs/>
          <w:iCs/>
        </w:rPr>
        <w:t>Участник</w:t>
      </w:r>
      <w:r>
        <w:rPr>
          <w:rFonts w:ascii="Franklin Gothic Book" w:hAnsi="Franklin Gothic Book"/>
          <w:bCs/>
          <w:iCs/>
        </w:rPr>
        <w:t xml:space="preserve"> закупки</w:t>
      </w:r>
      <w:r w:rsidR="00EE333B" w:rsidRPr="00EE333B">
        <w:rPr>
          <w:rFonts w:ascii="Franklin Gothic Book" w:hAnsi="Franklin Gothic Book"/>
          <w:bCs/>
          <w:iCs/>
        </w:rPr>
        <w:t>, в соответствии с настоящей Документацией</w:t>
      </w:r>
      <w:r w:rsidR="00EE333B">
        <w:rPr>
          <w:rFonts w:ascii="Franklin Gothic Book" w:hAnsi="Franklin Gothic Book"/>
          <w:bCs/>
          <w:iCs/>
        </w:rPr>
        <w:t xml:space="preserve"> о закупке</w:t>
      </w:r>
      <w:r w:rsidR="00EE333B" w:rsidRPr="00EE333B">
        <w:rPr>
          <w:rFonts w:ascii="Franklin Gothic Book" w:hAnsi="Franklin Gothic Book"/>
          <w:bCs/>
          <w:iCs/>
        </w:rPr>
        <w:t>, должна быть подготовлена в соответствии с описью по фо</w:t>
      </w:r>
      <w:r w:rsidR="00EE333B">
        <w:rPr>
          <w:rFonts w:ascii="Franklin Gothic Book" w:hAnsi="Franklin Gothic Book"/>
          <w:bCs/>
          <w:iCs/>
        </w:rPr>
        <w:t>рмам, представленным в разделе 5</w:t>
      </w:r>
      <w:r w:rsidR="00EE333B" w:rsidRPr="00EE333B">
        <w:rPr>
          <w:rFonts w:ascii="Franklin Gothic Book" w:hAnsi="Franklin Gothic Book"/>
          <w:bCs/>
          <w:iCs/>
        </w:rPr>
        <w:t>, и содержать следующие документы:</w:t>
      </w:r>
    </w:p>
    <w:p w:rsidR="004560B3" w:rsidRPr="004560B3" w:rsidRDefault="004560B3" w:rsidP="002D360F">
      <w:pPr>
        <w:pStyle w:val="afff6"/>
        <w:numPr>
          <w:ilvl w:val="2"/>
          <w:numId w:val="22"/>
        </w:numPr>
        <w:jc w:val="both"/>
        <w:rPr>
          <w:rFonts w:ascii="Franklin Gothic Book" w:hAnsi="Franklin Gothic Book"/>
        </w:rPr>
      </w:pPr>
      <w:r w:rsidRPr="004560B3">
        <w:rPr>
          <w:rFonts w:ascii="Franklin Gothic Book" w:hAnsi="Franklin Gothic Book"/>
          <w:bCs/>
          <w:iCs/>
        </w:rPr>
        <w:t>Опись</w:t>
      </w:r>
      <w:r w:rsidR="00EA4674" w:rsidRPr="004560B3">
        <w:rPr>
          <w:rFonts w:ascii="Franklin Gothic Book" w:hAnsi="Franklin Gothic Book"/>
          <w:bCs/>
          <w:iCs/>
        </w:rPr>
        <w:t xml:space="preserve"> документов, представляемых для участия в </w:t>
      </w:r>
      <w:r w:rsidRPr="004560B3">
        <w:rPr>
          <w:rFonts w:ascii="Franklin Gothic Book" w:hAnsi="Franklin Gothic Book"/>
          <w:bCs/>
          <w:iCs/>
        </w:rPr>
        <w:t xml:space="preserve">закупке </w:t>
      </w:r>
      <w:r w:rsidR="009670B7">
        <w:rPr>
          <w:rFonts w:ascii="Franklin Gothic Book" w:hAnsi="Franklin Gothic Book"/>
          <w:bCs/>
          <w:iCs/>
        </w:rPr>
        <w:t>- форма 1;</w:t>
      </w:r>
    </w:p>
    <w:p w:rsidR="00C41A4B" w:rsidRPr="00C41A4B" w:rsidRDefault="004560B3" w:rsidP="002D360F">
      <w:pPr>
        <w:pStyle w:val="afff6"/>
        <w:numPr>
          <w:ilvl w:val="2"/>
          <w:numId w:val="22"/>
        </w:numPr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З</w:t>
      </w:r>
      <w:r w:rsidR="00FD2947" w:rsidRPr="00FD2947">
        <w:rPr>
          <w:rFonts w:ascii="Franklin Gothic Book" w:hAnsi="Franklin Gothic Book"/>
        </w:rPr>
        <w:t xml:space="preserve">аявка на участие в закупке - форма </w:t>
      </w:r>
      <w:r>
        <w:rPr>
          <w:rFonts w:ascii="Franklin Gothic Book" w:hAnsi="Franklin Gothic Book"/>
        </w:rPr>
        <w:t>2</w:t>
      </w:r>
      <w:r w:rsidR="009A6634">
        <w:rPr>
          <w:rFonts w:ascii="Franklin Gothic Book" w:hAnsi="Franklin Gothic Book"/>
        </w:rPr>
        <w:t xml:space="preserve"> либо</w:t>
      </w:r>
      <w:r w:rsidR="00FF3EAF">
        <w:rPr>
          <w:rFonts w:ascii="Franklin Gothic Book" w:hAnsi="Franklin Gothic Book"/>
        </w:rPr>
        <w:t xml:space="preserve"> 2а</w:t>
      </w:r>
      <w:r w:rsidR="00FD2947" w:rsidRPr="00FD2947">
        <w:rPr>
          <w:rFonts w:ascii="Franklin Gothic Book" w:hAnsi="Franklin Gothic Book"/>
        </w:rPr>
        <w:t>;</w:t>
      </w:r>
    </w:p>
    <w:p w:rsidR="00FD2947" w:rsidRPr="00FD2947" w:rsidRDefault="004560B3" w:rsidP="002D360F">
      <w:pPr>
        <w:pStyle w:val="afff6"/>
        <w:numPr>
          <w:ilvl w:val="2"/>
          <w:numId w:val="22"/>
        </w:numPr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К</w:t>
      </w:r>
      <w:r w:rsidR="00FD2947" w:rsidRPr="00FD2947">
        <w:rPr>
          <w:rFonts w:ascii="Franklin Gothic Book" w:hAnsi="Franklin Gothic Book"/>
        </w:rPr>
        <w:t>оммерческое предложение</w:t>
      </w:r>
      <w:r w:rsidR="009B33C9">
        <w:rPr>
          <w:rFonts w:ascii="Franklin Gothic Book" w:hAnsi="Franklin Gothic Book"/>
        </w:rPr>
        <w:t xml:space="preserve"> </w:t>
      </w:r>
      <w:r w:rsidR="009B33C9" w:rsidRPr="009B33C9">
        <w:rPr>
          <w:rFonts w:ascii="Franklin Gothic Book" w:hAnsi="Franklin Gothic Book"/>
        </w:rPr>
        <w:t>(структура предлагаемой цены)</w:t>
      </w:r>
      <w:r w:rsidR="00FD2947" w:rsidRPr="00FD2947">
        <w:rPr>
          <w:rFonts w:ascii="Franklin Gothic Book" w:hAnsi="Franklin Gothic Book"/>
        </w:rPr>
        <w:t xml:space="preserve"> – форма </w:t>
      </w:r>
      <w:r>
        <w:rPr>
          <w:rFonts w:ascii="Franklin Gothic Book" w:hAnsi="Franklin Gothic Book"/>
        </w:rPr>
        <w:t>3</w:t>
      </w:r>
      <w:r w:rsidR="00FD2947" w:rsidRPr="00FD2947">
        <w:rPr>
          <w:rFonts w:ascii="Franklin Gothic Book" w:hAnsi="Franklin Gothic Book"/>
        </w:rPr>
        <w:t>;</w:t>
      </w:r>
    </w:p>
    <w:p w:rsidR="00FD2947" w:rsidRDefault="004560B3" w:rsidP="002D360F">
      <w:pPr>
        <w:pStyle w:val="afff6"/>
        <w:numPr>
          <w:ilvl w:val="2"/>
          <w:numId w:val="22"/>
        </w:numPr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П</w:t>
      </w:r>
      <w:r w:rsidR="00FD2947" w:rsidRPr="00FD2947">
        <w:rPr>
          <w:rFonts w:ascii="Franklin Gothic Book" w:hAnsi="Franklin Gothic Book"/>
        </w:rPr>
        <w:t xml:space="preserve">одтверждение согласия с условиями договора – форма </w:t>
      </w:r>
      <w:r>
        <w:rPr>
          <w:rFonts w:ascii="Franklin Gothic Book" w:hAnsi="Franklin Gothic Book"/>
        </w:rPr>
        <w:t>4</w:t>
      </w:r>
      <w:r w:rsidR="00FD2947" w:rsidRPr="00FD2947">
        <w:rPr>
          <w:rFonts w:ascii="Franklin Gothic Book" w:hAnsi="Franklin Gothic Book"/>
        </w:rPr>
        <w:t>;</w:t>
      </w:r>
    </w:p>
    <w:p w:rsidR="00FD67B4" w:rsidRDefault="004560B3" w:rsidP="002D360F">
      <w:pPr>
        <w:pStyle w:val="afff6"/>
        <w:numPr>
          <w:ilvl w:val="2"/>
          <w:numId w:val="22"/>
        </w:numPr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А</w:t>
      </w:r>
      <w:r w:rsidR="003F4375">
        <w:rPr>
          <w:rFonts w:ascii="Franklin Gothic Book" w:hAnsi="Franklin Gothic Book"/>
        </w:rPr>
        <w:t xml:space="preserve">нкета </w:t>
      </w:r>
      <w:r w:rsidR="006D4F37">
        <w:rPr>
          <w:rFonts w:ascii="Franklin Gothic Book" w:hAnsi="Franklin Gothic Book"/>
        </w:rPr>
        <w:t>Участник</w:t>
      </w:r>
      <w:r w:rsidR="003F4375">
        <w:rPr>
          <w:rFonts w:ascii="Franklin Gothic Book" w:hAnsi="Franklin Gothic Book"/>
        </w:rPr>
        <w:t>а</w:t>
      </w:r>
      <w:r w:rsidR="00632A47">
        <w:rPr>
          <w:rFonts w:ascii="Franklin Gothic Book" w:hAnsi="Franklin Gothic Book"/>
          <w:lang w:val="en-US"/>
        </w:rPr>
        <w:t xml:space="preserve"> </w:t>
      </w:r>
      <w:r w:rsidR="00632A47">
        <w:rPr>
          <w:rFonts w:ascii="Franklin Gothic Book" w:hAnsi="Franklin Gothic Book"/>
        </w:rPr>
        <w:t>закупки</w:t>
      </w:r>
      <w:r w:rsidR="003F4375">
        <w:rPr>
          <w:rFonts w:ascii="Franklin Gothic Book" w:hAnsi="Franklin Gothic Book"/>
        </w:rPr>
        <w:t xml:space="preserve"> – форма </w:t>
      </w:r>
      <w:r>
        <w:rPr>
          <w:rFonts w:ascii="Franklin Gothic Book" w:hAnsi="Franklin Gothic Book"/>
        </w:rPr>
        <w:t>5</w:t>
      </w:r>
      <w:r w:rsidR="003F4375">
        <w:rPr>
          <w:rFonts w:ascii="Franklin Gothic Book" w:hAnsi="Franklin Gothic Book"/>
        </w:rPr>
        <w:t>;</w:t>
      </w:r>
    </w:p>
    <w:p w:rsidR="00F63C84" w:rsidRDefault="00EE333B" w:rsidP="002D360F">
      <w:pPr>
        <w:pStyle w:val="afff6"/>
        <w:numPr>
          <w:ilvl w:val="2"/>
          <w:numId w:val="22"/>
        </w:numPr>
        <w:spacing w:before="60" w:after="60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К</w:t>
      </w:r>
      <w:r w:rsidR="00CF1BA9">
        <w:rPr>
          <w:rFonts w:ascii="Franklin Gothic Book" w:hAnsi="Franklin Gothic Book"/>
        </w:rPr>
        <w:t xml:space="preserve">опия </w:t>
      </w:r>
      <w:r w:rsidR="00F63C84" w:rsidRPr="00F63C84">
        <w:rPr>
          <w:rFonts w:ascii="Franklin Gothic Book" w:hAnsi="Franklin Gothic Book"/>
        </w:rPr>
        <w:t xml:space="preserve">выписки из единого государственного реестра юридических лиц/индивидуальных предпринимателей, содержащая информацию о юридическом лице/индивидуальном предпринимателе, заверенная </w:t>
      </w:r>
      <w:r w:rsidR="006D4F37">
        <w:rPr>
          <w:rFonts w:ascii="Franklin Gothic Book" w:hAnsi="Franklin Gothic Book"/>
        </w:rPr>
        <w:t>Участником</w:t>
      </w:r>
      <w:r w:rsidR="00F63C84" w:rsidRPr="00F63C84">
        <w:rPr>
          <w:rFonts w:ascii="Franklin Gothic Book" w:hAnsi="Franklin Gothic Book"/>
        </w:rPr>
        <w:t xml:space="preserve"> закупки </w:t>
      </w:r>
      <w:proofErr w:type="gramStart"/>
      <w:r w:rsidR="00F63C84" w:rsidRPr="00F63C84">
        <w:rPr>
          <w:rFonts w:ascii="Franklin Gothic Book" w:hAnsi="Franklin Gothic Book"/>
        </w:rPr>
        <w:t>и  полученная</w:t>
      </w:r>
      <w:proofErr w:type="gramEnd"/>
      <w:r w:rsidR="00F63C84" w:rsidRPr="00F63C84">
        <w:rPr>
          <w:rFonts w:ascii="Franklin Gothic Book" w:hAnsi="Franklin Gothic Book"/>
        </w:rPr>
        <w:t xml:space="preserve"> не ранее чем за тридцать календарных дней до даты  размещения на официальном сайте извещения о проведении закупки;</w:t>
      </w:r>
    </w:p>
    <w:p w:rsidR="00D25356" w:rsidRPr="00183D24" w:rsidRDefault="00D25356" w:rsidP="00D25356">
      <w:pPr>
        <w:pStyle w:val="afff6"/>
        <w:numPr>
          <w:ilvl w:val="2"/>
          <w:numId w:val="22"/>
        </w:numPr>
        <w:spacing w:before="60" w:after="60"/>
        <w:jc w:val="both"/>
        <w:rPr>
          <w:rFonts w:ascii="Franklin Gothic Book" w:hAnsi="Franklin Gothic Book"/>
          <w:color w:val="000000" w:themeColor="text1"/>
        </w:rPr>
      </w:pPr>
      <w:r w:rsidRPr="00183D24">
        <w:rPr>
          <w:rFonts w:ascii="Franklin Gothic Book" w:hAnsi="Franklin Gothic Book"/>
          <w:color w:val="000000" w:themeColor="text1"/>
        </w:rPr>
        <w:t xml:space="preserve">Копия </w:t>
      </w:r>
      <w:proofErr w:type="gramStart"/>
      <w:r w:rsidRPr="00183D24">
        <w:rPr>
          <w:rFonts w:ascii="Franklin Gothic Book" w:hAnsi="Franklin Gothic Book"/>
          <w:color w:val="000000" w:themeColor="text1"/>
        </w:rPr>
        <w:t>документа</w:t>
      </w:r>
      <w:proofErr w:type="gramEnd"/>
      <w:r w:rsidRPr="00183D24">
        <w:rPr>
          <w:rFonts w:ascii="Franklin Gothic Book" w:hAnsi="Franklin Gothic Book"/>
          <w:color w:val="000000" w:themeColor="text1"/>
        </w:rPr>
        <w:t xml:space="preserve"> выданного налоговым органом свидетельства о регистрации юридического лица/индивидуального предпринимателя в ЕГРЮЛ/ЕГРИП или свидетельства о внесении в ЕГРЮЛ записи о юридическом лице, зарегистрированным до 01.07.2002 г., заверенная Участником закупки;</w:t>
      </w:r>
    </w:p>
    <w:p w:rsidR="00F63C84" w:rsidRPr="00F63C84" w:rsidRDefault="00EE333B" w:rsidP="002D360F">
      <w:pPr>
        <w:pStyle w:val="afff6"/>
        <w:numPr>
          <w:ilvl w:val="2"/>
          <w:numId w:val="22"/>
        </w:numPr>
        <w:spacing w:before="60" w:after="60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К</w:t>
      </w:r>
      <w:r w:rsidR="00F63C84" w:rsidRPr="00F63C84">
        <w:rPr>
          <w:rFonts w:ascii="Franklin Gothic Book" w:hAnsi="Franklin Gothic Book"/>
        </w:rPr>
        <w:t xml:space="preserve">опия свидетельства о постановке </w:t>
      </w:r>
      <w:r w:rsidR="006D4F37">
        <w:rPr>
          <w:rFonts w:ascii="Franklin Gothic Book" w:hAnsi="Franklin Gothic Book"/>
        </w:rPr>
        <w:t>Участник</w:t>
      </w:r>
      <w:r w:rsidR="00F63C84" w:rsidRPr="00F63C84">
        <w:rPr>
          <w:rFonts w:ascii="Franklin Gothic Book" w:hAnsi="Franklin Gothic Book"/>
        </w:rPr>
        <w:t xml:space="preserve">а закупки на налоговый </w:t>
      </w:r>
      <w:proofErr w:type="gramStart"/>
      <w:r w:rsidR="00F63C84" w:rsidRPr="00F63C84">
        <w:rPr>
          <w:rFonts w:ascii="Franklin Gothic Book" w:hAnsi="Franklin Gothic Book"/>
        </w:rPr>
        <w:t>учет,  заверенная</w:t>
      </w:r>
      <w:proofErr w:type="gramEnd"/>
      <w:r w:rsidR="00F63C84" w:rsidRPr="00F63C84">
        <w:rPr>
          <w:rFonts w:ascii="Franklin Gothic Book" w:hAnsi="Franklin Gothic Book"/>
        </w:rPr>
        <w:t xml:space="preserve"> </w:t>
      </w:r>
      <w:r w:rsidR="006D4F37">
        <w:rPr>
          <w:rFonts w:ascii="Franklin Gothic Book" w:hAnsi="Franklin Gothic Book"/>
        </w:rPr>
        <w:t>Участником</w:t>
      </w:r>
      <w:r w:rsidR="00F63C84" w:rsidRPr="00F63C84">
        <w:rPr>
          <w:rFonts w:ascii="Franklin Gothic Book" w:hAnsi="Franklin Gothic Book"/>
        </w:rPr>
        <w:t xml:space="preserve"> закупки;</w:t>
      </w:r>
    </w:p>
    <w:p w:rsidR="00F63C84" w:rsidRPr="00F63C84" w:rsidRDefault="00EE333B" w:rsidP="002D360F">
      <w:pPr>
        <w:pStyle w:val="afff6"/>
        <w:numPr>
          <w:ilvl w:val="2"/>
          <w:numId w:val="22"/>
        </w:numPr>
        <w:spacing w:before="60" w:after="60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З</w:t>
      </w:r>
      <w:r w:rsidR="00F63C84" w:rsidRPr="00F63C84">
        <w:rPr>
          <w:rFonts w:ascii="Franklin Gothic Book" w:hAnsi="Franklin Gothic Book"/>
        </w:rPr>
        <w:t xml:space="preserve">аверенная </w:t>
      </w:r>
      <w:r w:rsidR="006D4F37">
        <w:rPr>
          <w:rFonts w:ascii="Franklin Gothic Book" w:hAnsi="Franklin Gothic Book"/>
        </w:rPr>
        <w:t>Участником</w:t>
      </w:r>
      <w:r w:rsidR="00F63C84" w:rsidRPr="00F63C84">
        <w:rPr>
          <w:rFonts w:ascii="Franklin Gothic Book" w:hAnsi="Franklin Gothic Book"/>
        </w:rPr>
        <w:t xml:space="preserve"> закупки копия уведомления о возможности </w:t>
      </w:r>
      <w:proofErr w:type="gramStart"/>
      <w:r w:rsidR="00F63C84" w:rsidRPr="00F63C84">
        <w:rPr>
          <w:rFonts w:ascii="Franklin Gothic Book" w:hAnsi="Franklin Gothic Book"/>
        </w:rPr>
        <w:t>применения  упрощенной</w:t>
      </w:r>
      <w:proofErr w:type="gramEnd"/>
      <w:r w:rsidR="00F63C84" w:rsidRPr="00F63C84">
        <w:rPr>
          <w:rFonts w:ascii="Franklin Gothic Book" w:hAnsi="Franklin Gothic Book"/>
        </w:rPr>
        <w:t xml:space="preserve"> системы налогообложения (для </w:t>
      </w:r>
      <w:r w:rsidR="006D4F37">
        <w:rPr>
          <w:rFonts w:ascii="Franklin Gothic Book" w:hAnsi="Franklin Gothic Book"/>
        </w:rPr>
        <w:t>Участник</w:t>
      </w:r>
      <w:r w:rsidR="00F63C84" w:rsidRPr="00F63C84">
        <w:rPr>
          <w:rFonts w:ascii="Franklin Gothic Book" w:hAnsi="Franklin Gothic Book"/>
        </w:rPr>
        <w:t xml:space="preserve">ов, применяющих ее); </w:t>
      </w:r>
    </w:p>
    <w:p w:rsidR="00F63C84" w:rsidRPr="00F63C84" w:rsidRDefault="00EE333B" w:rsidP="002D360F">
      <w:pPr>
        <w:pStyle w:val="afff6"/>
        <w:numPr>
          <w:ilvl w:val="2"/>
          <w:numId w:val="22"/>
        </w:numPr>
        <w:spacing w:before="60" w:after="60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З</w:t>
      </w:r>
      <w:r w:rsidR="00F63C84" w:rsidRPr="00F63C84">
        <w:rPr>
          <w:rFonts w:ascii="Franklin Gothic Book" w:hAnsi="Franklin Gothic Book"/>
        </w:rPr>
        <w:t xml:space="preserve">аверенные </w:t>
      </w:r>
      <w:r w:rsidR="006D4F37">
        <w:rPr>
          <w:rFonts w:ascii="Franklin Gothic Book" w:hAnsi="Franklin Gothic Book"/>
        </w:rPr>
        <w:t>Участником</w:t>
      </w:r>
      <w:r w:rsidR="00F63C84" w:rsidRPr="00F63C84">
        <w:rPr>
          <w:rFonts w:ascii="Franklin Gothic Book" w:hAnsi="Franklin Gothic Book"/>
        </w:rPr>
        <w:t xml:space="preserve"> закупки копии учредительных документов </w:t>
      </w:r>
      <w:r w:rsidR="006D4F37">
        <w:rPr>
          <w:rFonts w:ascii="Franklin Gothic Book" w:hAnsi="Franklin Gothic Book"/>
        </w:rPr>
        <w:t>Участник</w:t>
      </w:r>
      <w:r w:rsidR="00F63C84" w:rsidRPr="00F63C84">
        <w:rPr>
          <w:rFonts w:ascii="Franklin Gothic Book" w:hAnsi="Franklin Gothic Book"/>
        </w:rPr>
        <w:t>а, юридического лица (устав, изменения в устав</w:t>
      </w:r>
      <w:r w:rsidR="009670B7">
        <w:rPr>
          <w:rFonts w:ascii="Franklin Gothic Book" w:hAnsi="Franklin Gothic Book"/>
        </w:rPr>
        <w:t xml:space="preserve"> в полном объеме</w:t>
      </w:r>
      <w:r w:rsidR="00F63C84" w:rsidRPr="00F63C84">
        <w:rPr>
          <w:rFonts w:ascii="Franklin Gothic Book" w:hAnsi="Franklin Gothic Book"/>
        </w:rPr>
        <w:t xml:space="preserve">); </w:t>
      </w:r>
    </w:p>
    <w:p w:rsidR="00F63C84" w:rsidRPr="00F63C84" w:rsidRDefault="00EE333B" w:rsidP="002D360F">
      <w:pPr>
        <w:pStyle w:val="afff6"/>
        <w:numPr>
          <w:ilvl w:val="2"/>
          <w:numId w:val="22"/>
        </w:numPr>
        <w:spacing w:before="60" w:after="60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В</w:t>
      </w:r>
      <w:r w:rsidR="00F63C84" w:rsidRPr="00F63C84">
        <w:rPr>
          <w:rFonts w:ascii="Franklin Gothic Book" w:hAnsi="Franklin Gothic Book"/>
        </w:rPr>
        <w:t xml:space="preserve"> </w:t>
      </w:r>
      <w:proofErr w:type="gramStart"/>
      <w:r w:rsidR="00F63C84" w:rsidRPr="00F63C84">
        <w:rPr>
          <w:rFonts w:ascii="Franklin Gothic Book" w:hAnsi="Franklin Gothic Book"/>
        </w:rPr>
        <w:t xml:space="preserve">отношении  </w:t>
      </w:r>
      <w:r w:rsidR="006D4F37">
        <w:rPr>
          <w:rFonts w:ascii="Franklin Gothic Book" w:hAnsi="Franklin Gothic Book"/>
        </w:rPr>
        <w:t>Участник</w:t>
      </w:r>
      <w:r w:rsidR="00F63C84" w:rsidRPr="00F63C84">
        <w:rPr>
          <w:rFonts w:ascii="Franklin Gothic Book" w:hAnsi="Franklin Gothic Book"/>
        </w:rPr>
        <w:t>а</w:t>
      </w:r>
      <w:proofErr w:type="gramEnd"/>
      <w:r w:rsidR="00F63C84" w:rsidRPr="00F63C84">
        <w:rPr>
          <w:rFonts w:ascii="Franklin Gothic Book" w:hAnsi="Franklin Gothic Book"/>
        </w:rPr>
        <w:t xml:space="preserve"> закупки являющегося физическим лицом: копии документов, удостоверяющих личность (копия паспорта);</w:t>
      </w:r>
    </w:p>
    <w:p w:rsidR="00D25356" w:rsidRPr="00183D24" w:rsidRDefault="00D25356" w:rsidP="00D25356">
      <w:pPr>
        <w:pStyle w:val="afff6"/>
        <w:numPr>
          <w:ilvl w:val="2"/>
          <w:numId w:val="22"/>
        </w:numPr>
        <w:spacing w:before="60" w:after="60"/>
        <w:jc w:val="both"/>
        <w:rPr>
          <w:rFonts w:ascii="Franklin Gothic Book" w:hAnsi="Franklin Gothic Book"/>
          <w:color w:val="000000" w:themeColor="text1"/>
        </w:rPr>
      </w:pPr>
      <w:r w:rsidRPr="00183D24">
        <w:rPr>
          <w:rFonts w:ascii="Franklin Gothic Book" w:hAnsi="Franklin Gothic Book"/>
          <w:color w:val="000000" w:themeColor="text1"/>
        </w:rPr>
        <w:t>Копия справки выданной налоговым органом об отсутствии просроченной задолженности по уплате налогов и обязательных платежей;</w:t>
      </w:r>
    </w:p>
    <w:p w:rsidR="00F63C84" w:rsidRPr="00F63C84" w:rsidRDefault="00EE333B" w:rsidP="002D360F">
      <w:pPr>
        <w:pStyle w:val="afff6"/>
        <w:numPr>
          <w:ilvl w:val="2"/>
          <w:numId w:val="22"/>
        </w:numPr>
        <w:spacing w:before="60" w:after="60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Д</w:t>
      </w:r>
      <w:r w:rsidR="00F63C84" w:rsidRPr="00F63C84">
        <w:rPr>
          <w:rFonts w:ascii="Franklin Gothic Book" w:hAnsi="Franklin Gothic Book"/>
        </w:rPr>
        <w:t xml:space="preserve">окумент, подтверждающий полномочия лица на осуществление действий от имени </w:t>
      </w:r>
      <w:proofErr w:type="gramStart"/>
      <w:r w:rsidR="006D4F37">
        <w:rPr>
          <w:rFonts w:ascii="Franklin Gothic Book" w:hAnsi="Franklin Gothic Book"/>
        </w:rPr>
        <w:t>Участник</w:t>
      </w:r>
      <w:r w:rsidR="00F63C84" w:rsidRPr="00F63C84">
        <w:rPr>
          <w:rFonts w:ascii="Franklin Gothic Book" w:hAnsi="Franklin Gothic Book"/>
        </w:rPr>
        <w:t>а  закупки</w:t>
      </w:r>
      <w:proofErr w:type="gramEnd"/>
      <w:r w:rsidR="00F63C84" w:rsidRPr="00F63C84">
        <w:rPr>
          <w:rFonts w:ascii="Franklin Gothic Book" w:hAnsi="Franklin Gothic Book"/>
        </w:rPr>
        <w:t xml:space="preserve"> - юридического лица (копия решения о назначении или об избрании,  приказ о назначении физического лица на должность, в соответствии с которым такое физическое лицо обладает правом действовать от имени </w:t>
      </w:r>
      <w:r w:rsidR="006D4F37">
        <w:rPr>
          <w:rFonts w:ascii="Franklin Gothic Book" w:hAnsi="Franklin Gothic Book"/>
        </w:rPr>
        <w:t>Участник</w:t>
      </w:r>
      <w:r w:rsidR="00F63C84" w:rsidRPr="00F63C84">
        <w:rPr>
          <w:rFonts w:ascii="Franklin Gothic Book" w:hAnsi="Franklin Gothic Book"/>
        </w:rPr>
        <w:t xml:space="preserve">а закупки без доверенности. В случае, если от имени </w:t>
      </w:r>
      <w:proofErr w:type="gramStart"/>
      <w:r w:rsidR="006D4F37">
        <w:rPr>
          <w:rFonts w:ascii="Franklin Gothic Book" w:hAnsi="Franklin Gothic Book"/>
        </w:rPr>
        <w:t>Участник</w:t>
      </w:r>
      <w:r w:rsidR="00F63C84" w:rsidRPr="00F63C84">
        <w:rPr>
          <w:rFonts w:ascii="Franklin Gothic Book" w:hAnsi="Franklin Gothic Book"/>
        </w:rPr>
        <w:t>а  закупки</w:t>
      </w:r>
      <w:proofErr w:type="gramEnd"/>
      <w:r w:rsidR="00F63C84" w:rsidRPr="00F63C84">
        <w:rPr>
          <w:rFonts w:ascii="Franklin Gothic Book" w:hAnsi="Franklin Gothic Book"/>
        </w:rPr>
        <w:t xml:space="preserve"> действует иное лицо, подлежит предоставлению  доверенность на осуществление действий от имени </w:t>
      </w:r>
      <w:r w:rsidR="006D4F37">
        <w:rPr>
          <w:rFonts w:ascii="Franklin Gothic Book" w:hAnsi="Franklin Gothic Book"/>
        </w:rPr>
        <w:t>Участник</w:t>
      </w:r>
      <w:r w:rsidR="00F63C84" w:rsidRPr="00F63C84">
        <w:rPr>
          <w:rFonts w:ascii="Franklin Gothic Book" w:hAnsi="Franklin Gothic Book"/>
        </w:rPr>
        <w:t xml:space="preserve">а  закупки, заверенная печатью и подписанная руководителем </w:t>
      </w:r>
      <w:r w:rsidR="006D4F37">
        <w:rPr>
          <w:rFonts w:ascii="Franklin Gothic Book" w:hAnsi="Franklin Gothic Book"/>
        </w:rPr>
        <w:t>Участник</w:t>
      </w:r>
      <w:r w:rsidR="00F63C84" w:rsidRPr="00F63C84">
        <w:rPr>
          <w:rFonts w:ascii="Franklin Gothic Book" w:hAnsi="Franklin Gothic Book"/>
        </w:rPr>
        <w:t xml:space="preserve">а  закупки (для юридических лиц) или уполномоченным этим руководителем лицом. В случае если указанная доверенность подписана лицом, уполномоченным руководителем </w:t>
      </w:r>
      <w:proofErr w:type="gramStart"/>
      <w:r w:rsidR="006D4F37">
        <w:rPr>
          <w:rFonts w:ascii="Franklin Gothic Book" w:hAnsi="Franklin Gothic Book"/>
        </w:rPr>
        <w:t>Участник</w:t>
      </w:r>
      <w:r w:rsidR="00F63C84" w:rsidRPr="00F63C84">
        <w:rPr>
          <w:rFonts w:ascii="Franklin Gothic Book" w:hAnsi="Franklin Gothic Book"/>
        </w:rPr>
        <w:t>а  закупки</w:t>
      </w:r>
      <w:proofErr w:type="gramEnd"/>
      <w:r w:rsidR="00F63C84" w:rsidRPr="00F63C84">
        <w:rPr>
          <w:rFonts w:ascii="Franklin Gothic Book" w:hAnsi="Franklin Gothic Book"/>
        </w:rPr>
        <w:t>, предоставляется документ, подтверждающий полномочия такого л</w:t>
      </w:r>
      <w:r w:rsidR="00F63C84">
        <w:rPr>
          <w:rFonts w:ascii="Franklin Gothic Book" w:hAnsi="Franklin Gothic Book"/>
        </w:rPr>
        <w:t>ица.</w:t>
      </w:r>
      <w:r w:rsidR="00F63C84" w:rsidRPr="00F63C84">
        <w:rPr>
          <w:rFonts w:ascii="Franklin Gothic Book" w:hAnsi="Franklin Gothic Book"/>
        </w:rPr>
        <w:t xml:space="preserve"> </w:t>
      </w:r>
    </w:p>
    <w:p w:rsidR="00F63C84" w:rsidRDefault="00F63C84" w:rsidP="008B4B42">
      <w:pPr>
        <w:pStyle w:val="afff6"/>
        <w:numPr>
          <w:ilvl w:val="2"/>
          <w:numId w:val="22"/>
        </w:numPr>
        <w:spacing w:before="60" w:after="60"/>
        <w:jc w:val="both"/>
        <w:rPr>
          <w:rFonts w:ascii="Franklin Gothic Book" w:hAnsi="Franklin Gothic Book"/>
        </w:rPr>
      </w:pPr>
      <w:r w:rsidRPr="00F63C84">
        <w:rPr>
          <w:rFonts w:ascii="Franklin Gothic Book" w:hAnsi="Franklin Gothic Book"/>
        </w:rPr>
        <w:t>В случае, если в качестве едино</w:t>
      </w:r>
      <w:r>
        <w:rPr>
          <w:rFonts w:ascii="Franklin Gothic Book" w:hAnsi="Franklin Gothic Book"/>
        </w:rPr>
        <w:t xml:space="preserve">личного исполнительного органа </w:t>
      </w:r>
      <w:r w:rsidR="006D4F37">
        <w:rPr>
          <w:rFonts w:ascii="Franklin Gothic Book" w:hAnsi="Franklin Gothic Book"/>
        </w:rPr>
        <w:t>Участник</w:t>
      </w:r>
      <w:r w:rsidRPr="00F63C84">
        <w:rPr>
          <w:rFonts w:ascii="Franklin Gothic Book" w:hAnsi="Franklin Gothic Book"/>
        </w:rPr>
        <w:t>а</w:t>
      </w:r>
      <w:r>
        <w:rPr>
          <w:rFonts w:ascii="Franklin Gothic Book" w:hAnsi="Franklin Gothic Book"/>
        </w:rPr>
        <w:t xml:space="preserve"> закупки</w:t>
      </w:r>
      <w:r w:rsidRPr="00F63C84">
        <w:rPr>
          <w:rFonts w:ascii="Franklin Gothic Book" w:hAnsi="Franklin Gothic Book"/>
        </w:rPr>
        <w:t xml:space="preserve"> выступает управляющий или управляющая организация, </w:t>
      </w:r>
      <w:r w:rsidR="006D4F37">
        <w:rPr>
          <w:rFonts w:ascii="Franklin Gothic Book" w:hAnsi="Franklin Gothic Book"/>
        </w:rPr>
        <w:t>Участник</w:t>
      </w:r>
      <w:r w:rsidRPr="00F63C84">
        <w:rPr>
          <w:rFonts w:ascii="Franklin Gothic Book" w:hAnsi="Franklin Gothic Book"/>
        </w:rPr>
        <w:t xml:space="preserve"> должен также предоставить договор о передаче полномочий единоличного исполнительного органа управляющему (управляющей организации), решение уполномоченного органа управления </w:t>
      </w:r>
      <w:r w:rsidR="006D4F37">
        <w:rPr>
          <w:rFonts w:ascii="Franklin Gothic Book" w:hAnsi="Franklin Gothic Book"/>
        </w:rPr>
        <w:t>Участник</w:t>
      </w:r>
      <w:r w:rsidRPr="00F63C84">
        <w:rPr>
          <w:rFonts w:ascii="Franklin Gothic Book" w:hAnsi="Franklin Gothic Book"/>
        </w:rPr>
        <w:t>а о передаче полномочий и указанные выше документы, подтверждающие правоспособность управляющего (управляющей компании).</w:t>
      </w:r>
    </w:p>
    <w:p w:rsidR="009670B7" w:rsidRPr="009670B7" w:rsidRDefault="008B4B42" w:rsidP="008B4B42">
      <w:pPr>
        <w:pStyle w:val="afff6"/>
        <w:numPr>
          <w:ilvl w:val="2"/>
          <w:numId w:val="22"/>
        </w:numPr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Р</w:t>
      </w:r>
      <w:r w:rsidR="009670B7" w:rsidRPr="009670B7">
        <w:rPr>
          <w:rFonts w:ascii="Franklin Gothic Book" w:hAnsi="Franklin Gothic Book"/>
        </w:rPr>
        <w:t xml:space="preserve">ешение об одобрении или о совершении крупной сделки,  либо копия такого решения в случае, если требование о необходимости наличия такого решения для совершения крупной сделки установлено законодательством Российской Федерации, учредительными документами юридического лица и, если для </w:t>
      </w:r>
      <w:r w:rsidR="006D4F37">
        <w:rPr>
          <w:rFonts w:ascii="Franklin Gothic Book" w:hAnsi="Franklin Gothic Book"/>
        </w:rPr>
        <w:t>Участник</w:t>
      </w:r>
      <w:r w:rsidR="009670B7" w:rsidRPr="009670B7">
        <w:rPr>
          <w:rFonts w:ascii="Franklin Gothic Book" w:hAnsi="Franklin Gothic Book"/>
        </w:rPr>
        <w:t xml:space="preserve">а  закупки поставка товаров, выполнение работ, оказание услуг, являющихся предметом договора,  являются крупной сделкой или письмо, подписанное </w:t>
      </w:r>
      <w:r w:rsidR="006D4F37">
        <w:rPr>
          <w:rFonts w:ascii="Franklin Gothic Book" w:hAnsi="Franklin Gothic Book"/>
        </w:rPr>
        <w:t>Участником</w:t>
      </w:r>
      <w:r w:rsidR="009670B7" w:rsidRPr="009670B7">
        <w:rPr>
          <w:rFonts w:ascii="Franklin Gothic Book" w:hAnsi="Franklin Gothic Book"/>
        </w:rPr>
        <w:t xml:space="preserve">  закупки, что поставка товаров, выполнение работ, оказание услуг, являющихся предметом договора,  не являются для данного </w:t>
      </w:r>
      <w:r w:rsidR="006D4F37">
        <w:rPr>
          <w:rFonts w:ascii="Franklin Gothic Book" w:hAnsi="Franklin Gothic Book"/>
        </w:rPr>
        <w:t>Участник</w:t>
      </w:r>
      <w:r w:rsidR="009670B7" w:rsidRPr="009670B7">
        <w:rPr>
          <w:rFonts w:ascii="Franklin Gothic Book" w:hAnsi="Franklin Gothic Book"/>
        </w:rPr>
        <w:t>а крупной сделкой.</w:t>
      </w:r>
    </w:p>
    <w:p w:rsidR="00E47C79" w:rsidRDefault="009670B7" w:rsidP="00183D24">
      <w:pPr>
        <w:pStyle w:val="afff6"/>
        <w:numPr>
          <w:ilvl w:val="2"/>
          <w:numId w:val="11"/>
        </w:numPr>
        <w:jc w:val="both"/>
        <w:rPr>
          <w:rFonts w:ascii="Franklin Gothic Book" w:hAnsi="Franklin Gothic Book"/>
        </w:rPr>
      </w:pPr>
      <w:r w:rsidRPr="009670B7">
        <w:rPr>
          <w:rFonts w:ascii="Franklin Gothic Book" w:hAnsi="Franklin Gothic Book"/>
        </w:rPr>
        <w:t xml:space="preserve">Иностранные </w:t>
      </w:r>
      <w:r w:rsidR="006D4F37">
        <w:rPr>
          <w:rFonts w:ascii="Franklin Gothic Book" w:hAnsi="Franklin Gothic Book"/>
        </w:rPr>
        <w:t>Участник</w:t>
      </w:r>
      <w:r w:rsidRPr="009670B7">
        <w:rPr>
          <w:rFonts w:ascii="Franklin Gothic Book" w:hAnsi="Franklin Gothic Book"/>
        </w:rPr>
        <w:t>и закупки предоставляют надлежащим образом заверенный перевод на русский язык документов о государственной регистрации юридического лица или государственной регистрации физического лица в качестве индивидуального предпринимателя в соответствии с законодательством соответствующего государства (для иностранного лица), полученные не ранее чем за два месяца до дня размещения на официальном сайте</w:t>
      </w:r>
      <w:r w:rsidR="00E47C79">
        <w:rPr>
          <w:rFonts w:ascii="Franklin Gothic Book" w:hAnsi="Franklin Gothic Book"/>
        </w:rPr>
        <w:t xml:space="preserve"> извещения о проведении закупки.</w:t>
      </w:r>
    </w:p>
    <w:p w:rsidR="00AB0F5F" w:rsidRPr="00AD2D8A" w:rsidRDefault="00AB0F5F" w:rsidP="00AD2D8A">
      <w:pPr>
        <w:spacing w:before="60" w:after="60"/>
        <w:jc w:val="both"/>
        <w:rPr>
          <w:rFonts w:ascii="Franklin Gothic Book" w:hAnsi="Franklin Gothic Book"/>
        </w:rPr>
      </w:pPr>
    </w:p>
    <w:p w:rsidR="00FD2947" w:rsidRPr="00776509" w:rsidRDefault="00FD2947" w:rsidP="002D360F">
      <w:pPr>
        <w:pStyle w:val="afff6"/>
        <w:numPr>
          <w:ilvl w:val="0"/>
          <w:numId w:val="11"/>
        </w:numPr>
        <w:spacing w:before="60" w:after="60"/>
        <w:jc w:val="both"/>
        <w:rPr>
          <w:rFonts w:ascii="Franklin Gothic Book" w:hAnsi="Franklin Gothic Book"/>
          <w:b/>
          <w:color w:val="FF0000"/>
        </w:rPr>
      </w:pPr>
      <w:r w:rsidRPr="00E47C79">
        <w:rPr>
          <w:rFonts w:ascii="Franklin Gothic Book" w:hAnsi="Franklin Gothic Book"/>
          <w:b/>
        </w:rPr>
        <w:t xml:space="preserve">Объем </w:t>
      </w:r>
      <w:r w:rsidR="0021264C" w:rsidRPr="00E47C79">
        <w:rPr>
          <w:rFonts w:ascii="Franklin Gothic Book" w:hAnsi="Franklin Gothic Book"/>
          <w:b/>
        </w:rPr>
        <w:t>выполняемых работ.</w:t>
      </w:r>
    </w:p>
    <w:p w:rsidR="00776509" w:rsidRPr="0028707E" w:rsidRDefault="00776509" w:rsidP="00776509">
      <w:pPr>
        <w:pStyle w:val="afff6"/>
        <w:spacing w:before="60" w:after="60"/>
        <w:ind w:left="360"/>
        <w:jc w:val="both"/>
        <w:rPr>
          <w:rFonts w:ascii="Franklin Gothic Book" w:hAnsi="Franklin Gothic Book"/>
          <w:b/>
          <w:color w:val="FF0000"/>
        </w:rPr>
      </w:pPr>
    </w:p>
    <w:p w:rsidR="00733BA3" w:rsidRPr="00733BA3" w:rsidRDefault="00733BA3" w:rsidP="00733BA3">
      <w:pPr>
        <w:jc w:val="center"/>
        <w:rPr>
          <w:rFonts w:ascii="Franklin Gothic Book" w:eastAsiaTheme="minorHAnsi" w:hAnsi="Franklin Gothic Book"/>
          <w:b/>
          <w:lang w:eastAsia="en-US"/>
        </w:rPr>
      </w:pPr>
      <w:r w:rsidRPr="00733BA3">
        <w:rPr>
          <w:rFonts w:ascii="Franklin Gothic Book" w:eastAsiaTheme="minorHAnsi" w:hAnsi="Franklin Gothic Book"/>
          <w:b/>
          <w:lang w:eastAsia="en-US"/>
        </w:rPr>
        <w:t xml:space="preserve">ТЕХНИЧЕСКОЕ ЗАДАНИЕ </w:t>
      </w:r>
    </w:p>
    <w:p w:rsidR="00733BA3" w:rsidRPr="00733BA3" w:rsidRDefault="00733BA3" w:rsidP="00733BA3">
      <w:pPr>
        <w:spacing w:after="200" w:line="276" w:lineRule="auto"/>
        <w:jc w:val="center"/>
        <w:rPr>
          <w:rFonts w:ascii="Franklin Gothic Book" w:eastAsiaTheme="minorHAnsi" w:hAnsi="Franklin Gothic Book"/>
          <w:i/>
          <w:lang w:eastAsia="en-US"/>
        </w:rPr>
      </w:pPr>
      <w:r w:rsidRPr="00733BA3">
        <w:rPr>
          <w:rFonts w:ascii="Franklin Gothic Book" w:eastAsiaTheme="minorHAnsi" w:hAnsi="Franklin Gothic Book"/>
          <w:b/>
          <w:lang w:eastAsia="en-US"/>
        </w:rPr>
        <w:t xml:space="preserve">На поставку: </w:t>
      </w:r>
      <w:r w:rsidRPr="00733BA3">
        <w:rPr>
          <w:rFonts w:ascii="Franklin Gothic Book" w:hAnsi="Franklin Gothic Book"/>
          <w:i/>
        </w:rPr>
        <w:t>СТАНОК РЕЛЬСОСВЕРЛИЛЬНЫЙ РСС</w:t>
      </w:r>
    </w:p>
    <w:tbl>
      <w:tblPr>
        <w:tblStyle w:val="180"/>
        <w:tblpPr w:leftFromText="180" w:rightFromText="180" w:vertAnchor="text" w:horzAnchor="margin" w:tblpXSpec="center" w:tblpY="167"/>
        <w:tblW w:w="10207" w:type="dxa"/>
        <w:tblLayout w:type="fixed"/>
        <w:tblLook w:val="04A0" w:firstRow="1" w:lastRow="0" w:firstColumn="1" w:lastColumn="0" w:noHBand="0" w:noVBand="1"/>
      </w:tblPr>
      <w:tblGrid>
        <w:gridCol w:w="817"/>
        <w:gridCol w:w="3011"/>
        <w:gridCol w:w="6379"/>
      </w:tblGrid>
      <w:tr w:rsidR="00733BA3" w:rsidRPr="00733BA3" w:rsidTr="00733BA3">
        <w:tc>
          <w:tcPr>
            <w:tcW w:w="817" w:type="dxa"/>
            <w:vAlign w:val="center"/>
          </w:tcPr>
          <w:p w:rsidR="00733BA3" w:rsidRPr="00733BA3" w:rsidRDefault="00733BA3" w:rsidP="00733BA3">
            <w:pPr>
              <w:jc w:val="center"/>
              <w:rPr>
                <w:rFonts w:ascii="Franklin Gothic Book" w:hAnsi="Franklin Gothic Book"/>
                <w:b/>
              </w:rPr>
            </w:pPr>
            <w:r w:rsidRPr="00733BA3">
              <w:rPr>
                <w:rFonts w:ascii="Franklin Gothic Book" w:hAnsi="Franklin Gothic Book"/>
                <w:b/>
              </w:rPr>
              <w:t>№ п/п</w:t>
            </w:r>
          </w:p>
        </w:tc>
        <w:tc>
          <w:tcPr>
            <w:tcW w:w="3011" w:type="dxa"/>
            <w:vAlign w:val="center"/>
          </w:tcPr>
          <w:p w:rsidR="00733BA3" w:rsidRPr="00733BA3" w:rsidRDefault="00733BA3" w:rsidP="00733BA3">
            <w:pPr>
              <w:jc w:val="center"/>
              <w:rPr>
                <w:rFonts w:ascii="Franklin Gothic Book" w:hAnsi="Franklin Gothic Book"/>
                <w:b/>
              </w:rPr>
            </w:pPr>
            <w:r w:rsidRPr="00733BA3">
              <w:rPr>
                <w:rFonts w:ascii="Franklin Gothic Book" w:hAnsi="Franklin Gothic Book"/>
                <w:b/>
              </w:rPr>
              <w:t>Наименование данных</w:t>
            </w:r>
          </w:p>
        </w:tc>
        <w:tc>
          <w:tcPr>
            <w:tcW w:w="6379" w:type="dxa"/>
            <w:vAlign w:val="center"/>
          </w:tcPr>
          <w:p w:rsidR="00733BA3" w:rsidRPr="00733BA3" w:rsidRDefault="00733BA3" w:rsidP="00733BA3">
            <w:pPr>
              <w:jc w:val="center"/>
              <w:rPr>
                <w:rFonts w:ascii="Franklin Gothic Book" w:hAnsi="Franklin Gothic Book"/>
                <w:b/>
              </w:rPr>
            </w:pPr>
            <w:r w:rsidRPr="00733BA3">
              <w:rPr>
                <w:rFonts w:ascii="Franklin Gothic Book" w:hAnsi="Franklin Gothic Book"/>
                <w:b/>
              </w:rPr>
              <w:t>Основные данные и требования</w:t>
            </w:r>
          </w:p>
        </w:tc>
      </w:tr>
      <w:tr w:rsidR="00733BA3" w:rsidRPr="00733BA3" w:rsidTr="00733BA3">
        <w:tc>
          <w:tcPr>
            <w:tcW w:w="817" w:type="dxa"/>
            <w:vAlign w:val="center"/>
          </w:tcPr>
          <w:p w:rsidR="00733BA3" w:rsidRPr="00733BA3" w:rsidRDefault="00733BA3" w:rsidP="00733BA3">
            <w:pPr>
              <w:numPr>
                <w:ilvl w:val="0"/>
                <w:numId w:val="38"/>
              </w:numPr>
              <w:contextualSpacing/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3011" w:type="dxa"/>
            <w:vAlign w:val="center"/>
          </w:tcPr>
          <w:p w:rsidR="00733BA3" w:rsidRPr="00733BA3" w:rsidRDefault="00733BA3" w:rsidP="00733BA3">
            <w:pPr>
              <w:rPr>
                <w:rFonts w:ascii="Franklin Gothic Book" w:hAnsi="Franklin Gothic Book"/>
              </w:rPr>
            </w:pPr>
            <w:r w:rsidRPr="00733BA3">
              <w:rPr>
                <w:rFonts w:ascii="Franklin Gothic Book" w:hAnsi="Franklin Gothic Book"/>
              </w:rPr>
              <w:t>Заказчик</w:t>
            </w:r>
          </w:p>
        </w:tc>
        <w:tc>
          <w:tcPr>
            <w:tcW w:w="6379" w:type="dxa"/>
            <w:vAlign w:val="center"/>
          </w:tcPr>
          <w:p w:rsidR="00733BA3" w:rsidRPr="00733BA3" w:rsidRDefault="00733BA3" w:rsidP="00733BA3">
            <w:pPr>
              <w:rPr>
                <w:rFonts w:ascii="Franklin Gothic Book" w:hAnsi="Franklin Gothic Book"/>
              </w:rPr>
            </w:pPr>
            <w:r w:rsidRPr="00733BA3">
              <w:rPr>
                <w:rFonts w:ascii="Franklin Gothic Book" w:hAnsi="Franklin Gothic Book"/>
              </w:rPr>
              <w:t>Публичное акционерное общество «Новороссийский морской торговый порт»</w:t>
            </w:r>
          </w:p>
          <w:p w:rsidR="00733BA3" w:rsidRPr="00733BA3" w:rsidRDefault="00733BA3" w:rsidP="00733BA3">
            <w:pPr>
              <w:rPr>
                <w:rFonts w:ascii="Franklin Gothic Book" w:hAnsi="Franklin Gothic Book"/>
              </w:rPr>
            </w:pPr>
            <w:r w:rsidRPr="00733BA3">
              <w:rPr>
                <w:rFonts w:ascii="Franklin Gothic Book" w:hAnsi="Franklin Gothic Book"/>
              </w:rPr>
              <w:t>По заявке 00000014026 от 06.09.2016 г. станок рельсосверлильный РСС</w:t>
            </w:r>
          </w:p>
        </w:tc>
      </w:tr>
      <w:tr w:rsidR="00733BA3" w:rsidRPr="00733BA3" w:rsidTr="00733BA3">
        <w:tc>
          <w:tcPr>
            <w:tcW w:w="817" w:type="dxa"/>
            <w:vAlign w:val="center"/>
          </w:tcPr>
          <w:p w:rsidR="00733BA3" w:rsidRPr="00733BA3" w:rsidRDefault="00733BA3" w:rsidP="00733BA3">
            <w:pPr>
              <w:numPr>
                <w:ilvl w:val="0"/>
                <w:numId w:val="38"/>
              </w:numPr>
              <w:contextualSpacing/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3011" w:type="dxa"/>
            <w:vAlign w:val="center"/>
          </w:tcPr>
          <w:p w:rsidR="00733BA3" w:rsidRPr="00733BA3" w:rsidRDefault="00733BA3" w:rsidP="00733BA3">
            <w:pPr>
              <w:rPr>
                <w:rFonts w:ascii="Franklin Gothic Book" w:hAnsi="Franklin Gothic Book"/>
              </w:rPr>
            </w:pPr>
            <w:r w:rsidRPr="00733BA3">
              <w:rPr>
                <w:rFonts w:ascii="Franklin Gothic Book" w:hAnsi="Franklin Gothic Book"/>
              </w:rPr>
              <w:t>Наименование товара, основные функциональные (</w:t>
            </w:r>
            <w:proofErr w:type="gramStart"/>
            <w:r w:rsidRPr="00733BA3">
              <w:rPr>
                <w:rFonts w:ascii="Franklin Gothic Book" w:hAnsi="Franklin Gothic Book"/>
              </w:rPr>
              <w:t>технические )</w:t>
            </w:r>
            <w:proofErr w:type="gramEnd"/>
            <w:r w:rsidRPr="00733BA3">
              <w:rPr>
                <w:rFonts w:ascii="Franklin Gothic Book" w:hAnsi="Franklin Gothic Book"/>
              </w:rPr>
              <w:t xml:space="preserve"> характеристики и потребительские свойства.</w:t>
            </w:r>
          </w:p>
        </w:tc>
        <w:tc>
          <w:tcPr>
            <w:tcW w:w="6379" w:type="dxa"/>
            <w:vAlign w:val="center"/>
          </w:tcPr>
          <w:p w:rsidR="00733BA3" w:rsidRPr="00733BA3" w:rsidRDefault="00733BA3" w:rsidP="00733BA3">
            <w:pPr>
              <w:rPr>
                <w:rFonts w:ascii="Franklin Gothic Book" w:hAnsi="Franklin Gothic Book"/>
              </w:rPr>
            </w:pPr>
            <w:r w:rsidRPr="00733BA3">
              <w:rPr>
                <w:rFonts w:ascii="Franklin Gothic Book" w:hAnsi="Franklin Gothic Book"/>
              </w:rPr>
              <w:t xml:space="preserve"> Станок рельсосверлильный РСС – для сверления отверстий в стыковых соединениях рельсов, применяется при ремонте и текущем содержании железнодорожных путей.</w:t>
            </w:r>
          </w:p>
        </w:tc>
      </w:tr>
      <w:tr w:rsidR="00733BA3" w:rsidRPr="00733BA3" w:rsidTr="00733BA3">
        <w:tc>
          <w:tcPr>
            <w:tcW w:w="817" w:type="dxa"/>
            <w:vAlign w:val="center"/>
          </w:tcPr>
          <w:p w:rsidR="00733BA3" w:rsidRPr="00733BA3" w:rsidRDefault="00733BA3" w:rsidP="00733BA3">
            <w:pPr>
              <w:numPr>
                <w:ilvl w:val="0"/>
                <w:numId w:val="38"/>
              </w:numPr>
              <w:contextualSpacing/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3011" w:type="dxa"/>
            <w:vAlign w:val="center"/>
          </w:tcPr>
          <w:p w:rsidR="00733BA3" w:rsidRPr="00733BA3" w:rsidRDefault="00733BA3" w:rsidP="00733BA3">
            <w:pPr>
              <w:rPr>
                <w:rFonts w:ascii="Franklin Gothic Book" w:hAnsi="Franklin Gothic Book"/>
              </w:rPr>
            </w:pPr>
            <w:r w:rsidRPr="00733BA3">
              <w:rPr>
                <w:rFonts w:ascii="Franklin Gothic Book" w:hAnsi="Franklin Gothic Book"/>
              </w:rPr>
              <w:t>Место поставки товара:</w:t>
            </w:r>
          </w:p>
        </w:tc>
        <w:tc>
          <w:tcPr>
            <w:tcW w:w="6379" w:type="dxa"/>
            <w:vAlign w:val="center"/>
          </w:tcPr>
          <w:p w:rsidR="00733BA3" w:rsidRPr="00733BA3" w:rsidRDefault="00733BA3" w:rsidP="00733BA3">
            <w:pPr>
              <w:rPr>
                <w:rFonts w:ascii="Franklin Gothic Book" w:hAnsi="Franklin Gothic Book"/>
              </w:rPr>
            </w:pPr>
            <w:r w:rsidRPr="00733BA3">
              <w:rPr>
                <w:rFonts w:ascii="Franklin Gothic Book" w:hAnsi="Franklin Gothic Book"/>
              </w:rPr>
              <w:t xml:space="preserve">Товар поставляется на склад Покупателя по адресу ул. Портовая 14 </w:t>
            </w:r>
          </w:p>
        </w:tc>
      </w:tr>
      <w:tr w:rsidR="00733BA3" w:rsidRPr="00733BA3" w:rsidTr="00733BA3">
        <w:tc>
          <w:tcPr>
            <w:tcW w:w="817" w:type="dxa"/>
            <w:vAlign w:val="center"/>
          </w:tcPr>
          <w:p w:rsidR="00733BA3" w:rsidRPr="00733BA3" w:rsidRDefault="00733BA3" w:rsidP="00733BA3">
            <w:pPr>
              <w:numPr>
                <w:ilvl w:val="0"/>
                <w:numId w:val="38"/>
              </w:numPr>
              <w:contextualSpacing/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3011" w:type="dxa"/>
            <w:vAlign w:val="center"/>
          </w:tcPr>
          <w:p w:rsidR="00733BA3" w:rsidRPr="00733BA3" w:rsidRDefault="00733BA3" w:rsidP="00733BA3">
            <w:pPr>
              <w:rPr>
                <w:rFonts w:ascii="Franklin Gothic Book" w:hAnsi="Franklin Gothic Book"/>
              </w:rPr>
            </w:pPr>
            <w:r w:rsidRPr="00733BA3">
              <w:rPr>
                <w:rFonts w:ascii="Franklin Gothic Book" w:hAnsi="Franklin Gothic Book"/>
              </w:rPr>
              <w:t>Требования к поставляемому товару по комплектации и качеству:</w:t>
            </w:r>
          </w:p>
        </w:tc>
        <w:tc>
          <w:tcPr>
            <w:tcW w:w="6379" w:type="dxa"/>
            <w:vAlign w:val="center"/>
          </w:tcPr>
          <w:p w:rsidR="00733BA3" w:rsidRPr="00733BA3" w:rsidRDefault="00733BA3" w:rsidP="00733BA3">
            <w:pPr>
              <w:rPr>
                <w:rFonts w:ascii="Franklin Gothic Book" w:hAnsi="Franklin Gothic Book"/>
              </w:rPr>
            </w:pPr>
            <w:r w:rsidRPr="00733BA3">
              <w:rPr>
                <w:rFonts w:ascii="Franklin Gothic Book" w:hAnsi="Franklin Gothic Book"/>
              </w:rPr>
              <w:t>Товар должен быть новым ранее не использованным, упакован.</w:t>
            </w:r>
          </w:p>
          <w:p w:rsidR="00733BA3" w:rsidRPr="00733BA3" w:rsidRDefault="00733BA3" w:rsidP="00733BA3">
            <w:pPr>
              <w:rPr>
                <w:rFonts w:ascii="Franklin Gothic Book" w:hAnsi="Franklin Gothic Book"/>
              </w:rPr>
            </w:pPr>
            <w:r w:rsidRPr="00733BA3">
              <w:rPr>
                <w:rFonts w:ascii="Franklin Gothic Book" w:hAnsi="Franklin Gothic Book"/>
              </w:rPr>
              <w:t>Качество товара должно соответствовать ГОСТ, ТУ или другим регламентам.</w:t>
            </w:r>
          </w:p>
          <w:p w:rsidR="00733BA3" w:rsidRPr="00733BA3" w:rsidRDefault="00733BA3" w:rsidP="00733BA3">
            <w:pPr>
              <w:rPr>
                <w:rFonts w:ascii="Franklin Gothic Book" w:hAnsi="Franklin Gothic Book"/>
                <w:b/>
                <w:i/>
              </w:rPr>
            </w:pPr>
            <w:r w:rsidRPr="00733BA3">
              <w:rPr>
                <w:rFonts w:ascii="Franklin Gothic Book" w:hAnsi="Franklin Gothic Book"/>
                <w:b/>
                <w:i/>
              </w:rPr>
              <w:t>Станок рельсосверлильный РСС:</w:t>
            </w:r>
          </w:p>
          <w:p w:rsidR="00733BA3" w:rsidRPr="00733BA3" w:rsidRDefault="00733BA3" w:rsidP="00733BA3">
            <w:pPr>
              <w:rPr>
                <w:rFonts w:ascii="Franklin Gothic Book" w:hAnsi="Franklin Gothic Book"/>
              </w:rPr>
            </w:pPr>
            <w:r w:rsidRPr="00733BA3">
              <w:rPr>
                <w:rFonts w:ascii="Franklin Gothic Book" w:hAnsi="Franklin Gothic Book"/>
              </w:rPr>
              <w:t>Двигатель внутреннего сгорания «</w:t>
            </w:r>
            <w:proofErr w:type="spellStart"/>
            <w:r w:rsidRPr="00733BA3">
              <w:rPr>
                <w:rFonts w:ascii="Franklin Gothic Book" w:hAnsi="Franklin Gothic Book"/>
              </w:rPr>
              <w:t>Honda</w:t>
            </w:r>
            <w:proofErr w:type="spellEnd"/>
            <w:r w:rsidRPr="00733BA3">
              <w:rPr>
                <w:rFonts w:ascii="Franklin Gothic Book" w:hAnsi="Franklin Gothic Book"/>
              </w:rPr>
              <w:t xml:space="preserve"> GX-160S» </w:t>
            </w:r>
          </w:p>
          <w:p w:rsidR="00733BA3" w:rsidRPr="00733BA3" w:rsidRDefault="00733BA3" w:rsidP="00733BA3">
            <w:pPr>
              <w:rPr>
                <w:rFonts w:ascii="Franklin Gothic Book" w:hAnsi="Franklin Gothic Book"/>
              </w:rPr>
            </w:pPr>
            <w:r w:rsidRPr="00733BA3">
              <w:rPr>
                <w:rFonts w:ascii="Franklin Gothic Book" w:hAnsi="Franklin Gothic Book"/>
              </w:rPr>
              <w:t>Мощность (</w:t>
            </w:r>
            <w:proofErr w:type="spellStart"/>
            <w:r w:rsidRPr="00733BA3">
              <w:rPr>
                <w:rFonts w:ascii="Franklin Gothic Book" w:hAnsi="Franklin Gothic Book"/>
              </w:rPr>
              <w:t>max</w:t>
            </w:r>
            <w:proofErr w:type="spellEnd"/>
            <w:r w:rsidRPr="00733BA3">
              <w:rPr>
                <w:rFonts w:ascii="Franklin Gothic Book" w:hAnsi="Franklin Gothic Book"/>
              </w:rPr>
              <w:t>) 4.0 кВт (при 3600 об/мин)</w:t>
            </w:r>
          </w:p>
          <w:p w:rsidR="00733BA3" w:rsidRPr="00733BA3" w:rsidRDefault="00733BA3" w:rsidP="00733BA3">
            <w:pPr>
              <w:rPr>
                <w:rFonts w:ascii="Franklin Gothic Book" w:hAnsi="Franklin Gothic Book"/>
              </w:rPr>
            </w:pPr>
            <w:r w:rsidRPr="00733BA3">
              <w:rPr>
                <w:rFonts w:ascii="Franklin Gothic Book" w:hAnsi="Franklin Gothic Book"/>
              </w:rPr>
              <w:t xml:space="preserve">Уровень шума не более 95 дБ(А) </w:t>
            </w:r>
          </w:p>
          <w:p w:rsidR="00733BA3" w:rsidRPr="00733BA3" w:rsidRDefault="00733BA3" w:rsidP="00733BA3">
            <w:pPr>
              <w:rPr>
                <w:rFonts w:ascii="Franklin Gothic Book" w:hAnsi="Franklin Gothic Book"/>
              </w:rPr>
            </w:pPr>
            <w:r w:rsidRPr="00733BA3">
              <w:rPr>
                <w:rFonts w:ascii="Franklin Gothic Book" w:hAnsi="Franklin Gothic Book"/>
              </w:rPr>
              <w:t xml:space="preserve">Среднее время наработки (до отказа) не менее 100 ч </w:t>
            </w:r>
          </w:p>
          <w:p w:rsidR="00733BA3" w:rsidRPr="00733BA3" w:rsidRDefault="00733BA3" w:rsidP="00733BA3">
            <w:pPr>
              <w:rPr>
                <w:rFonts w:ascii="Franklin Gothic Book" w:hAnsi="Franklin Gothic Book"/>
              </w:rPr>
            </w:pPr>
            <w:r w:rsidRPr="00733BA3">
              <w:rPr>
                <w:rFonts w:ascii="Franklin Gothic Book" w:hAnsi="Franklin Gothic Book"/>
              </w:rPr>
              <w:t>Диаметр сверл (</w:t>
            </w:r>
            <w:proofErr w:type="spellStart"/>
            <w:r w:rsidRPr="00733BA3">
              <w:rPr>
                <w:rFonts w:ascii="Franklin Gothic Book" w:hAnsi="Franklin Gothic Book"/>
              </w:rPr>
              <w:t>max</w:t>
            </w:r>
            <w:proofErr w:type="spellEnd"/>
            <w:r w:rsidRPr="00733BA3">
              <w:rPr>
                <w:rFonts w:ascii="Franklin Gothic Book" w:hAnsi="Franklin Gothic Book"/>
              </w:rPr>
              <w:t xml:space="preserve">) 36 мм </w:t>
            </w:r>
          </w:p>
          <w:p w:rsidR="00733BA3" w:rsidRPr="00733BA3" w:rsidRDefault="00733BA3" w:rsidP="00733BA3">
            <w:pPr>
              <w:rPr>
                <w:rFonts w:ascii="Franklin Gothic Book" w:hAnsi="Franklin Gothic Book"/>
              </w:rPr>
            </w:pPr>
            <w:r w:rsidRPr="00733BA3">
              <w:rPr>
                <w:rFonts w:ascii="Franklin Gothic Book" w:hAnsi="Franklin Gothic Book"/>
              </w:rPr>
              <w:t>Ход шпинделя (</w:t>
            </w:r>
            <w:proofErr w:type="spellStart"/>
            <w:r w:rsidRPr="00733BA3">
              <w:rPr>
                <w:rFonts w:ascii="Franklin Gothic Book" w:hAnsi="Franklin Gothic Book"/>
              </w:rPr>
              <w:t>max</w:t>
            </w:r>
            <w:proofErr w:type="spellEnd"/>
            <w:r w:rsidRPr="00733BA3">
              <w:rPr>
                <w:rFonts w:ascii="Franklin Gothic Book" w:hAnsi="Franklin Gothic Book"/>
              </w:rPr>
              <w:t xml:space="preserve">) 38 мм </w:t>
            </w:r>
          </w:p>
          <w:p w:rsidR="00733BA3" w:rsidRPr="00733BA3" w:rsidRDefault="00733BA3" w:rsidP="00733BA3">
            <w:pPr>
              <w:rPr>
                <w:rFonts w:ascii="Franklin Gothic Book" w:hAnsi="Franklin Gothic Book"/>
              </w:rPr>
            </w:pPr>
            <w:r w:rsidRPr="00733BA3">
              <w:rPr>
                <w:rFonts w:ascii="Franklin Gothic Book" w:hAnsi="Franklin Gothic Book"/>
              </w:rPr>
              <w:t>Частота вращения шпинделя:</w:t>
            </w:r>
          </w:p>
          <w:p w:rsidR="00733BA3" w:rsidRPr="00733BA3" w:rsidRDefault="00733BA3" w:rsidP="00733BA3">
            <w:pPr>
              <w:rPr>
                <w:rFonts w:ascii="Franklin Gothic Book" w:hAnsi="Franklin Gothic Book"/>
              </w:rPr>
            </w:pPr>
            <w:r w:rsidRPr="00733BA3">
              <w:rPr>
                <w:rFonts w:ascii="Franklin Gothic Book" w:hAnsi="Franklin Gothic Book"/>
              </w:rPr>
              <w:t>- на первой скорости 4.0 об/с</w:t>
            </w:r>
          </w:p>
          <w:p w:rsidR="00733BA3" w:rsidRPr="00733BA3" w:rsidRDefault="00733BA3" w:rsidP="00733BA3">
            <w:pPr>
              <w:rPr>
                <w:rFonts w:ascii="Franklin Gothic Book" w:hAnsi="Franklin Gothic Book"/>
              </w:rPr>
            </w:pPr>
            <w:r w:rsidRPr="00733BA3">
              <w:rPr>
                <w:rFonts w:ascii="Franklin Gothic Book" w:hAnsi="Franklin Gothic Book"/>
              </w:rPr>
              <w:t>- на второй скорости 6.5 об/с</w:t>
            </w:r>
          </w:p>
          <w:p w:rsidR="00733BA3" w:rsidRPr="00733BA3" w:rsidRDefault="00733BA3" w:rsidP="00733BA3">
            <w:pPr>
              <w:rPr>
                <w:rFonts w:ascii="Franklin Gothic Book" w:hAnsi="Franklin Gothic Book"/>
              </w:rPr>
            </w:pPr>
            <w:r w:rsidRPr="00733BA3">
              <w:rPr>
                <w:rFonts w:ascii="Franklin Gothic Book" w:hAnsi="Franklin Gothic Book"/>
              </w:rPr>
              <w:t xml:space="preserve">Подача шпинделя 0,0755 мм/об </w:t>
            </w:r>
          </w:p>
          <w:p w:rsidR="00733BA3" w:rsidRPr="00733BA3" w:rsidRDefault="00733BA3" w:rsidP="00733BA3">
            <w:pPr>
              <w:rPr>
                <w:rFonts w:ascii="Franklin Gothic Book" w:hAnsi="Franklin Gothic Book"/>
              </w:rPr>
            </w:pPr>
            <w:r w:rsidRPr="00733BA3">
              <w:rPr>
                <w:rFonts w:ascii="Franklin Gothic Book" w:hAnsi="Franklin Gothic Book"/>
              </w:rPr>
              <w:t xml:space="preserve">Время сверления отверстия (первая скорость) не более - </w:t>
            </w:r>
            <w:proofErr w:type="gramStart"/>
            <w:r w:rsidRPr="00733BA3">
              <w:rPr>
                <w:rFonts w:ascii="Franklin Gothic Book" w:hAnsi="Franklin Gothic Book"/>
              </w:rPr>
              <w:t>100  с</w:t>
            </w:r>
            <w:proofErr w:type="gramEnd"/>
            <w:r w:rsidRPr="00733BA3">
              <w:rPr>
                <w:rFonts w:ascii="Franklin Gothic Book" w:hAnsi="Franklin Gothic Book"/>
              </w:rPr>
              <w:t xml:space="preserve"> </w:t>
            </w:r>
          </w:p>
          <w:p w:rsidR="00733BA3" w:rsidRPr="00733BA3" w:rsidRDefault="00733BA3" w:rsidP="00733BA3">
            <w:pPr>
              <w:rPr>
                <w:rFonts w:ascii="Franklin Gothic Book" w:hAnsi="Franklin Gothic Book"/>
              </w:rPr>
            </w:pPr>
            <w:r w:rsidRPr="00733BA3">
              <w:rPr>
                <w:rFonts w:ascii="Franklin Gothic Book" w:hAnsi="Franklin Gothic Book"/>
              </w:rPr>
              <w:t xml:space="preserve">Время сверления и раскатывания отверстия (вторая скорость) не более - 60 с </w:t>
            </w:r>
          </w:p>
          <w:p w:rsidR="00733BA3" w:rsidRPr="00733BA3" w:rsidRDefault="00733BA3" w:rsidP="00733BA3">
            <w:pPr>
              <w:rPr>
                <w:rFonts w:ascii="Franklin Gothic Book" w:hAnsi="Franklin Gothic Book"/>
              </w:rPr>
            </w:pPr>
            <w:r w:rsidRPr="00733BA3">
              <w:rPr>
                <w:rFonts w:ascii="Franklin Gothic Book" w:hAnsi="Franklin Gothic Book"/>
              </w:rPr>
              <w:t xml:space="preserve">Размер снимаемой фаски (от 1.5 до </w:t>
            </w:r>
            <w:proofErr w:type="gramStart"/>
            <w:r w:rsidRPr="00733BA3">
              <w:rPr>
                <w:rFonts w:ascii="Franklin Gothic Book" w:hAnsi="Franklin Gothic Book"/>
              </w:rPr>
              <w:t>3.0)х</w:t>
            </w:r>
            <w:proofErr w:type="gramEnd"/>
            <w:r w:rsidRPr="00733BA3">
              <w:rPr>
                <w:rFonts w:ascii="Franklin Gothic Book" w:hAnsi="Franklin Gothic Book"/>
              </w:rPr>
              <w:t xml:space="preserve">45º мм </w:t>
            </w:r>
          </w:p>
          <w:p w:rsidR="00733BA3" w:rsidRPr="00733BA3" w:rsidRDefault="00733BA3" w:rsidP="00733BA3">
            <w:pPr>
              <w:rPr>
                <w:rFonts w:ascii="Franklin Gothic Book" w:hAnsi="Franklin Gothic Book"/>
                <w:i/>
              </w:rPr>
            </w:pPr>
            <w:r w:rsidRPr="00733BA3">
              <w:rPr>
                <w:rFonts w:ascii="Franklin Gothic Book" w:hAnsi="Franklin Gothic Book"/>
              </w:rPr>
              <w:t>Время снятия фасок с обеих сторон отверстия не более - 30 с</w:t>
            </w:r>
          </w:p>
        </w:tc>
      </w:tr>
      <w:tr w:rsidR="00733BA3" w:rsidRPr="00733BA3" w:rsidTr="00733BA3">
        <w:tc>
          <w:tcPr>
            <w:tcW w:w="817" w:type="dxa"/>
            <w:vAlign w:val="center"/>
          </w:tcPr>
          <w:p w:rsidR="00733BA3" w:rsidRPr="00733BA3" w:rsidRDefault="00733BA3" w:rsidP="00733BA3">
            <w:pPr>
              <w:numPr>
                <w:ilvl w:val="0"/>
                <w:numId w:val="38"/>
              </w:numPr>
              <w:contextualSpacing/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3011" w:type="dxa"/>
            <w:vAlign w:val="center"/>
          </w:tcPr>
          <w:p w:rsidR="00733BA3" w:rsidRPr="00733BA3" w:rsidRDefault="00733BA3" w:rsidP="00733BA3">
            <w:pPr>
              <w:rPr>
                <w:rFonts w:ascii="Franklin Gothic Book" w:hAnsi="Franklin Gothic Book"/>
              </w:rPr>
            </w:pPr>
            <w:r w:rsidRPr="00733BA3">
              <w:rPr>
                <w:rFonts w:ascii="Franklin Gothic Book" w:hAnsi="Franklin Gothic Book"/>
              </w:rPr>
              <w:t>Объем поставляемых товаров:</w:t>
            </w:r>
          </w:p>
        </w:tc>
        <w:tc>
          <w:tcPr>
            <w:tcW w:w="6379" w:type="dxa"/>
            <w:vAlign w:val="center"/>
          </w:tcPr>
          <w:p w:rsidR="00733BA3" w:rsidRPr="00733BA3" w:rsidRDefault="00733BA3" w:rsidP="00733BA3">
            <w:pPr>
              <w:rPr>
                <w:rFonts w:ascii="Franklin Gothic Book" w:hAnsi="Franklin Gothic Book"/>
                <w:i/>
              </w:rPr>
            </w:pPr>
            <w:r w:rsidRPr="00733BA3">
              <w:rPr>
                <w:rFonts w:ascii="Franklin Gothic Book" w:hAnsi="Franklin Gothic Book"/>
              </w:rPr>
              <w:t xml:space="preserve">Станок рельсосверлильный РСС – 1 </w:t>
            </w:r>
            <w:proofErr w:type="spellStart"/>
            <w:r w:rsidRPr="00733BA3">
              <w:rPr>
                <w:rFonts w:ascii="Franklin Gothic Book" w:hAnsi="Franklin Gothic Book"/>
              </w:rPr>
              <w:t>шт</w:t>
            </w:r>
            <w:proofErr w:type="spellEnd"/>
            <w:r w:rsidRPr="00733BA3">
              <w:rPr>
                <w:rFonts w:ascii="Franklin Gothic Book" w:hAnsi="Franklin Gothic Book"/>
              </w:rPr>
              <w:t xml:space="preserve">, </w:t>
            </w:r>
            <w:r w:rsidRPr="00733BA3">
              <w:rPr>
                <w:rFonts w:ascii="Franklin Gothic Book" w:hAnsi="Franklin Gothic Book"/>
                <w:bCs/>
              </w:rPr>
              <w:t xml:space="preserve">либо </w:t>
            </w:r>
            <w:proofErr w:type="gramStart"/>
            <w:r w:rsidRPr="00733BA3">
              <w:rPr>
                <w:rFonts w:ascii="Franklin Gothic Book" w:hAnsi="Franklin Gothic Book"/>
                <w:bCs/>
              </w:rPr>
              <w:t>аналог  соответствующий</w:t>
            </w:r>
            <w:proofErr w:type="gramEnd"/>
            <w:r w:rsidRPr="00733BA3">
              <w:rPr>
                <w:rFonts w:ascii="Franklin Gothic Book" w:hAnsi="Franklin Gothic Book"/>
                <w:bCs/>
              </w:rPr>
              <w:t xml:space="preserve"> </w:t>
            </w:r>
            <w:r w:rsidRPr="00733BA3">
              <w:rPr>
                <w:rFonts w:ascii="Franklin Gothic Book" w:hAnsi="Franklin Gothic Book"/>
              </w:rPr>
              <w:t xml:space="preserve"> </w:t>
            </w:r>
            <w:r w:rsidRPr="00733BA3">
              <w:rPr>
                <w:rFonts w:ascii="Franklin Gothic Book" w:hAnsi="Franklin Gothic Book"/>
                <w:bCs/>
              </w:rPr>
              <w:t>требованиям к поставляемому товару по комплектации и качеству.</w:t>
            </w:r>
          </w:p>
        </w:tc>
      </w:tr>
      <w:tr w:rsidR="00733BA3" w:rsidRPr="00733BA3" w:rsidTr="00733BA3">
        <w:tc>
          <w:tcPr>
            <w:tcW w:w="817" w:type="dxa"/>
            <w:vAlign w:val="center"/>
          </w:tcPr>
          <w:p w:rsidR="00733BA3" w:rsidRPr="00733BA3" w:rsidRDefault="00733BA3" w:rsidP="00733BA3">
            <w:pPr>
              <w:numPr>
                <w:ilvl w:val="0"/>
                <w:numId w:val="38"/>
              </w:numPr>
              <w:contextualSpacing/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3011" w:type="dxa"/>
            <w:vAlign w:val="center"/>
          </w:tcPr>
          <w:p w:rsidR="00733BA3" w:rsidRPr="00733BA3" w:rsidRDefault="00733BA3" w:rsidP="00733BA3">
            <w:pPr>
              <w:rPr>
                <w:rFonts w:ascii="Franklin Gothic Book" w:hAnsi="Franklin Gothic Book"/>
              </w:rPr>
            </w:pPr>
            <w:r w:rsidRPr="00733BA3">
              <w:rPr>
                <w:rFonts w:ascii="Franklin Gothic Book" w:hAnsi="Franklin Gothic Book"/>
              </w:rPr>
              <w:t xml:space="preserve">Требования к </w:t>
            </w:r>
            <w:proofErr w:type="gramStart"/>
            <w:r w:rsidRPr="00733BA3">
              <w:rPr>
                <w:rFonts w:ascii="Franklin Gothic Book" w:hAnsi="Franklin Gothic Book"/>
              </w:rPr>
              <w:t>шеф-монтажу</w:t>
            </w:r>
            <w:proofErr w:type="gramEnd"/>
            <w:r w:rsidRPr="00733BA3">
              <w:rPr>
                <w:rFonts w:ascii="Franklin Gothic Book" w:hAnsi="Franklin Gothic Book"/>
              </w:rPr>
              <w:t>:</w:t>
            </w:r>
          </w:p>
        </w:tc>
        <w:tc>
          <w:tcPr>
            <w:tcW w:w="6379" w:type="dxa"/>
            <w:vAlign w:val="center"/>
          </w:tcPr>
          <w:p w:rsidR="00733BA3" w:rsidRPr="00733BA3" w:rsidRDefault="00733BA3" w:rsidP="00733BA3">
            <w:pPr>
              <w:rPr>
                <w:rFonts w:ascii="Franklin Gothic Book" w:hAnsi="Franklin Gothic Book"/>
              </w:rPr>
            </w:pPr>
            <w:r w:rsidRPr="00733BA3">
              <w:rPr>
                <w:rFonts w:ascii="Franklin Gothic Book" w:hAnsi="Franklin Gothic Book"/>
              </w:rPr>
              <w:t>Нет</w:t>
            </w:r>
          </w:p>
        </w:tc>
      </w:tr>
      <w:tr w:rsidR="00733BA3" w:rsidRPr="00733BA3" w:rsidTr="00733BA3">
        <w:tc>
          <w:tcPr>
            <w:tcW w:w="817" w:type="dxa"/>
            <w:vAlign w:val="center"/>
          </w:tcPr>
          <w:p w:rsidR="00733BA3" w:rsidRPr="00733BA3" w:rsidRDefault="00733BA3" w:rsidP="00733BA3">
            <w:pPr>
              <w:numPr>
                <w:ilvl w:val="0"/>
                <w:numId w:val="38"/>
              </w:numPr>
              <w:contextualSpacing/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3011" w:type="dxa"/>
            <w:vAlign w:val="center"/>
          </w:tcPr>
          <w:p w:rsidR="00733BA3" w:rsidRPr="00733BA3" w:rsidRDefault="00733BA3" w:rsidP="00733BA3">
            <w:pPr>
              <w:rPr>
                <w:rFonts w:ascii="Franklin Gothic Book" w:hAnsi="Franklin Gothic Book"/>
              </w:rPr>
            </w:pPr>
            <w:r w:rsidRPr="00733BA3">
              <w:rPr>
                <w:rFonts w:ascii="Franklin Gothic Book" w:hAnsi="Franklin Gothic Book"/>
              </w:rPr>
              <w:t>Требования к обучению персонала заказчика:</w:t>
            </w:r>
          </w:p>
        </w:tc>
        <w:tc>
          <w:tcPr>
            <w:tcW w:w="6379" w:type="dxa"/>
            <w:vAlign w:val="center"/>
          </w:tcPr>
          <w:p w:rsidR="00733BA3" w:rsidRPr="00733BA3" w:rsidRDefault="00733BA3" w:rsidP="00733BA3">
            <w:pPr>
              <w:rPr>
                <w:rFonts w:ascii="Franklin Gothic Book" w:hAnsi="Franklin Gothic Book"/>
              </w:rPr>
            </w:pPr>
            <w:r w:rsidRPr="00733BA3">
              <w:rPr>
                <w:rFonts w:ascii="Franklin Gothic Book" w:hAnsi="Franklin Gothic Book"/>
              </w:rPr>
              <w:t>нет</w:t>
            </w:r>
          </w:p>
        </w:tc>
      </w:tr>
      <w:tr w:rsidR="00733BA3" w:rsidRPr="00733BA3" w:rsidTr="00733BA3">
        <w:tc>
          <w:tcPr>
            <w:tcW w:w="817" w:type="dxa"/>
            <w:vAlign w:val="center"/>
          </w:tcPr>
          <w:p w:rsidR="00733BA3" w:rsidRPr="00733BA3" w:rsidRDefault="00733BA3" w:rsidP="00733BA3">
            <w:pPr>
              <w:numPr>
                <w:ilvl w:val="0"/>
                <w:numId w:val="38"/>
              </w:numPr>
              <w:contextualSpacing/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3011" w:type="dxa"/>
            <w:vAlign w:val="center"/>
          </w:tcPr>
          <w:p w:rsidR="00733BA3" w:rsidRPr="00733BA3" w:rsidRDefault="00733BA3" w:rsidP="00733BA3">
            <w:pPr>
              <w:rPr>
                <w:rFonts w:ascii="Franklin Gothic Book" w:hAnsi="Franklin Gothic Book"/>
              </w:rPr>
            </w:pPr>
            <w:r w:rsidRPr="00733BA3">
              <w:rPr>
                <w:rFonts w:ascii="Franklin Gothic Book" w:hAnsi="Franklin Gothic Book"/>
              </w:rPr>
              <w:t>Требования по сроку и объему предоставления гарантий:</w:t>
            </w:r>
          </w:p>
        </w:tc>
        <w:tc>
          <w:tcPr>
            <w:tcW w:w="6379" w:type="dxa"/>
            <w:vAlign w:val="center"/>
          </w:tcPr>
          <w:p w:rsidR="00733BA3" w:rsidRPr="00733BA3" w:rsidRDefault="00733BA3" w:rsidP="00733BA3">
            <w:pPr>
              <w:rPr>
                <w:rFonts w:ascii="Franklin Gothic Book" w:hAnsi="Franklin Gothic Book"/>
                <w:i/>
              </w:rPr>
            </w:pPr>
            <w:r w:rsidRPr="00733BA3">
              <w:rPr>
                <w:rFonts w:ascii="Franklin Gothic Book" w:hAnsi="Franklin Gothic Book"/>
              </w:rPr>
              <w:t>На весь товар гарантийный срок не менее 12 месяцев с момента поставки на склад Покупателя</w:t>
            </w:r>
            <w:r w:rsidRPr="00733BA3">
              <w:rPr>
                <w:rFonts w:ascii="Franklin Gothic Book" w:hAnsi="Franklin Gothic Book"/>
                <w:i/>
              </w:rPr>
              <w:t>.</w:t>
            </w:r>
          </w:p>
        </w:tc>
      </w:tr>
      <w:tr w:rsidR="00733BA3" w:rsidRPr="00733BA3" w:rsidTr="00733BA3">
        <w:trPr>
          <w:trHeight w:val="1223"/>
        </w:trPr>
        <w:tc>
          <w:tcPr>
            <w:tcW w:w="817" w:type="dxa"/>
            <w:vAlign w:val="center"/>
          </w:tcPr>
          <w:p w:rsidR="00733BA3" w:rsidRPr="00733BA3" w:rsidRDefault="00733BA3" w:rsidP="00733BA3">
            <w:pPr>
              <w:numPr>
                <w:ilvl w:val="0"/>
                <w:numId w:val="38"/>
              </w:numPr>
              <w:contextualSpacing/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3011" w:type="dxa"/>
            <w:vAlign w:val="center"/>
          </w:tcPr>
          <w:p w:rsidR="00733BA3" w:rsidRPr="00733BA3" w:rsidRDefault="00733BA3" w:rsidP="00733BA3">
            <w:pPr>
              <w:rPr>
                <w:rFonts w:ascii="Franklin Gothic Book" w:hAnsi="Franklin Gothic Book"/>
              </w:rPr>
            </w:pPr>
            <w:r w:rsidRPr="00733BA3">
              <w:rPr>
                <w:rFonts w:ascii="Franklin Gothic Book" w:hAnsi="Franklin Gothic Book"/>
              </w:rPr>
              <w:t xml:space="preserve">Обязанность контрагента </w:t>
            </w:r>
            <w:proofErr w:type="gramStart"/>
            <w:r w:rsidRPr="00733BA3">
              <w:rPr>
                <w:rFonts w:ascii="Franklin Gothic Book" w:hAnsi="Franklin Gothic Book"/>
              </w:rPr>
              <w:t>при поставки</w:t>
            </w:r>
            <w:proofErr w:type="gramEnd"/>
            <w:r w:rsidRPr="00733BA3">
              <w:rPr>
                <w:rFonts w:ascii="Franklin Gothic Book" w:hAnsi="Franklin Gothic Book"/>
              </w:rPr>
              <w:t xml:space="preserve"> товара:</w:t>
            </w:r>
          </w:p>
        </w:tc>
        <w:tc>
          <w:tcPr>
            <w:tcW w:w="6379" w:type="dxa"/>
            <w:vAlign w:val="center"/>
          </w:tcPr>
          <w:p w:rsidR="00733BA3" w:rsidRPr="00733BA3" w:rsidRDefault="00733BA3" w:rsidP="00733BA3">
            <w:pPr>
              <w:rPr>
                <w:rFonts w:ascii="Franklin Gothic Book" w:hAnsi="Franklin Gothic Book"/>
              </w:rPr>
            </w:pPr>
            <w:r w:rsidRPr="00733BA3">
              <w:rPr>
                <w:rFonts w:ascii="Franklin Gothic Book" w:hAnsi="Franklin Gothic Book"/>
              </w:rPr>
              <w:t>Предоставление вместе с товаром (счета на оплату, счета-фактуры, товарной накладной и всех необходимых сертификатов).</w:t>
            </w:r>
          </w:p>
          <w:p w:rsidR="00733BA3" w:rsidRPr="00733BA3" w:rsidRDefault="00733BA3" w:rsidP="00733BA3">
            <w:pPr>
              <w:rPr>
                <w:rFonts w:ascii="Franklin Gothic Book" w:hAnsi="Franklin Gothic Book"/>
              </w:rPr>
            </w:pPr>
            <w:r w:rsidRPr="00733BA3">
              <w:rPr>
                <w:rFonts w:ascii="Franklin Gothic Book" w:hAnsi="Franklin Gothic Book"/>
              </w:rPr>
              <w:t>Инструкция по эксплуатации, техническому обслуживанию и мерам безопасности.</w:t>
            </w:r>
          </w:p>
          <w:p w:rsidR="00733BA3" w:rsidRPr="00733BA3" w:rsidRDefault="00733BA3" w:rsidP="00733BA3">
            <w:pPr>
              <w:rPr>
                <w:rFonts w:ascii="Franklin Gothic Book" w:hAnsi="Franklin Gothic Book"/>
              </w:rPr>
            </w:pPr>
            <w:r w:rsidRPr="00733BA3">
              <w:rPr>
                <w:rFonts w:ascii="Franklin Gothic Book" w:hAnsi="Franklin Gothic Book"/>
              </w:rPr>
              <w:t>Каталог сменно-запасных частей.</w:t>
            </w:r>
          </w:p>
          <w:p w:rsidR="00733BA3" w:rsidRPr="00733BA3" w:rsidRDefault="00733BA3" w:rsidP="00733BA3">
            <w:pPr>
              <w:rPr>
                <w:rFonts w:ascii="Franklin Gothic Book" w:hAnsi="Franklin Gothic Book"/>
              </w:rPr>
            </w:pPr>
            <w:r w:rsidRPr="00733BA3">
              <w:rPr>
                <w:rFonts w:ascii="Franklin Gothic Book" w:hAnsi="Franklin Gothic Book"/>
              </w:rPr>
              <w:t>Техническое описание с техническими характеристиками и чертежами общего вида.</w:t>
            </w:r>
          </w:p>
          <w:p w:rsidR="00733BA3" w:rsidRPr="00733BA3" w:rsidRDefault="00733BA3" w:rsidP="00733BA3">
            <w:pPr>
              <w:rPr>
                <w:rFonts w:ascii="Franklin Gothic Book" w:hAnsi="Franklin Gothic Book"/>
              </w:rPr>
            </w:pPr>
            <w:r w:rsidRPr="00733BA3">
              <w:rPr>
                <w:rFonts w:ascii="Franklin Gothic Book" w:hAnsi="Franklin Gothic Book"/>
              </w:rPr>
              <w:t xml:space="preserve">Поставка осуществляется </w:t>
            </w:r>
            <w:proofErr w:type="gramStart"/>
            <w:r w:rsidRPr="00733BA3">
              <w:rPr>
                <w:rFonts w:ascii="Franklin Gothic Book" w:hAnsi="Franklin Gothic Book"/>
              </w:rPr>
              <w:t>силами  и</w:t>
            </w:r>
            <w:proofErr w:type="gramEnd"/>
            <w:r w:rsidRPr="00733BA3">
              <w:rPr>
                <w:rFonts w:ascii="Franklin Gothic Book" w:hAnsi="Franklin Gothic Book"/>
              </w:rPr>
              <w:t xml:space="preserve"> за счет Поставщика</w:t>
            </w:r>
          </w:p>
        </w:tc>
      </w:tr>
      <w:tr w:rsidR="00733BA3" w:rsidRPr="00733BA3" w:rsidTr="00733BA3">
        <w:tc>
          <w:tcPr>
            <w:tcW w:w="817" w:type="dxa"/>
            <w:vAlign w:val="center"/>
          </w:tcPr>
          <w:p w:rsidR="00733BA3" w:rsidRPr="00733BA3" w:rsidRDefault="00733BA3" w:rsidP="00733BA3">
            <w:pPr>
              <w:numPr>
                <w:ilvl w:val="0"/>
                <w:numId w:val="38"/>
              </w:numPr>
              <w:contextualSpacing/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3011" w:type="dxa"/>
            <w:vAlign w:val="center"/>
          </w:tcPr>
          <w:p w:rsidR="00733BA3" w:rsidRPr="00733BA3" w:rsidRDefault="00733BA3" w:rsidP="00733BA3">
            <w:pPr>
              <w:rPr>
                <w:rFonts w:ascii="Franklin Gothic Book" w:hAnsi="Franklin Gothic Book"/>
              </w:rPr>
            </w:pPr>
            <w:r w:rsidRPr="00733BA3">
              <w:rPr>
                <w:rFonts w:ascii="Franklin Gothic Book" w:hAnsi="Franklin Gothic Book"/>
              </w:rPr>
              <w:t>Специальные требования к приемке товара:</w:t>
            </w:r>
          </w:p>
        </w:tc>
        <w:tc>
          <w:tcPr>
            <w:tcW w:w="6379" w:type="dxa"/>
            <w:vAlign w:val="center"/>
          </w:tcPr>
          <w:p w:rsidR="00733BA3" w:rsidRPr="00733BA3" w:rsidRDefault="00733BA3" w:rsidP="00733BA3">
            <w:pPr>
              <w:rPr>
                <w:rFonts w:ascii="Franklin Gothic Book" w:hAnsi="Franklin Gothic Book"/>
              </w:rPr>
            </w:pPr>
            <w:r w:rsidRPr="00733BA3">
              <w:rPr>
                <w:rFonts w:ascii="Franklin Gothic Book" w:hAnsi="Franklin Gothic Book"/>
              </w:rPr>
              <w:t>Нет.</w:t>
            </w:r>
          </w:p>
        </w:tc>
      </w:tr>
      <w:tr w:rsidR="00733BA3" w:rsidRPr="00733BA3" w:rsidTr="00733BA3">
        <w:tc>
          <w:tcPr>
            <w:tcW w:w="817" w:type="dxa"/>
            <w:vAlign w:val="center"/>
          </w:tcPr>
          <w:p w:rsidR="00733BA3" w:rsidRPr="00733BA3" w:rsidRDefault="00733BA3" w:rsidP="00733BA3">
            <w:pPr>
              <w:numPr>
                <w:ilvl w:val="0"/>
                <w:numId w:val="38"/>
              </w:numPr>
              <w:contextualSpacing/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3011" w:type="dxa"/>
            <w:vAlign w:val="center"/>
          </w:tcPr>
          <w:p w:rsidR="00733BA3" w:rsidRPr="00733BA3" w:rsidRDefault="00733BA3" w:rsidP="00733BA3">
            <w:pPr>
              <w:ind w:right="175"/>
              <w:rPr>
                <w:rFonts w:ascii="Franklin Gothic Book" w:hAnsi="Franklin Gothic Book"/>
              </w:rPr>
            </w:pPr>
            <w:r w:rsidRPr="00733BA3">
              <w:rPr>
                <w:rFonts w:ascii="Franklin Gothic Book" w:hAnsi="Franklin Gothic Book"/>
              </w:rPr>
              <w:t>Период поставки(срок):</w:t>
            </w:r>
          </w:p>
        </w:tc>
        <w:tc>
          <w:tcPr>
            <w:tcW w:w="6379" w:type="dxa"/>
            <w:vAlign w:val="center"/>
          </w:tcPr>
          <w:p w:rsidR="00733BA3" w:rsidRPr="00733BA3" w:rsidRDefault="00733BA3" w:rsidP="00733BA3">
            <w:pPr>
              <w:rPr>
                <w:rFonts w:ascii="Franklin Gothic Book" w:hAnsi="Franklin Gothic Book"/>
              </w:rPr>
            </w:pPr>
            <w:r w:rsidRPr="00733BA3">
              <w:rPr>
                <w:rFonts w:ascii="Franklin Gothic Book" w:hAnsi="Franklin Gothic Book"/>
              </w:rPr>
              <w:t xml:space="preserve">Срок поставки не более 30 календарных дней с даты подписания Договора  </w:t>
            </w:r>
          </w:p>
        </w:tc>
      </w:tr>
      <w:tr w:rsidR="00733BA3" w:rsidRPr="00733BA3" w:rsidTr="00733BA3">
        <w:tc>
          <w:tcPr>
            <w:tcW w:w="817" w:type="dxa"/>
            <w:vAlign w:val="center"/>
          </w:tcPr>
          <w:p w:rsidR="00733BA3" w:rsidRPr="00733BA3" w:rsidRDefault="00733BA3" w:rsidP="00733BA3">
            <w:pPr>
              <w:numPr>
                <w:ilvl w:val="0"/>
                <w:numId w:val="38"/>
              </w:numPr>
              <w:contextualSpacing/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3011" w:type="dxa"/>
            <w:vAlign w:val="center"/>
          </w:tcPr>
          <w:p w:rsidR="00733BA3" w:rsidRPr="00733BA3" w:rsidRDefault="00733BA3" w:rsidP="00733BA3">
            <w:pPr>
              <w:ind w:right="175"/>
              <w:rPr>
                <w:rFonts w:ascii="Franklin Gothic Book" w:hAnsi="Franklin Gothic Book"/>
              </w:rPr>
            </w:pPr>
            <w:r w:rsidRPr="00733BA3">
              <w:rPr>
                <w:rFonts w:ascii="Franklin Gothic Book" w:hAnsi="Franklin Gothic Book"/>
              </w:rPr>
              <w:t>Требования к остаточному сроку годности, сроку хранения:</w:t>
            </w:r>
          </w:p>
        </w:tc>
        <w:tc>
          <w:tcPr>
            <w:tcW w:w="6379" w:type="dxa"/>
            <w:vAlign w:val="center"/>
          </w:tcPr>
          <w:p w:rsidR="00733BA3" w:rsidRPr="00733BA3" w:rsidRDefault="00733BA3" w:rsidP="00733BA3">
            <w:pPr>
              <w:rPr>
                <w:rFonts w:ascii="Franklin Gothic Book" w:hAnsi="Franklin Gothic Book"/>
              </w:rPr>
            </w:pPr>
            <w:r w:rsidRPr="00733BA3">
              <w:rPr>
                <w:rFonts w:ascii="Franklin Gothic Book" w:hAnsi="Franklin Gothic Book"/>
              </w:rPr>
              <w:t>Нет.</w:t>
            </w:r>
          </w:p>
        </w:tc>
      </w:tr>
    </w:tbl>
    <w:p w:rsidR="006870B8" w:rsidRDefault="006870B8" w:rsidP="00486E95">
      <w:pPr>
        <w:pStyle w:val="afff6"/>
        <w:spacing w:before="60" w:after="60"/>
        <w:ind w:left="360"/>
        <w:rPr>
          <w:rFonts w:ascii="Franklin Gothic Book" w:hAnsi="Franklin Gothic Book"/>
          <w:b/>
        </w:rPr>
      </w:pPr>
    </w:p>
    <w:p w:rsidR="00FD2947" w:rsidRPr="00E47C79" w:rsidRDefault="00FD2947" w:rsidP="002D360F">
      <w:pPr>
        <w:pStyle w:val="afff6"/>
        <w:widowControl w:val="0"/>
        <w:numPr>
          <w:ilvl w:val="0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E47C79">
        <w:rPr>
          <w:rFonts w:ascii="Franklin Gothic Book" w:hAnsi="Franklin Gothic Book"/>
          <w:b/>
        </w:rPr>
        <w:t>Проект договора</w:t>
      </w:r>
      <w:r w:rsidR="0070588C" w:rsidRPr="00E47C79">
        <w:rPr>
          <w:rFonts w:ascii="Franklin Gothic Book" w:hAnsi="Franklin Gothic Book"/>
          <w:b/>
        </w:rPr>
        <w:t>.</w:t>
      </w:r>
    </w:p>
    <w:p w:rsidR="00BD6A3C" w:rsidRDefault="00BD6A3C" w:rsidP="00783202">
      <w:pPr>
        <w:rPr>
          <w:rFonts w:ascii="Franklin Gothic Book" w:hAnsi="Franklin Gothic Book"/>
          <w:b/>
        </w:rPr>
      </w:pPr>
      <w:bookmarkStart w:id="0" w:name="_Ref57322589"/>
      <w:bookmarkStart w:id="1" w:name="_Ref57322796"/>
      <w:bookmarkStart w:id="2" w:name="_Ref57322799"/>
      <w:bookmarkStart w:id="3" w:name="_Toc84821593"/>
      <w:bookmarkStart w:id="4" w:name="_Toc108584171"/>
      <w:bookmarkStart w:id="5" w:name="_Ref55280443"/>
      <w:bookmarkStart w:id="6" w:name="_Toc55285351"/>
      <w:bookmarkStart w:id="7" w:name="_Toc55305383"/>
      <w:bookmarkStart w:id="8" w:name="_Toc57314654"/>
      <w:bookmarkStart w:id="9" w:name="_Toc84821518"/>
    </w:p>
    <w:p w:rsidR="00172CA2" w:rsidRPr="00172CA2" w:rsidRDefault="00172CA2" w:rsidP="00172CA2">
      <w:pPr>
        <w:suppressAutoHyphens/>
        <w:jc w:val="center"/>
        <w:rPr>
          <w:rFonts w:ascii="Franklin Gothic Book" w:hAnsi="Franklin Gothic Book"/>
          <w:b/>
          <w:lang w:eastAsia="ar-SA"/>
        </w:rPr>
      </w:pPr>
      <w:r>
        <w:rPr>
          <w:rFonts w:ascii="Franklin Gothic Book" w:hAnsi="Franklin Gothic Book"/>
          <w:b/>
          <w:lang w:eastAsia="ar-SA"/>
        </w:rPr>
        <w:t>ДОГОВОР №</w:t>
      </w:r>
      <w:r w:rsidRPr="00172CA2">
        <w:rPr>
          <w:rFonts w:ascii="Franklin Gothic Book" w:hAnsi="Franklin Gothic Book"/>
          <w:b/>
          <w:lang w:eastAsia="ar-SA"/>
        </w:rPr>
        <w:t xml:space="preserve"> НМТП/ </w:t>
      </w:r>
    </w:p>
    <w:p w:rsidR="00172CA2" w:rsidRPr="00172CA2" w:rsidRDefault="00172CA2" w:rsidP="00172CA2">
      <w:pPr>
        <w:jc w:val="center"/>
        <w:rPr>
          <w:rFonts w:ascii="Franklin Gothic Book" w:hAnsi="Franklin Gothic Book"/>
          <w:b/>
        </w:rPr>
      </w:pPr>
    </w:p>
    <w:p w:rsidR="00172CA2" w:rsidRPr="00172CA2" w:rsidRDefault="00172CA2" w:rsidP="00172CA2">
      <w:pPr>
        <w:rPr>
          <w:rFonts w:ascii="Franklin Gothic Book" w:hAnsi="Franklin Gothic Book"/>
        </w:rPr>
      </w:pPr>
      <w:r w:rsidRPr="00172CA2">
        <w:rPr>
          <w:rFonts w:ascii="Franklin Gothic Book" w:hAnsi="Franklin Gothic Book"/>
        </w:rPr>
        <w:t xml:space="preserve">г. Новороссийск                                                               </w:t>
      </w:r>
      <w:proofErr w:type="gramStart"/>
      <w:r w:rsidRPr="00172CA2">
        <w:rPr>
          <w:rFonts w:ascii="Franklin Gothic Book" w:hAnsi="Franklin Gothic Book"/>
        </w:rPr>
        <w:t xml:space="preserve">   «</w:t>
      </w:r>
      <w:proofErr w:type="gramEnd"/>
      <w:r w:rsidRPr="00172CA2">
        <w:rPr>
          <w:rFonts w:ascii="Franklin Gothic Book" w:hAnsi="Franklin Gothic Book"/>
        </w:rPr>
        <w:t xml:space="preserve">     » ______________ 2016г.</w:t>
      </w:r>
    </w:p>
    <w:p w:rsidR="00172CA2" w:rsidRPr="00172CA2" w:rsidRDefault="00172CA2" w:rsidP="00172CA2">
      <w:pPr>
        <w:rPr>
          <w:rFonts w:ascii="Franklin Gothic Book" w:hAnsi="Franklin Gothic Book"/>
        </w:rPr>
      </w:pPr>
    </w:p>
    <w:p w:rsidR="00172CA2" w:rsidRPr="00172CA2" w:rsidRDefault="00172CA2" w:rsidP="00172CA2">
      <w:pPr>
        <w:jc w:val="both"/>
        <w:rPr>
          <w:rFonts w:ascii="Franklin Gothic Book" w:hAnsi="Franklin Gothic Book"/>
        </w:rPr>
      </w:pPr>
      <w:r w:rsidRPr="00172CA2">
        <w:rPr>
          <w:rFonts w:ascii="Franklin Gothic Book" w:hAnsi="Franklin Gothic Book"/>
          <w:b/>
        </w:rPr>
        <w:t xml:space="preserve">        Публичное акционерное общество «Новороссийский морской торговый порт» (ПАО «НМТП»),</w:t>
      </w:r>
      <w:r w:rsidRPr="00172CA2">
        <w:rPr>
          <w:rFonts w:ascii="Franklin Gothic Book" w:hAnsi="Franklin Gothic Book"/>
        </w:rPr>
        <w:t xml:space="preserve"> именуемое в дальнейшем «Покупатель», в лице </w:t>
      </w:r>
      <w:proofErr w:type="gramStart"/>
      <w:r w:rsidRPr="00172CA2">
        <w:rPr>
          <w:rFonts w:ascii="Franklin Gothic Book" w:hAnsi="Franklin Gothic Book"/>
        </w:rPr>
        <w:t>Технического  директора</w:t>
      </w:r>
      <w:proofErr w:type="gramEnd"/>
      <w:r w:rsidRPr="00172CA2">
        <w:rPr>
          <w:rFonts w:ascii="Franklin Gothic Book" w:hAnsi="Franklin Gothic Book"/>
        </w:rPr>
        <w:t xml:space="preserve"> </w:t>
      </w:r>
      <w:proofErr w:type="spellStart"/>
      <w:r w:rsidRPr="00172CA2">
        <w:rPr>
          <w:rFonts w:ascii="Franklin Gothic Book" w:hAnsi="Franklin Gothic Book"/>
        </w:rPr>
        <w:t>Белухина</w:t>
      </w:r>
      <w:proofErr w:type="spellEnd"/>
      <w:r w:rsidRPr="00172CA2">
        <w:rPr>
          <w:rFonts w:ascii="Franklin Gothic Book" w:hAnsi="Franklin Gothic Book"/>
        </w:rPr>
        <w:t xml:space="preserve"> Игоря Викторовича, действующего на основании доверенности                № 2110-07/120 от 19.05.2016г.</w:t>
      </w:r>
      <w:r w:rsidRPr="00172CA2">
        <w:rPr>
          <w:rFonts w:ascii="Franklin Gothic Book" w:hAnsi="Franklin Gothic Book"/>
          <w:u w:val="single"/>
        </w:rPr>
        <w:t>,</w:t>
      </w:r>
      <w:r w:rsidRPr="00172CA2">
        <w:rPr>
          <w:rFonts w:ascii="Franklin Gothic Book" w:hAnsi="Franklin Gothic Book"/>
        </w:rPr>
        <w:t xml:space="preserve"> с одной стороны, и _________________, именуемое в дальнейшем «Поставщик», в лице __________________________, действующего на основании Устава общества, с другой стороны, заключили настоящий Договор о нижеследующем:</w:t>
      </w:r>
    </w:p>
    <w:p w:rsidR="00172CA2" w:rsidRPr="00172CA2" w:rsidRDefault="00172CA2" w:rsidP="00172CA2">
      <w:pPr>
        <w:jc w:val="both"/>
        <w:rPr>
          <w:rFonts w:ascii="Franklin Gothic Book" w:hAnsi="Franklin Gothic Book"/>
        </w:rPr>
      </w:pPr>
    </w:p>
    <w:p w:rsidR="00172CA2" w:rsidRPr="00172CA2" w:rsidRDefault="00172CA2" w:rsidP="00172CA2">
      <w:pPr>
        <w:numPr>
          <w:ilvl w:val="0"/>
          <w:numId w:val="27"/>
        </w:numPr>
        <w:jc w:val="both"/>
        <w:rPr>
          <w:rFonts w:ascii="Franklin Gothic Book" w:hAnsi="Franklin Gothic Book"/>
          <w:b/>
          <w:caps/>
        </w:rPr>
      </w:pPr>
      <w:r w:rsidRPr="00172CA2">
        <w:rPr>
          <w:rFonts w:ascii="Franklin Gothic Book" w:hAnsi="Franklin Gothic Book"/>
          <w:b/>
          <w:caps/>
        </w:rPr>
        <w:t>Предмет Договора</w:t>
      </w:r>
    </w:p>
    <w:p w:rsidR="00172CA2" w:rsidRPr="00172CA2" w:rsidRDefault="00172CA2" w:rsidP="00172CA2">
      <w:pPr>
        <w:ind w:left="426" w:hanging="426"/>
        <w:jc w:val="both"/>
        <w:rPr>
          <w:rFonts w:ascii="Franklin Gothic Book" w:hAnsi="Franklin Gothic Book"/>
          <w:b/>
        </w:rPr>
      </w:pPr>
    </w:p>
    <w:p w:rsidR="00172CA2" w:rsidRPr="00172CA2" w:rsidRDefault="00172CA2" w:rsidP="00172CA2">
      <w:pPr>
        <w:numPr>
          <w:ilvl w:val="1"/>
          <w:numId w:val="27"/>
        </w:numPr>
        <w:suppressAutoHyphens/>
        <w:ind w:left="709" w:hanging="709"/>
        <w:jc w:val="both"/>
        <w:rPr>
          <w:rFonts w:ascii="Franklin Gothic Book" w:hAnsi="Franklin Gothic Book"/>
        </w:rPr>
      </w:pPr>
      <w:r w:rsidRPr="00172CA2">
        <w:rPr>
          <w:rFonts w:ascii="Franklin Gothic Book" w:hAnsi="Franklin Gothic Book"/>
        </w:rPr>
        <w:t>Поставщик обязуется поставить Покупателю станок рельсосверлильный РСС (далее - Товар), а Покупатель обязуется принять и оплатить этот Товар в порядке и на условиях настоящего Договора. Общая стоимость договора составляет________ руб., (_______ руб.), в том числе НДС 18% ____руб.</w:t>
      </w:r>
    </w:p>
    <w:p w:rsidR="00172CA2" w:rsidRPr="00172CA2" w:rsidRDefault="00172CA2" w:rsidP="00172CA2">
      <w:pPr>
        <w:numPr>
          <w:ilvl w:val="1"/>
          <w:numId w:val="27"/>
        </w:numPr>
        <w:suppressAutoHyphens/>
        <w:ind w:left="709" w:hanging="709"/>
        <w:jc w:val="both"/>
        <w:rPr>
          <w:rFonts w:ascii="Franklin Gothic Book" w:hAnsi="Franklin Gothic Book"/>
        </w:rPr>
      </w:pPr>
      <w:r w:rsidRPr="00172CA2">
        <w:rPr>
          <w:rFonts w:ascii="Franklin Gothic Book" w:hAnsi="Franklin Gothic Book"/>
        </w:rPr>
        <w:t>Наименование, количество, качество, ассортимент, цена и сроки поставки товаров согласовываются Сторонами в Спецификации, являющейся Приложением №1 к настоящему Договору.</w:t>
      </w:r>
    </w:p>
    <w:p w:rsidR="00172CA2" w:rsidRPr="00172CA2" w:rsidRDefault="00172CA2" w:rsidP="00172CA2">
      <w:pPr>
        <w:numPr>
          <w:ilvl w:val="1"/>
          <w:numId w:val="27"/>
        </w:numPr>
        <w:suppressAutoHyphens/>
        <w:ind w:left="709" w:hanging="709"/>
        <w:jc w:val="both"/>
        <w:rPr>
          <w:rFonts w:ascii="Franklin Gothic Book" w:hAnsi="Franklin Gothic Book"/>
        </w:rPr>
      </w:pPr>
      <w:r w:rsidRPr="00172CA2">
        <w:rPr>
          <w:rFonts w:ascii="Franklin Gothic Book" w:hAnsi="Franklin Gothic Book"/>
        </w:rPr>
        <w:t>Приложение №1 является неотъемлемой частью данного Договора.</w:t>
      </w:r>
    </w:p>
    <w:p w:rsidR="00172CA2" w:rsidRPr="00172CA2" w:rsidRDefault="00172CA2" w:rsidP="00172CA2">
      <w:pPr>
        <w:numPr>
          <w:ilvl w:val="1"/>
          <w:numId w:val="27"/>
        </w:numPr>
        <w:suppressAutoHyphens/>
        <w:ind w:left="709" w:hanging="709"/>
        <w:jc w:val="both"/>
        <w:rPr>
          <w:rFonts w:ascii="Franklin Gothic Book" w:hAnsi="Franklin Gothic Book"/>
        </w:rPr>
      </w:pPr>
      <w:r w:rsidRPr="00172CA2">
        <w:rPr>
          <w:rFonts w:ascii="Franklin Gothic Book" w:hAnsi="Franklin Gothic Book"/>
        </w:rPr>
        <w:t>Поставщик гарантирует, что на момент заключения Договора Товар в споре и под арестом не состоит, не является предметом залога и не обременен другими правами третьих лиц.</w:t>
      </w:r>
    </w:p>
    <w:p w:rsidR="00172CA2" w:rsidRPr="00172CA2" w:rsidRDefault="00172CA2" w:rsidP="00172CA2">
      <w:pPr>
        <w:suppressAutoHyphens/>
        <w:jc w:val="both"/>
        <w:rPr>
          <w:rFonts w:ascii="Franklin Gothic Book" w:hAnsi="Franklin Gothic Book"/>
          <w:lang w:eastAsia="ar-SA"/>
        </w:rPr>
      </w:pPr>
    </w:p>
    <w:p w:rsidR="00172CA2" w:rsidRPr="00172CA2" w:rsidRDefault="00172CA2" w:rsidP="00172CA2">
      <w:pPr>
        <w:numPr>
          <w:ilvl w:val="0"/>
          <w:numId w:val="27"/>
        </w:numPr>
        <w:jc w:val="both"/>
        <w:rPr>
          <w:rFonts w:ascii="Franklin Gothic Book" w:hAnsi="Franklin Gothic Book"/>
          <w:b/>
          <w:caps/>
        </w:rPr>
      </w:pPr>
      <w:r w:rsidRPr="00172CA2">
        <w:rPr>
          <w:rFonts w:ascii="Franklin Gothic Book" w:hAnsi="Franklin Gothic Book"/>
          <w:b/>
          <w:caps/>
        </w:rPr>
        <w:t>Качество и комплектность</w:t>
      </w:r>
    </w:p>
    <w:p w:rsidR="00172CA2" w:rsidRPr="00172CA2" w:rsidRDefault="00172CA2" w:rsidP="00172CA2">
      <w:pPr>
        <w:ind w:left="240"/>
        <w:jc w:val="both"/>
        <w:rPr>
          <w:rFonts w:ascii="Franklin Gothic Book" w:hAnsi="Franklin Gothic Book"/>
          <w:b/>
        </w:rPr>
      </w:pPr>
    </w:p>
    <w:p w:rsidR="00172CA2" w:rsidRPr="00172CA2" w:rsidRDefault="00172CA2" w:rsidP="00172CA2">
      <w:pPr>
        <w:numPr>
          <w:ilvl w:val="1"/>
          <w:numId w:val="28"/>
        </w:numPr>
        <w:jc w:val="both"/>
        <w:rPr>
          <w:rFonts w:ascii="Franklin Gothic Book" w:hAnsi="Franklin Gothic Book"/>
          <w:lang w:eastAsia="ar-SA"/>
        </w:rPr>
      </w:pPr>
      <w:r w:rsidRPr="00172CA2">
        <w:rPr>
          <w:rFonts w:ascii="Franklin Gothic Book" w:hAnsi="Franklin Gothic Book"/>
          <w:lang w:eastAsia="ar-SA"/>
        </w:rPr>
        <w:t>Качество и комплектность поставляемого Товара соответствуют ГОСТ, техническим условиям, подтверждаются сертификатами качества.</w:t>
      </w:r>
    </w:p>
    <w:p w:rsidR="00172CA2" w:rsidRPr="00172CA2" w:rsidRDefault="00172CA2" w:rsidP="00172CA2">
      <w:pPr>
        <w:numPr>
          <w:ilvl w:val="1"/>
          <w:numId w:val="28"/>
        </w:numPr>
        <w:jc w:val="both"/>
        <w:rPr>
          <w:rFonts w:ascii="Franklin Gothic Book" w:hAnsi="Franklin Gothic Book"/>
          <w:lang w:eastAsia="ar-SA"/>
        </w:rPr>
      </w:pPr>
      <w:r w:rsidRPr="00172CA2">
        <w:rPr>
          <w:rFonts w:ascii="Franklin Gothic Book" w:hAnsi="Franklin Gothic Book"/>
          <w:lang w:eastAsia="ar-SA"/>
        </w:rPr>
        <w:t xml:space="preserve"> Если в течение срока гарантии поставленный Товар окажется дефектным или не будет соответствовать условиям Договора, Поставщик обязан за свой счет и по своему выбору либо устранить дефекты, либо заменить дефектный Товар новым доброкачественным. Товар должен быть поставлен и заменен в срок не более                30 дней с момента получения рекламации, которая направляется Покупателем в адрес Поставщика почтовым отправлением или факсимильной связью.  В случаях нарушения срока устранения дефектов или замены Товара, Поставщик уплачивает Покупателю неустойку пеню в размере 0,1% от стоимости недоброкачественного Товара за каждый день просрочки.</w:t>
      </w:r>
    </w:p>
    <w:p w:rsidR="00172CA2" w:rsidRPr="00172CA2" w:rsidRDefault="00172CA2" w:rsidP="00172CA2">
      <w:pPr>
        <w:numPr>
          <w:ilvl w:val="1"/>
          <w:numId w:val="28"/>
        </w:numPr>
        <w:contextualSpacing/>
        <w:rPr>
          <w:rFonts w:ascii="Franklin Gothic Book" w:hAnsi="Franklin Gothic Book"/>
          <w:lang w:eastAsia="ar-SA"/>
        </w:rPr>
      </w:pPr>
      <w:r w:rsidRPr="00172CA2">
        <w:rPr>
          <w:rFonts w:ascii="Franklin Gothic Book" w:hAnsi="Franklin Gothic Book"/>
          <w:lang w:eastAsia="ar-SA"/>
        </w:rPr>
        <w:t xml:space="preserve">На Товар устанавливается гарантийный срок </w:t>
      </w:r>
      <w:r w:rsidRPr="00172CA2">
        <w:rPr>
          <w:rFonts w:ascii="Franklin Gothic Book" w:hAnsi="Franklin Gothic Book"/>
          <w:color w:val="FFFFFF" w:themeColor="background1"/>
          <w:lang w:eastAsia="ar-SA"/>
        </w:rPr>
        <w:t>12месяцев</w:t>
      </w:r>
      <w:r w:rsidRPr="00172CA2">
        <w:rPr>
          <w:rFonts w:ascii="Franklin Gothic Book" w:hAnsi="Franklin Gothic Book"/>
          <w:lang w:eastAsia="ar-SA"/>
        </w:rPr>
        <w:t xml:space="preserve"> с момента поставки Товара на склад Покупателю.</w:t>
      </w:r>
    </w:p>
    <w:p w:rsidR="00172CA2" w:rsidRPr="00172CA2" w:rsidRDefault="00172CA2" w:rsidP="00172CA2">
      <w:pPr>
        <w:numPr>
          <w:ilvl w:val="1"/>
          <w:numId w:val="28"/>
        </w:numPr>
        <w:jc w:val="both"/>
        <w:rPr>
          <w:rFonts w:ascii="Franklin Gothic Book" w:hAnsi="Franklin Gothic Book"/>
          <w:lang w:eastAsia="ar-SA"/>
        </w:rPr>
      </w:pPr>
      <w:r w:rsidRPr="00172CA2">
        <w:rPr>
          <w:rFonts w:ascii="Franklin Gothic Book" w:hAnsi="Franklin Gothic Book"/>
          <w:lang w:eastAsia="ar-SA"/>
        </w:rPr>
        <w:t xml:space="preserve">Товар должен быть </w:t>
      </w:r>
      <w:proofErr w:type="spellStart"/>
      <w:r w:rsidRPr="00172CA2">
        <w:rPr>
          <w:rFonts w:ascii="Franklin Gothic Book" w:hAnsi="Franklin Gothic Book"/>
          <w:lang w:eastAsia="ar-SA"/>
        </w:rPr>
        <w:t>затарен</w:t>
      </w:r>
      <w:proofErr w:type="spellEnd"/>
      <w:r w:rsidRPr="00172CA2">
        <w:rPr>
          <w:rFonts w:ascii="Franklin Gothic Book" w:hAnsi="Franklin Gothic Book"/>
          <w:lang w:eastAsia="ar-SA"/>
        </w:rPr>
        <w:t xml:space="preserve"> (упакован) надлежащим образом, обеспечивающим его сохранность при перевозке и хранении или в соответствии с требованиями ГОСТов, ТУ, если к таре (упаковке) установлены обязательные требования.</w:t>
      </w:r>
    </w:p>
    <w:p w:rsidR="00172CA2" w:rsidRPr="00172CA2" w:rsidRDefault="00172CA2" w:rsidP="00172CA2">
      <w:pPr>
        <w:numPr>
          <w:ilvl w:val="1"/>
          <w:numId w:val="28"/>
        </w:numPr>
        <w:jc w:val="both"/>
        <w:rPr>
          <w:rFonts w:ascii="Franklin Gothic Book" w:hAnsi="Franklin Gothic Book"/>
          <w:lang w:eastAsia="ar-SA"/>
        </w:rPr>
      </w:pPr>
      <w:r w:rsidRPr="00172CA2">
        <w:rPr>
          <w:rFonts w:ascii="Franklin Gothic Book" w:hAnsi="Franklin Gothic Book"/>
          <w:lang w:eastAsia="ar-SA"/>
        </w:rPr>
        <w:t>На тару (упаковку) Товара должна быть нанесена маркировка в соответствии с требованиями законодательства РФ.</w:t>
      </w:r>
      <w:r w:rsidRPr="00172CA2">
        <w:rPr>
          <w:rFonts w:ascii="Franklin Gothic Book" w:hAnsi="Franklin Gothic Book"/>
          <w:lang w:eastAsia="ar-SA"/>
        </w:rPr>
        <w:tab/>
      </w:r>
    </w:p>
    <w:p w:rsidR="00172CA2" w:rsidRPr="00172CA2" w:rsidRDefault="00172CA2" w:rsidP="00172CA2">
      <w:pPr>
        <w:rPr>
          <w:rFonts w:ascii="Franklin Gothic Book" w:hAnsi="Franklin Gothic Book"/>
        </w:rPr>
      </w:pPr>
    </w:p>
    <w:p w:rsidR="00172CA2" w:rsidRPr="00172CA2" w:rsidRDefault="00172CA2" w:rsidP="00172CA2">
      <w:pPr>
        <w:numPr>
          <w:ilvl w:val="0"/>
          <w:numId w:val="29"/>
        </w:numPr>
        <w:rPr>
          <w:rFonts w:ascii="Franklin Gothic Book" w:hAnsi="Franklin Gothic Book"/>
          <w:b/>
          <w:caps/>
          <w:lang w:eastAsia="ar-SA"/>
        </w:rPr>
      </w:pPr>
      <w:r w:rsidRPr="00172CA2">
        <w:rPr>
          <w:rFonts w:ascii="Franklin Gothic Book" w:hAnsi="Franklin Gothic Book"/>
          <w:b/>
          <w:caps/>
          <w:lang w:eastAsia="ar-SA"/>
        </w:rPr>
        <w:t>Сроки и порядок поставки</w:t>
      </w:r>
    </w:p>
    <w:p w:rsidR="00172CA2" w:rsidRPr="00172CA2" w:rsidRDefault="00172CA2" w:rsidP="00172CA2">
      <w:pPr>
        <w:suppressAutoHyphens/>
        <w:ind w:left="360"/>
        <w:rPr>
          <w:rFonts w:ascii="Franklin Gothic Book" w:hAnsi="Franklin Gothic Book"/>
          <w:b/>
          <w:lang w:eastAsia="ar-SA"/>
        </w:rPr>
      </w:pPr>
    </w:p>
    <w:p w:rsidR="00172CA2" w:rsidRPr="00172CA2" w:rsidRDefault="00172CA2" w:rsidP="00172CA2">
      <w:pPr>
        <w:numPr>
          <w:ilvl w:val="1"/>
          <w:numId w:val="30"/>
        </w:numPr>
        <w:jc w:val="both"/>
        <w:rPr>
          <w:rFonts w:ascii="Franklin Gothic Book" w:hAnsi="Franklin Gothic Book"/>
          <w:lang w:eastAsia="ar-SA"/>
        </w:rPr>
      </w:pPr>
      <w:r w:rsidRPr="00172CA2">
        <w:rPr>
          <w:rFonts w:ascii="Franklin Gothic Book" w:hAnsi="Franklin Gothic Book"/>
          <w:lang w:eastAsia="ar-SA"/>
        </w:rPr>
        <w:t>Поставка Товара осуществляется на склад Покупателя по адресу: г. Новороссийск                   ул. Портовая, 14.</w:t>
      </w:r>
    </w:p>
    <w:p w:rsidR="00172CA2" w:rsidRPr="00172CA2" w:rsidRDefault="00172CA2" w:rsidP="00172CA2">
      <w:pPr>
        <w:numPr>
          <w:ilvl w:val="1"/>
          <w:numId w:val="30"/>
        </w:numPr>
        <w:jc w:val="both"/>
        <w:rPr>
          <w:rFonts w:ascii="Franklin Gothic Book" w:hAnsi="Franklin Gothic Book"/>
          <w:b/>
          <w:lang w:eastAsia="ar-SA"/>
        </w:rPr>
      </w:pPr>
      <w:r w:rsidRPr="00172CA2">
        <w:rPr>
          <w:rFonts w:ascii="Franklin Gothic Book" w:hAnsi="Franklin Gothic Book"/>
          <w:lang w:eastAsia="ar-SA"/>
        </w:rPr>
        <w:t>Основанием для поставки Товара является подписание Сторонами настоящего Договора и Приложения №1, являющегося неотъемлемой частью настоящего Договора.</w:t>
      </w:r>
    </w:p>
    <w:p w:rsidR="00172CA2" w:rsidRPr="00172CA2" w:rsidRDefault="00172CA2" w:rsidP="00172CA2">
      <w:pPr>
        <w:numPr>
          <w:ilvl w:val="1"/>
          <w:numId w:val="30"/>
        </w:numPr>
        <w:jc w:val="both"/>
        <w:rPr>
          <w:rFonts w:ascii="Franklin Gothic Book" w:hAnsi="Franklin Gothic Book"/>
          <w:b/>
          <w:lang w:eastAsia="ar-SA"/>
        </w:rPr>
      </w:pPr>
      <w:r w:rsidRPr="00172CA2">
        <w:rPr>
          <w:rFonts w:ascii="Franklin Gothic Book" w:hAnsi="Franklin Gothic Book"/>
          <w:lang w:eastAsia="ar-SA"/>
        </w:rPr>
        <w:t xml:space="preserve">Поставщик обязан подготовить Товар к передаче Покупателю: </w:t>
      </w:r>
      <w:proofErr w:type="spellStart"/>
      <w:r w:rsidRPr="00172CA2">
        <w:rPr>
          <w:rFonts w:ascii="Franklin Gothic Book" w:hAnsi="Franklin Gothic Book"/>
          <w:lang w:eastAsia="ar-SA"/>
        </w:rPr>
        <w:t>затарить</w:t>
      </w:r>
      <w:proofErr w:type="spellEnd"/>
      <w:r w:rsidRPr="00172CA2">
        <w:rPr>
          <w:rFonts w:ascii="Franklin Gothic Book" w:hAnsi="Franklin Gothic Book"/>
          <w:lang w:eastAsia="ar-SA"/>
        </w:rPr>
        <w:t xml:space="preserve"> (упаковать) надлежащим образом, обеспечивающим его сохранность при перевозке и хранении, а также идентифицировать Товар путем нанесения наклеек, содержащих наименование Покупателя, наименование и количество Товара, дату нанесения наклеек.</w:t>
      </w:r>
    </w:p>
    <w:p w:rsidR="00172CA2" w:rsidRPr="00172CA2" w:rsidRDefault="00172CA2" w:rsidP="00172CA2">
      <w:pPr>
        <w:numPr>
          <w:ilvl w:val="1"/>
          <w:numId w:val="30"/>
        </w:numPr>
        <w:jc w:val="both"/>
        <w:rPr>
          <w:rFonts w:ascii="Franklin Gothic Book" w:hAnsi="Franklin Gothic Book"/>
          <w:b/>
          <w:lang w:eastAsia="ar-SA"/>
        </w:rPr>
      </w:pPr>
      <w:r w:rsidRPr="00172CA2">
        <w:rPr>
          <w:rFonts w:ascii="Franklin Gothic Book" w:hAnsi="Franklin Gothic Book"/>
          <w:lang w:eastAsia="ar-SA"/>
        </w:rPr>
        <w:t>Покупатель обязан совершить все необходимые действия, обеспечивающие принятие Товара.</w:t>
      </w:r>
    </w:p>
    <w:p w:rsidR="00172CA2" w:rsidRPr="00172CA2" w:rsidRDefault="00172CA2" w:rsidP="00172CA2">
      <w:pPr>
        <w:numPr>
          <w:ilvl w:val="1"/>
          <w:numId w:val="30"/>
        </w:numPr>
        <w:jc w:val="both"/>
        <w:rPr>
          <w:rFonts w:ascii="Franklin Gothic Book" w:hAnsi="Franklin Gothic Book"/>
          <w:b/>
          <w:lang w:eastAsia="ar-SA"/>
        </w:rPr>
      </w:pPr>
      <w:r w:rsidRPr="00172CA2">
        <w:rPr>
          <w:rFonts w:ascii="Franklin Gothic Book" w:hAnsi="Franklin Gothic Book"/>
          <w:lang w:eastAsia="ar-SA"/>
        </w:rPr>
        <w:t xml:space="preserve">Приемка Товара по качеству и количеству производится при его вручении Покупателю в соответствии </w:t>
      </w:r>
      <w:r w:rsidRPr="00172CA2">
        <w:rPr>
          <w:rFonts w:ascii="Franklin Gothic Book" w:hAnsi="Franklin Gothic Book"/>
          <w:bCs/>
          <w:lang w:eastAsia="ar-SA"/>
        </w:rPr>
        <w:t>с Инструкциями о порядке приемки продукции производственно-технического назначения и товаров народного потребления по количеству и качеству, утвержденными Постановлениями Госарбитража СССР от 25.04.1966 № П-7 и от 15.06.1965 № П-6.</w:t>
      </w:r>
    </w:p>
    <w:p w:rsidR="00172CA2" w:rsidRPr="00172CA2" w:rsidRDefault="00172CA2" w:rsidP="00172CA2">
      <w:pPr>
        <w:numPr>
          <w:ilvl w:val="1"/>
          <w:numId w:val="30"/>
        </w:numPr>
        <w:jc w:val="both"/>
        <w:rPr>
          <w:rFonts w:ascii="Franklin Gothic Book" w:hAnsi="Franklin Gothic Book"/>
          <w:b/>
          <w:lang w:eastAsia="ar-SA"/>
        </w:rPr>
      </w:pPr>
      <w:r w:rsidRPr="00172CA2">
        <w:rPr>
          <w:rFonts w:ascii="Franklin Gothic Book" w:hAnsi="Franklin Gothic Book"/>
          <w:bCs/>
          <w:lang w:eastAsia="ar-SA"/>
        </w:rPr>
        <w:t>Если при приемке будет обнаружено несоответствие Товара указанным условиям настоящего Договора и Приложения №1 к нему по количеству, Покупатель в течение</w:t>
      </w:r>
      <w:r w:rsidRPr="00172CA2">
        <w:rPr>
          <w:rFonts w:ascii="Franklin Gothic Book" w:hAnsi="Franklin Gothic Book"/>
          <w:lang w:eastAsia="ar-SA"/>
        </w:rPr>
        <w:t xml:space="preserve"> трех </w:t>
      </w:r>
      <w:r w:rsidRPr="00172CA2">
        <w:rPr>
          <w:rFonts w:ascii="Franklin Gothic Book" w:hAnsi="Franklin Gothic Book"/>
          <w:bCs/>
          <w:lang w:eastAsia="ar-SA"/>
        </w:rPr>
        <w:t>дней информирует об этом Поставщика</w:t>
      </w:r>
      <w:r w:rsidRPr="00172CA2">
        <w:rPr>
          <w:rFonts w:ascii="Franklin Gothic Book" w:hAnsi="Franklin Gothic Book"/>
          <w:lang w:eastAsia="ar-SA"/>
        </w:rPr>
        <w:t xml:space="preserve"> почтовым отправлением</w:t>
      </w:r>
      <w:r w:rsidRPr="00172CA2">
        <w:rPr>
          <w:rFonts w:ascii="Franklin Gothic Book" w:hAnsi="Franklin Gothic Book"/>
          <w:iCs/>
          <w:lang w:eastAsia="ar-SA"/>
        </w:rPr>
        <w:t xml:space="preserve"> с уведомлением о вручении или факсимильной связью</w:t>
      </w:r>
      <w:r w:rsidRPr="00172CA2">
        <w:rPr>
          <w:rFonts w:ascii="Franklin Gothic Book" w:hAnsi="Franklin Gothic Book"/>
          <w:lang w:eastAsia="ar-SA"/>
        </w:rPr>
        <w:t xml:space="preserve">. </w:t>
      </w:r>
      <w:r w:rsidRPr="00172CA2">
        <w:rPr>
          <w:rFonts w:ascii="Franklin Gothic Book" w:hAnsi="Franklin Gothic Book"/>
          <w:bCs/>
          <w:lang w:eastAsia="ar-SA"/>
        </w:rPr>
        <w:t>В течение</w:t>
      </w:r>
      <w:r w:rsidRPr="00172CA2">
        <w:rPr>
          <w:rFonts w:ascii="Franklin Gothic Book" w:hAnsi="Franklin Gothic Book"/>
          <w:lang w:eastAsia="ar-SA"/>
        </w:rPr>
        <w:t xml:space="preserve"> согласованного сторонами срока </w:t>
      </w:r>
      <w:r w:rsidRPr="00172CA2">
        <w:rPr>
          <w:rFonts w:ascii="Franklin Gothic Book" w:hAnsi="Franklin Gothic Book"/>
          <w:bCs/>
          <w:lang w:eastAsia="ar-SA"/>
        </w:rPr>
        <w:t>после получения претензии, Поставщик обязуется за свой счет</w:t>
      </w:r>
      <w:r w:rsidRPr="00172CA2">
        <w:rPr>
          <w:rFonts w:ascii="Franklin Gothic Book" w:hAnsi="Franklin Gothic Book"/>
          <w:iCs/>
          <w:lang w:eastAsia="ar-SA"/>
        </w:rPr>
        <w:t xml:space="preserve"> </w:t>
      </w:r>
      <w:proofErr w:type="spellStart"/>
      <w:r w:rsidRPr="00172CA2">
        <w:rPr>
          <w:rFonts w:ascii="Franklin Gothic Book" w:hAnsi="Franklin Gothic Book"/>
          <w:iCs/>
          <w:lang w:eastAsia="ar-SA"/>
        </w:rPr>
        <w:t>допоставить</w:t>
      </w:r>
      <w:proofErr w:type="spellEnd"/>
      <w:r w:rsidRPr="00172CA2">
        <w:rPr>
          <w:rFonts w:ascii="Franklin Gothic Book" w:hAnsi="Franklin Gothic Book"/>
          <w:iCs/>
          <w:lang w:eastAsia="ar-SA"/>
        </w:rPr>
        <w:t xml:space="preserve"> </w:t>
      </w:r>
      <w:r w:rsidRPr="00172CA2">
        <w:rPr>
          <w:rFonts w:ascii="Franklin Gothic Book" w:hAnsi="Franklin Gothic Book"/>
          <w:bCs/>
          <w:lang w:eastAsia="ar-SA"/>
        </w:rPr>
        <w:t>Товар Покупателю</w:t>
      </w:r>
      <w:r w:rsidRPr="00172CA2">
        <w:rPr>
          <w:rFonts w:ascii="Franklin Gothic Book" w:hAnsi="Franklin Gothic Book"/>
          <w:lang w:eastAsia="ar-SA"/>
        </w:rPr>
        <w:t xml:space="preserve">. При уклонении Поставщика от поставки товара в согласованном сторонами </w:t>
      </w:r>
      <w:proofErr w:type="gramStart"/>
      <w:r w:rsidRPr="00172CA2">
        <w:rPr>
          <w:rFonts w:ascii="Franklin Gothic Book" w:hAnsi="Franklin Gothic Book"/>
          <w:lang w:eastAsia="ar-SA"/>
        </w:rPr>
        <w:t>объеме  и</w:t>
      </w:r>
      <w:proofErr w:type="gramEnd"/>
      <w:r w:rsidRPr="00172CA2">
        <w:rPr>
          <w:rFonts w:ascii="Franklin Gothic Book" w:hAnsi="Franklin Gothic Book"/>
          <w:lang w:eastAsia="ar-SA"/>
        </w:rPr>
        <w:t xml:space="preserve"> срок, Покупатель вправе предъявить Поставщику требование об оплате пени в размере 0,1% от стоимости не поставленного в срок Товара за каждый день просрочки.</w:t>
      </w:r>
    </w:p>
    <w:p w:rsidR="00172CA2" w:rsidRPr="00172CA2" w:rsidRDefault="00172CA2" w:rsidP="00172CA2">
      <w:pPr>
        <w:numPr>
          <w:ilvl w:val="1"/>
          <w:numId w:val="30"/>
        </w:numPr>
        <w:jc w:val="both"/>
        <w:rPr>
          <w:rFonts w:ascii="Franklin Gothic Book" w:hAnsi="Franklin Gothic Book"/>
          <w:b/>
          <w:lang w:eastAsia="ar-SA"/>
        </w:rPr>
      </w:pPr>
      <w:r w:rsidRPr="00172CA2">
        <w:rPr>
          <w:rFonts w:ascii="Franklin Gothic Book" w:hAnsi="Franklin Gothic Book"/>
          <w:lang w:eastAsia="ar-SA"/>
        </w:rPr>
        <w:t xml:space="preserve">Право собственности на Товар переходит к </w:t>
      </w:r>
      <w:proofErr w:type="gramStart"/>
      <w:r w:rsidRPr="00172CA2">
        <w:rPr>
          <w:rFonts w:ascii="Franklin Gothic Book" w:hAnsi="Franklin Gothic Book"/>
          <w:lang w:eastAsia="ar-SA"/>
        </w:rPr>
        <w:t xml:space="preserve">Покупателю  </w:t>
      </w:r>
      <w:r w:rsidRPr="00172CA2">
        <w:rPr>
          <w:rFonts w:ascii="Franklin Gothic Book" w:hAnsi="Franklin Gothic Book"/>
          <w:bCs/>
          <w:lang w:eastAsia="ar-SA"/>
        </w:rPr>
        <w:t>при</w:t>
      </w:r>
      <w:proofErr w:type="gramEnd"/>
      <w:r w:rsidRPr="00172CA2">
        <w:rPr>
          <w:rFonts w:ascii="Franklin Gothic Book" w:hAnsi="Franklin Gothic Book"/>
          <w:bCs/>
          <w:lang w:eastAsia="ar-SA"/>
        </w:rPr>
        <w:t xml:space="preserve"> передаче Товара Покупателю по  товарной накладной.</w:t>
      </w:r>
    </w:p>
    <w:p w:rsidR="00172CA2" w:rsidRPr="00172CA2" w:rsidRDefault="00172CA2" w:rsidP="00172CA2">
      <w:pPr>
        <w:numPr>
          <w:ilvl w:val="1"/>
          <w:numId w:val="30"/>
        </w:numPr>
        <w:jc w:val="both"/>
        <w:rPr>
          <w:rFonts w:ascii="Franklin Gothic Book" w:hAnsi="Franklin Gothic Book"/>
          <w:b/>
          <w:lang w:eastAsia="ar-SA"/>
        </w:rPr>
      </w:pPr>
      <w:r w:rsidRPr="00172CA2">
        <w:rPr>
          <w:rFonts w:ascii="Franklin Gothic Book" w:hAnsi="Franklin Gothic Book"/>
          <w:lang w:eastAsia="ar-SA"/>
        </w:rPr>
        <w:t xml:space="preserve">Риск случайной гибели или случайного повреждения Товара переходит к Покупателю </w:t>
      </w:r>
      <w:r w:rsidRPr="00172CA2">
        <w:rPr>
          <w:rFonts w:ascii="Franklin Gothic Book" w:hAnsi="Franklin Gothic Book"/>
          <w:bCs/>
          <w:lang w:eastAsia="ar-SA"/>
        </w:rPr>
        <w:t>при передаче Товара Покупателю.</w:t>
      </w:r>
    </w:p>
    <w:p w:rsidR="00172CA2" w:rsidRPr="00172CA2" w:rsidRDefault="00172CA2" w:rsidP="00172CA2">
      <w:pPr>
        <w:numPr>
          <w:ilvl w:val="1"/>
          <w:numId w:val="30"/>
        </w:numPr>
        <w:jc w:val="both"/>
        <w:rPr>
          <w:rFonts w:ascii="Franklin Gothic Book" w:hAnsi="Franklin Gothic Book"/>
          <w:b/>
          <w:lang w:eastAsia="ar-SA"/>
        </w:rPr>
      </w:pPr>
      <w:r w:rsidRPr="00172CA2">
        <w:rPr>
          <w:rFonts w:ascii="Franklin Gothic Book" w:hAnsi="Franklin Gothic Book"/>
          <w:lang w:eastAsia="ar-SA"/>
        </w:rPr>
        <w:t>Вместе с Товаром Поставщик обязуется передать Покупателю документы на него, указанные в Приложении №1 к настоящему Договору.</w:t>
      </w:r>
    </w:p>
    <w:p w:rsidR="00172CA2" w:rsidRPr="00172CA2" w:rsidRDefault="00172CA2" w:rsidP="00172CA2">
      <w:pPr>
        <w:numPr>
          <w:ilvl w:val="1"/>
          <w:numId w:val="30"/>
        </w:numPr>
        <w:jc w:val="both"/>
        <w:rPr>
          <w:rFonts w:ascii="Franklin Gothic Book" w:hAnsi="Franklin Gothic Book"/>
          <w:b/>
          <w:lang w:eastAsia="ar-SA"/>
        </w:rPr>
      </w:pPr>
      <w:r w:rsidRPr="00172CA2">
        <w:rPr>
          <w:rFonts w:ascii="Franklin Gothic Book" w:hAnsi="Franklin Gothic Book"/>
          <w:lang w:eastAsia="ar-SA"/>
        </w:rPr>
        <w:t xml:space="preserve">Товар поставляется </w:t>
      </w:r>
      <w:r w:rsidRPr="00172CA2">
        <w:rPr>
          <w:rFonts w:ascii="Franklin Gothic Book" w:hAnsi="Franklin Gothic Book"/>
          <w:bCs/>
          <w:lang w:eastAsia="ar-SA"/>
        </w:rPr>
        <w:t>в таре (упаковке), остающейся в распоряжении Покупателя.</w:t>
      </w:r>
    </w:p>
    <w:p w:rsidR="00172CA2" w:rsidRPr="00172CA2" w:rsidRDefault="00172CA2" w:rsidP="00172CA2">
      <w:pPr>
        <w:jc w:val="both"/>
        <w:rPr>
          <w:rFonts w:ascii="Franklin Gothic Book" w:hAnsi="Franklin Gothic Book"/>
          <w:b/>
          <w:lang w:eastAsia="ar-SA"/>
        </w:rPr>
      </w:pPr>
    </w:p>
    <w:p w:rsidR="00172CA2" w:rsidRPr="00172CA2" w:rsidRDefault="00172CA2" w:rsidP="00172CA2">
      <w:pPr>
        <w:numPr>
          <w:ilvl w:val="0"/>
          <w:numId w:val="29"/>
        </w:numPr>
        <w:jc w:val="both"/>
        <w:rPr>
          <w:rFonts w:ascii="Franklin Gothic Book" w:hAnsi="Franklin Gothic Book"/>
          <w:b/>
          <w:caps/>
        </w:rPr>
      </w:pPr>
      <w:r w:rsidRPr="00172CA2">
        <w:rPr>
          <w:rFonts w:ascii="Franklin Gothic Book" w:hAnsi="Franklin Gothic Book"/>
          <w:b/>
          <w:caps/>
        </w:rPr>
        <w:t>Цены и порядок расчетов</w:t>
      </w:r>
    </w:p>
    <w:p w:rsidR="00172CA2" w:rsidRPr="00172CA2" w:rsidRDefault="00172CA2" w:rsidP="00172CA2">
      <w:pPr>
        <w:ind w:left="284"/>
        <w:jc w:val="both"/>
        <w:rPr>
          <w:rFonts w:ascii="Franklin Gothic Book" w:hAnsi="Franklin Gothic Book"/>
          <w:b/>
          <w:caps/>
        </w:rPr>
      </w:pPr>
    </w:p>
    <w:p w:rsidR="00172CA2" w:rsidRPr="00172CA2" w:rsidRDefault="00172CA2" w:rsidP="00172CA2">
      <w:pPr>
        <w:numPr>
          <w:ilvl w:val="1"/>
          <w:numId w:val="41"/>
        </w:numPr>
        <w:tabs>
          <w:tab w:val="num" w:pos="709"/>
        </w:tabs>
        <w:ind w:left="709" w:hanging="709"/>
        <w:jc w:val="both"/>
        <w:rPr>
          <w:rFonts w:ascii="Franklin Gothic Book" w:hAnsi="Franklin Gothic Book"/>
        </w:rPr>
      </w:pPr>
      <w:r w:rsidRPr="00172CA2">
        <w:rPr>
          <w:rFonts w:ascii="Franklin Gothic Book" w:hAnsi="Franklin Gothic Book"/>
        </w:rPr>
        <w:t xml:space="preserve">     Покупатель производит оплату поставленного </w:t>
      </w:r>
      <w:proofErr w:type="gramStart"/>
      <w:r w:rsidRPr="00172CA2">
        <w:rPr>
          <w:rFonts w:ascii="Franklin Gothic Book" w:hAnsi="Franklin Gothic Book"/>
        </w:rPr>
        <w:t>Товара  в</w:t>
      </w:r>
      <w:proofErr w:type="gramEnd"/>
      <w:r w:rsidRPr="00172CA2">
        <w:rPr>
          <w:rFonts w:ascii="Franklin Gothic Book" w:hAnsi="Franklin Gothic Book"/>
        </w:rPr>
        <w:t xml:space="preserve"> срок не позднее                       30 (тридцати) календарных  дней  с момента поступления Товара на  склад Покупателя. Оплата производится Покупателем на основании </w:t>
      </w:r>
      <w:proofErr w:type="gramStart"/>
      <w:r w:rsidRPr="00172CA2">
        <w:rPr>
          <w:rFonts w:ascii="Franklin Gothic Book" w:hAnsi="Franklin Gothic Book"/>
        </w:rPr>
        <w:t xml:space="preserve">счета,   </w:t>
      </w:r>
      <w:proofErr w:type="gramEnd"/>
      <w:r w:rsidRPr="00172CA2">
        <w:rPr>
          <w:rFonts w:ascii="Franklin Gothic Book" w:hAnsi="Franklin Gothic Book"/>
        </w:rPr>
        <w:t xml:space="preserve">                       счета-фактуры, товарной накладной (ТОРГ-12), полученных от  Поставщика.</w:t>
      </w:r>
    </w:p>
    <w:p w:rsidR="00172CA2" w:rsidRPr="00172CA2" w:rsidRDefault="00172CA2" w:rsidP="00172CA2">
      <w:pPr>
        <w:numPr>
          <w:ilvl w:val="1"/>
          <w:numId w:val="41"/>
        </w:numPr>
        <w:tabs>
          <w:tab w:val="num" w:pos="709"/>
        </w:tabs>
        <w:ind w:left="709" w:hanging="709"/>
        <w:jc w:val="both"/>
        <w:rPr>
          <w:rFonts w:ascii="Franklin Gothic Book" w:hAnsi="Franklin Gothic Book"/>
        </w:rPr>
      </w:pPr>
      <w:r w:rsidRPr="00172CA2">
        <w:rPr>
          <w:rFonts w:ascii="Franklin Gothic Book" w:hAnsi="Franklin Gothic Book"/>
          <w:bCs/>
        </w:rPr>
        <w:t xml:space="preserve">     Цена Товара, установленная Приложением №1 к настоящему Договору, включает все налоги, сборы и пошлины, стоимость доставки и тары (упаковки), является окончательной и пересмотру не подлежит.</w:t>
      </w:r>
    </w:p>
    <w:p w:rsidR="00172CA2" w:rsidRPr="00172CA2" w:rsidRDefault="00172CA2" w:rsidP="00172CA2">
      <w:pPr>
        <w:numPr>
          <w:ilvl w:val="1"/>
          <w:numId w:val="41"/>
        </w:numPr>
        <w:tabs>
          <w:tab w:val="num" w:pos="709"/>
        </w:tabs>
        <w:ind w:left="709" w:hanging="709"/>
        <w:jc w:val="both"/>
        <w:rPr>
          <w:rFonts w:ascii="Franklin Gothic Book" w:hAnsi="Franklin Gothic Book"/>
        </w:rPr>
      </w:pPr>
      <w:r w:rsidRPr="00172CA2">
        <w:rPr>
          <w:rFonts w:ascii="Franklin Gothic Book" w:hAnsi="Franklin Gothic Book"/>
        </w:rPr>
        <w:t xml:space="preserve">     Все расчеты по Договору производятся в безналичном порядке путем перечисления денежных средств на расчетный счет Поставщика. Обязательства Покупателя по оплате считаются исполненными на дату списания денежных средств с расчетного счета банка Покупателя.</w:t>
      </w:r>
    </w:p>
    <w:p w:rsidR="00172CA2" w:rsidRPr="00172CA2" w:rsidRDefault="00172CA2" w:rsidP="00172CA2">
      <w:pPr>
        <w:tabs>
          <w:tab w:val="num" w:pos="709"/>
        </w:tabs>
        <w:jc w:val="both"/>
        <w:rPr>
          <w:rFonts w:ascii="Franklin Gothic Book" w:hAnsi="Franklin Gothic Book"/>
        </w:rPr>
      </w:pPr>
    </w:p>
    <w:p w:rsidR="00172CA2" w:rsidRPr="00172CA2" w:rsidRDefault="00172CA2" w:rsidP="00172CA2">
      <w:pPr>
        <w:ind w:left="709"/>
        <w:jc w:val="both"/>
        <w:rPr>
          <w:rFonts w:ascii="Franklin Gothic Book" w:hAnsi="Franklin Gothic Book"/>
        </w:rPr>
      </w:pPr>
    </w:p>
    <w:p w:rsidR="00172CA2" w:rsidRPr="00172CA2" w:rsidRDefault="00172CA2" w:rsidP="00172CA2">
      <w:pPr>
        <w:numPr>
          <w:ilvl w:val="0"/>
          <w:numId w:val="29"/>
        </w:numPr>
        <w:jc w:val="both"/>
        <w:rPr>
          <w:rFonts w:ascii="Franklin Gothic Book" w:hAnsi="Franklin Gothic Book"/>
          <w:b/>
          <w:caps/>
        </w:rPr>
      </w:pPr>
      <w:r w:rsidRPr="00172CA2">
        <w:rPr>
          <w:rFonts w:ascii="Franklin Gothic Book" w:hAnsi="Franklin Gothic Book"/>
          <w:b/>
          <w:caps/>
        </w:rPr>
        <w:t>Ответственность Сторон</w:t>
      </w:r>
    </w:p>
    <w:p w:rsidR="00172CA2" w:rsidRPr="00172CA2" w:rsidRDefault="00172CA2" w:rsidP="00172CA2">
      <w:pPr>
        <w:ind w:left="284"/>
        <w:jc w:val="both"/>
        <w:rPr>
          <w:rFonts w:ascii="Franklin Gothic Book" w:hAnsi="Franklin Gothic Book"/>
          <w:b/>
          <w:caps/>
        </w:rPr>
      </w:pPr>
    </w:p>
    <w:p w:rsidR="00172CA2" w:rsidRPr="00172CA2" w:rsidRDefault="00172CA2" w:rsidP="00172CA2">
      <w:pPr>
        <w:numPr>
          <w:ilvl w:val="1"/>
          <w:numId w:val="32"/>
        </w:numPr>
        <w:jc w:val="both"/>
        <w:rPr>
          <w:rFonts w:ascii="Franklin Gothic Book" w:hAnsi="Franklin Gothic Book"/>
          <w:lang w:eastAsia="ar-SA"/>
        </w:rPr>
      </w:pPr>
      <w:r w:rsidRPr="00172CA2">
        <w:rPr>
          <w:rFonts w:ascii="Franklin Gothic Book" w:hAnsi="Franklin Gothic Book"/>
          <w:lang w:eastAsia="ar-SA"/>
        </w:rPr>
        <w:t xml:space="preserve">За невыполнение или ненадлежащее выполнение своих обязательств, Стороны несут ответственность, предусмотренную </w:t>
      </w:r>
      <w:proofErr w:type="gramStart"/>
      <w:r w:rsidRPr="00172CA2">
        <w:rPr>
          <w:rFonts w:ascii="Franklin Gothic Book" w:hAnsi="Franklin Gothic Book"/>
          <w:lang w:eastAsia="ar-SA"/>
        </w:rPr>
        <w:t>действующим  Законодательством</w:t>
      </w:r>
      <w:proofErr w:type="gramEnd"/>
      <w:r w:rsidRPr="00172CA2">
        <w:rPr>
          <w:rFonts w:ascii="Franklin Gothic Book" w:hAnsi="Franklin Gothic Book"/>
          <w:lang w:eastAsia="ar-SA"/>
        </w:rPr>
        <w:t xml:space="preserve"> РФ.</w:t>
      </w:r>
    </w:p>
    <w:p w:rsidR="00172CA2" w:rsidRPr="00172CA2" w:rsidRDefault="00172CA2" w:rsidP="00172CA2">
      <w:pPr>
        <w:numPr>
          <w:ilvl w:val="1"/>
          <w:numId w:val="32"/>
        </w:numPr>
        <w:jc w:val="both"/>
        <w:rPr>
          <w:rFonts w:ascii="Franklin Gothic Book" w:hAnsi="Franklin Gothic Book"/>
        </w:rPr>
      </w:pPr>
      <w:r w:rsidRPr="00172CA2">
        <w:rPr>
          <w:rFonts w:ascii="Franklin Gothic Book" w:hAnsi="Franklin Gothic Book"/>
        </w:rPr>
        <w:t>В случае убытков, понесенных одной из Сторон и связанных с исполнением данного Договора, виновная Сторона несет ответственность по возмещению убытков. Под убытками понимаются расходы, которые Сторона, чье право нарушено, произвела или должна будет произвести для восстановления нарушенного права (реальный ущерб), а также неполученные доходы, которые Сторона получила бы при обычных условиях гражданского оборота, если бы ее права не были нарушены (упущенная выгода).</w:t>
      </w:r>
    </w:p>
    <w:p w:rsidR="00172CA2" w:rsidRPr="00172CA2" w:rsidRDefault="00172CA2" w:rsidP="00172CA2">
      <w:pPr>
        <w:numPr>
          <w:ilvl w:val="1"/>
          <w:numId w:val="32"/>
        </w:numPr>
        <w:jc w:val="both"/>
        <w:rPr>
          <w:rFonts w:ascii="Franklin Gothic Book" w:hAnsi="Franklin Gothic Book"/>
          <w:b/>
          <w:lang w:eastAsia="ar-SA"/>
        </w:rPr>
      </w:pPr>
      <w:r w:rsidRPr="00172CA2">
        <w:rPr>
          <w:rFonts w:ascii="Franklin Gothic Book" w:hAnsi="Franklin Gothic Book"/>
          <w:lang w:eastAsia="ar-SA"/>
        </w:rPr>
        <w:t xml:space="preserve">В случае поставки Товара позднее сроков, установленных настоящим Договором и Приложением №1 к нему, Покупатель вправе в одностороннем порядке предъявить Поставщику требование об оплате </w:t>
      </w:r>
      <w:proofErr w:type="gramStart"/>
      <w:r w:rsidRPr="00172CA2">
        <w:rPr>
          <w:rFonts w:ascii="Franklin Gothic Book" w:hAnsi="Franklin Gothic Book"/>
          <w:lang w:eastAsia="ar-SA"/>
        </w:rPr>
        <w:t>пени  в</w:t>
      </w:r>
      <w:proofErr w:type="gramEnd"/>
      <w:r w:rsidRPr="00172CA2">
        <w:rPr>
          <w:rFonts w:ascii="Franklin Gothic Book" w:hAnsi="Franklin Gothic Book"/>
          <w:lang w:eastAsia="ar-SA"/>
        </w:rPr>
        <w:t xml:space="preserve"> размере 0,1% от стоимости не поставленного в срок Товара за каждый день просрочки. При нарушении Поставщиком сроков поставки Товара, Покупатель вправе удержать сумму начисленной пени из окончательного платежа/расчета по договору.</w:t>
      </w:r>
    </w:p>
    <w:p w:rsidR="00172CA2" w:rsidRPr="00172CA2" w:rsidRDefault="00172CA2" w:rsidP="00172CA2">
      <w:pPr>
        <w:numPr>
          <w:ilvl w:val="1"/>
          <w:numId w:val="32"/>
        </w:numPr>
        <w:jc w:val="both"/>
        <w:rPr>
          <w:rFonts w:ascii="Franklin Gothic Book" w:hAnsi="Franklin Gothic Book"/>
        </w:rPr>
      </w:pPr>
      <w:r w:rsidRPr="00172CA2">
        <w:rPr>
          <w:rFonts w:ascii="Franklin Gothic Book" w:hAnsi="Franklin Gothic Book"/>
        </w:rPr>
        <w:t>В случае оплаты за поставку Товара позднее сроков, установленных настоящим Договором, Поставщик вправе требовать оплаты пени в размере 0,1% от стоимости неоплаченного Товара за каждый день просрочки.</w:t>
      </w:r>
    </w:p>
    <w:p w:rsidR="00172CA2" w:rsidRPr="00172CA2" w:rsidRDefault="00172CA2" w:rsidP="00172CA2">
      <w:pPr>
        <w:jc w:val="both"/>
        <w:rPr>
          <w:rFonts w:ascii="Franklin Gothic Book" w:hAnsi="Franklin Gothic Book"/>
        </w:rPr>
      </w:pPr>
    </w:p>
    <w:p w:rsidR="00172CA2" w:rsidRPr="00172CA2" w:rsidRDefault="00172CA2" w:rsidP="00172CA2">
      <w:pPr>
        <w:numPr>
          <w:ilvl w:val="0"/>
          <w:numId w:val="29"/>
        </w:numPr>
        <w:autoSpaceDE w:val="0"/>
        <w:autoSpaceDN w:val="0"/>
        <w:adjustRightInd w:val="0"/>
        <w:spacing w:after="200" w:line="276" w:lineRule="auto"/>
        <w:contextualSpacing/>
        <w:rPr>
          <w:rFonts w:ascii="Franklin Gothic Book" w:eastAsia="Calibri" w:hAnsi="Franklin Gothic Book"/>
          <w:b/>
          <w:bCs/>
          <w:lang w:eastAsia="en-US"/>
        </w:rPr>
      </w:pPr>
      <w:r w:rsidRPr="00172CA2">
        <w:rPr>
          <w:rFonts w:ascii="Franklin Gothic Book" w:eastAsia="Calibri" w:hAnsi="Franklin Gothic Book"/>
          <w:b/>
          <w:bCs/>
          <w:lang w:eastAsia="en-US"/>
        </w:rPr>
        <w:t>СРОК ДЕЙСТВИЯ, ИЗМЕНЕНИЕ И ДОСРОЧНОЕ РАСТОРЖЕНИЕ ДОГОВОРА</w:t>
      </w:r>
    </w:p>
    <w:p w:rsidR="00172CA2" w:rsidRPr="00172CA2" w:rsidRDefault="00172CA2" w:rsidP="00172CA2">
      <w:pPr>
        <w:numPr>
          <w:ilvl w:val="1"/>
          <w:numId w:val="29"/>
        </w:numPr>
        <w:autoSpaceDE w:val="0"/>
        <w:autoSpaceDN w:val="0"/>
        <w:adjustRightInd w:val="0"/>
        <w:ind w:left="709" w:right="-1" w:hanging="709"/>
        <w:contextualSpacing/>
        <w:jc w:val="both"/>
        <w:rPr>
          <w:rFonts w:ascii="Franklin Gothic Book" w:eastAsia="Calibri" w:hAnsi="Franklin Gothic Book"/>
          <w:bCs/>
          <w:lang w:eastAsia="en-US"/>
        </w:rPr>
      </w:pPr>
      <w:r w:rsidRPr="00172CA2">
        <w:rPr>
          <w:rFonts w:ascii="Franklin Gothic Book" w:eastAsia="Calibri" w:hAnsi="Franklin Gothic Book"/>
          <w:bCs/>
          <w:lang w:eastAsia="en-US"/>
        </w:rPr>
        <w:t>Договор вступает в силу с момента его подписания сторонами и действует до исполнения сторонами обязательств по настоящему договору.</w:t>
      </w:r>
    </w:p>
    <w:p w:rsidR="00172CA2" w:rsidRPr="00172CA2" w:rsidRDefault="00172CA2" w:rsidP="00172CA2">
      <w:pPr>
        <w:numPr>
          <w:ilvl w:val="1"/>
          <w:numId w:val="29"/>
        </w:numPr>
        <w:autoSpaceDE w:val="0"/>
        <w:autoSpaceDN w:val="0"/>
        <w:adjustRightInd w:val="0"/>
        <w:ind w:left="709" w:right="-1" w:hanging="709"/>
        <w:contextualSpacing/>
        <w:jc w:val="both"/>
        <w:rPr>
          <w:rFonts w:ascii="Franklin Gothic Book" w:eastAsia="Calibri" w:hAnsi="Franklin Gothic Book"/>
          <w:bCs/>
          <w:lang w:eastAsia="en-US"/>
        </w:rPr>
      </w:pPr>
      <w:r w:rsidRPr="00172CA2">
        <w:rPr>
          <w:rFonts w:ascii="Franklin Gothic Book" w:eastAsia="Calibri" w:hAnsi="Franklin Gothic Book"/>
          <w:bCs/>
          <w:lang w:eastAsia="en-US"/>
        </w:rPr>
        <w:t>Все изменения и дополнения к Договору действительны, если совершены в письменной форме и подписаны обеими Сторонами. Соответствующие дополнительные соглашения Сторон являются неотъемлемой частью Договора.</w:t>
      </w:r>
    </w:p>
    <w:p w:rsidR="00172CA2" w:rsidRPr="00172CA2" w:rsidRDefault="00172CA2" w:rsidP="00172CA2">
      <w:pPr>
        <w:numPr>
          <w:ilvl w:val="1"/>
          <w:numId w:val="29"/>
        </w:numPr>
        <w:autoSpaceDE w:val="0"/>
        <w:autoSpaceDN w:val="0"/>
        <w:adjustRightInd w:val="0"/>
        <w:ind w:left="709" w:right="-1" w:hanging="709"/>
        <w:contextualSpacing/>
        <w:jc w:val="both"/>
        <w:rPr>
          <w:rFonts w:ascii="Franklin Gothic Book" w:eastAsia="Calibri" w:hAnsi="Franklin Gothic Book"/>
          <w:lang w:eastAsia="en-US"/>
        </w:rPr>
      </w:pPr>
      <w:r w:rsidRPr="00172CA2">
        <w:rPr>
          <w:rFonts w:ascii="Franklin Gothic Book" w:eastAsia="Calibri" w:hAnsi="Franklin Gothic Book"/>
          <w:bCs/>
          <w:lang w:eastAsia="en-US"/>
        </w:rPr>
        <w:t>Договор может быть, досрочно расторгнут по соглашению Сторон, либо по требованию одной из Сторон в порядке и по основаниям, предусмотренным действующим законодательством РФ.</w:t>
      </w:r>
    </w:p>
    <w:p w:rsidR="00172CA2" w:rsidRPr="00172CA2" w:rsidRDefault="00172CA2" w:rsidP="00172CA2">
      <w:pPr>
        <w:numPr>
          <w:ilvl w:val="1"/>
          <w:numId w:val="29"/>
        </w:numPr>
        <w:autoSpaceDE w:val="0"/>
        <w:autoSpaceDN w:val="0"/>
        <w:adjustRightInd w:val="0"/>
        <w:ind w:left="709" w:right="-1" w:hanging="709"/>
        <w:contextualSpacing/>
        <w:jc w:val="both"/>
        <w:rPr>
          <w:rFonts w:ascii="Franklin Gothic Book" w:eastAsia="Calibri" w:hAnsi="Franklin Gothic Book"/>
          <w:lang w:eastAsia="en-US"/>
        </w:rPr>
      </w:pPr>
      <w:r w:rsidRPr="00172CA2">
        <w:rPr>
          <w:rFonts w:ascii="Franklin Gothic Book" w:eastAsia="Calibri" w:hAnsi="Franklin Gothic Book"/>
          <w:bCs/>
          <w:lang w:eastAsia="en-US"/>
        </w:rPr>
        <w:t xml:space="preserve"> </w:t>
      </w:r>
      <w:r w:rsidRPr="00172CA2">
        <w:rPr>
          <w:rFonts w:ascii="Franklin Gothic Book" w:eastAsia="Calibri" w:hAnsi="Franklin Gothic Book"/>
          <w:lang w:eastAsia="en-US"/>
        </w:rPr>
        <w:t>Покупатель имеет право в одностороннем порядке отказаться от Договора, уведомив Поставщика за 3(три) календарных дня до планируемой даты расторжения Договора.</w:t>
      </w:r>
    </w:p>
    <w:p w:rsidR="00172CA2" w:rsidRPr="00172CA2" w:rsidRDefault="00172CA2" w:rsidP="00172CA2">
      <w:pPr>
        <w:numPr>
          <w:ilvl w:val="1"/>
          <w:numId w:val="29"/>
        </w:numPr>
        <w:autoSpaceDE w:val="0"/>
        <w:autoSpaceDN w:val="0"/>
        <w:adjustRightInd w:val="0"/>
        <w:ind w:left="709" w:right="-1" w:hanging="709"/>
        <w:contextualSpacing/>
        <w:jc w:val="both"/>
        <w:rPr>
          <w:rFonts w:ascii="Franklin Gothic Book" w:eastAsia="Calibri" w:hAnsi="Franklin Gothic Book"/>
          <w:lang w:eastAsia="en-US"/>
        </w:rPr>
      </w:pPr>
      <w:r w:rsidRPr="00172CA2">
        <w:rPr>
          <w:rFonts w:ascii="Franklin Gothic Book" w:eastAsia="Calibri" w:hAnsi="Franklin Gothic Book"/>
          <w:lang w:eastAsia="en-US"/>
        </w:rPr>
        <w:t>Покупатель имеет право в одностороннем порядке отказаться от исполнения договора и потребовать возврата уплаченной суммы, в случае существенного нарушения условий договора Поставщиком. К таким нарушениям относятся:</w:t>
      </w:r>
    </w:p>
    <w:p w:rsidR="00172CA2" w:rsidRPr="00172CA2" w:rsidRDefault="00172CA2" w:rsidP="00172CA2">
      <w:pPr>
        <w:autoSpaceDE w:val="0"/>
        <w:autoSpaceDN w:val="0"/>
        <w:adjustRightInd w:val="0"/>
        <w:ind w:left="709" w:right="-1"/>
        <w:contextualSpacing/>
        <w:jc w:val="both"/>
        <w:rPr>
          <w:rFonts w:ascii="Franklin Gothic Book" w:eastAsia="Calibri" w:hAnsi="Franklin Gothic Book"/>
          <w:lang w:eastAsia="en-US"/>
        </w:rPr>
      </w:pPr>
      <w:r w:rsidRPr="00172CA2">
        <w:rPr>
          <w:rFonts w:ascii="Franklin Gothic Book" w:eastAsia="Calibri" w:hAnsi="Franklin Gothic Book"/>
          <w:lang w:eastAsia="en-US"/>
        </w:rPr>
        <w:t>-  отказ Поставщика от передачи Покупателю товара;</w:t>
      </w:r>
    </w:p>
    <w:p w:rsidR="00172CA2" w:rsidRPr="00172CA2" w:rsidRDefault="00172CA2" w:rsidP="00172CA2">
      <w:pPr>
        <w:autoSpaceDE w:val="0"/>
        <w:autoSpaceDN w:val="0"/>
        <w:adjustRightInd w:val="0"/>
        <w:ind w:left="708" w:right="-1"/>
        <w:jc w:val="both"/>
        <w:outlineLvl w:val="1"/>
        <w:rPr>
          <w:rFonts w:ascii="Franklin Gothic Book" w:eastAsia="Calibri" w:hAnsi="Franklin Gothic Book"/>
          <w:lang w:eastAsia="en-US"/>
        </w:rPr>
      </w:pPr>
      <w:r w:rsidRPr="00172CA2">
        <w:rPr>
          <w:rFonts w:ascii="Franklin Gothic Book" w:eastAsia="Calibri" w:hAnsi="Franklin Gothic Book"/>
          <w:lang w:eastAsia="en-US"/>
        </w:rPr>
        <w:t xml:space="preserve">- невыполнение в разумный срок </w:t>
      </w:r>
      <w:proofErr w:type="gramStart"/>
      <w:r w:rsidRPr="00172CA2">
        <w:rPr>
          <w:rFonts w:ascii="Franklin Gothic Book" w:eastAsia="Calibri" w:hAnsi="Franklin Gothic Book"/>
          <w:lang w:eastAsia="en-US"/>
        </w:rPr>
        <w:t>Поставщиком  требований</w:t>
      </w:r>
      <w:proofErr w:type="gramEnd"/>
      <w:r w:rsidRPr="00172CA2">
        <w:rPr>
          <w:rFonts w:ascii="Franklin Gothic Book" w:eastAsia="Calibri" w:hAnsi="Franklin Gothic Book"/>
          <w:lang w:eastAsia="en-US"/>
        </w:rPr>
        <w:t xml:space="preserve"> Покупателя о доукомплектовании товара;</w:t>
      </w:r>
    </w:p>
    <w:p w:rsidR="00172CA2" w:rsidRPr="00172CA2" w:rsidRDefault="00172CA2" w:rsidP="00172CA2">
      <w:pPr>
        <w:tabs>
          <w:tab w:val="left" w:pos="9356"/>
        </w:tabs>
        <w:autoSpaceDE w:val="0"/>
        <w:autoSpaceDN w:val="0"/>
        <w:adjustRightInd w:val="0"/>
        <w:ind w:left="708" w:right="-1"/>
        <w:jc w:val="both"/>
        <w:outlineLvl w:val="1"/>
        <w:rPr>
          <w:rFonts w:ascii="Franklin Gothic Book" w:eastAsia="Calibri" w:hAnsi="Franklin Gothic Book"/>
          <w:lang w:eastAsia="en-US"/>
        </w:rPr>
      </w:pPr>
      <w:r w:rsidRPr="00172CA2">
        <w:rPr>
          <w:rFonts w:ascii="Franklin Gothic Book" w:eastAsia="Calibri" w:hAnsi="Franklin Gothic Book"/>
          <w:lang w:eastAsia="en-US"/>
        </w:rPr>
        <w:t>-</w:t>
      </w:r>
      <w:r w:rsidRPr="00172CA2">
        <w:rPr>
          <w:rFonts w:ascii="Franklin Gothic Book" w:hAnsi="Franklin Gothic Book"/>
        </w:rPr>
        <w:t xml:space="preserve">  </w:t>
      </w:r>
      <w:r w:rsidRPr="00172CA2">
        <w:rPr>
          <w:rFonts w:ascii="Franklin Gothic Book" w:eastAsia="Calibri" w:hAnsi="Franklin Gothic Book"/>
          <w:lang w:eastAsia="en-US"/>
        </w:rPr>
        <w:t>поставка товаров ненадлежащего качества с недостатками, которые не могут быть устранены в приемлемый для Покупателя срок;</w:t>
      </w:r>
    </w:p>
    <w:p w:rsidR="00172CA2" w:rsidRPr="00172CA2" w:rsidRDefault="00172CA2" w:rsidP="00172CA2">
      <w:pPr>
        <w:autoSpaceDE w:val="0"/>
        <w:autoSpaceDN w:val="0"/>
        <w:adjustRightInd w:val="0"/>
        <w:ind w:left="708" w:right="-1"/>
        <w:jc w:val="both"/>
        <w:outlineLvl w:val="1"/>
        <w:rPr>
          <w:rFonts w:ascii="Franklin Gothic Book" w:eastAsia="Calibri" w:hAnsi="Franklin Gothic Book"/>
          <w:lang w:eastAsia="en-US"/>
        </w:rPr>
      </w:pPr>
      <w:r w:rsidRPr="00172CA2">
        <w:rPr>
          <w:rFonts w:ascii="Franklin Gothic Book" w:eastAsia="Calibri" w:hAnsi="Franklin Gothic Book"/>
          <w:lang w:eastAsia="en-US"/>
        </w:rPr>
        <w:t>- неоднократное нарушение Поставщиком сроков поставки товаров.</w:t>
      </w:r>
    </w:p>
    <w:p w:rsidR="00172CA2" w:rsidRPr="00172CA2" w:rsidRDefault="00172CA2" w:rsidP="00172CA2">
      <w:pPr>
        <w:autoSpaceDE w:val="0"/>
        <w:autoSpaceDN w:val="0"/>
        <w:adjustRightInd w:val="0"/>
        <w:ind w:left="644" w:right="-1" w:hanging="785"/>
        <w:jc w:val="both"/>
        <w:outlineLvl w:val="1"/>
        <w:rPr>
          <w:rFonts w:ascii="Franklin Gothic Book" w:eastAsia="Calibri" w:hAnsi="Franklin Gothic Book"/>
          <w:lang w:eastAsia="en-US"/>
        </w:rPr>
      </w:pPr>
      <w:r w:rsidRPr="00172CA2">
        <w:rPr>
          <w:rFonts w:ascii="Franklin Gothic Book" w:eastAsia="Calibri" w:hAnsi="Franklin Gothic Book"/>
          <w:lang w:eastAsia="en-US"/>
        </w:rPr>
        <w:t xml:space="preserve">6.6. </w:t>
      </w:r>
      <w:r w:rsidRPr="00172CA2">
        <w:rPr>
          <w:rFonts w:ascii="Franklin Gothic Book" w:eastAsia="Calibri" w:hAnsi="Franklin Gothic Book"/>
          <w:lang w:eastAsia="en-US"/>
        </w:rPr>
        <w:tab/>
      </w:r>
      <w:r w:rsidRPr="00172CA2">
        <w:rPr>
          <w:rFonts w:ascii="Franklin Gothic Book" w:eastAsia="Calibri" w:hAnsi="Franklin Gothic Book"/>
          <w:lang w:eastAsia="en-US"/>
        </w:rPr>
        <w:tab/>
        <w:t>Договор считается расторгнутым по основаниям, указанным в п. 6.5. настоящего Договора, с момента получения Поставщиком уведомления Покупателя об одностороннем отказе от исполнения Договора.</w:t>
      </w:r>
    </w:p>
    <w:p w:rsidR="00172CA2" w:rsidRPr="00172CA2" w:rsidRDefault="00172CA2" w:rsidP="00172CA2">
      <w:pPr>
        <w:rPr>
          <w:rFonts w:ascii="Franklin Gothic Book" w:hAnsi="Franklin Gothic Book"/>
        </w:rPr>
      </w:pPr>
    </w:p>
    <w:p w:rsidR="00172CA2" w:rsidRPr="00172CA2" w:rsidRDefault="00172CA2" w:rsidP="00172CA2">
      <w:pPr>
        <w:numPr>
          <w:ilvl w:val="0"/>
          <w:numId w:val="33"/>
        </w:numPr>
        <w:spacing w:after="200" w:line="276" w:lineRule="auto"/>
        <w:contextualSpacing/>
        <w:jc w:val="both"/>
        <w:rPr>
          <w:rFonts w:ascii="Franklin Gothic Book" w:eastAsia="Calibri" w:hAnsi="Franklin Gothic Book"/>
          <w:b/>
          <w:caps/>
          <w:lang w:eastAsia="en-US"/>
        </w:rPr>
      </w:pPr>
      <w:r w:rsidRPr="00172CA2">
        <w:rPr>
          <w:rFonts w:ascii="Franklin Gothic Book" w:eastAsia="Calibri" w:hAnsi="Franklin Gothic Book"/>
          <w:b/>
          <w:caps/>
          <w:lang w:eastAsia="en-US"/>
        </w:rPr>
        <w:t>Заключительные условия</w:t>
      </w:r>
    </w:p>
    <w:p w:rsidR="00172CA2" w:rsidRPr="00172CA2" w:rsidRDefault="00172CA2" w:rsidP="00172CA2">
      <w:pPr>
        <w:spacing w:after="200" w:line="276" w:lineRule="auto"/>
        <w:ind w:left="644"/>
        <w:contextualSpacing/>
        <w:jc w:val="both"/>
        <w:rPr>
          <w:rFonts w:ascii="Franklin Gothic Book" w:eastAsia="Calibri" w:hAnsi="Franklin Gothic Book"/>
          <w:b/>
          <w:caps/>
          <w:lang w:eastAsia="en-US"/>
        </w:rPr>
      </w:pPr>
    </w:p>
    <w:p w:rsidR="00172CA2" w:rsidRPr="00172CA2" w:rsidRDefault="00172CA2" w:rsidP="00172CA2">
      <w:pPr>
        <w:numPr>
          <w:ilvl w:val="1"/>
          <w:numId w:val="33"/>
        </w:numPr>
        <w:ind w:hanging="644"/>
        <w:jc w:val="both"/>
        <w:rPr>
          <w:rFonts w:ascii="Franklin Gothic Book" w:hAnsi="Franklin Gothic Book"/>
          <w:lang w:eastAsia="ar-SA"/>
        </w:rPr>
      </w:pPr>
      <w:r w:rsidRPr="00172CA2">
        <w:rPr>
          <w:rFonts w:ascii="Franklin Gothic Book" w:hAnsi="Franklin Gothic Book"/>
          <w:lang w:eastAsia="ar-SA"/>
        </w:rPr>
        <w:t xml:space="preserve"> Настоящий Договор составлен в 2 (двух) экземплярах, имеющих равную юридическую силу.</w:t>
      </w:r>
    </w:p>
    <w:p w:rsidR="00172CA2" w:rsidRPr="00172CA2" w:rsidRDefault="00172CA2" w:rsidP="00172CA2">
      <w:pPr>
        <w:numPr>
          <w:ilvl w:val="1"/>
          <w:numId w:val="33"/>
        </w:numPr>
        <w:ind w:hanging="644"/>
        <w:jc w:val="both"/>
        <w:rPr>
          <w:rFonts w:ascii="Franklin Gothic Book" w:hAnsi="Franklin Gothic Book"/>
          <w:lang w:eastAsia="ar-SA"/>
        </w:rPr>
      </w:pPr>
      <w:r w:rsidRPr="00172CA2">
        <w:rPr>
          <w:rFonts w:ascii="Franklin Gothic Book" w:hAnsi="Franklin Gothic Book"/>
          <w:lang w:eastAsia="ar-SA"/>
        </w:rPr>
        <w:t>Все споры, вытекающие из настоящего Договора, подлежат рассмотрению в Арбитражном суде Краснодарского края.</w:t>
      </w:r>
    </w:p>
    <w:p w:rsidR="00172CA2" w:rsidRPr="00172CA2" w:rsidRDefault="00172CA2" w:rsidP="00172CA2">
      <w:pPr>
        <w:numPr>
          <w:ilvl w:val="1"/>
          <w:numId w:val="33"/>
        </w:numPr>
        <w:spacing w:line="100" w:lineRule="atLeast"/>
        <w:ind w:hanging="644"/>
        <w:jc w:val="both"/>
        <w:rPr>
          <w:rFonts w:ascii="Franklin Gothic Book" w:hAnsi="Franklin Gothic Book"/>
          <w:lang w:eastAsia="ar-SA"/>
        </w:rPr>
      </w:pPr>
      <w:r w:rsidRPr="00172CA2">
        <w:rPr>
          <w:rFonts w:ascii="Franklin Gothic Book" w:hAnsi="Franklin Gothic Book"/>
          <w:lang w:eastAsia="ar-SA"/>
        </w:rPr>
        <w:t>Поставщик обязан предоставить письменную информацию о признании или не признании себя связанной стороной ПАО «НМТП», а также своевременно информировать ПАО «НМТП» в письменном виде о наступлении, изменении или прекращении условий, дающих основания считать такого Поставщика связанной стороной по признакам, определенным Регламентом определения связанных сторон ПАО «НМТП» (размещён на сайте ПАО «НМТП», адрес: www.nmtp.info).</w:t>
      </w:r>
    </w:p>
    <w:p w:rsidR="00172CA2" w:rsidRPr="00172CA2" w:rsidRDefault="00172CA2" w:rsidP="00172CA2">
      <w:pPr>
        <w:numPr>
          <w:ilvl w:val="1"/>
          <w:numId w:val="33"/>
        </w:numPr>
        <w:tabs>
          <w:tab w:val="left" w:pos="567"/>
        </w:tabs>
        <w:spacing w:line="100" w:lineRule="atLeast"/>
        <w:ind w:hanging="644"/>
        <w:jc w:val="both"/>
        <w:rPr>
          <w:rFonts w:ascii="Franklin Gothic Book" w:hAnsi="Franklin Gothic Book"/>
          <w:lang w:eastAsia="ar-SA"/>
        </w:rPr>
      </w:pPr>
      <w:r w:rsidRPr="00172CA2">
        <w:rPr>
          <w:rFonts w:ascii="Franklin Gothic Book" w:hAnsi="Franklin Gothic Book"/>
          <w:lang w:eastAsia="ar-SA"/>
        </w:rPr>
        <w:t xml:space="preserve"> Поставщик ПАО «НМТП» обязан дать письменное согласие ПАО «НМТП» на обработку и раскрытие полученных от него данных в соответствии с Международными стандартами финансовой отчетности, а также информировать ПАО «НМТП» об изменениях, касающихся условий связанности сторон.</w:t>
      </w:r>
    </w:p>
    <w:p w:rsidR="00172CA2" w:rsidRPr="00172CA2" w:rsidRDefault="00172CA2" w:rsidP="00172CA2">
      <w:pPr>
        <w:numPr>
          <w:ilvl w:val="1"/>
          <w:numId w:val="33"/>
        </w:numPr>
        <w:spacing w:line="100" w:lineRule="atLeast"/>
        <w:ind w:hanging="644"/>
        <w:jc w:val="both"/>
        <w:rPr>
          <w:rFonts w:ascii="Franklin Gothic Book" w:hAnsi="Franklin Gothic Book"/>
          <w:lang w:eastAsia="ar-SA"/>
        </w:rPr>
      </w:pPr>
      <w:r w:rsidRPr="00172CA2">
        <w:rPr>
          <w:rFonts w:ascii="Franklin Gothic Book" w:hAnsi="Franklin Gothic Book"/>
          <w:lang w:eastAsia="ar-SA"/>
        </w:rPr>
        <w:t xml:space="preserve"> В соответствии с Приложением № 2, </w:t>
      </w:r>
      <w:proofErr w:type="gramStart"/>
      <w:r w:rsidRPr="00172CA2">
        <w:rPr>
          <w:rFonts w:ascii="Franklin Gothic Book" w:hAnsi="Franklin Gothic Book"/>
          <w:lang w:eastAsia="ar-SA"/>
        </w:rPr>
        <w:t>Поставщик  информирует</w:t>
      </w:r>
      <w:proofErr w:type="gramEnd"/>
      <w:r w:rsidRPr="00172CA2">
        <w:rPr>
          <w:rFonts w:ascii="Franklin Gothic Book" w:hAnsi="Franklin Gothic Book"/>
          <w:lang w:eastAsia="ar-SA"/>
        </w:rPr>
        <w:t xml:space="preserve"> ПАО «НМТП» о том, что был ознакомлен с принятым в ПАО «НМТП» Регламентом определения связанных сторон ПАО «НМТП» и сообщает информацию в соответствии с таблицей Приложения № 2».</w:t>
      </w:r>
    </w:p>
    <w:p w:rsidR="00172CA2" w:rsidRPr="00172CA2" w:rsidRDefault="00172CA2" w:rsidP="00172CA2">
      <w:pPr>
        <w:jc w:val="both"/>
        <w:rPr>
          <w:rFonts w:ascii="Franklin Gothic Book" w:hAnsi="Franklin Gothic Book"/>
          <w:lang w:eastAsia="ar-SA"/>
        </w:rPr>
      </w:pPr>
    </w:p>
    <w:p w:rsidR="00172CA2" w:rsidRPr="00172CA2" w:rsidRDefault="00172CA2" w:rsidP="00172CA2">
      <w:pPr>
        <w:jc w:val="both"/>
        <w:rPr>
          <w:rFonts w:ascii="Franklin Gothic Book" w:hAnsi="Franklin Gothic Book"/>
          <w:b/>
        </w:rPr>
      </w:pPr>
      <w:r w:rsidRPr="00172CA2">
        <w:rPr>
          <w:rFonts w:ascii="Franklin Gothic Book" w:hAnsi="Franklin Gothic Book"/>
          <w:b/>
        </w:rPr>
        <w:t xml:space="preserve">     8. </w:t>
      </w:r>
      <w:r w:rsidRPr="00172CA2">
        <w:rPr>
          <w:rFonts w:ascii="Franklin Gothic Book" w:hAnsi="Franklin Gothic Book"/>
          <w:b/>
          <w:caps/>
        </w:rPr>
        <w:t>Юридические адреса и банковские реквизиты Сторон</w:t>
      </w:r>
    </w:p>
    <w:p w:rsidR="00172CA2" w:rsidRPr="00172CA2" w:rsidRDefault="00172CA2" w:rsidP="00172CA2">
      <w:pPr>
        <w:jc w:val="both"/>
        <w:rPr>
          <w:rFonts w:ascii="Franklin Gothic Book" w:hAnsi="Franklin Gothic Book"/>
          <w:b/>
        </w:rPr>
      </w:pPr>
    </w:p>
    <w:p w:rsidR="00172CA2" w:rsidRPr="00172CA2" w:rsidRDefault="00172CA2" w:rsidP="00172CA2">
      <w:pPr>
        <w:keepNext/>
        <w:suppressAutoHyphens/>
        <w:ind w:left="432"/>
        <w:outlineLvl w:val="0"/>
        <w:rPr>
          <w:rFonts w:ascii="Franklin Gothic Book" w:hAnsi="Franklin Gothic Book"/>
          <w:b/>
          <w:lang w:eastAsia="ar-SA"/>
        </w:rPr>
      </w:pPr>
      <w:r w:rsidRPr="00172CA2">
        <w:rPr>
          <w:rFonts w:ascii="Franklin Gothic Book" w:hAnsi="Franklin Gothic Book"/>
          <w:b/>
          <w:lang w:eastAsia="ar-SA"/>
        </w:rPr>
        <w:t xml:space="preserve"> </w:t>
      </w:r>
      <w:proofErr w:type="gramStart"/>
      <w:r w:rsidRPr="00172CA2">
        <w:rPr>
          <w:rFonts w:ascii="Franklin Gothic Book" w:hAnsi="Franklin Gothic Book"/>
          <w:b/>
          <w:lang w:eastAsia="ar-SA"/>
        </w:rPr>
        <w:t xml:space="preserve">ПОСТАВЩИК:   </w:t>
      </w:r>
      <w:proofErr w:type="gramEnd"/>
      <w:r w:rsidRPr="00172CA2">
        <w:rPr>
          <w:rFonts w:ascii="Franklin Gothic Book" w:hAnsi="Franklin Gothic Book"/>
          <w:b/>
          <w:lang w:eastAsia="ar-SA"/>
        </w:rPr>
        <w:t xml:space="preserve">                                          ПОКУПАТЕЛЬ:</w:t>
      </w:r>
    </w:p>
    <w:p w:rsidR="00172CA2" w:rsidRPr="00172CA2" w:rsidRDefault="00172CA2" w:rsidP="00172CA2">
      <w:pPr>
        <w:rPr>
          <w:rFonts w:ascii="Franklin Gothic Book" w:hAnsi="Franklin Gothic Book"/>
        </w:rPr>
      </w:pPr>
    </w:p>
    <w:tbl>
      <w:tblPr>
        <w:tblW w:w="0" w:type="auto"/>
        <w:tblInd w:w="80" w:type="dxa"/>
        <w:tblLayout w:type="fixed"/>
        <w:tblLook w:val="04A0" w:firstRow="1" w:lastRow="0" w:firstColumn="1" w:lastColumn="0" w:noHBand="0" w:noVBand="1"/>
      </w:tblPr>
      <w:tblGrid>
        <w:gridCol w:w="4717"/>
        <w:gridCol w:w="4687"/>
      </w:tblGrid>
      <w:tr w:rsidR="00172CA2" w:rsidRPr="00172CA2" w:rsidTr="00974ABA">
        <w:trPr>
          <w:trHeight w:val="3226"/>
        </w:trPr>
        <w:tc>
          <w:tcPr>
            <w:tcW w:w="4717" w:type="dxa"/>
          </w:tcPr>
          <w:p w:rsidR="00172CA2" w:rsidRPr="00172CA2" w:rsidRDefault="00172CA2" w:rsidP="00172CA2">
            <w:pPr>
              <w:suppressAutoHyphens/>
              <w:rPr>
                <w:rFonts w:ascii="Franklin Gothic Book" w:eastAsia="Arial" w:hAnsi="Franklin Gothic Book"/>
                <w:b/>
                <w:lang w:eastAsia="ar-SA"/>
              </w:rPr>
            </w:pPr>
          </w:p>
        </w:tc>
        <w:tc>
          <w:tcPr>
            <w:tcW w:w="4687" w:type="dxa"/>
            <w:hideMark/>
          </w:tcPr>
          <w:p w:rsidR="00172CA2" w:rsidRPr="00172CA2" w:rsidRDefault="00172CA2" w:rsidP="00172CA2">
            <w:pPr>
              <w:tabs>
                <w:tab w:val="left" w:pos="4651"/>
              </w:tabs>
              <w:suppressAutoHyphens/>
              <w:snapToGrid w:val="0"/>
              <w:ind w:right="255"/>
              <w:rPr>
                <w:rFonts w:ascii="Franklin Gothic Book" w:hAnsi="Franklin Gothic Book"/>
                <w:b/>
                <w:bCs/>
                <w:lang w:eastAsia="ar-SA"/>
              </w:rPr>
            </w:pPr>
            <w:r w:rsidRPr="00172CA2">
              <w:rPr>
                <w:rFonts w:ascii="Franklin Gothic Book" w:hAnsi="Franklin Gothic Book"/>
                <w:b/>
                <w:bCs/>
                <w:lang w:eastAsia="ar-SA"/>
              </w:rPr>
              <w:t>ПАО «НМТП»</w:t>
            </w:r>
          </w:p>
          <w:p w:rsidR="00172CA2" w:rsidRPr="00172CA2" w:rsidRDefault="00172CA2" w:rsidP="00172CA2">
            <w:pPr>
              <w:tabs>
                <w:tab w:val="left" w:pos="4651"/>
              </w:tabs>
              <w:ind w:right="255"/>
              <w:rPr>
                <w:rFonts w:ascii="Franklin Gothic Book" w:hAnsi="Franklin Gothic Book"/>
              </w:rPr>
            </w:pPr>
            <w:r w:rsidRPr="00172CA2">
              <w:rPr>
                <w:rFonts w:ascii="Franklin Gothic Book" w:hAnsi="Franklin Gothic Book"/>
              </w:rPr>
              <w:t xml:space="preserve">353901, г. </w:t>
            </w:r>
            <w:proofErr w:type="gramStart"/>
            <w:r w:rsidRPr="00172CA2">
              <w:rPr>
                <w:rFonts w:ascii="Franklin Gothic Book" w:hAnsi="Franklin Gothic Book"/>
              </w:rPr>
              <w:t xml:space="preserve">Новороссийск,   </w:t>
            </w:r>
            <w:proofErr w:type="gramEnd"/>
            <w:r w:rsidRPr="00172CA2">
              <w:rPr>
                <w:rFonts w:ascii="Franklin Gothic Book" w:hAnsi="Franklin Gothic Book"/>
              </w:rPr>
              <w:t xml:space="preserve">                                     ул. Портовая,14</w:t>
            </w:r>
          </w:p>
          <w:p w:rsidR="00172CA2" w:rsidRPr="00172CA2" w:rsidRDefault="00172CA2" w:rsidP="00172CA2">
            <w:pPr>
              <w:keepNext/>
              <w:tabs>
                <w:tab w:val="left" w:pos="4651"/>
              </w:tabs>
              <w:suppressAutoHyphens/>
              <w:ind w:right="255"/>
              <w:outlineLvl w:val="1"/>
              <w:rPr>
                <w:rFonts w:ascii="Franklin Gothic Book" w:hAnsi="Franklin Gothic Book"/>
                <w:lang w:eastAsia="ar-SA"/>
              </w:rPr>
            </w:pPr>
            <w:r w:rsidRPr="00172CA2">
              <w:rPr>
                <w:rFonts w:ascii="Franklin Gothic Book" w:hAnsi="Franklin Gothic Book"/>
                <w:lang w:eastAsia="ar-SA"/>
              </w:rPr>
              <w:t>ИНН 2315004404, КПП 997650001</w:t>
            </w:r>
          </w:p>
          <w:p w:rsidR="00172CA2" w:rsidRPr="00172CA2" w:rsidRDefault="00172CA2" w:rsidP="00172CA2">
            <w:pPr>
              <w:keepNext/>
              <w:tabs>
                <w:tab w:val="left" w:pos="4651"/>
              </w:tabs>
              <w:suppressAutoHyphens/>
              <w:ind w:right="255"/>
              <w:outlineLvl w:val="1"/>
              <w:rPr>
                <w:rFonts w:ascii="Franklin Gothic Book" w:hAnsi="Franklin Gothic Book"/>
                <w:lang w:eastAsia="ar-SA"/>
              </w:rPr>
            </w:pPr>
            <w:r w:rsidRPr="00172CA2">
              <w:rPr>
                <w:rFonts w:ascii="Franklin Gothic Book" w:hAnsi="Franklin Gothic Book"/>
                <w:lang w:eastAsia="ar-SA"/>
              </w:rPr>
              <w:t>Тел.: (861 7) 602131 / 602965</w:t>
            </w:r>
          </w:p>
          <w:p w:rsidR="00172CA2" w:rsidRPr="00172CA2" w:rsidRDefault="00172CA2" w:rsidP="00172CA2">
            <w:pPr>
              <w:keepNext/>
              <w:tabs>
                <w:tab w:val="left" w:pos="4651"/>
              </w:tabs>
              <w:suppressAutoHyphens/>
              <w:ind w:right="255"/>
              <w:outlineLvl w:val="1"/>
              <w:rPr>
                <w:rFonts w:ascii="Franklin Gothic Book" w:hAnsi="Franklin Gothic Book"/>
                <w:lang w:eastAsia="ar-SA"/>
              </w:rPr>
            </w:pPr>
            <w:r w:rsidRPr="00172CA2">
              <w:rPr>
                <w:rFonts w:ascii="Franklin Gothic Book" w:hAnsi="Franklin Gothic Book"/>
                <w:lang w:eastAsia="ar-SA"/>
              </w:rPr>
              <w:t xml:space="preserve">Факс: (861 7) 602203 / 604213 / 602212 </w:t>
            </w:r>
          </w:p>
          <w:p w:rsidR="00172CA2" w:rsidRPr="00172CA2" w:rsidRDefault="00172CA2" w:rsidP="00172CA2">
            <w:pPr>
              <w:suppressAutoHyphens/>
              <w:rPr>
                <w:rFonts w:ascii="Franklin Gothic Book" w:eastAsia="Arial" w:hAnsi="Franklin Gothic Book"/>
                <w:lang w:eastAsia="ar-SA"/>
              </w:rPr>
            </w:pPr>
            <w:r w:rsidRPr="00172CA2">
              <w:rPr>
                <w:rFonts w:ascii="Franklin Gothic Book" w:eastAsia="Arial" w:hAnsi="Franklin Gothic Book"/>
                <w:lang w:eastAsia="ar-SA"/>
              </w:rPr>
              <w:t>р/с 40702810205300001367</w:t>
            </w:r>
          </w:p>
          <w:p w:rsidR="00172CA2" w:rsidRPr="00172CA2" w:rsidRDefault="00172CA2" w:rsidP="00172CA2">
            <w:pPr>
              <w:suppressAutoHyphens/>
              <w:rPr>
                <w:rFonts w:ascii="Franklin Gothic Book" w:eastAsia="Arial" w:hAnsi="Franklin Gothic Book"/>
                <w:lang w:eastAsia="ar-SA"/>
              </w:rPr>
            </w:pPr>
            <w:r w:rsidRPr="00172CA2">
              <w:rPr>
                <w:rFonts w:ascii="Franklin Gothic Book" w:eastAsia="Arial" w:hAnsi="Franklin Gothic Book"/>
                <w:lang w:eastAsia="ar-SA"/>
              </w:rPr>
              <w:t xml:space="preserve">Филиал Банка ВТБ (ПАО) в                                       г. Ростове-на-Дону </w:t>
            </w:r>
          </w:p>
          <w:p w:rsidR="00172CA2" w:rsidRPr="00172CA2" w:rsidRDefault="00172CA2" w:rsidP="00172CA2">
            <w:pPr>
              <w:suppressAutoHyphens/>
              <w:rPr>
                <w:rFonts w:ascii="Franklin Gothic Book" w:eastAsia="Arial" w:hAnsi="Franklin Gothic Book"/>
                <w:lang w:eastAsia="ar-SA"/>
              </w:rPr>
            </w:pPr>
            <w:r w:rsidRPr="00172CA2">
              <w:rPr>
                <w:rFonts w:ascii="Franklin Gothic Book" w:eastAsia="Arial" w:hAnsi="Franklin Gothic Book"/>
                <w:lang w:eastAsia="ar-SA"/>
              </w:rPr>
              <w:t>к/с 30101810300000000999</w:t>
            </w:r>
          </w:p>
          <w:p w:rsidR="00172CA2" w:rsidRPr="00172CA2" w:rsidRDefault="00172CA2" w:rsidP="00172CA2">
            <w:pPr>
              <w:rPr>
                <w:rFonts w:ascii="Franklin Gothic Book" w:hAnsi="Franklin Gothic Book"/>
              </w:rPr>
            </w:pPr>
            <w:r w:rsidRPr="00172CA2">
              <w:rPr>
                <w:rFonts w:ascii="Franklin Gothic Book" w:hAnsi="Franklin Gothic Book"/>
              </w:rPr>
              <w:t>БИК 046015999</w:t>
            </w:r>
          </w:p>
        </w:tc>
      </w:tr>
    </w:tbl>
    <w:p w:rsidR="00172CA2" w:rsidRPr="00172CA2" w:rsidRDefault="00172CA2" w:rsidP="00172CA2">
      <w:pPr>
        <w:keepNext/>
        <w:suppressAutoHyphens/>
        <w:outlineLvl w:val="0"/>
        <w:rPr>
          <w:rFonts w:ascii="Franklin Gothic Book" w:hAnsi="Franklin Gothic Book"/>
          <w:b/>
          <w:lang w:eastAsia="ar-SA"/>
        </w:rPr>
      </w:pPr>
    </w:p>
    <w:p w:rsidR="00172CA2" w:rsidRPr="00172CA2" w:rsidRDefault="00172CA2" w:rsidP="00172CA2">
      <w:pPr>
        <w:keepNext/>
        <w:suppressAutoHyphens/>
        <w:outlineLvl w:val="0"/>
        <w:rPr>
          <w:rFonts w:ascii="Franklin Gothic Book" w:hAnsi="Franklin Gothic Book"/>
          <w:b/>
          <w:lang w:eastAsia="ar-SA"/>
        </w:rPr>
      </w:pPr>
      <w:r w:rsidRPr="00172CA2">
        <w:rPr>
          <w:rFonts w:ascii="Franklin Gothic Book" w:hAnsi="Franklin Gothic Book"/>
          <w:b/>
          <w:lang w:eastAsia="ar-SA"/>
        </w:rPr>
        <w:t xml:space="preserve">            ОТ ПОСТАВЩИКА                                  ОТ ПОКУПАТЕЛЯ</w:t>
      </w:r>
    </w:p>
    <w:p w:rsidR="00172CA2" w:rsidRPr="00172CA2" w:rsidRDefault="00172CA2" w:rsidP="00172CA2">
      <w:pPr>
        <w:keepNext/>
        <w:tabs>
          <w:tab w:val="left" w:pos="4890"/>
        </w:tabs>
        <w:suppressAutoHyphens/>
        <w:outlineLvl w:val="1"/>
        <w:rPr>
          <w:rFonts w:ascii="Franklin Gothic Book" w:hAnsi="Franklin Gothic Book"/>
          <w:lang w:eastAsia="ar-SA"/>
        </w:rPr>
      </w:pPr>
      <w:r w:rsidRPr="00172CA2">
        <w:rPr>
          <w:rFonts w:ascii="Franklin Gothic Book" w:hAnsi="Franklin Gothic Book"/>
          <w:lang w:eastAsia="ar-SA"/>
        </w:rPr>
        <w:t xml:space="preserve">                                                                              </w:t>
      </w:r>
      <w:proofErr w:type="gramStart"/>
      <w:r w:rsidRPr="00172CA2">
        <w:rPr>
          <w:rFonts w:ascii="Franklin Gothic Book" w:hAnsi="Franklin Gothic Book"/>
          <w:lang w:eastAsia="ar-SA"/>
        </w:rPr>
        <w:t>Технический  директор</w:t>
      </w:r>
      <w:proofErr w:type="gramEnd"/>
      <w:r w:rsidRPr="00172CA2">
        <w:rPr>
          <w:rFonts w:ascii="Franklin Gothic Book" w:hAnsi="Franklin Gothic Book"/>
          <w:lang w:eastAsia="ar-SA"/>
        </w:rPr>
        <w:t xml:space="preserve">              </w:t>
      </w:r>
    </w:p>
    <w:p w:rsidR="00172CA2" w:rsidRPr="00172CA2" w:rsidRDefault="00172CA2" w:rsidP="00172CA2">
      <w:pPr>
        <w:keepNext/>
        <w:tabs>
          <w:tab w:val="left" w:pos="4890"/>
        </w:tabs>
        <w:suppressAutoHyphens/>
        <w:ind w:left="360"/>
        <w:outlineLvl w:val="1"/>
        <w:rPr>
          <w:rFonts w:ascii="Franklin Gothic Book" w:hAnsi="Franklin Gothic Book"/>
          <w:lang w:eastAsia="ar-SA"/>
        </w:rPr>
      </w:pPr>
      <w:r w:rsidRPr="00172CA2">
        <w:rPr>
          <w:rFonts w:ascii="Franklin Gothic Book" w:hAnsi="Franklin Gothic Book"/>
          <w:lang w:eastAsia="ar-SA"/>
        </w:rPr>
        <w:t xml:space="preserve">                                                                        ПАО «НМТП»</w:t>
      </w:r>
    </w:p>
    <w:p w:rsidR="00172CA2" w:rsidRPr="00172CA2" w:rsidRDefault="00172CA2" w:rsidP="00172CA2">
      <w:pPr>
        <w:tabs>
          <w:tab w:val="left" w:pos="3617"/>
        </w:tabs>
        <w:rPr>
          <w:rFonts w:ascii="Franklin Gothic Book" w:hAnsi="Franklin Gothic Book"/>
          <w:b/>
        </w:rPr>
      </w:pPr>
      <w:r w:rsidRPr="00172CA2">
        <w:rPr>
          <w:rFonts w:ascii="Franklin Gothic Book" w:hAnsi="Franklin Gothic Book"/>
          <w:lang w:eastAsia="ar-SA"/>
        </w:rPr>
        <w:t xml:space="preserve">                                                                                </w:t>
      </w:r>
    </w:p>
    <w:p w:rsidR="00172CA2" w:rsidRPr="00172CA2" w:rsidRDefault="00172CA2" w:rsidP="00172CA2">
      <w:pPr>
        <w:rPr>
          <w:rFonts w:ascii="Franklin Gothic Book" w:hAnsi="Franklin Gothic Book"/>
          <w:b/>
        </w:rPr>
      </w:pPr>
      <w:r w:rsidRPr="00172CA2">
        <w:rPr>
          <w:rFonts w:ascii="Franklin Gothic Book" w:hAnsi="Franklin Gothic Book"/>
        </w:rPr>
        <w:t xml:space="preserve">     ______________________                        </w:t>
      </w:r>
      <w:r w:rsidRPr="00172CA2">
        <w:rPr>
          <w:rFonts w:ascii="Franklin Gothic Book" w:hAnsi="Franklin Gothic Book"/>
        </w:rPr>
        <w:tab/>
        <w:t xml:space="preserve">_________________И.В. </w:t>
      </w:r>
      <w:proofErr w:type="spellStart"/>
      <w:r w:rsidRPr="00172CA2">
        <w:rPr>
          <w:rFonts w:ascii="Franklin Gothic Book" w:hAnsi="Franklin Gothic Book"/>
        </w:rPr>
        <w:t>Белухин</w:t>
      </w:r>
      <w:proofErr w:type="spellEnd"/>
      <w:r w:rsidRPr="00172CA2">
        <w:rPr>
          <w:rFonts w:ascii="Franklin Gothic Book" w:hAnsi="Franklin Gothic Book"/>
        </w:rPr>
        <w:t>.</w:t>
      </w:r>
    </w:p>
    <w:p w:rsidR="00172CA2" w:rsidRPr="00172CA2" w:rsidRDefault="00172CA2" w:rsidP="00172CA2">
      <w:pPr>
        <w:keepNext/>
        <w:tabs>
          <w:tab w:val="left" w:pos="4890"/>
        </w:tabs>
        <w:suppressAutoHyphens/>
        <w:outlineLvl w:val="1"/>
        <w:rPr>
          <w:rFonts w:ascii="Franklin Gothic Book" w:hAnsi="Franklin Gothic Book"/>
          <w:lang w:eastAsia="ar-SA"/>
        </w:rPr>
      </w:pPr>
      <w:r w:rsidRPr="00172CA2">
        <w:rPr>
          <w:rFonts w:ascii="Franklin Gothic Book" w:hAnsi="Franklin Gothic Book"/>
          <w:lang w:eastAsia="ar-SA"/>
        </w:rPr>
        <w:t xml:space="preserve">                                                  </w:t>
      </w:r>
    </w:p>
    <w:p w:rsidR="00172CA2" w:rsidRPr="00172CA2" w:rsidRDefault="00172CA2" w:rsidP="00172CA2">
      <w:pPr>
        <w:rPr>
          <w:rFonts w:ascii="Franklin Gothic Book" w:hAnsi="Franklin Gothic Book"/>
        </w:rPr>
      </w:pPr>
      <w:r w:rsidRPr="00172CA2">
        <w:rPr>
          <w:rFonts w:ascii="Franklin Gothic Book" w:hAnsi="Franklin Gothic Book"/>
        </w:rPr>
        <w:t xml:space="preserve">    «____»_______________2016г.                         «____»______________2016г.</w:t>
      </w:r>
    </w:p>
    <w:p w:rsidR="00172CA2" w:rsidRPr="00172CA2" w:rsidRDefault="00172CA2" w:rsidP="00172CA2">
      <w:pPr>
        <w:rPr>
          <w:rFonts w:ascii="Franklin Gothic Book" w:hAnsi="Franklin Gothic Book"/>
        </w:rPr>
      </w:pPr>
    </w:p>
    <w:p w:rsidR="00172CA2" w:rsidRPr="00172CA2" w:rsidRDefault="00172CA2" w:rsidP="00172CA2">
      <w:pPr>
        <w:rPr>
          <w:rFonts w:ascii="Franklin Gothic Book" w:hAnsi="Franklin Gothic Book"/>
        </w:rPr>
      </w:pPr>
    </w:p>
    <w:p w:rsidR="00172CA2" w:rsidRPr="00172CA2" w:rsidRDefault="00172CA2" w:rsidP="00172CA2">
      <w:pPr>
        <w:rPr>
          <w:rFonts w:ascii="Franklin Gothic Book" w:hAnsi="Franklin Gothic Book"/>
        </w:rPr>
      </w:pPr>
    </w:p>
    <w:p w:rsidR="00172CA2" w:rsidRPr="00172CA2" w:rsidRDefault="00172CA2" w:rsidP="00172CA2">
      <w:pPr>
        <w:rPr>
          <w:rFonts w:ascii="Franklin Gothic Book" w:hAnsi="Franklin Gothic Book"/>
        </w:rPr>
      </w:pPr>
    </w:p>
    <w:p w:rsidR="00172CA2" w:rsidRPr="00172CA2" w:rsidRDefault="00172CA2" w:rsidP="00172CA2">
      <w:pPr>
        <w:ind w:left="-709"/>
        <w:jc w:val="center"/>
        <w:rPr>
          <w:rFonts w:ascii="Franklin Gothic Book" w:hAnsi="Franklin Gothic Book"/>
        </w:rPr>
      </w:pPr>
      <w:r w:rsidRPr="00172CA2">
        <w:rPr>
          <w:rFonts w:ascii="Franklin Gothic Book" w:hAnsi="Franklin Gothic Book"/>
          <w:b/>
        </w:rPr>
        <w:t xml:space="preserve">         </w:t>
      </w:r>
      <w:r w:rsidRPr="00172CA2">
        <w:rPr>
          <w:rFonts w:ascii="Franklin Gothic Book" w:hAnsi="Franklin Gothic Book"/>
        </w:rPr>
        <w:t>Приложение №1 к Договору № НМТП/</w:t>
      </w:r>
    </w:p>
    <w:p w:rsidR="00172CA2" w:rsidRPr="00172CA2" w:rsidRDefault="00172CA2" w:rsidP="00172CA2">
      <w:pPr>
        <w:ind w:left="-709"/>
        <w:jc w:val="center"/>
        <w:rPr>
          <w:rFonts w:ascii="Franklin Gothic Book" w:hAnsi="Franklin Gothic Book"/>
        </w:rPr>
      </w:pPr>
    </w:p>
    <w:p w:rsidR="00172CA2" w:rsidRPr="00172CA2" w:rsidRDefault="00172CA2" w:rsidP="00172CA2">
      <w:pPr>
        <w:ind w:left="-709"/>
        <w:jc w:val="center"/>
        <w:rPr>
          <w:rFonts w:ascii="Franklin Gothic Book" w:hAnsi="Franklin Gothic Book"/>
          <w:b/>
        </w:rPr>
      </w:pPr>
      <w:r w:rsidRPr="00172CA2">
        <w:rPr>
          <w:rFonts w:ascii="Franklin Gothic Book" w:hAnsi="Franklin Gothic Book"/>
          <w:b/>
        </w:rPr>
        <w:t>СПЕЦИФИКАЦИЯ НА ПОСТАВЛЯЕМЫЙ ТОВАР</w:t>
      </w:r>
      <w:r w:rsidRPr="00172CA2">
        <w:rPr>
          <w:rFonts w:ascii="Franklin Gothic Book" w:hAnsi="Franklin Gothic Book"/>
          <w:bCs/>
        </w:rPr>
        <w:t xml:space="preserve">      </w:t>
      </w:r>
    </w:p>
    <w:tbl>
      <w:tblPr>
        <w:tblW w:w="9253" w:type="dxa"/>
        <w:tblInd w:w="95" w:type="dxa"/>
        <w:tblLayout w:type="fixed"/>
        <w:tblLook w:val="0000" w:firstRow="0" w:lastRow="0" w:firstColumn="0" w:lastColumn="0" w:noHBand="0" w:noVBand="0"/>
      </w:tblPr>
      <w:tblGrid>
        <w:gridCol w:w="580"/>
        <w:gridCol w:w="5103"/>
        <w:gridCol w:w="993"/>
        <w:gridCol w:w="1134"/>
        <w:gridCol w:w="1443"/>
      </w:tblGrid>
      <w:tr w:rsidR="00172CA2" w:rsidRPr="00172CA2" w:rsidTr="00974ABA">
        <w:trPr>
          <w:trHeight w:val="457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172CA2" w:rsidRPr="00172CA2" w:rsidRDefault="00172CA2" w:rsidP="00172CA2">
            <w:pPr>
              <w:jc w:val="center"/>
              <w:rPr>
                <w:rFonts w:ascii="Franklin Gothic Book" w:hAnsi="Franklin Gothic Book"/>
                <w:color w:val="000000"/>
              </w:rPr>
            </w:pPr>
            <w:r w:rsidRPr="00172CA2">
              <w:rPr>
                <w:rFonts w:ascii="Franklin Gothic Book" w:hAnsi="Franklin Gothic Book"/>
                <w:color w:val="000000"/>
              </w:rPr>
              <w:t>№ п/п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172CA2" w:rsidRPr="00172CA2" w:rsidRDefault="00172CA2" w:rsidP="00172CA2">
            <w:pPr>
              <w:jc w:val="center"/>
              <w:rPr>
                <w:rFonts w:ascii="Franklin Gothic Book" w:hAnsi="Franklin Gothic Book"/>
                <w:color w:val="000000"/>
              </w:rPr>
            </w:pPr>
            <w:r w:rsidRPr="00172CA2">
              <w:rPr>
                <w:rFonts w:ascii="Franklin Gothic Book" w:hAnsi="Franklin Gothic Book"/>
                <w:color w:val="000000"/>
              </w:rPr>
              <w:t>Наименование товара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172CA2" w:rsidRPr="00172CA2" w:rsidRDefault="00172CA2" w:rsidP="00172CA2">
            <w:pPr>
              <w:jc w:val="center"/>
              <w:rPr>
                <w:rFonts w:ascii="Franklin Gothic Book" w:hAnsi="Franklin Gothic Book"/>
                <w:color w:val="000000"/>
              </w:rPr>
            </w:pPr>
            <w:r w:rsidRPr="00172CA2">
              <w:rPr>
                <w:rFonts w:ascii="Franklin Gothic Book" w:hAnsi="Franklin Gothic Book"/>
                <w:color w:val="000000"/>
              </w:rPr>
              <w:t>Кол-во, шт.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2CA2" w:rsidRPr="00172CA2" w:rsidRDefault="00172CA2" w:rsidP="00172CA2">
            <w:pPr>
              <w:jc w:val="center"/>
              <w:rPr>
                <w:rFonts w:ascii="Franklin Gothic Book" w:hAnsi="Franklin Gothic Book"/>
                <w:highlight w:val="yellow"/>
              </w:rPr>
            </w:pPr>
            <w:r w:rsidRPr="00172CA2">
              <w:rPr>
                <w:rFonts w:ascii="Franklin Gothic Book" w:hAnsi="Franklin Gothic Book"/>
              </w:rPr>
              <w:t>Цена, без НДС руб.</w:t>
            </w:r>
          </w:p>
        </w:tc>
        <w:tc>
          <w:tcPr>
            <w:tcW w:w="14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2CA2" w:rsidRPr="00172CA2" w:rsidRDefault="00172CA2" w:rsidP="00172CA2">
            <w:pPr>
              <w:jc w:val="center"/>
              <w:rPr>
                <w:rFonts w:ascii="Franklin Gothic Book" w:hAnsi="Franklin Gothic Book"/>
              </w:rPr>
            </w:pPr>
            <w:r w:rsidRPr="00172CA2">
              <w:rPr>
                <w:rFonts w:ascii="Franklin Gothic Book" w:hAnsi="Franklin Gothic Book"/>
              </w:rPr>
              <w:t>Сумма, без НДС руб.</w:t>
            </w:r>
          </w:p>
        </w:tc>
      </w:tr>
      <w:tr w:rsidR="00172CA2" w:rsidRPr="00172CA2" w:rsidTr="00974ABA">
        <w:trPr>
          <w:trHeight w:val="462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2CA2" w:rsidRPr="00172CA2" w:rsidRDefault="00172CA2" w:rsidP="00172CA2">
            <w:pPr>
              <w:jc w:val="center"/>
              <w:rPr>
                <w:rFonts w:ascii="Franklin Gothic Book" w:hAnsi="Franklin Gothic Book"/>
              </w:rPr>
            </w:pPr>
            <w:r w:rsidRPr="00172CA2">
              <w:rPr>
                <w:rFonts w:ascii="Franklin Gothic Book" w:hAnsi="Franklin Gothic Book"/>
              </w:rPr>
              <w:t> 1.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2CA2" w:rsidRPr="00172CA2" w:rsidRDefault="00172CA2" w:rsidP="00172CA2">
            <w:pPr>
              <w:rPr>
                <w:rFonts w:ascii="Franklin Gothic Book" w:hAnsi="Franklin Gothic Book"/>
              </w:rPr>
            </w:pPr>
            <w:r w:rsidRPr="00172CA2">
              <w:rPr>
                <w:rFonts w:ascii="Franklin Gothic Book" w:hAnsi="Franklin Gothic Book"/>
                <w:b/>
                <w:lang w:val="en-US"/>
              </w:rPr>
              <w:t>C</w:t>
            </w:r>
            <w:proofErr w:type="spellStart"/>
            <w:r w:rsidRPr="00172CA2">
              <w:rPr>
                <w:rFonts w:ascii="Franklin Gothic Book" w:hAnsi="Franklin Gothic Book"/>
                <w:b/>
              </w:rPr>
              <w:t>танок</w:t>
            </w:r>
            <w:proofErr w:type="spellEnd"/>
            <w:r w:rsidRPr="00172CA2">
              <w:rPr>
                <w:rFonts w:ascii="Franklin Gothic Book" w:hAnsi="Franklin Gothic Book"/>
                <w:b/>
              </w:rPr>
              <w:t xml:space="preserve"> рельсосверлильный РСС, </w:t>
            </w:r>
            <w:r w:rsidRPr="00172CA2">
              <w:rPr>
                <w:rFonts w:ascii="Franklin Gothic Book" w:hAnsi="Franklin Gothic Book"/>
              </w:rPr>
              <w:t xml:space="preserve">или аналог соответствующий характеристикам: </w:t>
            </w:r>
          </w:p>
          <w:p w:rsidR="00172CA2" w:rsidRPr="00172CA2" w:rsidRDefault="00172CA2" w:rsidP="00172CA2">
            <w:pPr>
              <w:widowControl w:val="0"/>
              <w:spacing w:line="252" w:lineRule="exact"/>
              <w:rPr>
                <w:rFonts w:ascii="Franklin Gothic Book" w:hAnsi="Franklin Gothic Book"/>
                <w:b/>
                <w:bCs/>
                <w:color w:val="000000"/>
                <w:lang w:bidi="ru-RU"/>
              </w:rPr>
            </w:pPr>
            <w:r w:rsidRPr="00172CA2">
              <w:rPr>
                <w:rFonts w:ascii="Franklin Gothic Book" w:hAnsi="Franklin Gothic Book"/>
                <w:color w:val="000000"/>
                <w:lang w:bidi="ru-RU"/>
              </w:rPr>
              <w:t xml:space="preserve">Двигатель внутреннего сгорания </w:t>
            </w:r>
            <w:r w:rsidRPr="00172CA2">
              <w:rPr>
                <w:rFonts w:ascii="Franklin Gothic Book" w:hAnsi="Franklin Gothic Book"/>
                <w:color w:val="000000"/>
                <w:lang w:eastAsia="en-US" w:bidi="en-US"/>
              </w:rPr>
              <w:t>«</w:t>
            </w:r>
            <w:r w:rsidRPr="00172CA2">
              <w:rPr>
                <w:rFonts w:ascii="Franklin Gothic Book" w:hAnsi="Franklin Gothic Book"/>
                <w:color w:val="000000"/>
                <w:lang w:val="en-US" w:eastAsia="en-US" w:bidi="en-US"/>
              </w:rPr>
              <w:t>Honda</w:t>
            </w:r>
            <w:r w:rsidRPr="00172CA2">
              <w:rPr>
                <w:rFonts w:ascii="Franklin Gothic Book" w:hAnsi="Franklin Gothic Book"/>
                <w:color w:val="000000"/>
                <w:lang w:eastAsia="en-US" w:bidi="en-US"/>
              </w:rPr>
              <w:t xml:space="preserve"> </w:t>
            </w:r>
            <w:r w:rsidRPr="00172CA2">
              <w:rPr>
                <w:rFonts w:ascii="Franklin Gothic Book" w:hAnsi="Franklin Gothic Book"/>
                <w:color w:val="000000"/>
                <w:lang w:val="en-US" w:eastAsia="en-US" w:bidi="en-US"/>
              </w:rPr>
              <w:t>GX</w:t>
            </w:r>
            <w:r w:rsidRPr="00172CA2">
              <w:rPr>
                <w:rFonts w:ascii="Franklin Gothic Book" w:hAnsi="Franklin Gothic Book"/>
                <w:color w:val="000000"/>
                <w:lang w:eastAsia="en-US" w:bidi="en-US"/>
              </w:rPr>
              <w:t>-160</w:t>
            </w:r>
            <w:r w:rsidRPr="00172CA2">
              <w:rPr>
                <w:rFonts w:ascii="Franklin Gothic Book" w:hAnsi="Franklin Gothic Book"/>
                <w:color w:val="000000"/>
                <w:lang w:val="en-US" w:eastAsia="en-US" w:bidi="en-US"/>
              </w:rPr>
              <w:t>S</w:t>
            </w:r>
            <w:r w:rsidRPr="00172CA2">
              <w:rPr>
                <w:rFonts w:ascii="Franklin Gothic Book" w:hAnsi="Franklin Gothic Book"/>
                <w:color w:val="000000"/>
                <w:lang w:eastAsia="en-US" w:bidi="en-US"/>
              </w:rPr>
              <w:t>».</w:t>
            </w:r>
          </w:p>
          <w:p w:rsidR="00172CA2" w:rsidRPr="00172CA2" w:rsidRDefault="00172CA2" w:rsidP="00172CA2">
            <w:pPr>
              <w:widowControl w:val="0"/>
              <w:spacing w:line="252" w:lineRule="exact"/>
              <w:rPr>
                <w:rFonts w:ascii="Franklin Gothic Book" w:hAnsi="Franklin Gothic Book"/>
                <w:b/>
                <w:bCs/>
                <w:color w:val="000000"/>
                <w:lang w:bidi="ru-RU"/>
              </w:rPr>
            </w:pPr>
            <w:r w:rsidRPr="00172CA2">
              <w:rPr>
                <w:rFonts w:ascii="Franklin Gothic Book" w:hAnsi="Franklin Gothic Book"/>
                <w:color w:val="000000"/>
                <w:lang w:bidi="ru-RU"/>
              </w:rPr>
              <w:t xml:space="preserve">Мощность </w:t>
            </w:r>
            <w:r w:rsidRPr="00172CA2">
              <w:rPr>
                <w:rFonts w:ascii="Franklin Gothic Book" w:hAnsi="Franklin Gothic Book"/>
                <w:color w:val="000000"/>
                <w:lang w:eastAsia="en-US" w:bidi="en-US"/>
              </w:rPr>
              <w:t>(</w:t>
            </w:r>
            <w:r w:rsidRPr="00172CA2">
              <w:rPr>
                <w:rFonts w:ascii="Franklin Gothic Book" w:hAnsi="Franklin Gothic Book"/>
                <w:color w:val="000000"/>
                <w:lang w:val="en-US" w:eastAsia="en-US" w:bidi="en-US"/>
              </w:rPr>
              <w:t>max</w:t>
            </w:r>
            <w:r w:rsidRPr="00172CA2">
              <w:rPr>
                <w:rFonts w:ascii="Franklin Gothic Book" w:hAnsi="Franklin Gothic Book"/>
                <w:color w:val="000000"/>
                <w:lang w:eastAsia="en-US" w:bidi="en-US"/>
              </w:rPr>
              <w:t xml:space="preserve">) </w:t>
            </w:r>
            <w:r w:rsidRPr="00172CA2">
              <w:rPr>
                <w:rFonts w:ascii="Franklin Gothic Book" w:hAnsi="Franklin Gothic Book"/>
                <w:color w:val="000000"/>
                <w:lang w:bidi="ru-RU"/>
              </w:rPr>
              <w:t>4.0 кВт (при 3600 об/мин)</w:t>
            </w:r>
          </w:p>
          <w:p w:rsidR="00172CA2" w:rsidRPr="00172CA2" w:rsidRDefault="00172CA2" w:rsidP="00172CA2">
            <w:pPr>
              <w:widowControl w:val="0"/>
              <w:spacing w:line="252" w:lineRule="exact"/>
              <w:rPr>
                <w:rFonts w:ascii="Franklin Gothic Book" w:hAnsi="Franklin Gothic Book"/>
                <w:b/>
                <w:bCs/>
                <w:color w:val="000000"/>
                <w:lang w:bidi="ru-RU"/>
              </w:rPr>
            </w:pPr>
            <w:r w:rsidRPr="00172CA2">
              <w:rPr>
                <w:rFonts w:ascii="Franklin Gothic Book" w:hAnsi="Franklin Gothic Book"/>
                <w:color w:val="000000"/>
                <w:lang w:bidi="ru-RU"/>
              </w:rPr>
              <w:t>Уровень шума не более 95 дБ (А)</w:t>
            </w:r>
          </w:p>
          <w:p w:rsidR="00172CA2" w:rsidRPr="00172CA2" w:rsidRDefault="00172CA2" w:rsidP="00172CA2">
            <w:pPr>
              <w:widowControl w:val="0"/>
              <w:spacing w:line="252" w:lineRule="exact"/>
              <w:rPr>
                <w:rFonts w:ascii="Franklin Gothic Book" w:hAnsi="Franklin Gothic Book"/>
                <w:b/>
                <w:bCs/>
                <w:color w:val="000000"/>
                <w:lang w:bidi="ru-RU"/>
              </w:rPr>
            </w:pPr>
            <w:r w:rsidRPr="00172CA2">
              <w:rPr>
                <w:rFonts w:ascii="Franklin Gothic Book" w:hAnsi="Franklin Gothic Book"/>
                <w:color w:val="000000"/>
                <w:lang w:bidi="ru-RU"/>
              </w:rPr>
              <w:t xml:space="preserve">Среднее время наработки (до отказа) не менее 100 ч Диаметр сверл </w:t>
            </w:r>
            <w:r w:rsidRPr="00172CA2">
              <w:rPr>
                <w:rFonts w:ascii="Franklin Gothic Book" w:hAnsi="Franklin Gothic Book"/>
                <w:color w:val="000000"/>
                <w:lang w:eastAsia="en-US" w:bidi="en-US"/>
              </w:rPr>
              <w:t>(</w:t>
            </w:r>
            <w:r w:rsidRPr="00172CA2">
              <w:rPr>
                <w:rFonts w:ascii="Franklin Gothic Book" w:hAnsi="Franklin Gothic Book"/>
                <w:color w:val="000000"/>
                <w:lang w:val="en-US" w:eastAsia="en-US" w:bidi="en-US"/>
              </w:rPr>
              <w:t>max</w:t>
            </w:r>
            <w:r w:rsidRPr="00172CA2">
              <w:rPr>
                <w:rFonts w:ascii="Franklin Gothic Book" w:hAnsi="Franklin Gothic Book"/>
                <w:color w:val="000000"/>
                <w:lang w:eastAsia="en-US" w:bidi="en-US"/>
              </w:rPr>
              <w:t xml:space="preserve">) </w:t>
            </w:r>
            <w:r w:rsidRPr="00172CA2">
              <w:rPr>
                <w:rFonts w:ascii="Franklin Gothic Book" w:hAnsi="Franklin Gothic Book"/>
                <w:color w:val="000000"/>
                <w:lang w:bidi="ru-RU"/>
              </w:rPr>
              <w:t xml:space="preserve">36 мм Ход шпинделя </w:t>
            </w:r>
            <w:r w:rsidRPr="00172CA2">
              <w:rPr>
                <w:rFonts w:ascii="Franklin Gothic Book" w:hAnsi="Franklin Gothic Book"/>
                <w:color w:val="000000"/>
                <w:lang w:eastAsia="en-US" w:bidi="en-US"/>
              </w:rPr>
              <w:t>(</w:t>
            </w:r>
            <w:r w:rsidRPr="00172CA2">
              <w:rPr>
                <w:rFonts w:ascii="Franklin Gothic Book" w:hAnsi="Franklin Gothic Book"/>
                <w:color w:val="000000"/>
                <w:lang w:val="en-US" w:eastAsia="en-US" w:bidi="en-US"/>
              </w:rPr>
              <w:t>max</w:t>
            </w:r>
            <w:r w:rsidRPr="00172CA2">
              <w:rPr>
                <w:rFonts w:ascii="Franklin Gothic Book" w:hAnsi="Franklin Gothic Book"/>
                <w:color w:val="000000"/>
                <w:lang w:eastAsia="en-US" w:bidi="en-US"/>
              </w:rPr>
              <w:t xml:space="preserve">) </w:t>
            </w:r>
            <w:r w:rsidRPr="00172CA2">
              <w:rPr>
                <w:rFonts w:ascii="Franklin Gothic Book" w:hAnsi="Franklin Gothic Book"/>
                <w:color w:val="000000"/>
                <w:lang w:bidi="ru-RU"/>
              </w:rPr>
              <w:t>38 мм Частота вращения шпинделя:</w:t>
            </w:r>
          </w:p>
          <w:p w:rsidR="00172CA2" w:rsidRPr="00172CA2" w:rsidRDefault="00172CA2" w:rsidP="00172CA2">
            <w:pPr>
              <w:widowControl w:val="0"/>
              <w:numPr>
                <w:ilvl w:val="0"/>
                <w:numId w:val="46"/>
              </w:numPr>
              <w:tabs>
                <w:tab w:val="left" w:pos="137"/>
              </w:tabs>
              <w:spacing w:line="252" w:lineRule="exact"/>
              <w:jc w:val="both"/>
              <w:rPr>
                <w:rFonts w:ascii="Franklin Gothic Book" w:hAnsi="Franklin Gothic Book"/>
                <w:b/>
                <w:bCs/>
                <w:color w:val="000000"/>
                <w:lang w:bidi="ru-RU"/>
              </w:rPr>
            </w:pPr>
            <w:r w:rsidRPr="00172CA2">
              <w:rPr>
                <w:rFonts w:ascii="Franklin Gothic Book" w:hAnsi="Franklin Gothic Book"/>
                <w:color w:val="000000"/>
                <w:lang w:bidi="ru-RU"/>
              </w:rPr>
              <w:t>на первой скорости 4.0 об/с</w:t>
            </w:r>
          </w:p>
          <w:p w:rsidR="00172CA2" w:rsidRPr="00172CA2" w:rsidRDefault="00172CA2" w:rsidP="00172CA2">
            <w:pPr>
              <w:widowControl w:val="0"/>
              <w:numPr>
                <w:ilvl w:val="0"/>
                <w:numId w:val="46"/>
              </w:numPr>
              <w:tabs>
                <w:tab w:val="left" w:pos="137"/>
              </w:tabs>
              <w:spacing w:line="252" w:lineRule="exact"/>
              <w:rPr>
                <w:rFonts w:ascii="Franklin Gothic Book" w:hAnsi="Franklin Gothic Book"/>
                <w:b/>
                <w:bCs/>
                <w:color w:val="000000"/>
                <w:lang w:bidi="ru-RU"/>
              </w:rPr>
            </w:pPr>
            <w:r w:rsidRPr="00172CA2">
              <w:rPr>
                <w:rFonts w:ascii="Franklin Gothic Book" w:hAnsi="Franklin Gothic Book"/>
                <w:color w:val="000000"/>
                <w:lang w:bidi="ru-RU"/>
              </w:rPr>
              <w:t>на второй скорости 6.5 об/с Подача шпинделя 0,0755 мм/об.</w:t>
            </w:r>
          </w:p>
          <w:p w:rsidR="00172CA2" w:rsidRPr="00172CA2" w:rsidRDefault="00172CA2" w:rsidP="00172CA2">
            <w:pPr>
              <w:widowControl w:val="0"/>
              <w:spacing w:line="252" w:lineRule="exact"/>
              <w:rPr>
                <w:rFonts w:ascii="Franklin Gothic Book" w:hAnsi="Franklin Gothic Book"/>
                <w:b/>
                <w:bCs/>
                <w:color w:val="000000"/>
                <w:lang w:bidi="ru-RU"/>
              </w:rPr>
            </w:pPr>
            <w:r w:rsidRPr="00172CA2">
              <w:rPr>
                <w:rFonts w:ascii="Franklin Gothic Book" w:hAnsi="Franklin Gothic Book"/>
                <w:color w:val="000000"/>
                <w:lang w:bidi="ru-RU"/>
              </w:rPr>
              <w:t>Время сверления отверстия (первая скорость) не более - 100 с Время сверления и раскатывания отверстия (вторая скорость) не более - 60 с.</w:t>
            </w:r>
          </w:p>
          <w:p w:rsidR="00172CA2" w:rsidRPr="00172CA2" w:rsidRDefault="00172CA2" w:rsidP="00172CA2">
            <w:pPr>
              <w:widowControl w:val="0"/>
              <w:spacing w:line="252" w:lineRule="exact"/>
              <w:jc w:val="both"/>
              <w:rPr>
                <w:rFonts w:ascii="Franklin Gothic Book" w:hAnsi="Franklin Gothic Book"/>
                <w:b/>
                <w:bCs/>
                <w:color w:val="000000"/>
                <w:lang w:bidi="ru-RU"/>
              </w:rPr>
            </w:pPr>
            <w:r w:rsidRPr="00172CA2">
              <w:rPr>
                <w:rFonts w:ascii="Franklin Gothic Book" w:hAnsi="Franklin Gothic Book"/>
                <w:color w:val="000000"/>
                <w:lang w:bidi="ru-RU"/>
              </w:rPr>
              <w:t xml:space="preserve">Размер снимаемой фаски (от </w:t>
            </w:r>
            <w:proofErr w:type="gramStart"/>
            <w:r w:rsidRPr="00172CA2">
              <w:rPr>
                <w:rFonts w:ascii="Franklin Gothic Book" w:hAnsi="Franklin Gothic Book"/>
                <w:color w:val="000000"/>
                <w:lang w:bidi="ru-RU"/>
              </w:rPr>
              <w:t>1.5до3.0)х</w:t>
            </w:r>
            <w:proofErr w:type="gramEnd"/>
            <w:r w:rsidRPr="00172CA2">
              <w:rPr>
                <w:rFonts w:ascii="Franklin Gothic Book" w:hAnsi="Franklin Gothic Book"/>
                <w:color w:val="000000"/>
                <w:lang w:bidi="ru-RU"/>
              </w:rPr>
              <w:t>45° мм.</w:t>
            </w:r>
          </w:p>
          <w:p w:rsidR="00172CA2" w:rsidRPr="00172CA2" w:rsidRDefault="00172CA2" w:rsidP="00172CA2">
            <w:pPr>
              <w:rPr>
                <w:rFonts w:ascii="Franklin Gothic Book" w:hAnsi="Franklin Gothic Book"/>
              </w:rPr>
            </w:pPr>
            <w:r w:rsidRPr="00172CA2">
              <w:rPr>
                <w:rFonts w:ascii="Franklin Gothic Book" w:eastAsia="Arial Unicode MS" w:hAnsi="Franklin Gothic Book"/>
                <w:color w:val="000000"/>
                <w:lang w:bidi="ru-RU"/>
              </w:rPr>
              <w:t>Время снятия фасок с обеих сторон отверстия не более - 30 с.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2CA2" w:rsidRPr="00172CA2" w:rsidRDefault="00172CA2" w:rsidP="00172CA2">
            <w:pPr>
              <w:jc w:val="center"/>
              <w:rPr>
                <w:rFonts w:ascii="Franklin Gothic Book" w:hAnsi="Franklin Gothic Book"/>
              </w:rPr>
            </w:pPr>
            <w:r w:rsidRPr="00172CA2">
              <w:rPr>
                <w:rFonts w:ascii="Franklin Gothic Book" w:hAnsi="Franklin Gothic Book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2CA2" w:rsidRPr="00172CA2" w:rsidRDefault="00172CA2" w:rsidP="00172CA2">
            <w:pPr>
              <w:jc w:val="center"/>
              <w:rPr>
                <w:rFonts w:ascii="Franklin Gothic Book" w:hAnsi="Franklin Gothic Book"/>
                <w:color w:val="000000"/>
              </w:rPr>
            </w:pP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2CA2" w:rsidRPr="00172CA2" w:rsidRDefault="00172CA2" w:rsidP="00172CA2">
            <w:pPr>
              <w:jc w:val="center"/>
              <w:rPr>
                <w:rFonts w:ascii="Franklin Gothic Book" w:hAnsi="Franklin Gothic Book"/>
                <w:color w:val="000000"/>
              </w:rPr>
            </w:pPr>
          </w:p>
        </w:tc>
      </w:tr>
      <w:tr w:rsidR="00172CA2" w:rsidRPr="00172CA2" w:rsidTr="00974ABA">
        <w:trPr>
          <w:trHeight w:val="228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72CA2" w:rsidRPr="00172CA2" w:rsidRDefault="00172CA2" w:rsidP="00172CA2">
            <w:pPr>
              <w:rPr>
                <w:rFonts w:ascii="Franklin Gothic Book" w:hAnsi="Franklin Gothic Book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72CA2" w:rsidRPr="00172CA2" w:rsidRDefault="00172CA2" w:rsidP="00172CA2">
            <w:pPr>
              <w:rPr>
                <w:rFonts w:ascii="Franklin Gothic Book" w:hAnsi="Franklin Gothic Book"/>
              </w:rPr>
            </w:pPr>
          </w:p>
        </w:tc>
        <w:tc>
          <w:tcPr>
            <w:tcW w:w="212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172CA2" w:rsidRPr="00172CA2" w:rsidRDefault="00172CA2" w:rsidP="00172CA2">
            <w:pPr>
              <w:jc w:val="right"/>
              <w:rPr>
                <w:rFonts w:ascii="Franklin Gothic Book" w:hAnsi="Franklin Gothic Book"/>
              </w:rPr>
            </w:pPr>
            <w:r w:rsidRPr="00172CA2">
              <w:rPr>
                <w:rFonts w:ascii="Franklin Gothic Book" w:hAnsi="Franklin Gothic Book"/>
              </w:rPr>
              <w:t>Итого: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72CA2" w:rsidRPr="00172CA2" w:rsidRDefault="00172CA2" w:rsidP="00172CA2">
            <w:pPr>
              <w:jc w:val="center"/>
              <w:rPr>
                <w:rFonts w:ascii="Franklin Gothic Book" w:hAnsi="Franklin Gothic Book"/>
                <w:bCs/>
                <w:color w:val="000000"/>
              </w:rPr>
            </w:pPr>
          </w:p>
        </w:tc>
      </w:tr>
      <w:tr w:rsidR="00172CA2" w:rsidRPr="00172CA2" w:rsidTr="00974ABA">
        <w:trPr>
          <w:trHeight w:val="228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72CA2" w:rsidRPr="00172CA2" w:rsidRDefault="00172CA2" w:rsidP="00172CA2">
            <w:pPr>
              <w:rPr>
                <w:rFonts w:ascii="Franklin Gothic Book" w:hAnsi="Franklin Gothic Book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72CA2" w:rsidRPr="00172CA2" w:rsidRDefault="00172CA2" w:rsidP="00172CA2">
            <w:pPr>
              <w:rPr>
                <w:rFonts w:ascii="Franklin Gothic Book" w:hAnsi="Franklin Gothic Book"/>
              </w:rPr>
            </w:pPr>
          </w:p>
        </w:tc>
        <w:tc>
          <w:tcPr>
            <w:tcW w:w="212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172CA2" w:rsidRPr="00172CA2" w:rsidRDefault="00172CA2" w:rsidP="00172CA2">
            <w:pPr>
              <w:jc w:val="right"/>
              <w:rPr>
                <w:rFonts w:ascii="Franklin Gothic Book" w:hAnsi="Franklin Gothic Book"/>
              </w:rPr>
            </w:pPr>
            <w:r w:rsidRPr="00172CA2">
              <w:rPr>
                <w:rFonts w:ascii="Franklin Gothic Book" w:hAnsi="Franklin Gothic Book"/>
              </w:rPr>
              <w:t xml:space="preserve"> НДС 18%: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2CA2" w:rsidRPr="00172CA2" w:rsidRDefault="00172CA2" w:rsidP="00172CA2">
            <w:pPr>
              <w:jc w:val="center"/>
              <w:rPr>
                <w:rFonts w:ascii="Franklin Gothic Book" w:hAnsi="Franklin Gothic Book"/>
              </w:rPr>
            </w:pPr>
          </w:p>
        </w:tc>
      </w:tr>
      <w:tr w:rsidR="00172CA2" w:rsidRPr="00172CA2" w:rsidTr="00974ABA">
        <w:trPr>
          <w:trHeight w:val="228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72CA2" w:rsidRPr="00172CA2" w:rsidRDefault="00172CA2" w:rsidP="00172CA2">
            <w:pPr>
              <w:rPr>
                <w:rFonts w:ascii="Franklin Gothic Book" w:hAnsi="Franklin Gothic Book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72CA2" w:rsidRPr="00172CA2" w:rsidRDefault="00172CA2" w:rsidP="00172CA2">
            <w:pPr>
              <w:rPr>
                <w:rFonts w:ascii="Franklin Gothic Book" w:hAnsi="Franklin Gothic Book"/>
              </w:rPr>
            </w:pPr>
          </w:p>
        </w:tc>
        <w:tc>
          <w:tcPr>
            <w:tcW w:w="212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172CA2" w:rsidRPr="00172CA2" w:rsidRDefault="00172CA2" w:rsidP="00172CA2">
            <w:pPr>
              <w:jc w:val="right"/>
              <w:rPr>
                <w:rFonts w:ascii="Franklin Gothic Book" w:hAnsi="Franklin Gothic Book"/>
                <w:b/>
              </w:rPr>
            </w:pPr>
            <w:r w:rsidRPr="00172CA2">
              <w:rPr>
                <w:rFonts w:ascii="Franklin Gothic Book" w:hAnsi="Franklin Gothic Book"/>
                <w:b/>
              </w:rPr>
              <w:t>Всего к оплате: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2CA2" w:rsidRPr="00172CA2" w:rsidRDefault="00172CA2" w:rsidP="00172CA2">
            <w:pPr>
              <w:jc w:val="center"/>
              <w:rPr>
                <w:rFonts w:ascii="Franklin Gothic Book" w:hAnsi="Franklin Gothic Book"/>
                <w:b/>
              </w:rPr>
            </w:pPr>
          </w:p>
        </w:tc>
      </w:tr>
      <w:tr w:rsidR="00172CA2" w:rsidRPr="00172CA2" w:rsidTr="00974ABA">
        <w:trPr>
          <w:gridAfter w:val="3"/>
          <w:wAfter w:w="3570" w:type="dxa"/>
          <w:trHeight w:val="228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72CA2" w:rsidRPr="00172CA2" w:rsidRDefault="00172CA2" w:rsidP="00172CA2">
            <w:pPr>
              <w:rPr>
                <w:rFonts w:ascii="Franklin Gothic Book" w:hAnsi="Franklin Gothic Book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72CA2" w:rsidRPr="00172CA2" w:rsidRDefault="00172CA2" w:rsidP="00172CA2">
            <w:pPr>
              <w:rPr>
                <w:rFonts w:ascii="Franklin Gothic Book" w:hAnsi="Franklin Gothic Book"/>
              </w:rPr>
            </w:pPr>
          </w:p>
          <w:p w:rsidR="00172CA2" w:rsidRPr="00172CA2" w:rsidRDefault="00172CA2" w:rsidP="00172CA2">
            <w:pPr>
              <w:rPr>
                <w:rFonts w:ascii="Franklin Gothic Book" w:hAnsi="Franklin Gothic Book"/>
              </w:rPr>
            </w:pPr>
          </w:p>
        </w:tc>
      </w:tr>
    </w:tbl>
    <w:p w:rsidR="00172CA2" w:rsidRPr="00172CA2" w:rsidRDefault="00172CA2" w:rsidP="00172CA2">
      <w:pPr>
        <w:rPr>
          <w:rFonts w:ascii="Franklin Gothic Book" w:hAnsi="Franklin Gothic Book"/>
        </w:rPr>
      </w:pPr>
      <w:r w:rsidRPr="00172CA2">
        <w:rPr>
          <w:rFonts w:ascii="Franklin Gothic Book" w:hAnsi="Franklin Gothic Book"/>
        </w:rPr>
        <w:t xml:space="preserve">       Сумма к оплате: _________ руб. (_____ руб.), в том числе   НДС 18%: _______ руб.  </w:t>
      </w:r>
    </w:p>
    <w:p w:rsidR="00172CA2" w:rsidRPr="00172CA2" w:rsidRDefault="00172CA2" w:rsidP="00172CA2">
      <w:pPr>
        <w:rPr>
          <w:rFonts w:ascii="Franklin Gothic Book" w:hAnsi="Franklin Gothic Book"/>
        </w:rPr>
      </w:pPr>
      <w:r w:rsidRPr="00172CA2">
        <w:rPr>
          <w:rFonts w:ascii="Franklin Gothic Book" w:hAnsi="Franklin Gothic Book"/>
        </w:rPr>
        <w:t xml:space="preserve">     Товар должен быть новым, ранее не использованным, упакован. Качество товара должно соответствовать ГОСТ, </w:t>
      </w:r>
      <w:proofErr w:type="gramStart"/>
      <w:r w:rsidRPr="00172CA2">
        <w:rPr>
          <w:rFonts w:ascii="Franklin Gothic Book" w:hAnsi="Franklin Gothic Book"/>
        </w:rPr>
        <w:t>ТУ,  заявленным</w:t>
      </w:r>
      <w:proofErr w:type="gramEnd"/>
      <w:r w:rsidRPr="00172CA2">
        <w:rPr>
          <w:rFonts w:ascii="Franklin Gothic Book" w:hAnsi="Franklin Gothic Book"/>
        </w:rPr>
        <w:t xml:space="preserve"> характеристикам.                                         </w:t>
      </w:r>
    </w:p>
    <w:p w:rsidR="00172CA2" w:rsidRPr="00172CA2" w:rsidRDefault="00172CA2" w:rsidP="00172CA2">
      <w:pPr>
        <w:rPr>
          <w:rFonts w:ascii="Franklin Gothic Book" w:hAnsi="Franklin Gothic Book"/>
        </w:rPr>
      </w:pPr>
      <w:r w:rsidRPr="00172CA2">
        <w:rPr>
          <w:rFonts w:ascii="Franklin Gothic Book" w:hAnsi="Franklin Gothic Book"/>
        </w:rPr>
        <w:t xml:space="preserve">       Вместе с Товаром необходимо предоставить сертификат соответствия, инструкцию по эксплуатации, техническому обслуживанию и мерам безопасности. Каталог сменно-запасных частей. Техническое описание с техническими </w:t>
      </w:r>
      <w:proofErr w:type="gramStart"/>
      <w:r w:rsidRPr="00172CA2">
        <w:rPr>
          <w:rFonts w:ascii="Franklin Gothic Book" w:hAnsi="Franklin Gothic Book"/>
        </w:rPr>
        <w:t>характеристиками  и</w:t>
      </w:r>
      <w:proofErr w:type="gramEnd"/>
      <w:r w:rsidRPr="00172CA2">
        <w:rPr>
          <w:rFonts w:ascii="Franklin Gothic Book" w:hAnsi="Franklin Gothic Book"/>
        </w:rPr>
        <w:t xml:space="preserve"> чертежами общего вида.                                 </w:t>
      </w:r>
    </w:p>
    <w:p w:rsidR="00172CA2" w:rsidRPr="00172CA2" w:rsidRDefault="00172CA2" w:rsidP="00172CA2">
      <w:pPr>
        <w:rPr>
          <w:rFonts w:ascii="Franklin Gothic Book" w:hAnsi="Franklin Gothic Book"/>
        </w:rPr>
      </w:pPr>
      <w:r w:rsidRPr="00172CA2">
        <w:rPr>
          <w:rFonts w:ascii="Franklin Gothic Book" w:hAnsi="Franklin Gothic Book"/>
        </w:rPr>
        <w:t xml:space="preserve">     Срок </w:t>
      </w:r>
      <w:proofErr w:type="gramStart"/>
      <w:r w:rsidRPr="00172CA2">
        <w:rPr>
          <w:rFonts w:ascii="Franklin Gothic Book" w:hAnsi="Franklin Gothic Book"/>
        </w:rPr>
        <w:t>поставки:  _</w:t>
      </w:r>
      <w:proofErr w:type="gramEnd"/>
      <w:r w:rsidRPr="00172CA2">
        <w:rPr>
          <w:rFonts w:ascii="Franklin Gothic Book" w:hAnsi="Franklin Gothic Book"/>
        </w:rPr>
        <w:t>__ ( ________ )   дней от даты двустороннего подписания настоящего Договора и Приложения №1.</w:t>
      </w:r>
    </w:p>
    <w:p w:rsidR="00172CA2" w:rsidRPr="00172CA2" w:rsidRDefault="00172CA2" w:rsidP="00172CA2">
      <w:pPr>
        <w:keepNext/>
        <w:outlineLvl w:val="5"/>
        <w:rPr>
          <w:rFonts w:ascii="Franklin Gothic Book" w:hAnsi="Franklin Gothic Book"/>
        </w:rPr>
      </w:pPr>
    </w:p>
    <w:p w:rsidR="00172CA2" w:rsidRPr="00172CA2" w:rsidRDefault="00172CA2" w:rsidP="00172CA2">
      <w:pPr>
        <w:keepNext/>
        <w:outlineLvl w:val="5"/>
        <w:rPr>
          <w:rFonts w:ascii="Franklin Gothic Book" w:hAnsi="Franklin Gothic Book"/>
          <w:b/>
        </w:rPr>
      </w:pPr>
      <w:r w:rsidRPr="00172CA2">
        <w:rPr>
          <w:rFonts w:ascii="Franklin Gothic Book" w:hAnsi="Franklin Gothic Book"/>
          <w:b/>
        </w:rPr>
        <w:t xml:space="preserve">  От </w:t>
      </w:r>
      <w:proofErr w:type="gramStart"/>
      <w:r w:rsidRPr="00172CA2">
        <w:rPr>
          <w:rFonts w:ascii="Franklin Gothic Book" w:hAnsi="Franklin Gothic Book"/>
          <w:b/>
        </w:rPr>
        <w:t xml:space="preserve">Поставщика:   </w:t>
      </w:r>
      <w:proofErr w:type="gramEnd"/>
      <w:r w:rsidRPr="00172CA2">
        <w:rPr>
          <w:rFonts w:ascii="Franklin Gothic Book" w:hAnsi="Franklin Gothic Book"/>
          <w:b/>
        </w:rPr>
        <w:t xml:space="preserve">                                        От Покупателя:</w:t>
      </w:r>
    </w:p>
    <w:p w:rsidR="00172CA2" w:rsidRPr="00172CA2" w:rsidRDefault="00172CA2" w:rsidP="00172CA2">
      <w:pPr>
        <w:rPr>
          <w:rFonts w:ascii="Franklin Gothic Book" w:hAnsi="Franklin Gothic Book"/>
          <w:b/>
        </w:rPr>
      </w:pPr>
      <w:r w:rsidRPr="00172CA2">
        <w:rPr>
          <w:rFonts w:ascii="Franklin Gothic Book" w:hAnsi="Franklin Gothic Book"/>
          <w:b/>
        </w:rPr>
        <w:t xml:space="preserve">                                                                       </w:t>
      </w:r>
      <w:proofErr w:type="gramStart"/>
      <w:r w:rsidRPr="00172CA2">
        <w:rPr>
          <w:rFonts w:ascii="Franklin Gothic Book" w:hAnsi="Franklin Gothic Book"/>
          <w:b/>
        </w:rPr>
        <w:t>Технический  директор</w:t>
      </w:r>
      <w:proofErr w:type="gramEnd"/>
      <w:r w:rsidRPr="00172CA2">
        <w:rPr>
          <w:rFonts w:ascii="Franklin Gothic Book" w:hAnsi="Franklin Gothic Book"/>
          <w:b/>
        </w:rPr>
        <w:t xml:space="preserve">                  </w:t>
      </w:r>
    </w:p>
    <w:p w:rsidR="00172CA2" w:rsidRPr="00172CA2" w:rsidRDefault="00172CA2" w:rsidP="00172CA2">
      <w:pPr>
        <w:rPr>
          <w:rFonts w:ascii="Franklin Gothic Book" w:hAnsi="Franklin Gothic Book"/>
          <w:b/>
        </w:rPr>
      </w:pPr>
      <w:r w:rsidRPr="00172CA2">
        <w:rPr>
          <w:rFonts w:ascii="Franklin Gothic Book" w:hAnsi="Franklin Gothic Book"/>
          <w:b/>
        </w:rPr>
        <w:t xml:space="preserve">                                                                       ПАО «НМТП»                                                                                                                                                                                  </w:t>
      </w:r>
    </w:p>
    <w:p w:rsidR="00172CA2" w:rsidRPr="00172CA2" w:rsidRDefault="00172CA2" w:rsidP="00172CA2">
      <w:pPr>
        <w:rPr>
          <w:rFonts w:ascii="Franklin Gothic Book" w:hAnsi="Franklin Gothic Book"/>
          <w:b/>
        </w:rPr>
      </w:pPr>
    </w:p>
    <w:p w:rsidR="00172CA2" w:rsidRPr="00172CA2" w:rsidRDefault="00172CA2" w:rsidP="00172CA2">
      <w:pPr>
        <w:rPr>
          <w:rFonts w:ascii="Franklin Gothic Book" w:hAnsi="Franklin Gothic Book"/>
          <w:b/>
        </w:rPr>
      </w:pPr>
      <w:r w:rsidRPr="00172CA2">
        <w:rPr>
          <w:rFonts w:ascii="Franklin Gothic Book" w:hAnsi="Franklin Gothic Book"/>
          <w:b/>
        </w:rPr>
        <w:t xml:space="preserve">   _______________                                        _________________И.В. </w:t>
      </w:r>
      <w:proofErr w:type="spellStart"/>
      <w:r w:rsidRPr="00172CA2">
        <w:rPr>
          <w:rFonts w:ascii="Franklin Gothic Book" w:hAnsi="Franklin Gothic Book"/>
          <w:b/>
        </w:rPr>
        <w:t>Белухин</w:t>
      </w:r>
      <w:proofErr w:type="spellEnd"/>
    </w:p>
    <w:p w:rsidR="00172CA2" w:rsidRPr="00172CA2" w:rsidRDefault="00172CA2" w:rsidP="00172CA2">
      <w:pPr>
        <w:rPr>
          <w:rFonts w:ascii="Franklin Gothic Book" w:hAnsi="Franklin Gothic Book"/>
          <w:b/>
        </w:rPr>
      </w:pPr>
      <w:r w:rsidRPr="00172CA2">
        <w:rPr>
          <w:rFonts w:ascii="Franklin Gothic Book" w:hAnsi="Franklin Gothic Book"/>
          <w:b/>
        </w:rPr>
        <w:t xml:space="preserve">     </w:t>
      </w:r>
    </w:p>
    <w:p w:rsidR="00172CA2" w:rsidRPr="00172CA2" w:rsidRDefault="00172CA2" w:rsidP="00172CA2">
      <w:pPr>
        <w:rPr>
          <w:rFonts w:ascii="Franklin Gothic Book" w:hAnsi="Franklin Gothic Book"/>
          <w:b/>
        </w:rPr>
      </w:pPr>
      <w:r w:rsidRPr="00172CA2">
        <w:rPr>
          <w:rFonts w:ascii="Franklin Gothic Book" w:hAnsi="Franklin Gothic Book"/>
          <w:b/>
        </w:rPr>
        <w:t xml:space="preserve"> «____»_______________2016г.                  «____»______________2016г.</w:t>
      </w:r>
    </w:p>
    <w:p w:rsidR="00172CA2" w:rsidRDefault="00172CA2" w:rsidP="00783202">
      <w:pPr>
        <w:rPr>
          <w:rFonts w:ascii="Franklin Gothic Book" w:hAnsi="Franklin Gothic Book"/>
          <w:b/>
        </w:rPr>
      </w:pPr>
    </w:p>
    <w:p w:rsidR="00172CA2" w:rsidRPr="004E3CAE" w:rsidRDefault="00172CA2" w:rsidP="00783202">
      <w:pPr>
        <w:rPr>
          <w:rFonts w:ascii="Franklin Gothic Book" w:hAnsi="Franklin Gothic Book"/>
          <w:b/>
        </w:rPr>
      </w:pPr>
    </w:p>
    <w:p w:rsidR="00E47C79" w:rsidRPr="00E47C79" w:rsidRDefault="00E47C79" w:rsidP="00E47C79">
      <w:pPr>
        <w:jc w:val="center"/>
        <w:rPr>
          <w:rFonts w:ascii="Franklin Gothic Book" w:hAnsi="Franklin Gothic Book"/>
        </w:rPr>
      </w:pPr>
      <w:r w:rsidRPr="00E47C79">
        <w:rPr>
          <w:rFonts w:ascii="Franklin Gothic Book" w:eastAsia="Calibri" w:hAnsi="Franklin Gothic Book"/>
          <w:b/>
          <w:lang w:eastAsia="en-US"/>
        </w:rPr>
        <w:t>Приложение № 2</w:t>
      </w:r>
    </w:p>
    <w:p w:rsidR="00E47C79" w:rsidRPr="00E47C79" w:rsidRDefault="00E47C79" w:rsidP="00E47C79">
      <w:pPr>
        <w:ind w:firstLine="567"/>
        <w:rPr>
          <w:rFonts w:ascii="Franklin Gothic Book" w:eastAsia="Calibri" w:hAnsi="Franklin Gothic Book"/>
          <w:b/>
          <w:lang w:eastAsia="en-US"/>
        </w:rPr>
      </w:pPr>
      <w:r w:rsidRPr="00E47C79">
        <w:rPr>
          <w:rFonts w:ascii="Franklin Gothic Book" w:eastAsia="Calibri" w:hAnsi="Franklin Gothic Book"/>
          <w:b/>
          <w:lang w:eastAsia="en-US"/>
        </w:rPr>
        <w:t xml:space="preserve">               </w:t>
      </w:r>
    </w:p>
    <w:p w:rsidR="00E47C79" w:rsidRPr="00E47C79" w:rsidRDefault="00E47C79" w:rsidP="00E47C79">
      <w:pPr>
        <w:ind w:firstLine="567"/>
        <w:rPr>
          <w:rFonts w:ascii="Franklin Gothic Book" w:eastAsia="Calibri" w:hAnsi="Franklin Gothic Book"/>
          <w:b/>
          <w:lang w:eastAsia="en-US"/>
        </w:rPr>
      </w:pPr>
      <w:r w:rsidRPr="00E47C79">
        <w:rPr>
          <w:rFonts w:ascii="Franklin Gothic Book" w:eastAsia="Calibri" w:hAnsi="Franklin Gothic Book"/>
          <w:b/>
          <w:lang w:eastAsia="en-US"/>
        </w:rPr>
        <w:t xml:space="preserve">               к договору № _________ от ______________ 2016 г.</w:t>
      </w:r>
    </w:p>
    <w:p w:rsidR="00E47C79" w:rsidRPr="00E47C79" w:rsidRDefault="00E47C79" w:rsidP="00E47C79">
      <w:pPr>
        <w:rPr>
          <w:rFonts w:ascii="Franklin Gothic Book" w:eastAsia="Calibri" w:hAnsi="Franklin Gothic Book"/>
          <w:lang w:eastAsia="en-US"/>
        </w:rPr>
      </w:pPr>
    </w:p>
    <w:p w:rsidR="00E47C79" w:rsidRPr="00E47C79" w:rsidRDefault="00E47C79" w:rsidP="00E47C79">
      <w:pPr>
        <w:jc w:val="both"/>
        <w:rPr>
          <w:rFonts w:ascii="Franklin Gothic Book" w:eastAsia="Calibri" w:hAnsi="Franklin Gothic Book"/>
          <w:lang w:eastAsia="en-US"/>
        </w:rPr>
      </w:pPr>
      <w:r w:rsidRPr="00E47C79">
        <w:rPr>
          <w:rFonts w:ascii="Franklin Gothic Book" w:eastAsia="Calibri" w:hAnsi="Franklin Gothic Book"/>
          <w:lang w:eastAsia="en-US"/>
        </w:rPr>
        <w:t xml:space="preserve">Настоящим Поставщик информирует ПАО «НМТП» о том, что был ознакомлен с принятым в ПАО «НМТП» Регламентом определения связанных сторон ПАО «НМТП» (размещён на сайте ПАО «НМТП», адрес: </w:t>
      </w:r>
      <w:hyperlink r:id="rId18" w:history="1">
        <w:r w:rsidRPr="00E47C79">
          <w:rPr>
            <w:rStyle w:val="a8"/>
            <w:rFonts w:ascii="Franklin Gothic Book" w:eastAsia="Calibri" w:hAnsi="Franklin Gothic Book"/>
            <w:lang w:val="en-US" w:eastAsia="en-US"/>
          </w:rPr>
          <w:t>www</w:t>
        </w:r>
        <w:r w:rsidRPr="00E47C79">
          <w:rPr>
            <w:rStyle w:val="a8"/>
            <w:rFonts w:ascii="Franklin Gothic Book" w:eastAsia="Calibri" w:hAnsi="Franklin Gothic Book"/>
            <w:lang w:eastAsia="en-US"/>
          </w:rPr>
          <w:t>.</w:t>
        </w:r>
        <w:proofErr w:type="spellStart"/>
        <w:r w:rsidRPr="00E47C79">
          <w:rPr>
            <w:rStyle w:val="a8"/>
            <w:rFonts w:ascii="Franklin Gothic Book" w:eastAsia="Calibri" w:hAnsi="Franklin Gothic Book"/>
            <w:lang w:val="en-US" w:eastAsia="en-US"/>
          </w:rPr>
          <w:t>nmtp</w:t>
        </w:r>
        <w:proofErr w:type="spellEnd"/>
        <w:r w:rsidRPr="00E47C79">
          <w:rPr>
            <w:rStyle w:val="a8"/>
            <w:rFonts w:ascii="Franklin Gothic Book" w:eastAsia="Calibri" w:hAnsi="Franklin Gothic Book"/>
            <w:lang w:eastAsia="en-US"/>
          </w:rPr>
          <w:t>.</w:t>
        </w:r>
        <w:r w:rsidRPr="00E47C79">
          <w:rPr>
            <w:rStyle w:val="a8"/>
            <w:rFonts w:ascii="Franklin Gothic Book" w:eastAsia="Calibri" w:hAnsi="Franklin Gothic Book"/>
            <w:lang w:val="en-US" w:eastAsia="en-US"/>
          </w:rPr>
          <w:t>info</w:t>
        </w:r>
      </w:hyperlink>
      <w:r w:rsidRPr="00E47C79">
        <w:rPr>
          <w:rFonts w:ascii="Franklin Gothic Book" w:eastAsia="Calibri" w:hAnsi="Franklin Gothic Book"/>
          <w:lang w:eastAsia="en-US"/>
        </w:rPr>
        <w:t>) и дает согласие ПАО «НМТП» на обработку и раскрытие указанных в таблице данных в соответствии с Международными стандартами финансовой отчетности.</w:t>
      </w:r>
    </w:p>
    <w:p w:rsidR="00E47C79" w:rsidRPr="00E47C79" w:rsidRDefault="00E47C79" w:rsidP="00E47C79">
      <w:pPr>
        <w:jc w:val="center"/>
        <w:rPr>
          <w:rFonts w:ascii="Franklin Gothic Book" w:eastAsia="Calibri" w:hAnsi="Franklin Gothic Book"/>
          <w:lang w:eastAsia="en-US"/>
        </w:rPr>
      </w:pPr>
    </w:p>
    <w:tbl>
      <w:tblPr>
        <w:tblW w:w="0" w:type="auto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81"/>
        <w:gridCol w:w="5084"/>
      </w:tblGrid>
      <w:tr w:rsidR="00E47C79" w:rsidRPr="00E47C79" w:rsidTr="00E47C79">
        <w:trPr>
          <w:trHeight w:hRule="exact" w:val="640"/>
        </w:trPr>
        <w:tc>
          <w:tcPr>
            <w:tcW w:w="4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7C79" w:rsidRPr="00E47C79" w:rsidRDefault="00E47C79" w:rsidP="00E47C79">
            <w:pPr>
              <w:spacing w:line="276" w:lineRule="auto"/>
              <w:jc w:val="center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t>Признаки связанных сторон</w:t>
            </w:r>
          </w:p>
          <w:p w:rsidR="00E47C79" w:rsidRPr="00E47C79" w:rsidRDefault="00E47C79" w:rsidP="00E47C79">
            <w:pPr>
              <w:spacing w:line="276" w:lineRule="auto"/>
              <w:jc w:val="center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t>(отметить нужное):</w:t>
            </w:r>
          </w:p>
        </w:tc>
        <w:tc>
          <w:tcPr>
            <w:tcW w:w="5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7C79" w:rsidRPr="00E47C79" w:rsidRDefault="00E47C79" w:rsidP="00E47C79">
            <w:pPr>
              <w:spacing w:line="276" w:lineRule="auto"/>
              <w:jc w:val="center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t>Признаки не связанных сторон</w:t>
            </w:r>
          </w:p>
          <w:p w:rsidR="00E47C79" w:rsidRPr="00E47C79" w:rsidRDefault="00E47C79" w:rsidP="00E47C79">
            <w:pPr>
              <w:spacing w:line="276" w:lineRule="auto"/>
              <w:jc w:val="center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t>(отметить нужное):</w:t>
            </w:r>
          </w:p>
        </w:tc>
      </w:tr>
      <w:tr w:rsidR="00E47C79" w:rsidRPr="00E47C79" w:rsidTr="00E47C79">
        <w:trPr>
          <w:trHeight w:val="6935"/>
        </w:trPr>
        <w:tc>
          <w:tcPr>
            <w:tcW w:w="4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C79" w:rsidRPr="00E47C79" w:rsidRDefault="00E47C79" w:rsidP="00E47C79">
            <w:pPr>
              <w:numPr>
                <w:ilvl w:val="0"/>
                <w:numId w:val="35"/>
              </w:numPr>
              <w:tabs>
                <w:tab w:val="left" w:pos="309"/>
              </w:tabs>
              <w:autoSpaceDE w:val="0"/>
              <w:autoSpaceDN w:val="0"/>
              <w:adjustRightInd w:val="0"/>
              <w:spacing w:after="200" w:line="276" w:lineRule="auto"/>
              <w:ind w:left="0" w:firstLine="0"/>
              <w:contextualSpacing/>
              <w:jc w:val="both"/>
              <w:rPr>
                <w:rFonts w:ascii="Franklin Gothic Book" w:eastAsia="Calibri" w:hAnsi="Franklin Gothic Book"/>
                <w:b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b/>
                <w:lang w:eastAsia="en-US"/>
              </w:rPr>
              <w:t xml:space="preserve">Поставщик, </w:t>
            </w:r>
            <w:r w:rsidRPr="00E47C79">
              <w:rPr>
                <w:rFonts w:ascii="Franklin Gothic Book" w:hAnsi="Franklin Gothic Book"/>
                <w:b/>
                <w:iCs/>
                <w:lang w:eastAsia="en-US"/>
              </w:rPr>
              <w:t>прямо или косвенно, через одного или нескольких посредников:</w:t>
            </w:r>
          </w:p>
          <w:p w:rsidR="00E47C79" w:rsidRPr="00E47C79" w:rsidRDefault="00E47C79" w:rsidP="00E47C79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t xml:space="preserve">(а) </w:t>
            </w:r>
            <w:r w:rsidRPr="00E47C79">
              <w:rPr>
                <w:rFonts w:ascii="Franklin Gothic Book" w:eastAsia="Calibri" w:hAnsi="Franklin Gothic Book"/>
                <w:iCs/>
                <w:lang w:eastAsia="en-US"/>
              </w:rPr>
              <w:t>контролирует ПАО «НМТП» или контролируется ею, либо вместе с ПАО «НМТП» является объектом совместного контроля (это включает материнские организации, дочерние организации и дочерние организации на основании косвенной доли участия);</w:t>
            </w:r>
          </w:p>
          <w:p w:rsidR="00E47C79" w:rsidRPr="00E47C79" w:rsidRDefault="00E47C79" w:rsidP="00E47C7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E47C79">
              <w:rPr>
                <w:rFonts w:ascii="Franklin Gothic Book" w:eastAsia="Calibri" w:hAnsi="Franklin Gothic Book"/>
                <w:lang w:eastAsia="en-US"/>
              </w:rPr>
              <w:t xml:space="preserve">Да                                                          </w:t>
            </w:r>
            <w:r w:rsidRPr="00E47C79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E47C79">
              <w:rPr>
                <w:rFonts w:ascii="Franklin Gothic Book" w:eastAsia="Calibri" w:hAnsi="Franklin Gothic Book"/>
                <w:lang w:eastAsia="en-US"/>
              </w:rPr>
              <w:t>Нет</w:t>
            </w:r>
          </w:p>
          <w:p w:rsidR="00E47C79" w:rsidRPr="00E47C79" w:rsidRDefault="00E47C79" w:rsidP="00E47C79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t>Если ответ «Да», то просим указать соответствующий признак связанности.</w:t>
            </w:r>
          </w:p>
          <w:p w:rsidR="00E47C79" w:rsidRPr="00E47C79" w:rsidRDefault="00E47C79" w:rsidP="00E47C79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t>_____________________________________________</w:t>
            </w:r>
          </w:p>
          <w:p w:rsidR="00E47C79" w:rsidRPr="00E47C79" w:rsidRDefault="00E47C79" w:rsidP="00E47C79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t>_____________________________________________</w:t>
            </w:r>
          </w:p>
          <w:p w:rsidR="00E47C79" w:rsidRPr="00E47C79" w:rsidRDefault="00E47C79" w:rsidP="00E47C79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t>_____________________________________________</w:t>
            </w:r>
          </w:p>
          <w:p w:rsidR="00E47C79" w:rsidRPr="00E47C79" w:rsidRDefault="00E47C79" w:rsidP="00E47C79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t>_____________________________________________</w:t>
            </w:r>
          </w:p>
          <w:p w:rsidR="00E47C79" w:rsidRPr="00E47C79" w:rsidRDefault="00E47C79" w:rsidP="00E47C79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t>(</w:t>
            </w:r>
            <w:r w:rsidRPr="00E47C79">
              <w:rPr>
                <w:rFonts w:ascii="Franklin Gothic Book" w:eastAsia="Calibri" w:hAnsi="Franklin Gothic Book"/>
                <w:lang w:val="en-US" w:eastAsia="en-US"/>
              </w:rPr>
              <w:t>b</w:t>
            </w:r>
            <w:r w:rsidRPr="00E47C79">
              <w:rPr>
                <w:rFonts w:ascii="Franklin Gothic Book" w:eastAsia="Calibri" w:hAnsi="Franklin Gothic Book"/>
                <w:lang w:eastAsia="en-US"/>
              </w:rPr>
              <w:t xml:space="preserve">) </w:t>
            </w:r>
            <w:r w:rsidRPr="00E47C79">
              <w:rPr>
                <w:rFonts w:ascii="Franklin Gothic Book" w:eastAsia="Calibri" w:hAnsi="Franklin Gothic Book"/>
                <w:iCs/>
                <w:lang w:eastAsia="en-US"/>
              </w:rPr>
              <w:t>имеет долю в организации, обеспечивающую ей значительное влияние на ПАО «НМТП»;</w:t>
            </w:r>
          </w:p>
          <w:p w:rsidR="00E47C79" w:rsidRPr="00E47C79" w:rsidRDefault="00E47C79" w:rsidP="00E47C7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E47C79">
              <w:rPr>
                <w:rFonts w:ascii="Franklin Gothic Book" w:eastAsia="Calibri" w:hAnsi="Franklin Gothic Book"/>
                <w:lang w:eastAsia="en-US"/>
              </w:rPr>
              <w:t xml:space="preserve">Да                                                          </w:t>
            </w:r>
            <w:r w:rsidRPr="00E47C79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E47C79">
              <w:rPr>
                <w:rFonts w:ascii="Franklin Gothic Book" w:eastAsia="Calibri" w:hAnsi="Franklin Gothic Book"/>
                <w:lang w:eastAsia="en-US"/>
              </w:rPr>
              <w:t>Нет</w:t>
            </w:r>
          </w:p>
          <w:p w:rsidR="00E47C79" w:rsidRPr="00E47C79" w:rsidRDefault="00E47C79" w:rsidP="00E47C79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t>Если ответ «Да», то просим указать долю, обеспечивающую значительное влияние на ПАО «НМТП».</w:t>
            </w:r>
          </w:p>
          <w:p w:rsidR="00E47C79" w:rsidRPr="00E47C79" w:rsidRDefault="00E47C79" w:rsidP="00E47C79">
            <w:pPr>
              <w:tabs>
                <w:tab w:val="left" w:pos="309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t>_____________________________________________</w:t>
            </w:r>
          </w:p>
          <w:p w:rsidR="00E47C79" w:rsidRPr="00E47C79" w:rsidRDefault="00E47C79" w:rsidP="00E47C79">
            <w:pPr>
              <w:tabs>
                <w:tab w:val="left" w:pos="309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t>_____________________________________________</w:t>
            </w:r>
          </w:p>
          <w:p w:rsidR="00E47C79" w:rsidRPr="00E47C79" w:rsidRDefault="00E47C79" w:rsidP="00E47C79">
            <w:pPr>
              <w:tabs>
                <w:tab w:val="left" w:pos="309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iCs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t>(</w:t>
            </w:r>
            <w:r w:rsidRPr="00E47C79">
              <w:rPr>
                <w:rFonts w:ascii="Franklin Gothic Book" w:eastAsia="Calibri" w:hAnsi="Franklin Gothic Book"/>
                <w:lang w:val="en-US" w:eastAsia="en-US"/>
              </w:rPr>
              <w:t>c</w:t>
            </w:r>
            <w:r w:rsidRPr="00E47C79">
              <w:rPr>
                <w:rFonts w:ascii="Franklin Gothic Book" w:eastAsia="Calibri" w:hAnsi="Franklin Gothic Book"/>
                <w:lang w:eastAsia="en-US"/>
              </w:rPr>
              <w:t xml:space="preserve">) </w:t>
            </w:r>
            <w:r w:rsidRPr="00E47C79">
              <w:rPr>
                <w:rFonts w:ascii="Franklin Gothic Book" w:eastAsia="Calibri" w:hAnsi="Franklin Gothic Book"/>
                <w:iCs/>
                <w:lang w:eastAsia="en-US"/>
              </w:rPr>
              <w:t>осуществляет совместный контроль над ПАО «НМТП»;</w:t>
            </w:r>
          </w:p>
          <w:p w:rsidR="00E47C79" w:rsidRPr="00E47C79" w:rsidRDefault="00E47C79" w:rsidP="00E47C7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E47C79">
              <w:rPr>
                <w:rFonts w:ascii="Franklin Gothic Book" w:eastAsia="Calibri" w:hAnsi="Franklin Gothic Book"/>
                <w:lang w:eastAsia="en-US"/>
              </w:rPr>
              <w:t xml:space="preserve">Да                                                          </w:t>
            </w:r>
            <w:r w:rsidRPr="00E47C79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E47C79">
              <w:rPr>
                <w:rFonts w:ascii="Franklin Gothic Book" w:eastAsia="Calibri" w:hAnsi="Franklin Gothic Book"/>
                <w:lang w:eastAsia="en-US"/>
              </w:rPr>
              <w:t>Нет</w:t>
            </w:r>
          </w:p>
          <w:p w:rsidR="00E47C79" w:rsidRPr="00E47C79" w:rsidRDefault="00E47C79" w:rsidP="00E47C79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t>Если ответ «Да», то просим указать организации, с которыми осуществляется совместный контроль над ОАО «НМТП».</w:t>
            </w:r>
          </w:p>
          <w:p w:rsidR="00E47C79" w:rsidRPr="00E47C79" w:rsidRDefault="00E47C79" w:rsidP="00E47C79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t>_____________________________________</w:t>
            </w:r>
          </w:p>
          <w:p w:rsidR="00E47C79" w:rsidRPr="00E47C79" w:rsidRDefault="00E47C79" w:rsidP="00E47C79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t>______________________________________</w:t>
            </w:r>
          </w:p>
          <w:p w:rsidR="00E47C79" w:rsidRPr="00E47C79" w:rsidRDefault="00E47C79" w:rsidP="00E47C79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t>______________________________________</w:t>
            </w:r>
          </w:p>
          <w:p w:rsidR="00E47C79" w:rsidRPr="00E47C79" w:rsidRDefault="00E47C79" w:rsidP="00E47C79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t>_______________________________________</w:t>
            </w:r>
          </w:p>
          <w:p w:rsidR="00E47C79" w:rsidRPr="00E47C79" w:rsidRDefault="00E47C79" w:rsidP="00E47C79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t>_______________________________________</w:t>
            </w:r>
          </w:p>
          <w:p w:rsidR="00E47C79" w:rsidRPr="00E47C79" w:rsidRDefault="00E47C79" w:rsidP="00E47C79">
            <w:pPr>
              <w:tabs>
                <w:tab w:val="left" w:pos="309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</w:p>
          <w:p w:rsidR="00E47C79" w:rsidRPr="00E47C79" w:rsidRDefault="00E47C79" w:rsidP="00E47C79">
            <w:pPr>
              <w:tabs>
                <w:tab w:val="left" w:pos="309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iCs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t>(</w:t>
            </w:r>
            <w:r w:rsidRPr="00E47C79">
              <w:rPr>
                <w:rFonts w:ascii="Franklin Gothic Book" w:eastAsia="Calibri" w:hAnsi="Franklin Gothic Book"/>
                <w:lang w:val="en-US" w:eastAsia="en-US"/>
              </w:rPr>
              <w:t>d</w:t>
            </w:r>
            <w:r w:rsidRPr="00E47C79">
              <w:rPr>
                <w:rFonts w:ascii="Franklin Gothic Book" w:eastAsia="Calibri" w:hAnsi="Franklin Gothic Book"/>
                <w:lang w:eastAsia="en-US"/>
              </w:rPr>
              <w:t xml:space="preserve">) </w:t>
            </w:r>
            <w:r w:rsidRPr="00E47C79">
              <w:rPr>
                <w:rFonts w:ascii="Franklin Gothic Book" w:eastAsia="Calibri" w:hAnsi="Franklin Gothic Book"/>
                <w:iCs/>
                <w:lang w:eastAsia="en-US"/>
              </w:rPr>
              <w:t>является ассоциированной организацией.</w:t>
            </w:r>
          </w:p>
          <w:p w:rsidR="00E47C79" w:rsidRPr="00E47C79" w:rsidRDefault="00E47C79" w:rsidP="00E47C7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E47C79">
              <w:rPr>
                <w:rFonts w:ascii="Franklin Gothic Book" w:eastAsia="Calibri" w:hAnsi="Franklin Gothic Book"/>
                <w:lang w:eastAsia="en-US"/>
              </w:rPr>
              <w:t xml:space="preserve">Да                                                          </w:t>
            </w:r>
            <w:r w:rsidRPr="00E47C79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E47C79">
              <w:rPr>
                <w:rFonts w:ascii="Franklin Gothic Book" w:eastAsia="Calibri" w:hAnsi="Franklin Gothic Book"/>
                <w:lang w:eastAsia="en-US"/>
              </w:rPr>
              <w:t>Нет</w:t>
            </w:r>
          </w:p>
          <w:p w:rsidR="00E47C79" w:rsidRPr="00E47C79" w:rsidRDefault="00E47C79" w:rsidP="00E47C79">
            <w:pPr>
              <w:tabs>
                <w:tab w:val="left" w:pos="309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t>Если ответ «Да», то просим указать, какой инвестор и как именно он оказывает существенное влияние.</w:t>
            </w:r>
          </w:p>
          <w:p w:rsidR="00E47C79" w:rsidRPr="00E47C79" w:rsidRDefault="00E47C79" w:rsidP="00E47C79">
            <w:pPr>
              <w:tabs>
                <w:tab w:val="left" w:pos="309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t>____________________________________</w:t>
            </w:r>
          </w:p>
          <w:p w:rsidR="00E47C79" w:rsidRPr="00E47C79" w:rsidRDefault="00E47C79" w:rsidP="00E47C79">
            <w:pPr>
              <w:tabs>
                <w:tab w:val="left" w:pos="309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t>_____________________________________</w:t>
            </w:r>
          </w:p>
          <w:p w:rsidR="00E47C79" w:rsidRPr="00E47C79" w:rsidRDefault="00E47C79" w:rsidP="00E47C79">
            <w:pPr>
              <w:tabs>
                <w:tab w:val="left" w:pos="309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t>_____________________________________</w:t>
            </w:r>
          </w:p>
          <w:p w:rsidR="00E47C79" w:rsidRPr="00E47C79" w:rsidRDefault="00E47C79" w:rsidP="00E47C79">
            <w:pPr>
              <w:tabs>
                <w:tab w:val="left" w:pos="309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b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b/>
                <w:lang w:eastAsia="en-US"/>
              </w:rPr>
              <w:t>2.Физическое лицо</w:t>
            </w:r>
            <w:r w:rsidRPr="00E47C79">
              <w:rPr>
                <w:rFonts w:ascii="Franklin Gothic Book" w:eastAsia="Calibri" w:hAnsi="Franklin Gothic Book"/>
                <w:lang w:eastAsia="en-US"/>
              </w:rPr>
              <w:t xml:space="preserve"> </w:t>
            </w:r>
            <w:r w:rsidRPr="00E47C79">
              <w:rPr>
                <w:rFonts w:ascii="Franklin Gothic Book" w:eastAsia="Calibri" w:hAnsi="Franklin Gothic Book"/>
                <w:b/>
                <w:iCs/>
                <w:lang w:eastAsia="en-US"/>
              </w:rPr>
              <w:t>входит в состав старшего руководящего персонала ПАО «НМТП» или его материнской организации:</w:t>
            </w:r>
          </w:p>
          <w:p w:rsidR="00E47C79" w:rsidRPr="00E47C79" w:rsidRDefault="00E47C79" w:rsidP="00E47C7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t>(</w:t>
            </w:r>
            <w:r w:rsidRPr="00E47C79">
              <w:rPr>
                <w:rFonts w:ascii="Franklin Gothic Book" w:eastAsia="Calibri" w:hAnsi="Franklin Gothic Book"/>
                <w:lang w:val="en-US" w:eastAsia="en-US"/>
              </w:rPr>
              <w:t>a</w:t>
            </w:r>
            <w:r w:rsidRPr="00E47C79">
              <w:rPr>
                <w:rFonts w:ascii="Franklin Gothic Book" w:eastAsia="Calibri" w:hAnsi="Franklin Gothic Book"/>
                <w:lang w:eastAsia="en-US"/>
              </w:rPr>
              <w:t>) член Совета директоров (наблюдательного совета)</w:t>
            </w:r>
          </w:p>
          <w:p w:rsidR="00E47C79" w:rsidRPr="00E47C79" w:rsidRDefault="00E47C79" w:rsidP="00E47C7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E47C79">
              <w:rPr>
                <w:rFonts w:ascii="Franklin Gothic Book" w:eastAsia="Calibri" w:hAnsi="Franklin Gothic Book"/>
                <w:lang w:eastAsia="en-US"/>
              </w:rPr>
              <w:t xml:space="preserve">Да                                                          </w:t>
            </w:r>
            <w:r w:rsidRPr="00E47C79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E47C79">
              <w:rPr>
                <w:rFonts w:ascii="Franklin Gothic Book" w:eastAsia="Calibri" w:hAnsi="Franklin Gothic Book"/>
                <w:lang w:eastAsia="en-US"/>
              </w:rPr>
              <w:t>Нет</w:t>
            </w:r>
          </w:p>
          <w:p w:rsidR="00E47C79" w:rsidRPr="00E47C79" w:rsidRDefault="00E47C79" w:rsidP="00E47C79">
            <w:pPr>
              <w:tabs>
                <w:tab w:val="left" w:pos="592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t>Если ответ «Да», то просим указать ФИО члена Совета директоров</w:t>
            </w:r>
          </w:p>
          <w:p w:rsidR="00E47C79" w:rsidRPr="00E47C79" w:rsidRDefault="00E47C79" w:rsidP="00E47C79">
            <w:pPr>
              <w:tabs>
                <w:tab w:val="left" w:pos="592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t>_____________________________________</w:t>
            </w:r>
          </w:p>
          <w:p w:rsidR="00E47C79" w:rsidRPr="00E47C79" w:rsidRDefault="00E47C79" w:rsidP="00E47C79">
            <w:pPr>
              <w:tabs>
                <w:tab w:val="left" w:pos="592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</w:p>
          <w:p w:rsidR="00E47C79" w:rsidRPr="00E47C79" w:rsidRDefault="00E47C79" w:rsidP="00E47C79">
            <w:pPr>
              <w:tabs>
                <w:tab w:val="left" w:pos="592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t>(</w:t>
            </w:r>
            <w:r w:rsidRPr="00E47C79">
              <w:rPr>
                <w:rFonts w:ascii="Franklin Gothic Book" w:eastAsia="Calibri" w:hAnsi="Franklin Gothic Book"/>
                <w:lang w:val="en-US" w:eastAsia="en-US"/>
              </w:rPr>
              <w:t>b</w:t>
            </w:r>
            <w:r w:rsidRPr="00E47C79">
              <w:rPr>
                <w:rFonts w:ascii="Franklin Gothic Book" w:eastAsia="Calibri" w:hAnsi="Franklin Gothic Book"/>
                <w:lang w:eastAsia="en-US"/>
              </w:rPr>
              <w:t>) член коллегиального органа управления;</w:t>
            </w:r>
          </w:p>
          <w:p w:rsidR="00E47C79" w:rsidRPr="00E47C79" w:rsidRDefault="00E47C79" w:rsidP="00E47C7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E47C79">
              <w:rPr>
                <w:rFonts w:ascii="Franklin Gothic Book" w:eastAsia="Calibri" w:hAnsi="Franklin Gothic Book"/>
                <w:lang w:eastAsia="en-US"/>
              </w:rPr>
              <w:t xml:space="preserve">Да                                                          </w:t>
            </w:r>
            <w:r w:rsidRPr="00E47C79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E47C79">
              <w:rPr>
                <w:rFonts w:ascii="Franklin Gothic Book" w:eastAsia="Calibri" w:hAnsi="Franklin Gothic Book"/>
                <w:lang w:eastAsia="en-US"/>
              </w:rPr>
              <w:t>Нет</w:t>
            </w:r>
          </w:p>
          <w:p w:rsidR="00E47C79" w:rsidRPr="00E47C79" w:rsidRDefault="00E47C79" w:rsidP="00E47C7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t>Если ответ «Да», то просим указать ФИО члена коллегиального органа управления.</w:t>
            </w:r>
          </w:p>
          <w:p w:rsidR="00E47C79" w:rsidRPr="00E47C79" w:rsidRDefault="00E47C79" w:rsidP="00E47C7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t>_______________________________________</w:t>
            </w:r>
          </w:p>
          <w:p w:rsidR="00E47C79" w:rsidRPr="00E47C79" w:rsidRDefault="00E47C79" w:rsidP="00E47C7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</w:p>
          <w:p w:rsidR="00E47C79" w:rsidRPr="00E47C79" w:rsidRDefault="00E47C79" w:rsidP="00E47C7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t>(с) лицо, осуществляющее полномочия единоличного исполнительного органа.</w:t>
            </w:r>
          </w:p>
          <w:p w:rsidR="00E47C79" w:rsidRPr="00E47C79" w:rsidRDefault="00E47C79" w:rsidP="00E47C7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E47C79">
              <w:rPr>
                <w:rFonts w:ascii="Franklin Gothic Book" w:eastAsia="Calibri" w:hAnsi="Franklin Gothic Book"/>
                <w:lang w:eastAsia="en-US"/>
              </w:rPr>
              <w:t xml:space="preserve">Да                                                          </w:t>
            </w:r>
            <w:r w:rsidRPr="00E47C79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E47C79">
              <w:rPr>
                <w:rFonts w:ascii="Franklin Gothic Book" w:eastAsia="Calibri" w:hAnsi="Franklin Gothic Book"/>
                <w:lang w:eastAsia="en-US"/>
              </w:rPr>
              <w:t>Нет</w:t>
            </w:r>
          </w:p>
          <w:p w:rsidR="00E47C79" w:rsidRPr="00E47C79" w:rsidRDefault="00E47C79" w:rsidP="00E47C7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t>Если ответ «Да», то просим указать ФИО члена единоличного исполнительного органа.</w:t>
            </w:r>
          </w:p>
          <w:p w:rsidR="00E47C79" w:rsidRPr="00E47C79" w:rsidRDefault="00E47C79" w:rsidP="00E47C7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t>_______________________________________</w:t>
            </w:r>
          </w:p>
          <w:p w:rsidR="00E47C79" w:rsidRPr="00E47C79" w:rsidRDefault="00E47C79" w:rsidP="00E47C7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</w:p>
          <w:p w:rsidR="00E47C79" w:rsidRPr="00E47C79" w:rsidRDefault="00E47C79" w:rsidP="00E47C79">
            <w:pPr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b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b/>
                <w:lang w:eastAsia="en-US"/>
              </w:rPr>
              <w:t>3.Близкие родственники, оказывающие влияние на частное лицо или которые могут оказаться под его влиянием в ходе проведения операций с предприятием:</w:t>
            </w:r>
          </w:p>
          <w:p w:rsidR="00E47C79" w:rsidRPr="00E47C79" w:rsidRDefault="00E47C79" w:rsidP="00E47C79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t xml:space="preserve"> (a) дети, а также супруг (супруга) или гражданский супруг (супруга) такого лица;</w:t>
            </w:r>
          </w:p>
          <w:p w:rsidR="00E47C79" w:rsidRPr="00E47C79" w:rsidRDefault="00E47C79" w:rsidP="00E47C7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E47C79">
              <w:rPr>
                <w:rFonts w:ascii="Franklin Gothic Book" w:eastAsia="Calibri" w:hAnsi="Franklin Gothic Book"/>
                <w:lang w:eastAsia="en-US"/>
              </w:rPr>
              <w:t xml:space="preserve">Да                                                          </w:t>
            </w:r>
            <w:r w:rsidRPr="00E47C79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E47C79">
              <w:rPr>
                <w:rFonts w:ascii="Franklin Gothic Book" w:eastAsia="Calibri" w:hAnsi="Franklin Gothic Book"/>
                <w:lang w:eastAsia="en-US"/>
              </w:rPr>
              <w:t>Нет</w:t>
            </w:r>
          </w:p>
          <w:p w:rsidR="00E47C79" w:rsidRPr="00E47C79" w:rsidRDefault="00E47C79" w:rsidP="00E47C79">
            <w:pPr>
              <w:spacing w:line="276" w:lineRule="auto"/>
              <w:ind w:firstLine="25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t>Если ответ «Да», то просим указать ФИО близкого родственника и степень родства.</w:t>
            </w:r>
          </w:p>
          <w:p w:rsidR="00E47C79" w:rsidRPr="00E47C79" w:rsidRDefault="00E47C79" w:rsidP="00E47C79">
            <w:pPr>
              <w:spacing w:line="276" w:lineRule="auto"/>
              <w:ind w:firstLine="25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t>_______________________________________</w:t>
            </w:r>
          </w:p>
          <w:p w:rsidR="00E47C79" w:rsidRPr="00E47C79" w:rsidRDefault="00E47C79" w:rsidP="00E47C79">
            <w:pPr>
              <w:spacing w:line="276" w:lineRule="auto"/>
              <w:ind w:firstLine="25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t>_______________________________________</w:t>
            </w:r>
          </w:p>
          <w:p w:rsidR="00E47C79" w:rsidRPr="00E47C79" w:rsidRDefault="00E47C79" w:rsidP="00E47C79">
            <w:pPr>
              <w:spacing w:line="276" w:lineRule="auto"/>
              <w:ind w:firstLine="25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t>(b) дети супруга (супруги) или гражданского супруга (супруги) такого лица;</w:t>
            </w:r>
          </w:p>
          <w:p w:rsidR="00E47C79" w:rsidRPr="00E47C79" w:rsidRDefault="00E47C79" w:rsidP="00E47C7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E47C79">
              <w:rPr>
                <w:rFonts w:ascii="Franklin Gothic Book" w:eastAsia="Calibri" w:hAnsi="Franklin Gothic Book"/>
                <w:lang w:eastAsia="en-US"/>
              </w:rPr>
              <w:t xml:space="preserve">Да                                                          </w:t>
            </w:r>
            <w:r w:rsidRPr="00E47C79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E47C79">
              <w:rPr>
                <w:rFonts w:ascii="Franklin Gothic Book" w:eastAsia="Calibri" w:hAnsi="Franklin Gothic Book"/>
                <w:lang w:eastAsia="en-US"/>
              </w:rPr>
              <w:t>Нет</w:t>
            </w:r>
          </w:p>
          <w:p w:rsidR="00E47C79" w:rsidRPr="00E47C79" w:rsidRDefault="00E47C79" w:rsidP="00E47C79">
            <w:pPr>
              <w:spacing w:line="276" w:lineRule="auto"/>
              <w:ind w:firstLine="25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t>Если ответ «Да», то просим указать ФИО близкого родственника и степень родства.</w:t>
            </w:r>
          </w:p>
          <w:p w:rsidR="00E47C79" w:rsidRPr="00E47C79" w:rsidRDefault="00E47C79" w:rsidP="00E47C79">
            <w:pPr>
              <w:spacing w:line="276" w:lineRule="auto"/>
              <w:ind w:firstLine="25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t>_______________________________________</w:t>
            </w:r>
          </w:p>
          <w:p w:rsidR="00E47C79" w:rsidRPr="00E47C79" w:rsidRDefault="00E47C79" w:rsidP="00E47C79">
            <w:pPr>
              <w:spacing w:line="276" w:lineRule="auto"/>
              <w:ind w:firstLine="25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t>_______________________________________</w:t>
            </w:r>
          </w:p>
          <w:p w:rsidR="00E47C79" w:rsidRPr="00E47C79" w:rsidRDefault="00E47C79" w:rsidP="00E47C79">
            <w:pPr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</w:p>
          <w:p w:rsidR="00E47C79" w:rsidRPr="00E47C79" w:rsidRDefault="00E47C79" w:rsidP="00E47C79">
            <w:pPr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t xml:space="preserve"> (c) иждивенцы такого лица, супруга (супруги) или гражданского супруга (супруги) такого лица.</w:t>
            </w:r>
          </w:p>
          <w:p w:rsidR="00E47C79" w:rsidRPr="00E47C79" w:rsidRDefault="00E47C79" w:rsidP="00E47C7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E47C79">
              <w:rPr>
                <w:rFonts w:ascii="Franklin Gothic Book" w:eastAsia="Calibri" w:hAnsi="Franklin Gothic Book"/>
                <w:lang w:eastAsia="en-US"/>
              </w:rPr>
              <w:t xml:space="preserve">Да                                                          </w:t>
            </w:r>
            <w:r w:rsidRPr="00E47C79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E47C79">
              <w:rPr>
                <w:rFonts w:ascii="Franklin Gothic Book" w:eastAsia="Calibri" w:hAnsi="Franklin Gothic Book"/>
                <w:lang w:eastAsia="en-US"/>
              </w:rPr>
              <w:t>Нет</w:t>
            </w:r>
          </w:p>
          <w:p w:rsidR="00E47C79" w:rsidRPr="00E47C79" w:rsidRDefault="00E47C79" w:rsidP="00E47C79">
            <w:pPr>
              <w:spacing w:line="276" w:lineRule="auto"/>
              <w:ind w:firstLine="25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t>Если ответ «Да», то просим указать ФИО близкого родственника и степень родства.</w:t>
            </w:r>
          </w:p>
          <w:p w:rsidR="00E47C79" w:rsidRPr="00E47C79" w:rsidRDefault="00E47C79" w:rsidP="00E47C79">
            <w:pPr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t>_______________________________________</w:t>
            </w:r>
          </w:p>
          <w:p w:rsidR="00E47C79" w:rsidRPr="00E47C79" w:rsidRDefault="00E47C79" w:rsidP="00E47C79">
            <w:pPr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t>_____________________________________</w:t>
            </w:r>
          </w:p>
          <w:p w:rsidR="00E47C79" w:rsidRPr="00E47C79" w:rsidRDefault="00E47C79" w:rsidP="00E47C79">
            <w:pPr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</w:p>
        </w:tc>
        <w:tc>
          <w:tcPr>
            <w:tcW w:w="5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C79" w:rsidRPr="00E47C79" w:rsidRDefault="00E47C79" w:rsidP="00E47C79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E47C79">
              <w:rPr>
                <w:rFonts w:ascii="Franklin Gothic Book" w:eastAsia="Arial" w:hAnsi="Franklin Gothic Book"/>
                <w:lang w:eastAsia="ar-SA"/>
              </w:rPr>
              <w:t>(а) две организации, только потому что у них общий директор или иной член старшего руководящего персонала, или потому, что член старшего руководящего персонала одной организации имеет значительное влияние на другую организацию;</w:t>
            </w:r>
          </w:p>
          <w:p w:rsidR="00E47C79" w:rsidRPr="00E47C79" w:rsidRDefault="00E47C79" w:rsidP="00E47C7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E47C79">
              <w:rPr>
                <w:rFonts w:ascii="Franklin Gothic Book" w:eastAsia="Calibri" w:hAnsi="Franklin Gothic Book"/>
                <w:lang w:eastAsia="en-US"/>
              </w:rPr>
              <w:t xml:space="preserve">Да                                                          </w:t>
            </w:r>
            <w:r w:rsidRPr="00E47C79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E47C79">
              <w:rPr>
                <w:rFonts w:ascii="Franklin Gothic Book" w:eastAsia="Calibri" w:hAnsi="Franklin Gothic Book"/>
                <w:lang w:eastAsia="en-US"/>
              </w:rPr>
              <w:t>Нет</w:t>
            </w:r>
          </w:p>
          <w:p w:rsidR="00E47C79" w:rsidRPr="00E47C79" w:rsidRDefault="00E47C79" w:rsidP="00E47C79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E47C79">
              <w:rPr>
                <w:rFonts w:ascii="Franklin Gothic Book" w:eastAsia="Arial" w:hAnsi="Franklin Gothic Book"/>
                <w:lang w:eastAsia="ar-SA"/>
              </w:rPr>
              <w:t>Если ответ «Да», то просим указать соответствующий признак и ФИО.</w:t>
            </w:r>
          </w:p>
          <w:p w:rsidR="00E47C79" w:rsidRPr="00E47C79" w:rsidRDefault="00E47C79" w:rsidP="00E47C79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E47C79">
              <w:rPr>
                <w:rFonts w:ascii="Franklin Gothic Book" w:eastAsia="Arial" w:hAnsi="Franklin Gothic Book"/>
                <w:lang w:eastAsia="ar-SA"/>
              </w:rPr>
              <w:t>_______________________________________________</w:t>
            </w:r>
          </w:p>
          <w:p w:rsidR="00E47C79" w:rsidRPr="00E47C79" w:rsidRDefault="00E47C79" w:rsidP="00E47C79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E47C79">
              <w:rPr>
                <w:rFonts w:ascii="Franklin Gothic Book" w:eastAsia="Arial" w:hAnsi="Franklin Gothic Book"/>
                <w:lang w:eastAsia="ar-SA"/>
              </w:rPr>
              <w:t>_______________________________________________</w:t>
            </w:r>
          </w:p>
          <w:p w:rsidR="00E47C79" w:rsidRPr="00E47C79" w:rsidRDefault="00E47C79" w:rsidP="00E47C79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E47C79">
              <w:rPr>
                <w:rFonts w:ascii="Franklin Gothic Book" w:eastAsia="Arial" w:hAnsi="Franklin Gothic Book"/>
                <w:lang w:eastAsia="ar-SA"/>
              </w:rPr>
              <w:t>_______________________________________________</w:t>
            </w:r>
          </w:p>
          <w:p w:rsidR="00E47C79" w:rsidRPr="00E47C79" w:rsidRDefault="00E47C79" w:rsidP="00E47C79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</w:p>
          <w:p w:rsidR="00E47C79" w:rsidRPr="00E47C79" w:rsidRDefault="00E47C79" w:rsidP="00E47C79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E47C79">
              <w:rPr>
                <w:rFonts w:ascii="Franklin Gothic Book" w:eastAsia="Arial" w:hAnsi="Franklin Gothic Book"/>
                <w:lang w:eastAsia="ar-SA"/>
              </w:rPr>
              <w:t>(b) два участника совместного предприятия только по той причине, что они осуществляют совместный контроль над совместной деятельностью;</w:t>
            </w:r>
          </w:p>
          <w:p w:rsidR="00E47C79" w:rsidRPr="00E47C79" w:rsidRDefault="00E47C79" w:rsidP="00E47C7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E47C79">
              <w:rPr>
                <w:rFonts w:ascii="Franklin Gothic Book" w:eastAsia="Calibri" w:hAnsi="Franklin Gothic Book"/>
                <w:lang w:eastAsia="en-US"/>
              </w:rPr>
              <w:t xml:space="preserve">Да                                                          </w:t>
            </w:r>
            <w:r w:rsidRPr="00E47C79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E47C79">
              <w:rPr>
                <w:rFonts w:ascii="Franklin Gothic Book" w:eastAsia="Calibri" w:hAnsi="Franklin Gothic Book"/>
                <w:lang w:eastAsia="en-US"/>
              </w:rPr>
              <w:t>Нет</w:t>
            </w:r>
          </w:p>
          <w:p w:rsidR="00E47C79" w:rsidRPr="00E47C79" w:rsidRDefault="00E47C79" w:rsidP="00E47C79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E47C79">
              <w:rPr>
                <w:rFonts w:ascii="Franklin Gothic Book" w:eastAsia="Arial" w:hAnsi="Franklin Gothic Book"/>
                <w:lang w:eastAsia="ar-SA"/>
              </w:rPr>
              <w:t>Если ответ «Да», то просим указать ФИО участников совместного предприятия.</w:t>
            </w:r>
          </w:p>
          <w:p w:rsidR="00E47C79" w:rsidRPr="00E47C79" w:rsidRDefault="00E47C79" w:rsidP="00E47C79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E47C79">
              <w:rPr>
                <w:rFonts w:ascii="Franklin Gothic Book" w:eastAsia="Arial" w:hAnsi="Franklin Gothic Book"/>
                <w:lang w:eastAsia="ar-SA"/>
              </w:rPr>
              <w:t>_______________________________________________</w:t>
            </w:r>
          </w:p>
          <w:p w:rsidR="00E47C79" w:rsidRPr="00E47C79" w:rsidRDefault="00E47C79" w:rsidP="00E47C79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E47C79">
              <w:rPr>
                <w:rFonts w:ascii="Franklin Gothic Book" w:eastAsia="Arial" w:hAnsi="Franklin Gothic Book"/>
                <w:lang w:eastAsia="ar-SA"/>
              </w:rPr>
              <w:t>_______________________________________________</w:t>
            </w:r>
          </w:p>
          <w:p w:rsidR="00E47C79" w:rsidRPr="00E47C79" w:rsidRDefault="00E47C79" w:rsidP="00E47C79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E47C79">
              <w:rPr>
                <w:rFonts w:ascii="Franklin Gothic Book" w:eastAsia="Arial" w:hAnsi="Franklin Gothic Book"/>
                <w:lang w:eastAsia="ar-SA"/>
              </w:rPr>
              <w:t>_______________________________________________</w:t>
            </w:r>
          </w:p>
          <w:p w:rsidR="00E47C79" w:rsidRPr="00E47C79" w:rsidRDefault="00E47C79" w:rsidP="00E47C79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</w:p>
          <w:p w:rsidR="00E47C79" w:rsidRPr="00E47C79" w:rsidRDefault="00E47C79" w:rsidP="00E47C79">
            <w:pPr>
              <w:widowControl w:val="0"/>
              <w:tabs>
                <w:tab w:val="left" w:pos="651"/>
              </w:tabs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E47C79">
              <w:rPr>
                <w:rFonts w:ascii="Franklin Gothic Book" w:eastAsia="Arial" w:hAnsi="Franklin Gothic Book"/>
                <w:lang w:eastAsia="ar-SA"/>
              </w:rPr>
              <w:t>(c) стороны, предоставляющие финансирование, профсоюзы, коммунальные службы, правительственные учреждения и ведомства, которые не осуществляют контроль, совместный контроль или не имеют значительного влияния на отчитывающееся предприятие, только исходя из наличия обычных операций с предприятием (даже если они могут влиять на свободу действий предприятия или участвовать в процессе принятия решений предприятием);</w:t>
            </w:r>
          </w:p>
          <w:p w:rsidR="00E47C79" w:rsidRPr="00E47C79" w:rsidRDefault="00E47C79" w:rsidP="00E47C7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E47C79">
              <w:rPr>
                <w:rFonts w:ascii="Franklin Gothic Book" w:eastAsia="Calibri" w:hAnsi="Franklin Gothic Book"/>
                <w:lang w:eastAsia="en-US"/>
              </w:rPr>
              <w:t xml:space="preserve">Да                                                          </w:t>
            </w:r>
            <w:r w:rsidRPr="00E47C79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E47C79">
              <w:rPr>
                <w:rFonts w:ascii="Franklin Gothic Book" w:eastAsia="Calibri" w:hAnsi="Franklin Gothic Book"/>
                <w:lang w:eastAsia="en-US"/>
              </w:rPr>
              <w:t>Нет</w:t>
            </w:r>
          </w:p>
          <w:p w:rsidR="00E47C79" w:rsidRPr="00E47C79" w:rsidRDefault="00E47C79" w:rsidP="00E47C79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E47C79">
              <w:rPr>
                <w:rFonts w:ascii="Franklin Gothic Book" w:eastAsia="Arial" w:hAnsi="Franklin Gothic Book"/>
                <w:lang w:eastAsia="ar-SA"/>
              </w:rPr>
              <w:t>Если ответ «Да», то просим указать соответствующий признак с указанием организации.</w:t>
            </w:r>
          </w:p>
          <w:p w:rsidR="00E47C79" w:rsidRPr="00E47C79" w:rsidRDefault="00E47C79" w:rsidP="00E47C79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E47C79">
              <w:rPr>
                <w:rFonts w:ascii="Franklin Gothic Book" w:eastAsia="Arial" w:hAnsi="Franklin Gothic Book"/>
                <w:lang w:eastAsia="ar-SA"/>
              </w:rPr>
              <w:t>_______________________________________________</w:t>
            </w:r>
          </w:p>
          <w:p w:rsidR="00E47C79" w:rsidRPr="00E47C79" w:rsidRDefault="00E47C79" w:rsidP="00E47C79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E47C79">
              <w:rPr>
                <w:rFonts w:ascii="Franklin Gothic Book" w:eastAsia="Arial" w:hAnsi="Franklin Gothic Book"/>
                <w:lang w:eastAsia="ar-SA"/>
              </w:rPr>
              <w:t>_______________________________________________</w:t>
            </w:r>
          </w:p>
          <w:p w:rsidR="00E47C79" w:rsidRPr="00E47C79" w:rsidRDefault="00E47C79" w:rsidP="00E47C79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E47C79">
              <w:rPr>
                <w:rFonts w:ascii="Franklin Gothic Book" w:eastAsia="Arial" w:hAnsi="Franklin Gothic Book"/>
                <w:lang w:eastAsia="ar-SA"/>
              </w:rPr>
              <w:t>_______________________________________________</w:t>
            </w:r>
          </w:p>
          <w:p w:rsidR="00E47C79" w:rsidRPr="00E47C79" w:rsidRDefault="00E47C79" w:rsidP="00E47C79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</w:p>
          <w:p w:rsidR="00E47C79" w:rsidRPr="00E47C79" w:rsidRDefault="00E47C79" w:rsidP="00E47C79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E47C79">
              <w:rPr>
                <w:rFonts w:ascii="Franklin Gothic Book" w:eastAsia="Arial" w:hAnsi="Franklin Gothic Book"/>
                <w:lang w:eastAsia="ar-SA"/>
              </w:rPr>
              <w:t xml:space="preserve">(d) отдельный покупатель, поставщик, сторона, предоставляющая льготное право по договору о франшизе, дистрибьютор или генеральный агент, с которыми организация проводит сделки значительного объема лишь </w:t>
            </w:r>
            <w:proofErr w:type="gramStart"/>
            <w:r w:rsidRPr="00E47C79">
              <w:rPr>
                <w:rFonts w:ascii="Franklin Gothic Book" w:eastAsia="Arial" w:hAnsi="Franklin Gothic Book"/>
                <w:lang w:eastAsia="ar-SA"/>
              </w:rPr>
              <w:t>по причине</w:t>
            </w:r>
            <w:proofErr w:type="gramEnd"/>
            <w:r w:rsidRPr="00E47C79">
              <w:rPr>
                <w:rFonts w:ascii="Franklin Gothic Book" w:eastAsia="Arial" w:hAnsi="Franklin Gothic Book"/>
                <w:lang w:eastAsia="ar-SA"/>
              </w:rPr>
              <w:t xml:space="preserve"> возникающей в результате этого экономической зависимости.</w:t>
            </w:r>
          </w:p>
          <w:p w:rsidR="00E47C79" w:rsidRPr="00E47C79" w:rsidRDefault="00E47C79" w:rsidP="00E47C7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E47C79">
              <w:rPr>
                <w:rFonts w:ascii="Franklin Gothic Book" w:eastAsia="Calibri" w:hAnsi="Franklin Gothic Book"/>
                <w:lang w:eastAsia="en-US"/>
              </w:rPr>
              <w:t xml:space="preserve">Да                                                          </w:t>
            </w:r>
            <w:r w:rsidRPr="00E47C79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E47C79">
              <w:rPr>
                <w:rFonts w:ascii="Franklin Gothic Book" w:eastAsia="Calibri" w:hAnsi="Franklin Gothic Book"/>
                <w:lang w:eastAsia="en-US"/>
              </w:rPr>
              <w:t>Нет</w:t>
            </w:r>
          </w:p>
          <w:p w:rsidR="00E47C79" w:rsidRPr="00E47C79" w:rsidRDefault="00E47C79" w:rsidP="00E47C79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E47C79">
              <w:rPr>
                <w:rFonts w:ascii="Franklin Gothic Book" w:eastAsia="Arial" w:hAnsi="Franklin Gothic Book"/>
                <w:lang w:eastAsia="ar-SA"/>
              </w:rPr>
              <w:t>Если ответ «Да», то просим указать соответствующий признак, условия льготного права/экономической зависимости и Заказчика.</w:t>
            </w:r>
          </w:p>
          <w:p w:rsidR="00E47C79" w:rsidRPr="00E47C79" w:rsidRDefault="00E47C79" w:rsidP="00E47C79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E47C79">
              <w:rPr>
                <w:rFonts w:ascii="Franklin Gothic Book" w:eastAsia="Arial" w:hAnsi="Franklin Gothic Book"/>
                <w:lang w:eastAsia="ar-SA"/>
              </w:rPr>
              <w:t>_______________________________________________</w:t>
            </w:r>
          </w:p>
          <w:p w:rsidR="00E47C79" w:rsidRPr="00E47C79" w:rsidRDefault="00E47C79" w:rsidP="00E47C79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E47C79">
              <w:rPr>
                <w:rFonts w:ascii="Franklin Gothic Book" w:eastAsia="Arial" w:hAnsi="Franklin Gothic Book"/>
                <w:lang w:eastAsia="ar-SA"/>
              </w:rPr>
              <w:t>_______________________________________________</w:t>
            </w:r>
          </w:p>
          <w:p w:rsidR="00E47C79" w:rsidRPr="00E47C79" w:rsidRDefault="00E47C79" w:rsidP="00E47C79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E47C79">
              <w:rPr>
                <w:rFonts w:ascii="Franklin Gothic Book" w:eastAsia="Arial" w:hAnsi="Franklin Gothic Book"/>
                <w:lang w:eastAsia="ar-SA"/>
              </w:rPr>
              <w:t>_______________________________________________</w:t>
            </w:r>
          </w:p>
          <w:p w:rsidR="00E47C79" w:rsidRPr="00E47C79" w:rsidRDefault="00E47C79" w:rsidP="00E47C79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E47C79">
              <w:rPr>
                <w:rFonts w:ascii="Franklin Gothic Book" w:eastAsia="Arial" w:hAnsi="Franklin Gothic Book"/>
                <w:lang w:eastAsia="ar-SA"/>
              </w:rPr>
              <w:t>_______________________________________________</w:t>
            </w:r>
          </w:p>
          <w:p w:rsidR="00E47C79" w:rsidRPr="00E47C79" w:rsidRDefault="00E47C79" w:rsidP="00E47C79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E47C79">
              <w:rPr>
                <w:rFonts w:ascii="Franklin Gothic Book" w:eastAsia="Arial" w:hAnsi="Franklin Gothic Book"/>
                <w:lang w:eastAsia="ar-SA"/>
              </w:rPr>
              <w:t>_______________________________________________</w:t>
            </w:r>
          </w:p>
          <w:p w:rsidR="00E47C79" w:rsidRPr="00E47C79" w:rsidRDefault="00E47C79" w:rsidP="00E47C79">
            <w:pPr>
              <w:spacing w:line="276" w:lineRule="auto"/>
              <w:rPr>
                <w:rFonts w:ascii="Franklin Gothic Book" w:eastAsia="Calibri" w:hAnsi="Franklin Gothic Book"/>
                <w:lang w:eastAsia="en-US"/>
              </w:rPr>
            </w:pPr>
          </w:p>
        </w:tc>
      </w:tr>
    </w:tbl>
    <w:p w:rsidR="00E47C79" w:rsidRPr="00E47C79" w:rsidRDefault="00E47C79" w:rsidP="00E47C79">
      <w:pPr>
        <w:rPr>
          <w:rFonts w:ascii="Franklin Gothic Book" w:eastAsia="Calibri" w:hAnsi="Franklin Gothic Book"/>
          <w:lang w:eastAsia="en-US"/>
        </w:rPr>
      </w:pPr>
    </w:p>
    <w:p w:rsidR="00E47C79" w:rsidRPr="00E47C79" w:rsidRDefault="00E47C79" w:rsidP="00E47C79">
      <w:pPr>
        <w:jc w:val="both"/>
        <w:rPr>
          <w:rFonts w:ascii="Franklin Gothic Book" w:eastAsia="Calibri" w:hAnsi="Franklin Gothic Book"/>
          <w:lang w:eastAsia="en-US"/>
        </w:rPr>
      </w:pPr>
      <w:r w:rsidRPr="00E47C79">
        <w:rPr>
          <w:rFonts w:ascii="Franklin Gothic Book" w:eastAsia="Calibri" w:hAnsi="Franklin Gothic Book"/>
          <w:lang w:eastAsia="en-US"/>
        </w:rPr>
        <w:t>Поставщик должен сделать письменный вывод о признании или не признании себя связанной стороной ПАО «НМТП».</w:t>
      </w:r>
    </w:p>
    <w:p w:rsidR="00E47C79" w:rsidRPr="00E47C79" w:rsidRDefault="00E47C79" w:rsidP="00E47C79">
      <w:pPr>
        <w:rPr>
          <w:rFonts w:ascii="Franklin Gothic Book" w:eastAsia="Calibri" w:hAnsi="Franklin Gothic Book"/>
          <w:lang w:eastAsia="en-US"/>
        </w:rPr>
      </w:pPr>
    </w:p>
    <w:p w:rsidR="00E47C79" w:rsidRPr="00E47C79" w:rsidRDefault="00E47C79" w:rsidP="00E47C79">
      <w:pPr>
        <w:rPr>
          <w:rFonts w:ascii="Franklin Gothic Book" w:eastAsia="Calibri" w:hAnsi="Franklin Gothic Book"/>
          <w:lang w:eastAsia="en-US"/>
        </w:rPr>
      </w:pPr>
    </w:p>
    <w:p w:rsidR="00E47C79" w:rsidRPr="00E47C79" w:rsidRDefault="00E47C79" w:rsidP="00E47C79">
      <w:pPr>
        <w:tabs>
          <w:tab w:val="left" w:pos="7965"/>
        </w:tabs>
        <w:rPr>
          <w:rFonts w:ascii="Franklin Gothic Book" w:eastAsia="Calibri" w:hAnsi="Franklin Gothic Book"/>
          <w:lang w:eastAsia="en-US"/>
        </w:rPr>
      </w:pPr>
      <w:r w:rsidRPr="00E47C79">
        <w:rPr>
          <w:rFonts w:ascii="Franklin Gothic Book" w:eastAsia="Calibri" w:hAnsi="Franklin Gothic Book"/>
          <w:lang w:eastAsia="en-US"/>
        </w:rPr>
        <w:t>Должность подписанта                              Подпись                                    ФИО</w:t>
      </w:r>
    </w:p>
    <w:p w:rsidR="00E47C79" w:rsidRPr="00E47C79" w:rsidRDefault="00E47C79" w:rsidP="00E47C79">
      <w:pPr>
        <w:rPr>
          <w:rFonts w:ascii="Franklin Gothic Book" w:eastAsia="Calibri" w:hAnsi="Franklin Gothic Book"/>
          <w:lang w:eastAsia="en-US"/>
        </w:rPr>
      </w:pPr>
      <w:r w:rsidRPr="00E47C79">
        <w:rPr>
          <w:rFonts w:ascii="Franklin Gothic Book" w:eastAsia="Calibri" w:hAnsi="Franklin Gothic Book"/>
          <w:lang w:eastAsia="en-US"/>
        </w:rPr>
        <w:t xml:space="preserve">Дата                                                                </w:t>
      </w:r>
      <w:proofErr w:type="spellStart"/>
      <w:r w:rsidRPr="00E47C79">
        <w:rPr>
          <w:rFonts w:ascii="Franklin Gothic Book" w:eastAsia="Calibri" w:hAnsi="Franklin Gothic Book"/>
          <w:lang w:eastAsia="en-US"/>
        </w:rPr>
        <w:t>м.п</w:t>
      </w:r>
      <w:proofErr w:type="spellEnd"/>
      <w:r w:rsidRPr="00E47C79">
        <w:rPr>
          <w:rFonts w:ascii="Franklin Gothic Book" w:eastAsia="Calibri" w:hAnsi="Franklin Gothic Book"/>
          <w:lang w:eastAsia="en-US"/>
        </w:rPr>
        <w:t>.</w:t>
      </w:r>
    </w:p>
    <w:p w:rsidR="00E47C79" w:rsidRPr="00E47C79" w:rsidRDefault="00E47C79" w:rsidP="00FF3EAF">
      <w:pPr>
        <w:tabs>
          <w:tab w:val="center" w:pos="4153"/>
          <w:tab w:val="right" w:pos="8306"/>
        </w:tabs>
        <w:spacing w:after="200" w:line="276" w:lineRule="auto"/>
        <w:jc w:val="both"/>
        <w:rPr>
          <w:rFonts w:ascii="Franklin Gothic Book" w:hAnsi="Franklin Gothic Book"/>
          <w:b/>
          <w:lang w:eastAsia="ar-SA"/>
        </w:rPr>
      </w:pPr>
    </w:p>
    <w:p w:rsidR="00E47C79" w:rsidRPr="00FF3EAF" w:rsidRDefault="00E47C79" w:rsidP="00E47C79">
      <w:pPr>
        <w:tabs>
          <w:tab w:val="center" w:pos="4153"/>
          <w:tab w:val="right" w:pos="8306"/>
        </w:tabs>
        <w:spacing w:after="200" w:line="276" w:lineRule="auto"/>
        <w:jc w:val="both"/>
        <w:rPr>
          <w:rFonts w:ascii="Franklin Gothic Book" w:hAnsi="Franklin Gothic Book"/>
          <w:sz w:val="20"/>
          <w:szCs w:val="20"/>
          <w:lang w:eastAsia="ar-SA"/>
        </w:rPr>
      </w:pPr>
      <w:r w:rsidRPr="00FF3EAF">
        <w:rPr>
          <w:rFonts w:ascii="Franklin Gothic Book" w:hAnsi="Franklin Gothic Book"/>
          <w:b/>
          <w:sz w:val="20"/>
          <w:szCs w:val="20"/>
          <w:lang w:eastAsia="ar-SA"/>
        </w:rPr>
        <w:t>ПРИМЕЧАНИЕ:</w:t>
      </w:r>
      <w:r w:rsidRPr="00FF3EAF">
        <w:rPr>
          <w:rFonts w:ascii="Franklin Gothic Book" w:hAnsi="Franklin Gothic Book"/>
          <w:sz w:val="20"/>
          <w:szCs w:val="20"/>
          <w:lang w:eastAsia="ar-SA"/>
        </w:rPr>
        <w:t xml:space="preserve"> просим Поставщика отметить необходимые поля с признаками отнесения или не отнесения к связанной стороне и сделать вывод о признании или не признании себя связанной стороной «ПАО» НМТП». При отмечании признаков в обоих полях Таблицы, просим также сделать вывод о признании или не признании себя связанной стороной «ПАО» НМТП».</w:t>
      </w:r>
    </w:p>
    <w:p w:rsidR="00E47C79" w:rsidRPr="00FF3EAF" w:rsidRDefault="00E47C79" w:rsidP="00E47C79">
      <w:pPr>
        <w:tabs>
          <w:tab w:val="center" w:pos="4153"/>
          <w:tab w:val="right" w:pos="8306"/>
        </w:tabs>
        <w:spacing w:after="200" w:line="276" w:lineRule="auto"/>
        <w:jc w:val="both"/>
        <w:rPr>
          <w:rFonts w:ascii="Franklin Gothic Book" w:hAnsi="Franklin Gothic Book"/>
          <w:sz w:val="20"/>
          <w:szCs w:val="20"/>
          <w:lang w:eastAsia="ar-SA"/>
        </w:rPr>
      </w:pPr>
      <w:r w:rsidRPr="00FF3EAF">
        <w:rPr>
          <w:rFonts w:ascii="Franklin Gothic Book" w:hAnsi="Franklin Gothic Book"/>
          <w:b/>
          <w:sz w:val="20"/>
          <w:szCs w:val="20"/>
          <w:lang w:eastAsia="ar-SA"/>
        </w:rPr>
        <w:t xml:space="preserve">АНКЕТА </w:t>
      </w:r>
      <w:r w:rsidRPr="00FF3EAF">
        <w:rPr>
          <w:rFonts w:ascii="Franklin Gothic Book" w:hAnsi="Franklin Gothic Book"/>
          <w:sz w:val="20"/>
          <w:szCs w:val="20"/>
          <w:lang w:eastAsia="ar-SA"/>
        </w:rPr>
        <w:t>должна быть заполнена и возвращена Поставщиком в адрес ПАО «НМТП».</w:t>
      </w:r>
    </w:p>
    <w:p w:rsidR="00E47C79" w:rsidRPr="007D5E33" w:rsidRDefault="00E47C79" w:rsidP="00E47C79">
      <w:pPr>
        <w:tabs>
          <w:tab w:val="left" w:pos="3710"/>
        </w:tabs>
      </w:pPr>
    </w:p>
    <w:p w:rsidR="009D2C2C" w:rsidRDefault="009D2C2C" w:rsidP="00583F34">
      <w:pPr>
        <w:rPr>
          <w:rFonts w:ascii="Franklin Gothic Book" w:eastAsia="Calibri" w:hAnsi="Franklin Gothic Book"/>
          <w:lang w:eastAsia="en-US"/>
        </w:rPr>
      </w:pPr>
    </w:p>
    <w:p w:rsidR="00E47C79" w:rsidRDefault="00E47C79" w:rsidP="00583F34">
      <w:pPr>
        <w:rPr>
          <w:rFonts w:ascii="Franklin Gothic Book" w:eastAsia="Calibri" w:hAnsi="Franklin Gothic Book"/>
          <w:lang w:eastAsia="en-US"/>
        </w:rPr>
      </w:pPr>
    </w:p>
    <w:p w:rsidR="00E47C79" w:rsidRDefault="00E47C79" w:rsidP="00583F34">
      <w:pPr>
        <w:rPr>
          <w:rFonts w:ascii="Franklin Gothic Book" w:eastAsia="Calibri" w:hAnsi="Franklin Gothic Book"/>
          <w:lang w:eastAsia="en-US"/>
        </w:rPr>
      </w:pPr>
    </w:p>
    <w:p w:rsidR="00E47C79" w:rsidRDefault="00E47C79" w:rsidP="00583F34">
      <w:pPr>
        <w:rPr>
          <w:rFonts w:ascii="Franklin Gothic Book" w:eastAsia="Calibri" w:hAnsi="Franklin Gothic Book"/>
          <w:lang w:eastAsia="en-US"/>
        </w:rPr>
      </w:pPr>
    </w:p>
    <w:p w:rsidR="00E47C79" w:rsidRDefault="00E47C79" w:rsidP="00583F34">
      <w:pPr>
        <w:rPr>
          <w:rFonts w:ascii="Franklin Gothic Book" w:eastAsia="Calibri" w:hAnsi="Franklin Gothic Book"/>
          <w:lang w:eastAsia="en-US"/>
        </w:rPr>
      </w:pPr>
    </w:p>
    <w:p w:rsidR="00E47C79" w:rsidRDefault="00E47C79" w:rsidP="00583F34">
      <w:pPr>
        <w:rPr>
          <w:rFonts w:ascii="Franklin Gothic Book" w:eastAsia="Calibri" w:hAnsi="Franklin Gothic Book"/>
          <w:lang w:eastAsia="en-US"/>
        </w:rPr>
      </w:pPr>
    </w:p>
    <w:p w:rsidR="009D2C2C" w:rsidRDefault="009D2C2C" w:rsidP="00583F34">
      <w:pPr>
        <w:rPr>
          <w:rFonts w:ascii="Franklin Gothic Book" w:eastAsia="Calibri" w:hAnsi="Franklin Gothic Book"/>
          <w:lang w:eastAsia="en-US"/>
        </w:rPr>
      </w:pPr>
    </w:p>
    <w:p w:rsidR="006E4248" w:rsidRPr="006E4248" w:rsidRDefault="00DE005B" w:rsidP="002D360F">
      <w:pPr>
        <w:pStyle w:val="afff6"/>
        <w:numPr>
          <w:ilvl w:val="0"/>
          <w:numId w:val="11"/>
        </w:numPr>
        <w:spacing w:before="60" w:after="60"/>
        <w:jc w:val="both"/>
        <w:rPr>
          <w:rFonts w:ascii="Franklin Gothic Book" w:hAnsi="Franklin Gothic Book"/>
          <w:color w:val="FF0000"/>
        </w:rPr>
      </w:pPr>
      <w:r w:rsidRPr="006E4248">
        <w:rPr>
          <w:rFonts w:ascii="Franklin Gothic Book" w:hAnsi="Franklin Gothic Book"/>
          <w:b/>
          <w:kern w:val="28"/>
        </w:rPr>
        <w:t xml:space="preserve">Образцы форм основных документов, включаемых в </w:t>
      </w:r>
      <w:bookmarkEnd w:id="0"/>
      <w:bookmarkEnd w:id="1"/>
      <w:bookmarkEnd w:id="2"/>
      <w:bookmarkEnd w:id="3"/>
      <w:bookmarkEnd w:id="4"/>
      <w:r w:rsidRPr="006E4248">
        <w:rPr>
          <w:rFonts w:ascii="Franklin Gothic Book" w:hAnsi="Franklin Gothic Book"/>
          <w:b/>
          <w:kern w:val="28"/>
        </w:rPr>
        <w:t xml:space="preserve">заявку на участие в </w:t>
      </w:r>
      <w:r w:rsidR="006E4248">
        <w:rPr>
          <w:rFonts w:ascii="Franklin Gothic Book" w:hAnsi="Franklin Gothic Book"/>
          <w:b/>
          <w:kern w:val="28"/>
        </w:rPr>
        <w:t>закупке</w:t>
      </w:r>
      <w:r w:rsidRPr="006E4248">
        <w:rPr>
          <w:rFonts w:ascii="Franklin Gothic Book" w:hAnsi="Franklin Gothic Book"/>
          <w:b/>
          <w:kern w:val="28"/>
        </w:rPr>
        <w:t>.</w:t>
      </w:r>
    </w:p>
    <w:p w:rsidR="00EA4674" w:rsidRPr="009D2C2C" w:rsidRDefault="00DE005B" w:rsidP="002D360F">
      <w:pPr>
        <w:pStyle w:val="afff6"/>
        <w:numPr>
          <w:ilvl w:val="1"/>
          <w:numId w:val="11"/>
        </w:numPr>
        <w:spacing w:before="60" w:after="60"/>
        <w:jc w:val="both"/>
        <w:rPr>
          <w:rFonts w:ascii="Franklin Gothic Book" w:hAnsi="Franklin Gothic Book"/>
          <w:color w:val="FF0000"/>
        </w:rPr>
      </w:pPr>
      <w:r w:rsidRPr="009D2C2C">
        <w:rPr>
          <w:rFonts w:ascii="Franklin Gothic Book" w:hAnsi="Franklin Gothic Book"/>
          <w:b/>
          <w:kern w:val="28"/>
        </w:rPr>
        <w:t xml:space="preserve"> </w:t>
      </w:r>
      <w:bookmarkStart w:id="10" w:name="_Ref57323917"/>
      <w:bookmarkStart w:id="11" w:name="_Ref57323983"/>
      <w:bookmarkStart w:id="12" w:name="_Ref57324030"/>
      <w:bookmarkStart w:id="13" w:name="_Toc84821594"/>
      <w:bookmarkStart w:id="14" w:name="_Toc108584172"/>
      <w:r w:rsidR="004560B3">
        <w:rPr>
          <w:rFonts w:ascii="Franklin Gothic Book" w:hAnsi="Franklin Gothic Book"/>
          <w:b/>
          <w:bCs/>
          <w:iCs/>
        </w:rPr>
        <w:t>Опись</w:t>
      </w:r>
      <w:r w:rsidR="00EA4674" w:rsidRPr="009D2C2C">
        <w:rPr>
          <w:rFonts w:ascii="Franklin Gothic Book" w:hAnsi="Franklin Gothic Book"/>
          <w:b/>
          <w:bCs/>
          <w:iCs/>
        </w:rPr>
        <w:t xml:space="preserve"> документов, представляемых для участия в </w:t>
      </w:r>
      <w:r w:rsidR="009D2C2C" w:rsidRPr="009D2C2C">
        <w:rPr>
          <w:rFonts w:ascii="Franklin Gothic Book" w:hAnsi="Franklin Gothic Book"/>
          <w:b/>
          <w:bCs/>
          <w:iCs/>
        </w:rPr>
        <w:t>закупке</w:t>
      </w:r>
      <w:r w:rsidR="009D2C2C">
        <w:rPr>
          <w:rFonts w:ascii="Franklin Gothic Book" w:hAnsi="Franklin Gothic Book"/>
          <w:b/>
          <w:bCs/>
          <w:iCs/>
        </w:rPr>
        <w:t xml:space="preserve"> </w:t>
      </w:r>
      <w:r w:rsidR="009D2C2C" w:rsidRPr="009D2C2C">
        <w:rPr>
          <w:rFonts w:ascii="Franklin Gothic Book" w:hAnsi="Franklin Gothic Book"/>
          <w:b/>
          <w:bCs/>
          <w:iCs/>
        </w:rPr>
        <w:t>(форма 1)</w:t>
      </w:r>
    </w:p>
    <w:p w:rsidR="00EA4674" w:rsidRPr="00EA4674" w:rsidRDefault="00EA4674" w:rsidP="00EA4674">
      <w:pPr>
        <w:jc w:val="center"/>
        <w:rPr>
          <w:rFonts w:ascii="Franklin Gothic Book" w:hAnsi="Franklin Gothic Book"/>
          <w:b/>
          <w:bCs/>
          <w:spacing w:val="15"/>
          <w:szCs w:val="28"/>
        </w:rPr>
      </w:pPr>
      <w:r w:rsidRPr="00EA4674">
        <w:rPr>
          <w:rFonts w:ascii="Franklin Gothic Book" w:hAnsi="Franklin Gothic Book"/>
          <w:b/>
          <w:bCs/>
          <w:spacing w:val="15"/>
          <w:szCs w:val="28"/>
        </w:rPr>
        <w:t>Опись документов,</w:t>
      </w:r>
    </w:p>
    <w:p w:rsidR="009D2C2C" w:rsidRPr="009D2C2C" w:rsidRDefault="00EA4674" w:rsidP="00EA4674">
      <w:pPr>
        <w:ind w:right="-1"/>
        <w:jc w:val="center"/>
        <w:rPr>
          <w:rFonts w:ascii="Franklin Gothic Book" w:hAnsi="Franklin Gothic Book"/>
          <w:b/>
        </w:rPr>
      </w:pPr>
      <w:r w:rsidRPr="00EA4674">
        <w:rPr>
          <w:rFonts w:ascii="Franklin Gothic Book" w:hAnsi="Franklin Gothic Book"/>
          <w:b/>
        </w:rPr>
        <w:t xml:space="preserve">представляемых для участия в </w:t>
      </w:r>
      <w:r w:rsidR="009D2C2C" w:rsidRPr="009D2C2C">
        <w:rPr>
          <w:rFonts w:ascii="Franklin Gothic Book" w:hAnsi="Franklin Gothic Book"/>
          <w:b/>
        </w:rPr>
        <w:t>закупке</w:t>
      </w:r>
    </w:p>
    <w:p w:rsidR="00EA4674" w:rsidRPr="00EA4674" w:rsidRDefault="00EA4674" w:rsidP="009D2C2C">
      <w:pPr>
        <w:ind w:right="-1"/>
        <w:jc w:val="both"/>
        <w:rPr>
          <w:rFonts w:ascii="Franklin Gothic Book" w:hAnsi="Franklin Gothic Book"/>
          <w:bCs/>
          <w:i/>
        </w:rPr>
      </w:pPr>
      <w:r w:rsidRPr="00EA4674">
        <w:rPr>
          <w:rFonts w:ascii="Franklin Gothic Book" w:hAnsi="Franklin Gothic Book"/>
          <w:b/>
        </w:rPr>
        <w:t xml:space="preserve"> </w:t>
      </w:r>
      <w:r w:rsidR="009D2C2C" w:rsidRPr="009D2C2C">
        <w:rPr>
          <w:rFonts w:ascii="Franklin Gothic Book" w:hAnsi="Franklin Gothic Book"/>
          <w:bCs/>
          <w:i/>
        </w:rPr>
        <w:t xml:space="preserve">Наименование </w:t>
      </w:r>
      <w:proofErr w:type="gramStart"/>
      <w:r w:rsidR="009D2C2C" w:rsidRPr="009D2C2C">
        <w:rPr>
          <w:rFonts w:ascii="Franklin Gothic Book" w:hAnsi="Franklin Gothic Book"/>
          <w:bCs/>
          <w:i/>
        </w:rPr>
        <w:t>закупки:_</w:t>
      </w:r>
      <w:proofErr w:type="gramEnd"/>
      <w:r w:rsidR="009D2C2C" w:rsidRPr="009D2C2C">
        <w:rPr>
          <w:rFonts w:ascii="Franklin Gothic Book" w:hAnsi="Franklin Gothic Book"/>
          <w:bCs/>
          <w:i/>
        </w:rPr>
        <w:t>_________________________________________________________</w:t>
      </w:r>
    </w:p>
    <w:p w:rsidR="00EA4674" w:rsidRPr="00EA4674" w:rsidRDefault="00EA4674" w:rsidP="009D2C2C">
      <w:pPr>
        <w:ind w:right="-1"/>
        <w:jc w:val="both"/>
        <w:rPr>
          <w:rFonts w:ascii="Franklin Gothic Book" w:hAnsi="Franklin Gothic Book"/>
          <w:b/>
        </w:rPr>
      </w:pPr>
    </w:p>
    <w:p w:rsidR="00EA4674" w:rsidRPr="00EA4674" w:rsidRDefault="00EA4674" w:rsidP="009D2C2C">
      <w:pPr>
        <w:ind w:right="-1"/>
        <w:jc w:val="both"/>
        <w:rPr>
          <w:rFonts w:ascii="Franklin Gothic Book" w:hAnsi="Franklin Gothic Book"/>
          <w:bCs/>
          <w:spacing w:val="1"/>
          <w:szCs w:val="23"/>
        </w:rPr>
      </w:pPr>
      <w:r w:rsidRPr="00EA4674">
        <w:rPr>
          <w:rFonts w:ascii="Franklin Gothic Book" w:hAnsi="Franklin Gothic Book"/>
          <w:bCs/>
          <w:spacing w:val="1"/>
          <w:szCs w:val="23"/>
        </w:rPr>
        <w:t>Настоящим____________________________________________________________________</w:t>
      </w:r>
    </w:p>
    <w:p w:rsidR="00EA4674" w:rsidRPr="00EA4674" w:rsidRDefault="00EA4674" w:rsidP="009D2C2C">
      <w:pPr>
        <w:shd w:val="clear" w:color="auto" w:fill="FFFFFF"/>
        <w:ind w:right="4"/>
        <w:jc w:val="center"/>
        <w:rPr>
          <w:rFonts w:ascii="Franklin Gothic Book" w:hAnsi="Franklin Gothic Book"/>
          <w:bCs/>
          <w:i/>
          <w:iCs/>
          <w:spacing w:val="1"/>
          <w:sz w:val="18"/>
          <w:szCs w:val="18"/>
        </w:rPr>
      </w:pPr>
      <w:r w:rsidRPr="00EA4674">
        <w:rPr>
          <w:rFonts w:ascii="Franklin Gothic Book" w:hAnsi="Franklin Gothic Book"/>
          <w:bCs/>
          <w:i/>
          <w:iCs/>
          <w:spacing w:val="1"/>
          <w:sz w:val="18"/>
          <w:szCs w:val="18"/>
        </w:rPr>
        <w:t>(</w:t>
      </w:r>
      <w:proofErr w:type="gramStart"/>
      <w:r w:rsidRPr="00EA4674">
        <w:rPr>
          <w:rFonts w:ascii="Franklin Gothic Book" w:hAnsi="Franklin Gothic Book"/>
          <w:bCs/>
          <w:i/>
          <w:iCs/>
          <w:spacing w:val="1"/>
          <w:sz w:val="18"/>
          <w:szCs w:val="18"/>
        </w:rPr>
        <w:t xml:space="preserve">наименование  </w:t>
      </w:r>
      <w:r w:rsidR="006D4F37">
        <w:rPr>
          <w:rFonts w:ascii="Franklin Gothic Book" w:hAnsi="Franklin Gothic Book"/>
          <w:bCs/>
          <w:i/>
          <w:iCs/>
          <w:spacing w:val="1"/>
          <w:sz w:val="18"/>
          <w:szCs w:val="18"/>
        </w:rPr>
        <w:t>Участник</w:t>
      </w:r>
      <w:r w:rsidRPr="00EA4674">
        <w:rPr>
          <w:rFonts w:ascii="Franklin Gothic Book" w:hAnsi="Franklin Gothic Book"/>
          <w:bCs/>
          <w:i/>
          <w:iCs/>
          <w:spacing w:val="1"/>
          <w:sz w:val="18"/>
          <w:szCs w:val="18"/>
        </w:rPr>
        <w:t>а</w:t>
      </w:r>
      <w:proofErr w:type="gramEnd"/>
      <w:r w:rsidRPr="00EA4674">
        <w:rPr>
          <w:rFonts w:ascii="Franklin Gothic Book" w:hAnsi="Franklin Gothic Book"/>
          <w:bCs/>
          <w:i/>
          <w:iCs/>
          <w:spacing w:val="1"/>
          <w:sz w:val="18"/>
          <w:szCs w:val="18"/>
        </w:rPr>
        <w:t xml:space="preserve"> </w:t>
      </w:r>
      <w:r w:rsidR="00DE75F0">
        <w:rPr>
          <w:rFonts w:ascii="Franklin Gothic Book" w:hAnsi="Franklin Gothic Book"/>
          <w:bCs/>
          <w:i/>
          <w:iCs/>
          <w:spacing w:val="1"/>
          <w:sz w:val="18"/>
          <w:szCs w:val="18"/>
        </w:rPr>
        <w:t>закупки</w:t>
      </w:r>
      <w:r w:rsidRPr="00EA4674">
        <w:rPr>
          <w:rFonts w:ascii="Franklin Gothic Book" w:hAnsi="Franklin Gothic Book"/>
          <w:bCs/>
          <w:i/>
          <w:iCs/>
          <w:spacing w:val="1"/>
          <w:sz w:val="18"/>
          <w:szCs w:val="18"/>
        </w:rPr>
        <w:t>)</w:t>
      </w:r>
    </w:p>
    <w:p w:rsidR="00EA4674" w:rsidRPr="00EA4674" w:rsidRDefault="00EA4674" w:rsidP="00EA4674">
      <w:pPr>
        <w:shd w:val="clear" w:color="auto" w:fill="FFFFFF"/>
        <w:ind w:right="-2"/>
        <w:jc w:val="both"/>
        <w:rPr>
          <w:rFonts w:ascii="Franklin Gothic Book" w:hAnsi="Franklin Gothic Book"/>
          <w:bCs/>
          <w:spacing w:val="1"/>
          <w:szCs w:val="23"/>
        </w:rPr>
      </w:pPr>
      <w:r w:rsidRPr="00EA4674">
        <w:rPr>
          <w:rFonts w:ascii="Franklin Gothic Book" w:hAnsi="Franklin Gothic Book"/>
          <w:bCs/>
          <w:spacing w:val="1"/>
          <w:szCs w:val="23"/>
        </w:rPr>
        <w:t xml:space="preserve">подтверждает, что для </w:t>
      </w:r>
      <w:r w:rsidR="009D2C2C" w:rsidRPr="009D2C2C">
        <w:rPr>
          <w:rFonts w:ascii="Franklin Gothic Book" w:hAnsi="Franklin Gothic Book"/>
          <w:bCs/>
          <w:spacing w:val="4"/>
          <w:szCs w:val="23"/>
        </w:rPr>
        <w:t xml:space="preserve">участия в данной закупке </w:t>
      </w:r>
      <w:r w:rsidRPr="00EA4674">
        <w:rPr>
          <w:rFonts w:ascii="Franklin Gothic Book" w:hAnsi="Franklin Gothic Book"/>
          <w:bCs/>
          <w:spacing w:val="4"/>
          <w:szCs w:val="23"/>
        </w:rPr>
        <w:t xml:space="preserve">нами направляются </w:t>
      </w:r>
      <w:r w:rsidR="00DE75F0">
        <w:rPr>
          <w:rFonts w:ascii="Franklin Gothic Book" w:hAnsi="Franklin Gothic Book"/>
          <w:bCs/>
          <w:spacing w:val="1"/>
          <w:szCs w:val="23"/>
        </w:rPr>
        <w:t>ниже</w:t>
      </w:r>
      <w:r w:rsidRPr="00EA4674">
        <w:rPr>
          <w:rFonts w:ascii="Franklin Gothic Book" w:hAnsi="Franklin Gothic Book"/>
          <w:bCs/>
          <w:spacing w:val="1"/>
          <w:szCs w:val="23"/>
        </w:rPr>
        <w:t>перечисленные документы:</w:t>
      </w:r>
    </w:p>
    <w:tbl>
      <w:tblPr>
        <w:tblW w:w="10197" w:type="dxa"/>
        <w:tblInd w:w="49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17"/>
        <w:gridCol w:w="8788"/>
        <w:gridCol w:w="992"/>
      </w:tblGrid>
      <w:tr w:rsidR="00EA4674" w:rsidRPr="00EA4674" w:rsidTr="008B4B42">
        <w:trPr>
          <w:cantSplit/>
          <w:trHeight w:val="20"/>
        </w:trPr>
        <w:tc>
          <w:tcPr>
            <w:tcW w:w="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autoSpaceDN w:val="0"/>
              <w:jc w:val="center"/>
              <w:textAlignment w:val="baseline"/>
              <w:rPr>
                <w:rFonts w:ascii="Franklin Gothic Book" w:hAnsi="Franklin Gothic Book"/>
                <w:bCs/>
                <w:szCs w:val="21"/>
              </w:rPr>
            </w:pPr>
            <w:r w:rsidRPr="00EA4674">
              <w:rPr>
                <w:rFonts w:ascii="Franklin Gothic Book" w:hAnsi="Franklin Gothic Book"/>
                <w:bCs/>
                <w:szCs w:val="21"/>
              </w:rPr>
              <w:t xml:space="preserve">№ </w:t>
            </w:r>
          </w:p>
          <w:p w:rsidR="00EA4674" w:rsidRPr="00EA4674" w:rsidRDefault="00EA4674" w:rsidP="00EA4674">
            <w:pPr>
              <w:jc w:val="center"/>
              <w:rPr>
                <w:rFonts w:ascii="Franklin Gothic Book" w:hAnsi="Franklin Gothic Book"/>
                <w:bCs/>
                <w:szCs w:val="21"/>
              </w:rPr>
            </w:pPr>
            <w:r w:rsidRPr="00EA4674">
              <w:rPr>
                <w:rFonts w:ascii="Franklin Gothic Book" w:hAnsi="Franklin Gothic Book"/>
                <w:bCs/>
                <w:szCs w:val="21"/>
              </w:rPr>
              <w:t>п/п</w:t>
            </w:r>
          </w:p>
        </w:tc>
        <w:tc>
          <w:tcPr>
            <w:tcW w:w="8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keepNext/>
              <w:autoSpaceDN w:val="0"/>
              <w:jc w:val="center"/>
              <w:textAlignment w:val="baseline"/>
              <w:rPr>
                <w:rFonts w:ascii="Franklin Gothic Book" w:hAnsi="Franklin Gothic Book"/>
                <w:bCs/>
                <w:szCs w:val="21"/>
              </w:rPr>
            </w:pPr>
            <w:r w:rsidRPr="00EA4674">
              <w:rPr>
                <w:rFonts w:ascii="Franklin Gothic Book" w:hAnsi="Franklin Gothic Book"/>
                <w:bCs/>
                <w:szCs w:val="21"/>
              </w:rPr>
              <w:t>Наименование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jc w:val="center"/>
              <w:rPr>
                <w:rFonts w:ascii="Franklin Gothic Book" w:hAnsi="Franklin Gothic Book"/>
                <w:bCs/>
                <w:spacing w:val="9"/>
                <w:szCs w:val="21"/>
              </w:rPr>
            </w:pPr>
            <w:r w:rsidRPr="00EA4674">
              <w:rPr>
                <w:rFonts w:ascii="Franklin Gothic Book" w:hAnsi="Franklin Gothic Book"/>
                <w:bCs/>
                <w:spacing w:val="9"/>
                <w:szCs w:val="21"/>
              </w:rPr>
              <w:t xml:space="preserve">Кол-во </w:t>
            </w:r>
            <w:r w:rsidRPr="00EA4674">
              <w:rPr>
                <w:rFonts w:ascii="Franklin Gothic Book" w:hAnsi="Franklin Gothic Book"/>
                <w:bCs/>
                <w:spacing w:val="10"/>
                <w:szCs w:val="21"/>
              </w:rPr>
              <w:t>страниц</w:t>
            </w:r>
          </w:p>
        </w:tc>
      </w:tr>
      <w:tr w:rsidR="00EA4674" w:rsidRPr="00EA4674" w:rsidTr="008B4B42">
        <w:trPr>
          <w:cantSplit/>
          <w:trHeight w:val="20"/>
        </w:trPr>
        <w:tc>
          <w:tcPr>
            <w:tcW w:w="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2D360F">
            <w:pPr>
              <w:numPr>
                <w:ilvl w:val="0"/>
                <w:numId w:val="21"/>
              </w:numPr>
              <w:shd w:val="clear" w:color="auto" w:fill="FFFFFF"/>
              <w:ind w:left="0" w:firstLine="0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  <w:tc>
          <w:tcPr>
            <w:tcW w:w="8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shd w:val="clear" w:color="auto" w:fill="FFFFFF"/>
              <w:ind w:right="-40"/>
              <w:jc w:val="both"/>
              <w:rPr>
                <w:rFonts w:ascii="Franklin Gothic Book" w:hAnsi="Franklin Gothic Book"/>
                <w:bCs/>
                <w:spacing w:val="1"/>
                <w:szCs w:val="21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shd w:val="clear" w:color="auto" w:fill="FFFFFF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</w:tr>
      <w:tr w:rsidR="00EA4674" w:rsidRPr="00EA4674" w:rsidTr="008B4B42">
        <w:trPr>
          <w:cantSplit/>
          <w:trHeight w:val="20"/>
        </w:trPr>
        <w:tc>
          <w:tcPr>
            <w:tcW w:w="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2D360F">
            <w:pPr>
              <w:numPr>
                <w:ilvl w:val="0"/>
                <w:numId w:val="21"/>
              </w:numPr>
              <w:shd w:val="clear" w:color="auto" w:fill="FFFFFF"/>
              <w:ind w:left="0" w:firstLine="0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  <w:tc>
          <w:tcPr>
            <w:tcW w:w="8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shd w:val="clear" w:color="auto" w:fill="FFFFFF"/>
              <w:jc w:val="both"/>
              <w:rPr>
                <w:rFonts w:ascii="Franklin Gothic Book" w:hAnsi="Franklin Gothic Book"/>
                <w:bCs/>
                <w:spacing w:val="1"/>
                <w:szCs w:val="21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shd w:val="clear" w:color="auto" w:fill="FFFFFF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</w:tr>
      <w:tr w:rsidR="00EA4674" w:rsidRPr="00EA4674" w:rsidTr="008B4B42">
        <w:trPr>
          <w:cantSplit/>
          <w:trHeight w:val="20"/>
        </w:trPr>
        <w:tc>
          <w:tcPr>
            <w:tcW w:w="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2D360F">
            <w:pPr>
              <w:numPr>
                <w:ilvl w:val="0"/>
                <w:numId w:val="21"/>
              </w:numPr>
              <w:shd w:val="clear" w:color="auto" w:fill="FFFFFF"/>
              <w:ind w:left="0" w:firstLine="0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  <w:tc>
          <w:tcPr>
            <w:tcW w:w="8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shd w:val="clear" w:color="auto" w:fill="FFFFFF"/>
              <w:jc w:val="both"/>
              <w:rPr>
                <w:rFonts w:ascii="Franklin Gothic Book" w:hAnsi="Franklin Gothic Book"/>
                <w:bCs/>
                <w:spacing w:val="1"/>
                <w:szCs w:val="21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shd w:val="clear" w:color="auto" w:fill="FFFFFF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</w:tr>
      <w:tr w:rsidR="00EA4674" w:rsidRPr="00EA4674" w:rsidTr="008B4B42">
        <w:trPr>
          <w:cantSplit/>
          <w:trHeight w:val="20"/>
        </w:trPr>
        <w:tc>
          <w:tcPr>
            <w:tcW w:w="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2D360F">
            <w:pPr>
              <w:numPr>
                <w:ilvl w:val="0"/>
                <w:numId w:val="21"/>
              </w:numPr>
              <w:shd w:val="clear" w:color="auto" w:fill="FFFFFF"/>
              <w:ind w:left="0" w:firstLine="0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  <w:tc>
          <w:tcPr>
            <w:tcW w:w="8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shd w:val="clear" w:color="auto" w:fill="FFFFFF"/>
              <w:jc w:val="both"/>
              <w:rPr>
                <w:rFonts w:ascii="Franklin Gothic Book" w:hAnsi="Franklin Gothic Book"/>
                <w:szCs w:val="21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shd w:val="clear" w:color="auto" w:fill="FFFFFF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</w:tr>
      <w:tr w:rsidR="00EA4674" w:rsidRPr="00EA4674" w:rsidTr="008B4B42">
        <w:trPr>
          <w:cantSplit/>
          <w:trHeight w:val="20"/>
        </w:trPr>
        <w:tc>
          <w:tcPr>
            <w:tcW w:w="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2D360F">
            <w:pPr>
              <w:numPr>
                <w:ilvl w:val="0"/>
                <w:numId w:val="21"/>
              </w:numPr>
              <w:shd w:val="clear" w:color="auto" w:fill="FFFFFF"/>
              <w:ind w:left="0" w:firstLine="0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  <w:tc>
          <w:tcPr>
            <w:tcW w:w="8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tabs>
                <w:tab w:val="left" w:pos="-709"/>
                <w:tab w:val="left" w:pos="851"/>
              </w:tabs>
              <w:jc w:val="both"/>
              <w:rPr>
                <w:rFonts w:ascii="Franklin Gothic Book" w:hAnsi="Franklin Gothic Book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shd w:val="clear" w:color="auto" w:fill="FFFFFF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</w:tr>
      <w:tr w:rsidR="00EA4674" w:rsidRPr="00EA4674" w:rsidTr="008B4B42">
        <w:trPr>
          <w:cantSplit/>
          <w:trHeight w:val="20"/>
        </w:trPr>
        <w:tc>
          <w:tcPr>
            <w:tcW w:w="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2D360F">
            <w:pPr>
              <w:numPr>
                <w:ilvl w:val="0"/>
                <w:numId w:val="21"/>
              </w:numPr>
              <w:shd w:val="clear" w:color="auto" w:fill="FFFFFF"/>
              <w:ind w:left="0" w:firstLine="0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  <w:tc>
          <w:tcPr>
            <w:tcW w:w="8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widowControl w:val="0"/>
              <w:shd w:val="clear" w:color="auto" w:fill="FFFFFF"/>
              <w:jc w:val="both"/>
              <w:rPr>
                <w:rFonts w:ascii="Franklin Gothic Book" w:hAnsi="Franklin Gothic Book"/>
                <w:szCs w:val="21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shd w:val="clear" w:color="auto" w:fill="FFFFFF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</w:tr>
      <w:tr w:rsidR="00EA4674" w:rsidRPr="00EA4674" w:rsidTr="008B4B42">
        <w:trPr>
          <w:cantSplit/>
          <w:trHeight w:val="20"/>
        </w:trPr>
        <w:tc>
          <w:tcPr>
            <w:tcW w:w="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2D360F">
            <w:pPr>
              <w:numPr>
                <w:ilvl w:val="0"/>
                <w:numId w:val="21"/>
              </w:numPr>
              <w:shd w:val="clear" w:color="auto" w:fill="FFFFFF"/>
              <w:ind w:left="0" w:firstLine="0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  <w:tc>
          <w:tcPr>
            <w:tcW w:w="8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widowControl w:val="0"/>
              <w:shd w:val="clear" w:color="auto" w:fill="FFFFFF"/>
              <w:jc w:val="both"/>
              <w:rPr>
                <w:rFonts w:ascii="Franklin Gothic Book" w:hAnsi="Franklin Gothic Book"/>
                <w:szCs w:val="21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shd w:val="clear" w:color="auto" w:fill="FFFFFF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</w:tr>
      <w:tr w:rsidR="00EA4674" w:rsidRPr="00EA4674" w:rsidTr="008B4B42">
        <w:trPr>
          <w:cantSplit/>
          <w:trHeight w:val="20"/>
        </w:trPr>
        <w:tc>
          <w:tcPr>
            <w:tcW w:w="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2D360F">
            <w:pPr>
              <w:numPr>
                <w:ilvl w:val="0"/>
                <w:numId w:val="21"/>
              </w:numPr>
              <w:shd w:val="clear" w:color="auto" w:fill="FFFFFF"/>
              <w:ind w:left="0" w:firstLine="0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  <w:tc>
          <w:tcPr>
            <w:tcW w:w="8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widowControl w:val="0"/>
              <w:shd w:val="clear" w:color="auto" w:fill="FFFFFF"/>
              <w:jc w:val="both"/>
              <w:rPr>
                <w:rFonts w:ascii="Franklin Gothic Book" w:hAnsi="Franklin Gothic Book"/>
                <w:szCs w:val="21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shd w:val="clear" w:color="auto" w:fill="FFFFFF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</w:tr>
      <w:tr w:rsidR="00EA4674" w:rsidRPr="00EA4674" w:rsidTr="008B4B42">
        <w:trPr>
          <w:cantSplit/>
          <w:trHeight w:val="20"/>
        </w:trPr>
        <w:tc>
          <w:tcPr>
            <w:tcW w:w="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2D360F">
            <w:pPr>
              <w:numPr>
                <w:ilvl w:val="0"/>
                <w:numId w:val="21"/>
              </w:numPr>
              <w:shd w:val="clear" w:color="auto" w:fill="FFFFFF"/>
              <w:ind w:left="0" w:firstLine="0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  <w:tc>
          <w:tcPr>
            <w:tcW w:w="8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widowControl w:val="0"/>
              <w:tabs>
                <w:tab w:val="left" w:pos="-567"/>
                <w:tab w:val="num" w:pos="928"/>
                <w:tab w:val="num" w:pos="1134"/>
              </w:tabs>
              <w:jc w:val="both"/>
              <w:rPr>
                <w:rFonts w:ascii="Franklin Gothic Book" w:hAnsi="Franklin Gothic Book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shd w:val="clear" w:color="auto" w:fill="FFFFFF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</w:tr>
      <w:tr w:rsidR="00EA4674" w:rsidRPr="00EA4674" w:rsidTr="008B4B42">
        <w:trPr>
          <w:cantSplit/>
          <w:trHeight w:val="20"/>
        </w:trPr>
        <w:tc>
          <w:tcPr>
            <w:tcW w:w="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2D360F">
            <w:pPr>
              <w:numPr>
                <w:ilvl w:val="0"/>
                <w:numId w:val="21"/>
              </w:numPr>
              <w:shd w:val="clear" w:color="auto" w:fill="FFFFFF"/>
              <w:ind w:left="0" w:firstLine="0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  <w:tc>
          <w:tcPr>
            <w:tcW w:w="8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widowControl w:val="0"/>
              <w:shd w:val="clear" w:color="auto" w:fill="FFFFFF"/>
              <w:jc w:val="both"/>
              <w:rPr>
                <w:rFonts w:ascii="Franklin Gothic Book" w:hAnsi="Franklin Gothic Book"/>
                <w:szCs w:val="21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shd w:val="clear" w:color="auto" w:fill="FFFFFF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</w:tr>
      <w:tr w:rsidR="00EA4674" w:rsidRPr="00EA4674" w:rsidTr="008B4B42">
        <w:trPr>
          <w:cantSplit/>
          <w:trHeight w:val="20"/>
        </w:trPr>
        <w:tc>
          <w:tcPr>
            <w:tcW w:w="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2D360F">
            <w:pPr>
              <w:numPr>
                <w:ilvl w:val="0"/>
                <w:numId w:val="21"/>
              </w:numPr>
              <w:shd w:val="clear" w:color="auto" w:fill="FFFFFF"/>
              <w:ind w:left="0" w:firstLine="0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  <w:tc>
          <w:tcPr>
            <w:tcW w:w="8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widowControl w:val="0"/>
              <w:shd w:val="clear" w:color="auto" w:fill="FFFFFF"/>
              <w:jc w:val="both"/>
              <w:rPr>
                <w:rFonts w:ascii="Franklin Gothic Book" w:hAnsi="Franklin Gothic Book"/>
                <w:szCs w:val="21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shd w:val="clear" w:color="auto" w:fill="FFFFFF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</w:tr>
      <w:tr w:rsidR="00EA4674" w:rsidRPr="00EA4674" w:rsidTr="008B4B42">
        <w:trPr>
          <w:cantSplit/>
          <w:trHeight w:val="20"/>
        </w:trPr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2D360F">
            <w:pPr>
              <w:numPr>
                <w:ilvl w:val="0"/>
                <w:numId w:val="21"/>
              </w:numPr>
              <w:shd w:val="clear" w:color="auto" w:fill="FFFFFF"/>
              <w:ind w:left="0" w:firstLine="0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  <w:tc>
          <w:tcPr>
            <w:tcW w:w="878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widowControl w:val="0"/>
              <w:shd w:val="clear" w:color="auto" w:fill="FFFFFF"/>
              <w:jc w:val="both"/>
              <w:rPr>
                <w:rFonts w:ascii="Franklin Gothic Book" w:hAnsi="Franklin Gothic Book"/>
                <w:szCs w:val="2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shd w:val="clear" w:color="auto" w:fill="FFFFFF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</w:tr>
      <w:tr w:rsidR="00EA4674" w:rsidRPr="00EA4674" w:rsidTr="008B4B42">
        <w:trPr>
          <w:cantSplit/>
          <w:trHeight w:val="20"/>
        </w:trPr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2D360F">
            <w:pPr>
              <w:numPr>
                <w:ilvl w:val="0"/>
                <w:numId w:val="21"/>
              </w:numPr>
              <w:shd w:val="clear" w:color="auto" w:fill="FFFFFF"/>
              <w:ind w:left="0" w:firstLine="0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  <w:tc>
          <w:tcPr>
            <w:tcW w:w="878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widowControl w:val="0"/>
              <w:shd w:val="clear" w:color="auto" w:fill="FFFFFF"/>
              <w:jc w:val="both"/>
              <w:rPr>
                <w:rFonts w:ascii="Franklin Gothic Book" w:hAnsi="Franklin Gothic Book"/>
                <w:szCs w:val="2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shd w:val="clear" w:color="auto" w:fill="FFFFFF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</w:tr>
      <w:tr w:rsidR="00EA4674" w:rsidRPr="00EA4674" w:rsidTr="008B4B42">
        <w:trPr>
          <w:cantSplit/>
          <w:trHeight w:val="20"/>
        </w:trPr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2D360F">
            <w:pPr>
              <w:numPr>
                <w:ilvl w:val="0"/>
                <w:numId w:val="21"/>
              </w:numPr>
              <w:shd w:val="clear" w:color="auto" w:fill="FFFFFF"/>
              <w:ind w:left="0" w:firstLine="0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  <w:tc>
          <w:tcPr>
            <w:tcW w:w="878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widowControl w:val="0"/>
              <w:shd w:val="clear" w:color="auto" w:fill="FFFFFF"/>
              <w:jc w:val="both"/>
              <w:rPr>
                <w:rFonts w:ascii="Franklin Gothic Book" w:hAnsi="Franklin Gothic Book"/>
                <w:szCs w:val="2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shd w:val="clear" w:color="auto" w:fill="FFFFFF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</w:tr>
      <w:tr w:rsidR="00EA4674" w:rsidRPr="00EA4674" w:rsidTr="008B4B42">
        <w:trPr>
          <w:cantSplit/>
          <w:trHeight w:val="20"/>
        </w:trPr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2D360F">
            <w:pPr>
              <w:numPr>
                <w:ilvl w:val="0"/>
                <w:numId w:val="21"/>
              </w:numPr>
              <w:shd w:val="clear" w:color="auto" w:fill="FFFFFF"/>
              <w:ind w:left="0" w:firstLine="0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  <w:tc>
          <w:tcPr>
            <w:tcW w:w="878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widowControl w:val="0"/>
              <w:tabs>
                <w:tab w:val="left" w:pos="-567"/>
                <w:tab w:val="num" w:pos="928"/>
                <w:tab w:val="num" w:pos="1134"/>
              </w:tabs>
              <w:jc w:val="both"/>
              <w:rPr>
                <w:rFonts w:ascii="Franklin Gothic Book" w:hAnsi="Franklin Gothic Book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shd w:val="clear" w:color="auto" w:fill="FFFFFF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</w:tr>
      <w:tr w:rsidR="00EA4674" w:rsidRPr="00EA4674" w:rsidTr="008B4B42">
        <w:trPr>
          <w:cantSplit/>
          <w:trHeight w:val="20"/>
        </w:trPr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2D360F">
            <w:pPr>
              <w:numPr>
                <w:ilvl w:val="0"/>
                <w:numId w:val="21"/>
              </w:numPr>
              <w:shd w:val="clear" w:color="auto" w:fill="FFFFFF"/>
              <w:ind w:left="0" w:firstLine="0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  <w:tc>
          <w:tcPr>
            <w:tcW w:w="878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tabs>
                <w:tab w:val="left" w:pos="-567"/>
              </w:tabs>
              <w:jc w:val="both"/>
              <w:rPr>
                <w:rFonts w:ascii="Franklin Gothic Book" w:hAnsi="Franklin Gothic Book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shd w:val="clear" w:color="auto" w:fill="FFFFFF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</w:tr>
    </w:tbl>
    <w:p w:rsidR="00EA4674" w:rsidRPr="00EA4674" w:rsidRDefault="00EA4674" w:rsidP="00EA4674">
      <w:pPr>
        <w:shd w:val="clear" w:color="auto" w:fill="FFFFFF"/>
        <w:tabs>
          <w:tab w:val="left" w:leader="underscore" w:pos="5472"/>
        </w:tabs>
        <w:spacing w:line="266" w:lineRule="exact"/>
        <w:ind w:right="4"/>
        <w:jc w:val="both"/>
        <w:rPr>
          <w:b/>
          <w:bCs/>
        </w:rPr>
      </w:pPr>
    </w:p>
    <w:p w:rsidR="009D2C2C" w:rsidRPr="0031462F" w:rsidRDefault="009D2C2C" w:rsidP="009D2C2C">
      <w:pPr>
        <w:tabs>
          <w:tab w:val="left" w:pos="0"/>
          <w:tab w:val="left" w:pos="180"/>
        </w:tabs>
        <w:jc w:val="both"/>
        <w:rPr>
          <w:rFonts w:ascii="Franklin Gothic Book" w:hAnsi="Franklin Gothic Book"/>
          <w:snapToGrid w:val="0"/>
        </w:rPr>
      </w:pPr>
      <w:r>
        <w:rPr>
          <w:rFonts w:ascii="Franklin Gothic Book" w:hAnsi="Franklin Gothic Book"/>
          <w:snapToGrid w:val="0"/>
        </w:rPr>
        <w:tab/>
      </w:r>
      <w:r w:rsidRPr="0031462F">
        <w:rPr>
          <w:rFonts w:ascii="Franklin Gothic Book" w:hAnsi="Franklin Gothic Book"/>
          <w:snapToGrid w:val="0"/>
        </w:rPr>
        <w:t>___</w:t>
      </w:r>
      <w:r>
        <w:rPr>
          <w:rFonts w:ascii="Franklin Gothic Book" w:hAnsi="Franklin Gothic Book"/>
          <w:snapToGrid w:val="0"/>
        </w:rPr>
        <w:t>_______________________________</w:t>
      </w:r>
    </w:p>
    <w:p w:rsidR="009D2C2C" w:rsidRDefault="009D2C2C" w:rsidP="009D2C2C">
      <w:pPr>
        <w:widowControl w:val="0"/>
        <w:tabs>
          <w:tab w:val="left" w:pos="0"/>
          <w:tab w:val="left" w:pos="180"/>
        </w:tabs>
        <w:ind w:right="3684"/>
        <w:rPr>
          <w:rFonts w:ascii="Franklin Gothic Book" w:hAnsi="Franklin Gothic Book"/>
          <w:vertAlign w:val="superscript"/>
        </w:rPr>
      </w:pPr>
      <w:r>
        <w:rPr>
          <w:rFonts w:ascii="Franklin Gothic Book" w:hAnsi="Franklin Gothic Book"/>
          <w:vertAlign w:val="superscript"/>
        </w:rPr>
        <w:tab/>
      </w:r>
      <w:r>
        <w:rPr>
          <w:rFonts w:ascii="Franklin Gothic Book" w:hAnsi="Franklin Gothic Book"/>
          <w:vertAlign w:val="superscript"/>
        </w:rPr>
        <w:tab/>
      </w:r>
      <w:r>
        <w:rPr>
          <w:rFonts w:ascii="Franklin Gothic Book" w:hAnsi="Franklin Gothic Book"/>
          <w:vertAlign w:val="superscript"/>
        </w:rPr>
        <w:tab/>
      </w:r>
      <w:r w:rsidRPr="0031462F">
        <w:rPr>
          <w:rFonts w:ascii="Franklin Gothic Book" w:hAnsi="Franklin Gothic Book"/>
          <w:vertAlign w:val="superscript"/>
        </w:rPr>
        <w:t>(подпись, М.П.</w:t>
      </w:r>
    </w:p>
    <w:p w:rsidR="009D2C2C" w:rsidRPr="009D2C2C" w:rsidRDefault="009D2C2C" w:rsidP="009D2C2C">
      <w:pPr>
        <w:widowControl w:val="0"/>
        <w:tabs>
          <w:tab w:val="left" w:pos="0"/>
          <w:tab w:val="left" w:pos="180"/>
        </w:tabs>
        <w:ind w:right="3684"/>
        <w:rPr>
          <w:rFonts w:ascii="Franklin Gothic Book" w:hAnsi="Franklin Gothic Book"/>
          <w:vertAlign w:val="superscript"/>
        </w:rPr>
      </w:pP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 w:rsidRPr="0031462F">
        <w:rPr>
          <w:rFonts w:ascii="Franklin Gothic Book" w:hAnsi="Franklin Gothic Book"/>
        </w:rPr>
        <w:t>___</w:t>
      </w:r>
      <w:r>
        <w:rPr>
          <w:rFonts w:ascii="Franklin Gothic Book" w:hAnsi="Franklin Gothic Book"/>
        </w:rPr>
        <w:t>________________________________</w:t>
      </w:r>
    </w:p>
    <w:p w:rsidR="009D2C2C" w:rsidRPr="000F3412" w:rsidRDefault="009D2C2C" w:rsidP="009D2C2C">
      <w:pPr>
        <w:widowControl w:val="0"/>
        <w:tabs>
          <w:tab w:val="left" w:pos="0"/>
          <w:tab w:val="left" w:pos="180"/>
        </w:tabs>
        <w:ind w:right="3684"/>
        <w:rPr>
          <w:rFonts w:ascii="Franklin Gothic Book" w:hAnsi="Franklin Gothic Book"/>
          <w:vertAlign w:val="superscript"/>
        </w:rPr>
      </w:pPr>
      <w:r>
        <w:rPr>
          <w:rFonts w:ascii="Franklin Gothic Book" w:hAnsi="Franklin Gothic Book"/>
          <w:vertAlign w:val="superscript"/>
        </w:rPr>
        <w:tab/>
      </w:r>
      <w:r w:rsidRPr="0031462F">
        <w:rPr>
          <w:rFonts w:ascii="Franklin Gothic Book" w:hAnsi="Franklin Gothic Book"/>
          <w:vertAlign w:val="superscript"/>
        </w:rPr>
        <w:t xml:space="preserve"> (фамилия, имя, отчество подписавшего, должность</w:t>
      </w:r>
      <w:r>
        <w:rPr>
          <w:rFonts w:ascii="Franklin Gothic Book" w:hAnsi="Franklin Gothic Book"/>
          <w:vertAlign w:val="superscript"/>
        </w:rPr>
        <w:t>)</w:t>
      </w:r>
    </w:p>
    <w:p w:rsidR="00F5585C" w:rsidRDefault="00F5585C" w:rsidP="009D2C2C">
      <w:pPr>
        <w:pStyle w:val="afff6"/>
        <w:spacing w:before="60" w:after="60"/>
        <w:ind w:left="792"/>
        <w:jc w:val="both"/>
        <w:rPr>
          <w:rFonts w:ascii="Franklin Gothic Book" w:hAnsi="Franklin Gothic Book"/>
          <w:color w:val="FF0000"/>
        </w:rPr>
        <w:sectPr w:rsidR="00F5585C" w:rsidSect="001639D0">
          <w:pgSz w:w="11906" w:h="16838"/>
          <w:pgMar w:top="284" w:right="748" w:bottom="426" w:left="1077" w:header="357" w:footer="709" w:gutter="0"/>
          <w:cols w:space="708"/>
          <w:titlePg/>
          <w:docGrid w:linePitch="360"/>
        </w:sectPr>
      </w:pPr>
    </w:p>
    <w:p w:rsidR="000B65F6" w:rsidRPr="000B65F6" w:rsidRDefault="006E4248" w:rsidP="002D360F">
      <w:pPr>
        <w:pStyle w:val="afff6"/>
        <w:numPr>
          <w:ilvl w:val="1"/>
          <w:numId w:val="11"/>
        </w:numPr>
        <w:spacing w:before="60" w:after="60"/>
        <w:jc w:val="both"/>
        <w:rPr>
          <w:rFonts w:ascii="Franklin Gothic Book" w:hAnsi="Franklin Gothic Book"/>
          <w:color w:val="FF0000"/>
        </w:rPr>
      </w:pPr>
      <w:r>
        <w:rPr>
          <w:rFonts w:ascii="Franklin Gothic Book" w:hAnsi="Franklin Gothic Book"/>
          <w:b/>
          <w:snapToGrid w:val="0"/>
        </w:rPr>
        <w:t xml:space="preserve">Заявка на участие в закупке </w:t>
      </w:r>
      <w:r w:rsidR="003D2450" w:rsidRPr="006E4248">
        <w:rPr>
          <w:rFonts w:ascii="Franklin Gothic Book" w:hAnsi="Franklin Gothic Book"/>
          <w:b/>
          <w:snapToGrid w:val="0"/>
        </w:rPr>
        <w:t xml:space="preserve">(форма </w:t>
      </w:r>
      <w:r w:rsidR="009D2C2C">
        <w:rPr>
          <w:rFonts w:ascii="Franklin Gothic Book" w:hAnsi="Franklin Gothic Book"/>
          <w:b/>
          <w:snapToGrid w:val="0"/>
        </w:rPr>
        <w:t>2</w:t>
      </w:r>
      <w:r w:rsidR="003D2450" w:rsidRPr="006E4248">
        <w:rPr>
          <w:rFonts w:ascii="Franklin Gothic Book" w:hAnsi="Franklin Gothic Book"/>
          <w:b/>
          <w:snapToGrid w:val="0"/>
        </w:rPr>
        <w:t>)</w:t>
      </w:r>
    </w:p>
    <w:p w:rsidR="000B65F6" w:rsidRDefault="000B65F6" w:rsidP="000B65F6">
      <w:pPr>
        <w:numPr>
          <w:ilvl w:val="12"/>
          <w:numId w:val="0"/>
        </w:numPr>
        <w:jc w:val="right"/>
        <w:rPr>
          <w:rFonts w:ascii="Franklin Gothic Book" w:hAnsi="Franklin Gothic Book"/>
        </w:rPr>
      </w:pPr>
    </w:p>
    <w:p w:rsidR="000B65F6" w:rsidRDefault="000B65F6" w:rsidP="000B65F6">
      <w:pPr>
        <w:numPr>
          <w:ilvl w:val="12"/>
          <w:numId w:val="0"/>
        </w:numPr>
        <w:jc w:val="right"/>
        <w:rPr>
          <w:rFonts w:ascii="Franklin Gothic Book" w:hAnsi="Franklin Gothic Book"/>
        </w:rPr>
      </w:pPr>
      <w:r w:rsidRPr="000B65F6">
        <w:rPr>
          <w:rFonts w:ascii="Franklin Gothic Book" w:hAnsi="Franklin Gothic Book"/>
        </w:rPr>
        <w:t xml:space="preserve">Председателю </w:t>
      </w:r>
      <w:r w:rsidR="006D4F37">
        <w:rPr>
          <w:rFonts w:ascii="Franklin Gothic Book" w:hAnsi="Franklin Gothic Book"/>
        </w:rPr>
        <w:t>Конкурсной</w:t>
      </w:r>
      <w:r w:rsidRPr="000B65F6">
        <w:rPr>
          <w:rFonts w:ascii="Franklin Gothic Book" w:hAnsi="Franklin Gothic Book"/>
        </w:rPr>
        <w:t xml:space="preserve"> комиссии</w:t>
      </w:r>
      <w:r>
        <w:rPr>
          <w:rFonts w:ascii="Franklin Gothic Book" w:hAnsi="Franklin Gothic Book"/>
        </w:rPr>
        <w:t xml:space="preserve"> </w:t>
      </w:r>
      <w:r w:rsidR="009B33C9">
        <w:rPr>
          <w:rFonts w:ascii="Franklin Gothic Book" w:hAnsi="Franklin Gothic Book"/>
        </w:rPr>
        <w:t>ПАО</w:t>
      </w:r>
      <w:r w:rsidRPr="000B65F6">
        <w:rPr>
          <w:rFonts w:ascii="Franklin Gothic Book" w:hAnsi="Franklin Gothic Book"/>
        </w:rPr>
        <w:t xml:space="preserve"> «НМТП» </w:t>
      </w:r>
    </w:p>
    <w:p w:rsidR="000B65F6" w:rsidRDefault="009E30CD" w:rsidP="000B65F6">
      <w:pPr>
        <w:numPr>
          <w:ilvl w:val="12"/>
          <w:numId w:val="0"/>
        </w:numPr>
        <w:jc w:val="right"/>
        <w:rPr>
          <w:rFonts w:ascii="Franklin Gothic Book" w:hAnsi="Franklin Gothic Book"/>
        </w:rPr>
      </w:pPr>
      <w:proofErr w:type="spellStart"/>
      <w:r>
        <w:rPr>
          <w:rFonts w:ascii="Franklin Gothic Book" w:hAnsi="Franklin Gothic Book"/>
        </w:rPr>
        <w:t>Батову</w:t>
      </w:r>
      <w:proofErr w:type="spellEnd"/>
      <w:r>
        <w:rPr>
          <w:rFonts w:ascii="Franklin Gothic Book" w:hAnsi="Franklin Gothic Book"/>
        </w:rPr>
        <w:t xml:space="preserve"> С.Х.</w:t>
      </w:r>
    </w:p>
    <w:p w:rsidR="000B65F6" w:rsidRPr="000B65F6" w:rsidRDefault="000B65F6" w:rsidP="00CB0349">
      <w:pPr>
        <w:numPr>
          <w:ilvl w:val="12"/>
          <w:numId w:val="0"/>
        </w:numPr>
        <w:rPr>
          <w:rFonts w:ascii="Franklin Gothic Book" w:hAnsi="Franklin Gothic Book"/>
        </w:rPr>
      </w:pPr>
    </w:p>
    <w:p w:rsidR="000B65F6" w:rsidRPr="000B65F6" w:rsidRDefault="000B65F6" w:rsidP="000B65F6">
      <w:pPr>
        <w:pStyle w:val="a9"/>
        <w:keepNext/>
        <w:jc w:val="center"/>
        <w:rPr>
          <w:rFonts w:ascii="Franklin Gothic Book" w:hAnsi="Franklin Gothic Book"/>
          <w:b/>
          <w:sz w:val="24"/>
          <w:szCs w:val="24"/>
        </w:rPr>
      </w:pPr>
      <w:r w:rsidRPr="000B65F6">
        <w:rPr>
          <w:rFonts w:ascii="Franklin Gothic Book" w:hAnsi="Franklin Gothic Book"/>
          <w:b/>
          <w:sz w:val="24"/>
          <w:szCs w:val="24"/>
        </w:rPr>
        <w:t>Заявка на участие в закупке</w:t>
      </w:r>
    </w:p>
    <w:p w:rsidR="000B65F6" w:rsidRDefault="000B65F6" w:rsidP="000B65F6">
      <w:pPr>
        <w:tabs>
          <w:tab w:val="left" w:pos="0"/>
          <w:tab w:val="left" w:pos="180"/>
        </w:tabs>
        <w:ind w:right="5243"/>
        <w:rPr>
          <w:rFonts w:ascii="Franklin Gothic Book" w:hAnsi="Franklin Gothic Book"/>
        </w:rPr>
      </w:pPr>
    </w:p>
    <w:p w:rsidR="000B65F6" w:rsidRPr="0031462F" w:rsidRDefault="000B65F6" w:rsidP="000B65F6">
      <w:pPr>
        <w:tabs>
          <w:tab w:val="left" w:pos="0"/>
          <w:tab w:val="left" w:pos="180"/>
        </w:tabs>
        <w:ind w:right="5243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>«____</w:t>
      </w:r>
      <w:proofErr w:type="gramStart"/>
      <w:r w:rsidRPr="0031462F">
        <w:rPr>
          <w:rFonts w:ascii="Franklin Gothic Book" w:hAnsi="Franklin Gothic Book"/>
        </w:rPr>
        <w:t>_»_</w:t>
      </w:r>
      <w:proofErr w:type="gramEnd"/>
      <w:r w:rsidRPr="0031462F">
        <w:rPr>
          <w:rFonts w:ascii="Franklin Gothic Book" w:hAnsi="Franklin Gothic Book"/>
        </w:rPr>
        <w:t>_____________ года</w:t>
      </w:r>
    </w:p>
    <w:p w:rsidR="000B65F6" w:rsidRPr="0031462F" w:rsidRDefault="000B65F6" w:rsidP="000B65F6">
      <w:pPr>
        <w:tabs>
          <w:tab w:val="left" w:pos="0"/>
          <w:tab w:val="left" w:pos="180"/>
        </w:tabs>
        <w:ind w:right="5243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>№________________________</w:t>
      </w:r>
    </w:p>
    <w:p w:rsidR="000B65F6" w:rsidRDefault="000B65F6" w:rsidP="000B65F6">
      <w:pPr>
        <w:tabs>
          <w:tab w:val="left" w:pos="0"/>
          <w:tab w:val="left" w:pos="180"/>
        </w:tabs>
        <w:jc w:val="both"/>
        <w:rPr>
          <w:rFonts w:ascii="Franklin Gothic Book" w:hAnsi="Franklin Gothic Book"/>
        </w:rPr>
      </w:pPr>
    </w:p>
    <w:p w:rsidR="000B65F6" w:rsidRPr="0031462F" w:rsidRDefault="000B65F6" w:rsidP="000B65F6">
      <w:pPr>
        <w:tabs>
          <w:tab w:val="left" w:pos="0"/>
          <w:tab w:val="left" w:pos="180"/>
        </w:tabs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Изучив и</w:t>
      </w:r>
      <w:r w:rsidRPr="0031462F">
        <w:rPr>
          <w:rFonts w:ascii="Franklin Gothic Book" w:hAnsi="Franklin Gothic Book"/>
        </w:rPr>
        <w:t xml:space="preserve">звещение о </w:t>
      </w:r>
      <w:r>
        <w:rPr>
          <w:rFonts w:ascii="Franklin Gothic Book" w:hAnsi="Franklin Gothic Book"/>
        </w:rPr>
        <w:t>закупке и д</w:t>
      </w:r>
      <w:r w:rsidRPr="0031462F">
        <w:rPr>
          <w:rFonts w:ascii="Franklin Gothic Book" w:hAnsi="Franklin Gothic Book"/>
        </w:rPr>
        <w:t xml:space="preserve">окументацию </w:t>
      </w:r>
      <w:r>
        <w:rPr>
          <w:rFonts w:ascii="Franklin Gothic Book" w:hAnsi="Franklin Gothic Book"/>
        </w:rPr>
        <w:t>о закупке</w:t>
      </w:r>
      <w:r w:rsidRPr="0031462F">
        <w:rPr>
          <w:rFonts w:ascii="Franklin Gothic Book" w:hAnsi="Franklin Gothic Book"/>
        </w:rPr>
        <w:t xml:space="preserve">, и принимая установленные в них требования и условия </w:t>
      </w:r>
      <w:r>
        <w:rPr>
          <w:rFonts w:ascii="Franklin Gothic Book" w:hAnsi="Franklin Gothic Book"/>
        </w:rPr>
        <w:t>закупки</w:t>
      </w:r>
      <w:r w:rsidRPr="0031462F">
        <w:rPr>
          <w:rFonts w:ascii="Franklin Gothic Book" w:hAnsi="Franklin Gothic Book"/>
        </w:rPr>
        <w:t xml:space="preserve">, включая все условия заключаемого по результатам </w:t>
      </w:r>
      <w:r w:rsidR="00566799">
        <w:rPr>
          <w:rFonts w:ascii="Franklin Gothic Book" w:hAnsi="Franklin Gothic Book"/>
        </w:rPr>
        <w:t>закупки</w:t>
      </w:r>
      <w:r w:rsidR="00FD2DA7">
        <w:rPr>
          <w:rFonts w:ascii="Franklin Gothic Book" w:hAnsi="Franklin Gothic Book"/>
        </w:rPr>
        <w:t xml:space="preserve"> </w:t>
      </w:r>
      <w:r>
        <w:rPr>
          <w:rFonts w:ascii="Franklin Gothic Book" w:hAnsi="Franklin Gothic Book"/>
        </w:rPr>
        <w:t>д</w:t>
      </w:r>
      <w:r w:rsidRPr="0031462F">
        <w:rPr>
          <w:rFonts w:ascii="Franklin Gothic Book" w:hAnsi="Franklin Gothic Book"/>
        </w:rPr>
        <w:t>оговора, мы</w:t>
      </w:r>
    </w:p>
    <w:p w:rsidR="000B65F6" w:rsidRPr="0031462F" w:rsidRDefault="000B65F6" w:rsidP="000B65F6">
      <w:pPr>
        <w:tabs>
          <w:tab w:val="left" w:pos="0"/>
          <w:tab w:val="left" w:pos="180"/>
        </w:tabs>
        <w:jc w:val="both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>________________________________________________________________________</w:t>
      </w:r>
    </w:p>
    <w:p w:rsidR="000B65F6" w:rsidRPr="0031462F" w:rsidRDefault="000B65F6" w:rsidP="000B65F6">
      <w:pPr>
        <w:tabs>
          <w:tab w:val="left" w:pos="0"/>
          <w:tab w:val="left" w:pos="180"/>
        </w:tabs>
        <w:jc w:val="center"/>
        <w:rPr>
          <w:rFonts w:ascii="Franklin Gothic Book" w:hAnsi="Franklin Gothic Book"/>
          <w:vertAlign w:val="superscript"/>
        </w:rPr>
      </w:pPr>
      <w:r w:rsidRPr="0031462F">
        <w:rPr>
          <w:rFonts w:ascii="Franklin Gothic Book" w:hAnsi="Franklin Gothic Book"/>
          <w:vertAlign w:val="superscript"/>
        </w:rPr>
        <w:t xml:space="preserve">(полное наименование и юридический адрес </w:t>
      </w:r>
      <w:r w:rsidR="006D4F37">
        <w:rPr>
          <w:rFonts w:ascii="Franklin Gothic Book" w:hAnsi="Franklin Gothic Book"/>
          <w:vertAlign w:val="superscript"/>
        </w:rPr>
        <w:t>Участник</w:t>
      </w:r>
      <w:r w:rsidRPr="0031462F">
        <w:rPr>
          <w:rFonts w:ascii="Franklin Gothic Book" w:hAnsi="Franklin Gothic Book"/>
          <w:vertAlign w:val="superscript"/>
        </w:rPr>
        <w:t>а</w:t>
      </w:r>
      <w:r w:rsidR="00F5542F">
        <w:rPr>
          <w:rFonts w:ascii="Franklin Gothic Book" w:hAnsi="Franklin Gothic Book"/>
          <w:vertAlign w:val="superscript"/>
        </w:rPr>
        <w:t xml:space="preserve"> закупки</w:t>
      </w:r>
      <w:r w:rsidRPr="0031462F">
        <w:rPr>
          <w:rFonts w:ascii="Franklin Gothic Book" w:hAnsi="Franklin Gothic Book"/>
          <w:vertAlign w:val="superscript"/>
        </w:rPr>
        <w:t>)</w:t>
      </w:r>
    </w:p>
    <w:p w:rsidR="000B65F6" w:rsidRPr="0031462F" w:rsidRDefault="000B65F6" w:rsidP="000B65F6">
      <w:pPr>
        <w:tabs>
          <w:tab w:val="left" w:pos="0"/>
          <w:tab w:val="left" w:pos="180"/>
        </w:tabs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предлагаем заключить д</w:t>
      </w:r>
      <w:r w:rsidRPr="0031462F">
        <w:rPr>
          <w:rFonts w:ascii="Franklin Gothic Book" w:hAnsi="Franklin Gothic Book"/>
        </w:rPr>
        <w:t xml:space="preserve">оговор </w:t>
      </w:r>
      <w:r w:rsidRPr="00F63C84">
        <w:rPr>
          <w:rFonts w:ascii="Franklin Gothic Book" w:hAnsi="Franklin Gothic Book"/>
        </w:rPr>
        <w:t>на условиях, установленных в документации о закупке</w:t>
      </w:r>
      <w:r w:rsidRPr="0031462F">
        <w:rPr>
          <w:rFonts w:ascii="Franklin Gothic Book" w:hAnsi="Franklin Gothic Book"/>
        </w:rPr>
        <w:t xml:space="preserve"> </w:t>
      </w:r>
    </w:p>
    <w:p w:rsidR="000B65F6" w:rsidRPr="0031462F" w:rsidRDefault="000B65F6" w:rsidP="000B65F6">
      <w:pPr>
        <w:tabs>
          <w:tab w:val="left" w:pos="0"/>
          <w:tab w:val="left" w:pos="180"/>
        </w:tabs>
        <w:jc w:val="both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>________________________________________________________________________</w:t>
      </w:r>
    </w:p>
    <w:p w:rsidR="000B65F6" w:rsidRPr="0031462F" w:rsidRDefault="000B65F6" w:rsidP="000B65F6">
      <w:pPr>
        <w:tabs>
          <w:tab w:val="left" w:pos="0"/>
          <w:tab w:val="left" w:pos="180"/>
        </w:tabs>
        <w:jc w:val="center"/>
        <w:rPr>
          <w:rFonts w:ascii="Franklin Gothic Book" w:hAnsi="Franklin Gothic Book"/>
          <w:vertAlign w:val="superscript"/>
        </w:rPr>
      </w:pPr>
      <w:r w:rsidRPr="0031462F">
        <w:rPr>
          <w:rFonts w:ascii="Franklin Gothic Book" w:hAnsi="Franklin Gothic Book"/>
          <w:vertAlign w:val="superscript"/>
        </w:rPr>
        <w:t>(краткое описание предмета договора)</w:t>
      </w:r>
    </w:p>
    <w:p w:rsidR="000B65F6" w:rsidRPr="0031462F" w:rsidRDefault="000B65F6" w:rsidP="000B65F6">
      <w:pPr>
        <w:tabs>
          <w:tab w:val="left" w:pos="0"/>
          <w:tab w:val="left" w:pos="180"/>
          <w:tab w:val="left" w:pos="309"/>
        </w:tabs>
        <w:ind w:left="34"/>
        <w:jc w:val="both"/>
        <w:rPr>
          <w:rFonts w:ascii="Franklin Gothic Book" w:hAnsi="Franklin Gothic Book"/>
        </w:rPr>
      </w:pPr>
      <w:r w:rsidRPr="00F63C84">
        <w:rPr>
          <w:rFonts w:ascii="Franklin Gothic Book" w:hAnsi="Franklin Gothic Book"/>
        </w:rPr>
        <w:t xml:space="preserve">в соответствии с </w:t>
      </w:r>
      <w:proofErr w:type="gramStart"/>
      <w:r w:rsidRPr="00F63C84">
        <w:rPr>
          <w:rFonts w:ascii="Franklin Gothic Book" w:hAnsi="Franklin Gothic Book"/>
        </w:rPr>
        <w:t>коммерческим  предложением</w:t>
      </w:r>
      <w:proofErr w:type="gramEnd"/>
      <w:r w:rsidRPr="00F63C84">
        <w:rPr>
          <w:rFonts w:ascii="Franklin Gothic Book" w:hAnsi="Franklin Gothic Book"/>
        </w:rPr>
        <w:t xml:space="preserve"> , являющимся неотъемлемым приложением к </w:t>
      </w:r>
      <w:r>
        <w:rPr>
          <w:rFonts w:ascii="Franklin Gothic Book" w:hAnsi="Franklin Gothic Book"/>
        </w:rPr>
        <w:t xml:space="preserve">настоящей заявке на участие в закупке </w:t>
      </w:r>
      <w:r w:rsidRPr="0031462F">
        <w:rPr>
          <w:rFonts w:ascii="Franklin Gothic Book" w:hAnsi="Franklin Gothic Book"/>
        </w:rPr>
        <w:t>на общую сумму</w:t>
      </w:r>
      <w:r w:rsidRPr="000B65F6">
        <w:rPr>
          <w:rFonts w:ascii="Franklin Gothic Book" w:hAnsi="Franklin Gothic Book"/>
        </w:rPr>
        <w:t xml:space="preserve"> </w:t>
      </w:r>
    </w:p>
    <w:p w:rsidR="000B65F6" w:rsidRPr="0031462F" w:rsidRDefault="000B65F6" w:rsidP="000B65F6">
      <w:pPr>
        <w:tabs>
          <w:tab w:val="left" w:pos="0"/>
          <w:tab w:val="left" w:pos="180"/>
        </w:tabs>
        <w:jc w:val="center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>________________________________________________________________________</w:t>
      </w:r>
    </w:p>
    <w:p w:rsidR="000B65F6" w:rsidRPr="0031462F" w:rsidRDefault="000B65F6" w:rsidP="000B65F6">
      <w:pPr>
        <w:tabs>
          <w:tab w:val="left" w:pos="0"/>
          <w:tab w:val="left" w:pos="180"/>
        </w:tabs>
        <w:jc w:val="center"/>
        <w:rPr>
          <w:rFonts w:ascii="Franklin Gothic Book" w:hAnsi="Franklin Gothic Book"/>
          <w:vertAlign w:val="superscript"/>
        </w:rPr>
      </w:pPr>
      <w:r w:rsidRPr="0031462F">
        <w:rPr>
          <w:rFonts w:ascii="Franklin Gothic Book" w:hAnsi="Franklin Gothic Book"/>
          <w:vertAlign w:val="superscript"/>
        </w:rPr>
        <w:t xml:space="preserve">(общая стоимость </w:t>
      </w:r>
      <w:r w:rsidR="00FF3EAF">
        <w:rPr>
          <w:rFonts w:ascii="Franklin Gothic Book" w:hAnsi="Franklin Gothic Book"/>
          <w:vertAlign w:val="superscript"/>
        </w:rPr>
        <w:t>поставки</w:t>
      </w:r>
      <w:r w:rsidRPr="0031462F">
        <w:rPr>
          <w:rFonts w:ascii="Franklin Gothic Book" w:hAnsi="Franklin Gothic Book"/>
          <w:vertAlign w:val="superscript"/>
        </w:rPr>
        <w:t xml:space="preserve">; </w:t>
      </w:r>
      <w:r w:rsidR="00FD7716">
        <w:rPr>
          <w:rFonts w:ascii="Franklin Gothic Book" w:hAnsi="Franklin Gothic Book"/>
          <w:vertAlign w:val="superscript"/>
        </w:rPr>
        <w:t>рублей</w:t>
      </w:r>
      <w:r w:rsidRPr="0031462F">
        <w:rPr>
          <w:rFonts w:ascii="Franklin Gothic Book" w:hAnsi="Franklin Gothic Book"/>
          <w:vertAlign w:val="superscript"/>
        </w:rPr>
        <w:t xml:space="preserve"> с учетом НДС</w:t>
      </w:r>
      <w:r>
        <w:rPr>
          <w:rFonts w:ascii="Franklin Gothic Book" w:hAnsi="Franklin Gothic Book"/>
          <w:vertAlign w:val="superscript"/>
        </w:rPr>
        <w:t>/без НДС</w:t>
      </w:r>
      <w:r w:rsidRPr="0031462F">
        <w:rPr>
          <w:rFonts w:ascii="Franklin Gothic Book" w:hAnsi="Franklin Gothic Book"/>
          <w:vertAlign w:val="superscript"/>
        </w:rPr>
        <w:t>)</w:t>
      </w:r>
    </w:p>
    <w:p w:rsidR="000B65F6" w:rsidRPr="0031462F" w:rsidRDefault="000B65F6" w:rsidP="00BE57B1">
      <w:pPr>
        <w:tabs>
          <w:tab w:val="left" w:pos="0"/>
          <w:tab w:val="left" w:pos="180"/>
          <w:tab w:val="left" w:pos="309"/>
        </w:tabs>
        <w:ind w:left="34"/>
        <w:jc w:val="center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>________________________________________________________________________</w:t>
      </w:r>
    </w:p>
    <w:p w:rsidR="00AE323B" w:rsidRDefault="000B65F6" w:rsidP="00172CA2">
      <w:pPr>
        <w:tabs>
          <w:tab w:val="left" w:pos="0"/>
          <w:tab w:val="left" w:pos="3780"/>
        </w:tabs>
        <w:ind w:left="34"/>
        <w:jc w:val="center"/>
        <w:rPr>
          <w:rFonts w:ascii="Franklin Gothic Book" w:hAnsi="Franklin Gothic Book"/>
          <w:vertAlign w:val="superscript"/>
        </w:rPr>
      </w:pPr>
      <w:r w:rsidRPr="0031462F">
        <w:rPr>
          <w:rFonts w:ascii="Franklin Gothic Book" w:hAnsi="Franklin Gothic Book"/>
          <w:vertAlign w:val="superscript"/>
        </w:rPr>
        <w:t xml:space="preserve">(срок </w:t>
      </w:r>
      <w:r w:rsidR="00FF3EAF">
        <w:rPr>
          <w:rFonts w:ascii="Franklin Gothic Book" w:hAnsi="Franklin Gothic Book"/>
          <w:vertAlign w:val="superscript"/>
        </w:rPr>
        <w:t>поставки</w:t>
      </w:r>
      <w:r w:rsidR="00AE323B">
        <w:rPr>
          <w:rFonts w:ascii="Franklin Gothic Book" w:hAnsi="Franklin Gothic Book"/>
          <w:vertAlign w:val="superscript"/>
        </w:rPr>
        <w:t xml:space="preserve">, </w:t>
      </w:r>
      <w:r w:rsidR="00172CA2">
        <w:rPr>
          <w:rFonts w:ascii="Franklin Gothic Book" w:hAnsi="Franklin Gothic Book"/>
          <w:vertAlign w:val="superscript"/>
        </w:rPr>
        <w:t>календарных</w:t>
      </w:r>
      <w:r w:rsidR="004D74D8">
        <w:rPr>
          <w:rFonts w:ascii="Franklin Gothic Book" w:hAnsi="Franklin Gothic Book"/>
          <w:vertAlign w:val="superscript"/>
        </w:rPr>
        <w:t xml:space="preserve"> </w:t>
      </w:r>
      <w:r w:rsidR="007C7986">
        <w:rPr>
          <w:rFonts w:ascii="Franklin Gothic Book" w:hAnsi="Franklin Gothic Book"/>
          <w:vertAlign w:val="superscript"/>
        </w:rPr>
        <w:t>д</w:t>
      </w:r>
      <w:r w:rsidR="00FD2DA7">
        <w:rPr>
          <w:rFonts w:ascii="Franklin Gothic Book" w:hAnsi="Franklin Gothic Book"/>
          <w:vertAlign w:val="superscript"/>
        </w:rPr>
        <w:t>ней</w:t>
      </w:r>
      <w:r w:rsidRPr="0031462F">
        <w:rPr>
          <w:rFonts w:ascii="Franklin Gothic Book" w:hAnsi="Franklin Gothic Book"/>
          <w:vertAlign w:val="superscript"/>
        </w:rPr>
        <w:t>)</w:t>
      </w:r>
    </w:p>
    <w:p w:rsidR="004D74D8" w:rsidRPr="0031462F" w:rsidRDefault="004D74D8" w:rsidP="004D74D8">
      <w:pPr>
        <w:tabs>
          <w:tab w:val="left" w:pos="0"/>
          <w:tab w:val="left" w:pos="180"/>
          <w:tab w:val="left" w:pos="309"/>
        </w:tabs>
        <w:ind w:left="34"/>
        <w:jc w:val="center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>________________________________________________________________________</w:t>
      </w:r>
    </w:p>
    <w:p w:rsidR="004D74D8" w:rsidRPr="002902DF" w:rsidRDefault="004D74D8" w:rsidP="004D74D8">
      <w:pPr>
        <w:tabs>
          <w:tab w:val="left" w:pos="0"/>
          <w:tab w:val="left" w:pos="3780"/>
        </w:tabs>
        <w:ind w:left="34"/>
        <w:jc w:val="center"/>
        <w:rPr>
          <w:rFonts w:ascii="Franklin Gothic Book" w:hAnsi="Franklin Gothic Book"/>
          <w:vertAlign w:val="superscript"/>
        </w:rPr>
      </w:pPr>
      <w:r w:rsidRPr="0031462F">
        <w:rPr>
          <w:rFonts w:ascii="Franklin Gothic Book" w:hAnsi="Franklin Gothic Book"/>
          <w:vertAlign w:val="superscript"/>
        </w:rPr>
        <w:t>(</w:t>
      </w:r>
      <w:r w:rsidR="000E3099">
        <w:rPr>
          <w:rFonts w:ascii="Franklin Gothic Book" w:hAnsi="Franklin Gothic Book"/>
          <w:vertAlign w:val="superscript"/>
        </w:rPr>
        <w:t>гарантийный период</w:t>
      </w:r>
      <w:r w:rsidR="00AD328D">
        <w:rPr>
          <w:rFonts w:ascii="Franklin Gothic Book" w:hAnsi="Franklin Gothic Book"/>
          <w:vertAlign w:val="superscript"/>
        </w:rPr>
        <w:t>, месяцев</w:t>
      </w:r>
      <w:r w:rsidRPr="0031462F">
        <w:rPr>
          <w:rFonts w:ascii="Franklin Gothic Book" w:hAnsi="Franklin Gothic Book"/>
          <w:vertAlign w:val="superscript"/>
        </w:rPr>
        <w:t>)</w:t>
      </w:r>
    </w:p>
    <w:p w:rsidR="004D74D8" w:rsidRPr="002902DF" w:rsidRDefault="004D74D8" w:rsidP="002902DF">
      <w:pPr>
        <w:tabs>
          <w:tab w:val="left" w:pos="0"/>
          <w:tab w:val="left" w:pos="3780"/>
        </w:tabs>
        <w:ind w:left="34"/>
        <w:jc w:val="center"/>
        <w:rPr>
          <w:rFonts w:ascii="Franklin Gothic Book" w:hAnsi="Franklin Gothic Book"/>
          <w:vertAlign w:val="superscript"/>
        </w:rPr>
      </w:pPr>
    </w:p>
    <w:p w:rsidR="00E47209" w:rsidRPr="001521AD" w:rsidRDefault="00E47209" w:rsidP="00E47209">
      <w:pPr>
        <w:tabs>
          <w:tab w:val="left" w:pos="0"/>
          <w:tab w:val="left" w:pos="3780"/>
        </w:tabs>
        <w:ind w:left="34"/>
        <w:jc w:val="center"/>
        <w:rPr>
          <w:rFonts w:ascii="Franklin Gothic Book" w:hAnsi="Franklin Gothic Book"/>
          <w:vertAlign w:val="superscript"/>
        </w:rPr>
      </w:pPr>
      <w:r>
        <w:rPr>
          <w:rFonts w:ascii="Franklin Gothic Book" w:hAnsi="Franklin Gothic Book"/>
          <w:vertAlign w:val="superscript"/>
        </w:rPr>
        <w:t xml:space="preserve">(В случае привлечения субподрядной организации </w:t>
      </w:r>
      <w:proofErr w:type="gramStart"/>
      <w:r>
        <w:rPr>
          <w:rFonts w:ascii="Franklin Gothic Book" w:hAnsi="Franklin Gothic Book"/>
          <w:vertAlign w:val="superscript"/>
        </w:rPr>
        <w:t>указать  наименование</w:t>
      </w:r>
      <w:proofErr w:type="gramEnd"/>
      <w:r>
        <w:rPr>
          <w:rFonts w:ascii="Franklin Gothic Book" w:hAnsi="Franklin Gothic Book"/>
          <w:vertAlign w:val="superscript"/>
        </w:rPr>
        <w:t xml:space="preserve"> субподрядной организации, юридический адрес, ФИО руководителя)</w:t>
      </w:r>
    </w:p>
    <w:p w:rsidR="00E47209" w:rsidRDefault="00E47209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</w:p>
    <w:p w:rsidR="000B65F6" w:rsidRPr="005E64EC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>Настоящей заявкой подтверждаем, что:</w:t>
      </w:r>
    </w:p>
    <w:p w:rsidR="000B65F6" w:rsidRPr="005E64EC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 xml:space="preserve">1) </w:t>
      </w:r>
      <w:r w:rsidRPr="005E64EC">
        <w:rPr>
          <w:rFonts w:ascii="Franklin Gothic Book" w:hAnsi="Franklin Gothic Book"/>
          <w:i/>
          <w:u w:val="single"/>
        </w:rPr>
        <w:t xml:space="preserve">(указывается наименование </w:t>
      </w:r>
      <w:r w:rsidR="006D4F37">
        <w:rPr>
          <w:rFonts w:ascii="Franklin Gothic Book" w:hAnsi="Franklin Gothic Book"/>
          <w:i/>
          <w:u w:val="single"/>
        </w:rPr>
        <w:t>Участник</w:t>
      </w:r>
      <w:r w:rsidRPr="005E64EC">
        <w:rPr>
          <w:rFonts w:ascii="Franklin Gothic Book" w:hAnsi="Franklin Gothic Book"/>
          <w:i/>
          <w:u w:val="single"/>
        </w:rPr>
        <w:t>а закупки)</w:t>
      </w:r>
      <w:r w:rsidRPr="005E64EC">
        <w:rPr>
          <w:rFonts w:ascii="Franklin Gothic Book" w:hAnsi="Franklin Gothic Book"/>
        </w:rPr>
        <w:t xml:space="preserve"> </w:t>
      </w:r>
      <w:r w:rsidRPr="005E64EC">
        <w:rPr>
          <w:rFonts w:ascii="Franklin Gothic Book" w:hAnsi="Franklin Gothic Book"/>
          <w:i/>
        </w:rPr>
        <w:t>является/не является (необходимо выбрать из предложенных вариантов) субъектом малого/</w:t>
      </w:r>
      <w:proofErr w:type="gramStart"/>
      <w:r w:rsidRPr="005E64EC">
        <w:rPr>
          <w:rFonts w:ascii="Franklin Gothic Book" w:hAnsi="Franklin Gothic Book"/>
          <w:i/>
        </w:rPr>
        <w:t xml:space="preserve">среднего </w:t>
      </w:r>
      <w:r w:rsidRPr="005E64EC">
        <w:rPr>
          <w:rFonts w:ascii="Franklin Gothic Book" w:hAnsi="Franklin Gothic Book"/>
        </w:rPr>
        <w:t xml:space="preserve"> предпринимательства</w:t>
      </w:r>
      <w:proofErr w:type="gramEnd"/>
      <w:r w:rsidRPr="005E64EC">
        <w:rPr>
          <w:rFonts w:ascii="Franklin Gothic Book" w:hAnsi="Franklin Gothic Book"/>
        </w:rPr>
        <w:t xml:space="preserve"> в соответствии с Федеральный закон Российской Федерации от 24 июля 2007 г. N 209-ФЗ «О развитии малого и среднего предпринимательства в Российской Федерации.</w:t>
      </w:r>
    </w:p>
    <w:p w:rsidR="000B65F6" w:rsidRPr="005E64EC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>2) 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</w:t>
      </w:r>
      <w:r w:rsidR="006D4F37">
        <w:rPr>
          <w:rFonts w:ascii="Franklin Gothic Book" w:hAnsi="Franklin Gothic Book"/>
          <w:i/>
          <w:u w:val="single"/>
        </w:rPr>
        <w:t>Участник</w:t>
      </w:r>
      <w:r w:rsidRPr="005E64EC">
        <w:rPr>
          <w:rFonts w:ascii="Franklin Gothic Book" w:hAnsi="Franklin Gothic Book"/>
          <w:i/>
          <w:u w:val="single"/>
        </w:rPr>
        <w:t>а закупки)</w:t>
      </w:r>
      <w:r w:rsidRPr="005E64EC">
        <w:rPr>
          <w:rFonts w:ascii="Franklin Gothic Book" w:hAnsi="Franklin Gothic Book"/>
        </w:rPr>
        <w:t xml:space="preserve"> является правоспособным, создано и зарегистрировано в установленном порядке, соответствует требованиям, предъявляемым законодательством РФ к организациям, осуществляющим поставку, выполняющим работы (оказывающим услуги) по предмету закупки;</w:t>
      </w:r>
    </w:p>
    <w:p w:rsidR="000B65F6" w:rsidRPr="005E64EC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>3) против 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</w:t>
      </w:r>
      <w:r w:rsidR="006D4F37">
        <w:rPr>
          <w:rFonts w:ascii="Franklin Gothic Book" w:hAnsi="Franklin Gothic Book"/>
          <w:i/>
          <w:u w:val="single"/>
        </w:rPr>
        <w:t>Участник</w:t>
      </w:r>
      <w:r w:rsidRPr="005E64EC">
        <w:rPr>
          <w:rFonts w:ascii="Franklin Gothic Book" w:hAnsi="Franklin Gothic Book"/>
          <w:i/>
          <w:u w:val="single"/>
        </w:rPr>
        <w:t xml:space="preserve">а закупки) </w:t>
      </w:r>
      <w:r w:rsidRPr="005E64EC">
        <w:rPr>
          <w:rFonts w:ascii="Franklin Gothic Book" w:hAnsi="Franklin Gothic Book"/>
        </w:rPr>
        <w:t>не проводится процедура ликвидации, отсутствует решения арбитражного суда о признании 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</w:t>
      </w:r>
      <w:r w:rsidR="006D4F37">
        <w:rPr>
          <w:rFonts w:ascii="Franklin Gothic Book" w:hAnsi="Franklin Gothic Book"/>
          <w:i/>
          <w:u w:val="single"/>
        </w:rPr>
        <w:t>Участник</w:t>
      </w:r>
      <w:r w:rsidRPr="005E64EC">
        <w:rPr>
          <w:rFonts w:ascii="Franklin Gothic Book" w:hAnsi="Franklin Gothic Book"/>
          <w:i/>
          <w:u w:val="single"/>
        </w:rPr>
        <w:t xml:space="preserve">а </w:t>
      </w:r>
      <w:proofErr w:type="gramStart"/>
      <w:r w:rsidRPr="005E64EC">
        <w:rPr>
          <w:rFonts w:ascii="Franklin Gothic Book" w:hAnsi="Franklin Gothic Book"/>
          <w:i/>
          <w:u w:val="single"/>
        </w:rPr>
        <w:t xml:space="preserve">закупки)  </w:t>
      </w:r>
      <w:r w:rsidRPr="005E64EC">
        <w:rPr>
          <w:rFonts w:ascii="Franklin Gothic Book" w:hAnsi="Franklin Gothic Book"/>
        </w:rPr>
        <w:t>несостоятельным</w:t>
      </w:r>
      <w:proofErr w:type="gramEnd"/>
      <w:r w:rsidRPr="005E64EC">
        <w:rPr>
          <w:rFonts w:ascii="Franklin Gothic Book" w:hAnsi="Franklin Gothic Book"/>
        </w:rPr>
        <w:t xml:space="preserve"> (банкротом) и об открытии конкурсного производства;</w:t>
      </w:r>
    </w:p>
    <w:p w:rsidR="000B65F6" w:rsidRPr="005E64EC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>4) деятельность 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</w:t>
      </w:r>
      <w:r w:rsidR="006D4F37">
        <w:rPr>
          <w:rFonts w:ascii="Franklin Gothic Book" w:hAnsi="Franklin Gothic Book"/>
          <w:i/>
          <w:u w:val="single"/>
        </w:rPr>
        <w:t>Участник</w:t>
      </w:r>
      <w:r w:rsidRPr="005E64EC">
        <w:rPr>
          <w:rFonts w:ascii="Franklin Gothic Book" w:hAnsi="Franklin Gothic Book"/>
          <w:i/>
          <w:u w:val="single"/>
        </w:rPr>
        <w:t xml:space="preserve">а закупки) </w:t>
      </w:r>
      <w:r w:rsidRPr="005E64EC">
        <w:rPr>
          <w:rFonts w:ascii="Franklin Gothic Book" w:hAnsi="Franklin Gothic Book"/>
        </w:rPr>
        <w:t>не приостановлена в порядке, предусмотренном Кодексом Российской Федерации об административных правонарушениях на дату подачи заявки на участие в закупке;</w:t>
      </w:r>
    </w:p>
    <w:p w:rsidR="000B65F6" w:rsidRPr="005E64EC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>5) у 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</w:t>
      </w:r>
      <w:r w:rsidR="006D4F37">
        <w:rPr>
          <w:rFonts w:ascii="Franklin Gothic Book" w:hAnsi="Franklin Gothic Book"/>
          <w:i/>
          <w:u w:val="single"/>
        </w:rPr>
        <w:t>Участник</w:t>
      </w:r>
      <w:r w:rsidRPr="005E64EC">
        <w:rPr>
          <w:rFonts w:ascii="Franklin Gothic Book" w:hAnsi="Franklin Gothic Book"/>
          <w:i/>
          <w:u w:val="single"/>
        </w:rPr>
        <w:t xml:space="preserve">а закупки) </w:t>
      </w:r>
      <w:r w:rsidRPr="005E64EC">
        <w:rPr>
          <w:rFonts w:ascii="Franklin Gothic Book" w:hAnsi="Franklin Gothic Book"/>
        </w:rPr>
        <w:t>отсутствует недоимки по налогам, сборам, задолженности по иным обязательным платежам в бюджеты бюджетной системы Российской Федерации (за исключением сумм, на которые предоставлены отсрочка, рассрочка, инвестиционный налоговый кредит в соответствии с законодательством Российской Федерации о налогах и сборах, которые реструктурированы в соответствии с законодательством Российской Федерации,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сборах) за прошедший календарный год, размер которых превышает двадцать пять процентов балансовой стоимости активов 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</w:t>
      </w:r>
      <w:r w:rsidR="006D4F37">
        <w:rPr>
          <w:rFonts w:ascii="Franklin Gothic Book" w:hAnsi="Franklin Gothic Book"/>
          <w:i/>
          <w:u w:val="single"/>
        </w:rPr>
        <w:t>Участник</w:t>
      </w:r>
      <w:r w:rsidRPr="005E64EC">
        <w:rPr>
          <w:rFonts w:ascii="Franklin Gothic Book" w:hAnsi="Franklin Gothic Book"/>
          <w:i/>
          <w:u w:val="single"/>
        </w:rPr>
        <w:t>а закупки)</w:t>
      </w:r>
      <w:r w:rsidRPr="005E64EC">
        <w:rPr>
          <w:rFonts w:ascii="Franklin Gothic Book" w:hAnsi="Franklin Gothic Book"/>
        </w:rPr>
        <w:t>, по данным бухгалтерской отчетности за последний отчетный период;</w:t>
      </w:r>
    </w:p>
    <w:p w:rsidR="000B65F6" w:rsidRPr="005E64EC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bookmarkStart w:id="15" w:name="_Toc368410061"/>
      <w:bookmarkStart w:id="16" w:name="_Toc368410980"/>
      <w:r w:rsidRPr="005E64EC">
        <w:rPr>
          <w:rFonts w:ascii="Franklin Gothic Book" w:hAnsi="Franklin Gothic Book"/>
        </w:rPr>
        <w:t xml:space="preserve">6) отсутствует у руководителя, членов коллегиального исполнительного органа и/или главного бухгалтера </w:t>
      </w:r>
      <w:r w:rsidRPr="005E64EC">
        <w:rPr>
          <w:rFonts w:ascii="Franklin Gothic Book" w:hAnsi="Franklin Gothic Book"/>
          <w:i/>
        </w:rPr>
        <w:t>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</w:t>
      </w:r>
      <w:r w:rsidR="006D4F37">
        <w:rPr>
          <w:rFonts w:ascii="Franklin Gothic Book" w:hAnsi="Franklin Gothic Book"/>
          <w:i/>
          <w:u w:val="single"/>
        </w:rPr>
        <w:t>Участник</w:t>
      </w:r>
      <w:r w:rsidRPr="005E64EC">
        <w:rPr>
          <w:rFonts w:ascii="Franklin Gothic Book" w:hAnsi="Franklin Gothic Book"/>
          <w:i/>
          <w:u w:val="single"/>
        </w:rPr>
        <w:t>а закупки</w:t>
      </w:r>
      <w:r w:rsidRPr="005E64EC">
        <w:rPr>
          <w:rFonts w:ascii="Franklin Gothic Book" w:hAnsi="Franklin Gothic Book"/>
          <w:i/>
        </w:rPr>
        <w:t>)</w:t>
      </w:r>
      <w:r w:rsidRPr="005E64EC">
        <w:rPr>
          <w:rFonts w:ascii="Franklin Gothic Book" w:hAnsi="Franklin Gothic Book"/>
        </w:rPr>
        <w:t xml:space="preserve"> судимости за преступления в сфере экономики (за исключением лиц, у которых такая судимость погашена или снята),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деятельностью, которые связаны с поставкой товара, выполнением работы, оказанием услуги, являющихся объектом осуществляемой закупки, и административного наказания в виде дисквалификации</w:t>
      </w:r>
      <w:bookmarkEnd w:id="15"/>
      <w:bookmarkEnd w:id="16"/>
      <w:r w:rsidRPr="005E64EC">
        <w:rPr>
          <w:rFonts w:ascii="Franklin Gothic Book" w:hAnsi="Franklin Gothic Book"/>
        </w:rPr>
        <w:t>;</w:t>
      </w:r>
    </w:p>
    <w:p w:rsidR="000B65F6" w:rsidRPr="005E64EC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 xml:space="preserve">7) отсутствие в отношении </w:t>
      </w:r>
      <w:r w:rsidRPr="005E64EC">
        <w:rPr>
          <w:rFonts w:ascii="Franklin Gothic Book" w:hAnsi="Franklin Gothic Book"/>
          <w:i/>
        </w:rPr>
        <w:t>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</w:t>
      </w:r>
      <w:r w:rsidR="006D4F37">
        <w:rPr>
          <w:rFonts w:ascii="Franklin Gothic Book" w:hAnsi="Franklin Gothic Book"/>
          <w:i/>
          <w:u w:val="single"/>
        </w:rPr>
        <w:t>Участник</w:t>
      </w:r>
      <w:r w:rsidRPr="005E64EC">
        <w:rPr>
          <w:rFonts w:ascii="Franklin Gothic Book" w:hAnsi="Franklin Gothic Book"/>
          <w:i/>
          <w:u w:val="single"/>
        </w:rPr>
        <w:t>а закупки</w:t>
      </w:r>
      <w:r w:rsidRPr="005E64EC">
        <w:rPr>
          <w:rFonts w:ascii="Franklin Gothic Book" w:hAnsi="Franklin Gothic Book"/>
          <w:i/>
        </w:rPr>
        <w:t>)</w:t>
      </w:r>
      <w:r w:rsidRPr="005E64EC">
        <w:rPr>
          <w:rFonts w:ascii="Franklin Gothic Book" w:hAnsi="Franklin Gothic Book"/>
        </w:rPr>
        <w:t>, его учредителей и руководителей возбужденных уголовных дел по основаниям, связанным с производственной деятельностью, имеющей отношение к предмету закупки;</w:t>
      </w:r>
    </w:p>
    <w:p w:rsidR="000B65F6" w:rsidRPr="005E64EC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 xml:space="preserve">8) у </w:t>
      </w:r>
      <w:r w:rsidRPr="005E64EC">
        <w:rPr>
          <w:rFonts w:ascii="Franklin Gothic Book" w:hAnsi="Franklin Gothic Book"/>
          <w:i/>
        </w:rPr>
        <w:t>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</w:t>
      </w:r>
      <w:r w:rsidR="006D4F37">
        <w:rPr>
          <w:rFonts w:ascii="Franklin Gothic Book" w:hAnsi="Franklin Gothic Book"/>
          <w:i/>
          <w:u w:val="single"/>
        </w:rPr>
        <w:t>Участник</w:t>
      </w:r>
      <w:r w:rsidRPr="005E64EC">
        <w:rPr>
          <w:rFonts w:ascii="Franklin Gothic Book" w:hAnsi="Franklin Gothic Book"/>
          <w:i/>
          <w:u w:val="single"/>
        </w:rPr>
        <w:t>а закупки</w:t>
      </w:r>
      <w:r w:rsidRPr="005E64EC">
        <w:rPr>
          <w:rFonts w:ascii="Franklin Gothic Book" w:hAnsi="Franklin Gothic Book"/>
          <w:i/>
        </w:rPr>
        <w:t>)</w:t>
      </w:r>
      <w:r w:rsidRPr="005E64EC">
        <w:rPr>
          <w:rFonts w:ascii="Franklin Gothic Book" w:hAnsi="Franklin Gothic Book"/>
        </w:rPr>
        <w:t xml:space="preserve"> отсутствуют</w:t>
      </w:r>
      <w:r w:rsidRPr="005E64EC">
        <w:rPr>
          <w:rFonts w:ascii="Franklin Gothic Book" w:hAnsi="Franklin Gothic Book"/>
          <w:b/>
          <w:bCs/>
        </w:rPr>
        <w:t xml:space="preserve"> </w:t>
      </w:r>
      <w:r w:rsidRPr="005E64EC">
        <w:rPr>
          <w:rFonts w:ascii="Franklin Gothic Book" w:hAnsi="Franklin Gothic Book"/>
        </w:rPr>
        <w:t xml:space="preserve">вступившие в законную силу неисполненные судебные решения об удовлетворении (в полном объеме, частично) исковых требований, по которым </w:t>
      </w:r>
      <w:r w:rsidR="006D4F37">
        <w:rPr>
          <w:rFonts w:ascii="Franklin Gothic Book" w:hAnsi="Franklin Gothic Book"/>
        </w:rPr>
        <w:t>Участник</w:t>
      </w:r>
      <w:r w:rsidRPr="005E64EC">
        <w:rPr>
          <w:rFonts w:ascii="Franklin Gothic Book" w:hAnsi="Franklin Gothic Book"/>
        </w:rPr>
        <w:t xml:space="preserve"> закупки выступал ответчиком перед организатором закупки или </w:t>
      </w:r>
      <w:r w:rsidR="006D4F37">
        <w:rPr>
          <w:rFonts w:ascii="Franklin Gothic Book" w:hAnsi="Franklin Gothic Book"/>
        </w:rPr>
        <w:t>Заказчиком</w:t>
      </w:r>
      <w:r w:rsidRPr="005E64EC">
        <w:rPr>
          <w:rFonts w:ascii="Franklin Gothic Book" w:hAnsi="Franklin Gothic Book"/>
        </w:rPr>
        <w:t xml:space="preserve">, а </w:t>
      </w:r>
      <w:proofErr w:type="gramStart"/>
      <w:r w:rsidRPr="005E64EC">
        <w:rPr>
          <w:rFonts w:ascii="Franklin Gothic Book" w:hAnsi="Franklin Gothic Book"/>
        </w:rPr>
        <w:t>так же</w:t>
      </w:r>
      <w:proofErr w:type="gramEnd"/>
      <w:r w:rsidRPr="005E64EC">
        <w:rPr>
          <w:rFonts w:ascii="Franklin Gothic Book" w:hAnsi="Franklin Gothic Book"/>
          <w:bCs/>
        </w:rPr>
        <w:t xml:space="preserve"> </w:t>
      </w:r>
      <w:r w:rsidRPr="005E64EC">
        <w:rPr>
          <w:rFonts w:ascii="Franklin Gothic Book" w:hAnsi="Franklin Gothic Book"/>
          <w:i/>
        </w:rPr>
        <w:t>отсутствует</w:t>
      </w:r>
      <w:r w:rsidRPr="005E64EC">
        <w:rPr>
          <w:rFonts w:ascii="Franklin Gothic Book" w:hAnsi="Franklin Gothic Book"/>
          <w:bCs/>
        </w:rPr>
        <w:t xml:space="preserve"> кредиторская задолженность</w:t>
      </w:r>
      <w:r w:rsidRPr="005E64EC">
        <w:rPr>
          <w:rFonts w:ascii="Franklin Gothic Book" w:hAnsi="Franklin Gothic Book"/>
        </w:rPr>
        <w:t xml:space="preserve"> по неисполненным просроченным обязательствам, признанным обеими сторонами, перед организатором закупки или </w:t>
      </w:r>
      <w:r w:rsidR="006D4F37">
        <w:rPr>
          <w:rFonts w:ascii="Franklin Gothic Book" w:hAnsi="Franklin Gothic Book"/>
        </w:rPr>
        <w:t>Заказчиком</w:t>
      </w:r>
      <w:r w:rsidRPr="005E64EC">
        <w:rPr>
          <w:rFonts w:ascii="Franklin Gothic Book" w:hAnsi="Franklin Gothic Book"/>
        </w:rPr>
        <w:t>;</w:t>
      </w:r>
    </w:p>
    <w:p w:rsidR="000B65F6" w:rsidRPr="005E64EC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>9) все затраты на поставку товаров, оказание работ и услуг по предмету закупки (включая прочие работы, затраты, налоги и пошлины) учтены в предлагаемой цене договора и дополни</w:t>
      </w:r>
      <w:r>
        <w:rPr>
          <w:rFonts w:ascii="Franklin Gothic Book" w:hAnsi="Franklin Gothic Book"/>
        </w:rPr>
        <w:t>тельно выставляться не будут;</w:t>
      </w:r>
    </w:p>
    <w:p w:rsidR="000B65F6" w:rsidRPr="005E64EC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  <w:i/>
        </w:rPr>
      </w:pPr>
      <w:r w:rsidRPr="005E64EC">
        <w:rPr>
          <w:rFonts w:ascii="Franklin Gothic Book" w:hAnsi="Franklin Gothic Book"/>
        </w:rPr>
        <w:t xml:space="preserve">10) вся представленная информация </w:t>
      </w:r>
      <w:r w:rsidRPr="005E64EC">
        <w:rPr>
          <w:rFonts w:ascii="Franklin Gothic Book" w:hAnsi="Franklin Gothic Book"/>
          <w:i/>
        </w:rPr>
        <w:t>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</w:t>
      </w:r>
      <w:r w:rsidR="006D4F37">
        <w:rPr>
          <w:rFonts w:ascii="Franklin Gothic Book" w:hAnsi="Franklin Gothic Book"/>
          <w:i/>
          <w:u w:val="single"/>
        </w:rPr>
        <w:t>Участник</w:t>
      </w:r>
      <w:r w:rsidRPr="005E64EC">
        <w:rPr>
          <w:rFonts w:ascii="Franklin Gothic Book" w:hAnsi="Franklin Gothic Book"/>
          <w:i/>
          <w:u w:val="single"/>
        </w:rPr>
        <w:t>а закупки</w:t>
      </w:r>
      <w:r w:rsidRPr="005E64EC">
        <w:rPr>
          <w:rFonts w:ascii="Franklin Gothic Book" w:hAnsi="Franklin Gothic Book"/>
          <w:i/>
        </w:rPr>
        <w:t>)</w:t>
      </w:r>
      <w:r w:rsidRPr="005E64EC">
        <w:rPr>
          <w:rFonts w:ascii="Franklin Gothic Book" w:hAnsi="Franklin Gothic Book"/>
        </w:rPr>
        <w:t xml:space="preserve"> является достоверной и подтверждаем право организатора закупки запрашивать в уполномоченных государственных органах власти любую информацию, уточняющую представленные нами сведения</w:t>
      </w:r>
      <w:r>
        <w:rPr>
          <w:rFonts w:ascii="Franklin Gothic Book" w:hAnsi="Franklin Gothic Book"/>
        </w:rPr>
        <w:t>;</w:t>
      </w:r>
    </w:p>
    <w:p w:rsidR="000B65F6" w:rsidRPr="005E64EC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 xml:space="preserve">11) если по итогам проведения закупки с </w:t>
      </w:r>
      <w:r w:rsidRPr="005E64EC">
        <w:rPr>
          <w:rFonts w:ascii="Franklin Gothic Book" w:hAnsi="Franklin Gothic Book"/>
          <w:i/>
        </w:rPr>
        <w:t>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</w:t>
      </w:r>
      <w:r w:rsidR="006D4F37">
        <w:rPr>
          <w:rFonts w:ascii="Franklin Gothic Book" w:hAnsi="Franklin Gothic Book"/>
          <w:i/>
          <w:u w:val="single"/>
        </w:rPr>
        <w:t>Участник</w:t>
      </w:r>
      <w:r w:rsidRPr="005E64EC">
        <w:rPr>
          <w:rFonts w:ascii="Franklin Gothic Book" w:hAnsi="Franklin Gothic Book"/>
          <w:i/>
          <w:u w:val="single"/>
        </w:rPr>
        <w:t>а закупки</w:t>
      </w:r>
      <w:r w:rsidRPr="005E64EC">
        <w:rPr>
          <w:rFonts w:ascii="Franklin Gothic Book" w:hAnsi="Franklin Gothic Book"/>
          <w:i/>
        </w:rPr>
        <w:t>)</w:t>
      </w:r>
      <w:r w:rsidRPr="005E64EC">
        <w:rPr>
          <w:rFonts w:ascii="Franklin Gothic Book" w:hAnsi="Franklin Gothic Book"/>
        </w:rPr>
        <w:t xml:space="preserve"> будет заключаться договор, мы берем на себя обязательства подписать его в соответствии с требованиями документации о закупке и представленной н</w:t>
      </w:r>
      <w:r>
        <w:rPr>
          <w:rFonts w:ascii="Franklin Gothic Book" w:hAnsi="Franklin Gothic Book"/>
        </w:rPr>
        <w:t>ами заявки на участие в закупке;</w:t>
      </w:r>
    </w:p>
    <w:p w:rsidR="000B65F6" w:rsidRPr="005E64EC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 xml:space="preserve">12) если заявке на участие в закупке </w:t>
      </w:r>
      <w:r w:rsidRPr="005E64EC">
        <w:rPr>
          <w:rFonts w:ascii="Franklin Gothic Book" w:hAnsi="Franklin Gothic Book"/>
          <w:i/>
        </w:rPr>
        <w:t>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</w:t>
      </w:r>
      <w:r w:rsidR="006D4F37">
        <w:rPr>
          <w:rFonts w:ascii="Franklin Gothic Book" w:hAnsi="Franklin Gothic Book"/>
          <w:i/>
          <w:u w:val="single"/>
        </w:rPr>
        <w:t>Участник</w:t>
      </w:r>
      <w:r w:rsidRPr="005E64EC">
        <w:rPr>
          <w:rFonts w:ascii="Franklin Gothic Book" w:hAnsi="Franklin Gothic Book"/>
          <w:i/>
          <w:u w:val="single"/>
        </w:rPr>
        <w:t>а закупки</w:t>
      </w:r>
      <w:r w:rsidRPr="005E64EC">
        <w:rPr>
          <w:rFonts w:ascii="Franklin Gothic Book" w:hAnsi="Franklin Gothic Book"/>
          <w:i/>
        </w:rPr>
        <w:t>)</w:t>
      </w:r>
      <w:r w:rsidRPr="005E64EC">
        <w:rPr>
          <w:rFonts w:ascii="Franklin Gothic Book" w:hAnsi="Franklin Gothic Book"/>
        </w:rPr>
        <w:t xml:space="preserve"> будет присвоен второй номер, а победитель закупки будет признан уклонившимся от заключения договора с </w:t>
      </w:r>
      <w:r w:rsidR="006D4F37">
        <w:rPr>
          <w:rFonts w:ascii="Franklin Gothic Book" w:hAnsi="Franklin Gothic Book"/>
        </w:rPr>
        <w:t>Заказчиком</w:t>
      </w:r>
      <w:r w:rsidRPr="005E64EC">
        <w:rPr>
          <w:rFonts w:ascii="Franklin Gothic Book" w:hAnsi="Franklin Gothic Book"/>
        </w:rPr>
        <w:t>, мы обязуемся подписать договор в соответствии с требованиями документации о закупке на условиях, указанных в настоя</w:t>
      </w:r>
      <w:r>
        <w:rPr>
          <w:rFonts w:ascii="Franklin Gothic Book" w:hAnsi="Franklin Gothic Book"/>
        </w:rPr>
        <w:t>щей заявке на участие в закупке;</w:t>
      </w:r>
    </w:p>
    <w:p w:rsidR="000B65F6" w:rsidRPr="005E64EC" w:rsidRDefault="00492DF5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13</w:t>
      </w:r>
      <w:r w:rsidR="000B65F6" w:rsidRPr="005E64EC">
        <w:rPr>
          <w:rFonts w:ascii="Franklin Gothic Book" w:hAnsi="Franklin Gothic Book"/>
        </w:rPr>
        <w:t xml:space="preserve">) в случае объявления закупки несостоявшейся, либо отклонения заявки на участие в закупке </w:t>
      </w:r>
      <w:r w:rsidR="000B65F6" w:rsidRPr="005E64EC">
        <w:rPr>
          <w:rFonts w:ascii="Franklin Gothic Book" w:hAnsi="Franklin Gothic Book"/>
          <w:i/>
        </w:rPr>
        <w:t>(</w:t>
      </w:r>
      <w:r w:rsidR="000B65F6" w:rsidRPr="005E64EC">
        <w:rPr>
          <w:rFonts w:ascii="Franklin Gothic Book" w:hAnsi="Franklin Gothic Book"/>
          <w:i/>
          <w:u w:val="single"/>
        </w:rPr>
        <w:t xml:space="preserve">указывается наименование </w:t>
      </w:r>
      <w:r w:rsidR="006D4F37">
        <w:rPr>
          <w:rFonts w:ascii="Franklin Gothic Book" w:hAnsi="Franklin Gothic Book"/>
          <w:i/>
          <w:u w:val="single"/>
        </w:rPr>
        <w:t>Участник</w:t>
      </w:r>
      <w:r w:rsidR="000B65F6" w:rsidRPr="005E64EC">
        <w:rPr>
          <w:rFonts w:ascii="Franklin Gothic Book" w:hAnsi="Franklin Gothic Book"/>
          <w:i/>
          <w:u w:val="single"/>
        </w:rPr>
        <w:t>а закупки</w:t>
      </w:r>
      <w:r w:rsidR="000B65F6" w:rsidRPr="005E64EC">
        <w:rPr>
          <w:rFonts w:ascii="Franklin Gothic Book" w:hAnsi="Franklin Gothic Book"/>
          <w:i/>
        </w:rPr>
        <w:t>)</w:t>
      </w:r>
      <w:r w:rsidR="000B65F6" w:rsidRPr="005E64EC">
        <w:rPr>
          <w:rFonts w:ascii="Franklin Gothic Book" w:hAnsi="Franklin Gothic Book"/>
        </w:rPr>
        <w:t xml:space="preserve"> в вследствие ее несоответствия требованиям документации о закупке, мы не будем иметь претензий к организатору закупки.</w:t>
      </w:r>
    </w:p>
    <w:p w:rsidR="00DF242A" w:rsidRPr="00DF242A" w:rsidRDefault="00DF242A" w:rsidP="00DF242A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  <w:b/>
          <w:bCs/>
        </w:rPr>
      </w:pPr>
      <w:proofErr w:type="gramStart"/>
      <w:r w:rsidRPr="00DF242A">
        <w:rPr>
          <w:rFonts w:ascii="Franklin Gothic Book" w:hAnsi="Franklin Gothic Book"/>
        </w:rPr>
        <w:t>14)подтверждаем</w:t>
      </w:r>
      <w:proofErr w:type="gramEnd"/>
      <w:r w:rsidRPr="00DF242A">
        <w:rPr>
          <w:rFonts w:ascii="Franklin Gothic Book" w:hAnsi="Franklin Gothic Book"/>
        </w:rPr>
        <w:t xml:space="preserve">, что у </w:t>
      </w:r>
      <w:r w:rsidRPr="00DF242A">
        <w:rPr>
          <w:rFonts w:ascii="Franklin Gothic Book" w:hAnsi="Franklin Gothic Book"/>
          <w:i/>
          <w:iCs/>
        </w:rPr>
        <w:t>(</w:t>
      </w:r>
      <w:r w:rsidRPr="00DF242A">
        <w:rPr>
          <w:rFonts w:ascii="Franklin Gothic Book" w:hAnsi="Franklin Gothic Book"/>
          <w:i/>
          <w:iCs/>
          <w:u w:val="single"/>
        </w:rPr>
        <w:t xml:space="preserve">указывается наименование </w:t>
      </w:r>
      <w:r w:rsidR="006D4F37">
        <w:rPr>
          <w:rFonts w:ascii="Franklin Gothic Book" w:hAnsi="Franklin Gothic Book"/>
          <w:i/>
          <w:iCs/>
          <w:u w:val="single"/>
        </w:rPr>
        <w:t>Участник</w:t>
      </w:r>
      <w:r w:rsidRPr="00DF242A">
        <w:rPr>
          <w:rFonts w:ascii="Franklin Gothic Book" w:hAnsi="Franklin Gothic Book"/>
          <w:i/>
          <w:iCs/>
          <w:u w:val="single"/>
        </w:rPr>
        <w:t>а закупки</w:t>
      </w:r>
      <w:r w:rsidRPr="00DF242A">
        <w:rPr>
          <w:rFonts w:ascii="Franklin Gothic Book" w:hAnsi="Franklin Gothic Book"/>
          <w:i/>
          <w:iCs/>
        </w:rPr>
        <w:t>)</w:t>
      </w:r>
      <w:r w:rsidRPr="00DF242A">
        <w:rPr>
          <w:rFonts w:ascii="Franklin Gothic Book" w:hAnsi="Franklin Gothic Book"/>
        </w:rPr>
        <w:t xml:space="preserve"> устойчивое финансовое состояние;</w:t>
      </w:r>
    </w:p>
    <w:p w:rsidR="000B65F6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</w:p>
    <w:p w:rsidR="000B65F6" w:rsidRPr="0031462F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 xml:space="preserve">Настоящая заявка на участие в </w:t>
      </w:r>
      <w:r>
        <w:rPr>
          <w:rFonts w:ascii="Franklin Gothic Book" w:hAnsi="Franklin Gothic Book"/>
        </w:rPr>
        <w:t>закупке</w:t>
      </w:r>
      <w:r w:rsidRPr="0031462F">
        <w:rPr>
          <w:rFonts w:ascii="Franklin Gothic Book" w:hAnsi="Franklin Gothic Book"/>
        </w:rPr>
        <w:t xml:space="preserve"> имеет правовой статус оферты и действует до «___</w:t>
      </w:r>
      <w:proofErr w:type="gramStart"/>
      <w:r w:rsidRPr="0031462F">
        <w:rPr>
          <w:rFonts w:ascii="Franklin Gothic Book" w:hAnsi="Franklin Gothic Book"/>
        </w:rPr>
        <w:t>_»_</w:t>
      </w:r>
      <w:proofErr w:type="gramEnd"/>
      <w:r w:rsidRPr="0031462F">
        <w:rPr>
          <w:rFonts w:ascii="Franklin Gothic Book" w:hAnsi="Franklin Gothic Book"/>
        </w:rPr>
        <w:t>______________________года.</w:t>
      </w:r>
    </w:p>
    <w:p w:rsidR="009D2C2C" w:rsidRDefault="009D2C2C" w:rsidP="000B58CC">
      <w:pPr>
        <w:tabs>
          <w:tab w:val="left" w:pos="0"/>
          <w:tab w:val="left" w:pos="180"/>
        </w:tabs>
        <w:jc w:val="both"/>
        <w:rPr>
          <w:rFonts w:ascii="Franklin Gothic Book" w:hAnsi="Franklin Gothic Book"/>
        </w:rPr>
      </w:pPr>
    </w:p>
    <w:p w:rsidR="009D2C2C" w:rsidRDefault="009D2C2C" w:rsidP="000B58CC">
      <w:pPr>
        <w:tabs>
          <w:tab w:val="left" w:pos="0"/>
          <w:tab w:val="left" w:pos="180"/>
        </w:tabs>
        <w:jc w:val="both"/>
        <w:rPr>
          <w:rFonts w:ascii="Franklin Gothic Book" w:hAnsi="Franklin Gothic Book"/>
        </w:rPr>
      </w:pPr>
    </w:p>
    <w:p w:rsidR="000B65F6" w:rsidRPr="0031462F" w:rsidRDefault="000B65F6" w:rsidP="009D2C2C">
      <w:pPr>
        <w:tabs>
          <w:tab w:val="left" w:pos="0"/>
          <w:tab w:val="left" w:pos="180"/>
        </w:tabs>
        <w:jc w:val="both"/>
        <w:rPr>
          <w:rFonts w:ascii="Franklin Gothic Book" w:hAnsi="Franklin Gothic Book"/>
          <w:snapToGrid w:val="0"/>
        </w:rPr>
      </w:pPr>
      <w:r w:rsidRPr="0031462F">
        <w:rPr>
          <w:rFonts w:ascii="Franklin Gothic Book" w:hAnsi="Franklin Gothic Book"/>
          <w:snapToGrid w:val="0"/>
        </w:rPr>
        <w:t>___</w:t>
      </w:r>
      <w:r w:rsidR="007D121F">
        <w:rPr>
          <w:rFonts w:ascii="Franklin Gothic Book" w:hAnsi="Franklin Gothic Book"/>
          <w:snapToGrid w:val="0"/>
        </w:rPr>
        <w:t>______________________________</w:t>
      </w:r>
      <w:r w:rsidR="000B58CC">
        <w:rPr>
          <w:rFonts w:ascii="Franklin Gothic Book" w:hAnsi="Franklin Gothic Book"/>
          <w:snapToGrid w:val="0"/>
        </w:rPr>
        <w:t>_</w:t>
      </w:r>
    </w:p>
    <w:p w:rsidR="000B65F6" w:rsidRPr="0031462F" w:rsidRDefault="000B58CC" w:rsidP="009D2C2C">
      <w:pPr>
        <w:widowControl w:val="0"/>
        <w:tabs>
          <w:tab w:val="left" w:pos="0"/>
          <w:tab w:val="left" w:pos="180"/>
        </w:tabs>
        <w:ind w:right="3684"/>
        <w:jc w:val="both"/>
        <w:rPr>
          <w:rFonts w:ascii="Franklin Gothic Book" w:hAnsi="Franklin Gothic Book"/>
          <w:vertAlign w:val="superscript"/>
        </w:rPr>
      </w:pPr>
      <w:r>
        <w:rPr>
          <w:rFonts w:ascii="Franklin Gothic Book" w:hAnsi="Franklin Gothic Book"/>
          <w:vertAlign w:val="superscript"/>
        </w:rPr>
        <w:tab/>
      </w:r>
      <w:r>
        <w:rPr>
          <w:rFonts w:ascii="Franklin Gothic Book" w:hAnsi="Franklin Gothic Book"/>
          <w:vertAlign w:val="superscript"/>
        </w:rPr>
        <w:tab/>
      </w:r>
      <w:r>
        <w:rPr>
          <w:rFonts w:ascii="Franklin Gothic Book" w:hAnsi="Franklin Gothic Book"/>
          <w:vertAlign w:val="superscript"/>
        </w:rPr>
        <w:tab/>
      </w:r>
      <w:r w:rsidR="000B65F6" w:rsidRPr="0031462F">
        <w:rPr>
          <w:rFonts w:ascii="Franklin Gothic Book" w:hAnsi="Franklin Gothic Book"/>
          <w:vertAlign w:val="superscript"/>
        </w:rPr>
        <w:t>(подпись, М.П.)</w:t>
      </w:r>
    </w:p>
    <w:p w:rsidR="000B65F6" w:rsidRPr="0031462F" w:rsidRDefault="000B65F6" w:rsidP="009D2C2C">
      <w:pPr>
        <w:widowControl w:val="0"/>
        <w:tabs>
          <w:tab w:val="left" w:pos="0"/>
          <w:tab w:val="left" w:pos="180"/>
        </w:tabs>
        <w:jc w:val="both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>___</w:t>
      </w:r>
      <w:r w:rsidR="000B58CC">
        <w:rPr>
          <w:rFonts w:ascii="Franklin Gothic Book" w:hAnsi="Franklin Gothic Book"/>
        </w:rPr>
        <w:t>________________________________</w:t>
      </w:r>
    </w:p>
    <w:p w:rsidR="003D2450" w:rsidRDefault="000B58CC" w:rsidP="009D2C2C">
      <w:pPr>
        <w:widowControl w:val="0"/>
        <w:tabs>
          <w:tab w:val="left" w:pos="0"/>
          <w:tab w:val="left" w:pos="180"/>
        </w:tabs>
        <w:ind w:right="3684"/>
        <w:jc w:val="both"/>
        <w:rPr>
          <w:rFonts w:ascii="Franklin Gothic Book" w:hAnsi="Franklin Gothic Book"/>
          <w:vertAlign w:val="superscript"/>
        </w:rPr>
      </w:pPr>
      <w:r>
        <w:rPr>
          <w:rFonts w:ascii="Franklin Gothic Book" w:hAnsi="Franklin Gothic Book"/>
          <w:vertAlign w:val="superscript"/>
        </w:rPr>
        <w:tab/>
      </w:r>
      <w:r w:rsidR="000B65F6" w:rsidRPr="0031462F">
        <w:rPr>
          <w:rFonts w:ascii="Franklin Gothic Book" w:hAnsi="Franklin Gothic Book"/>
          <w:vertAlign w:val="superscript"/>
        </w:rPr>
        <w:t xml:space="preserve"> (фамилия, имя, отчество подписавшего, должность</w:t>
      </w:r>
      <w:r w:rsidR="007D121F">
        <w:rPr>
          <w:rFonts w:ascii="Franklin Gothic Book" w:hAnsi="Franklin Gothic Book"/>
          <w:vertAlign w:val="superscript"/>
        </w:rPr>
        <w:t>)</w:t>
      </w:r>
    </w:p>
    <w:p w:rsidR="00F5585C" w:rsidRDefault="00F5585C" w:rsidP="009D2C2C">
      <w:pPr>
        <w:widowControl w:val="0"/>
        <w:tabs>
          <w:tab w:val="left" w:pos="0"/>
          <w:tab w:val="left" w:pos="180"/>
        </w:tabs>
        <w:ind w:right="3684"/>
        <w:jc w:val="both"/>
        <w:rPr>
          <w:rFonts w:ascii="Franklin Gothic Book" w:hAnsi="Franklin Gothic Book"/>
          <w:vertAlign w:val="superscript"/>
        </w:rPr>
        <w:sectPr w:rsidR="00F5585C" w:rsidSect="001639D0">
          <w:pgSz w:w="11906" w:h="16838"/>
          <w:pgMar w:top="284" w:right="748" w:bottom="426" w:left="1077" w:header="357" w:footer="709" w:gutter="0"/>
          <w:cols w:space="708"/>
          <w:titlePg/>
          <w:docGrid w:linePitch="360"/>
        </w:sectPr>
      </w:pPr>
    </w:p>
    <w:p w:rsidR="00F5585C" w:rsidRDefault="00F5585C" w:rsidP="009D2C2C">
      <w:pPr>
        <w:widowControl w:val="0"/>
        <w:tabs>
          <w:tab w:val="left" w:pos="0"/>
          <w:tab w:val="left" w:pos="180"/>
        </w:tabs>
        <w:ind w:right="3684"/>
        <w:jc w:val="both"/>
        <w:rPr>
          <w:rFonts w:ascii="Franklin Gothic Book" w:hAnsi="Franklin Gothic Book"/>
          <w:vertAlign w:val="superscript"/>
        </w:rPr>
      </w:pPr>
    </w:p>
    <w:p w:rsidR="00FF3256" w:rsidRPr="000B65F6" w:rsidRDefault="00FF3256" w:rsidP="002D360F">
      <w:pPr>
        <w:pStyle w:val="afff6"/>
        <w:numPr>
          <w:ilvl w:val="1"/>
          <w:numId w:val="11"/>
        </w:numPr>
        <w:spacing w:before="60" w:after="60"/>
        <w:jc w:val="both"/>
        <w:rPr>
          <w:rFonts w:ascii="Franklin Gothic Book" w:hAnsi="Franklin Gothic Book"/>
          <w:color w:val="FF0000"/>
        </w:rPr>
      </w:pPr>
      <w:r>
        <w:rPr>
          <w:rFonts w:ascii="Franklin Gothic Book" w:hAnsi="Franklin Gothic Book"/>
          <w:b/>
          <w:snapToGrid w:val="0"/>
        </w:rPr>
        <w:t xml:space="preserve">Заявка на участие в закупке </w:t>
      </w:r>
      <w:r w:rsidRPr="006E4248">
        <w:rPr>
          <w:rFonts w:ascii="Franklin Gothic Book" w:hAnsi="Franklin Gothic Book"/>
          <w:b/>
          <w:snapToGrid w:val="0"/>
        </w:rPr>
        <w:t xml:space="preserve">(форма </w:t>
      </w:r>
      <w:r w:rsidR="009D2C2C">
        <w:rPr>
          <w:rFonts w:ascii="Franklin Gothic Book" w:hAnsi="Franklin Gothic Book"/>
          <w:b/>
          <w:snapToGrid w:val="0"/>
        </w:rPr>
        <w:t>2</w:t>
      </w:r>
      <w:r>
        <w:rPr>
          <w:rFonts w:ascii="Franklin Gothic Book" w:hAnsi="Franklin Gothic Book"/>
          <w:b/>
          <w:snapToGrid w:val="0"/>
        </w:rPr>
        <w:t>а</w:t>
      </w:r>
      <w:r w:rsidRPr="006E4248">
        <w:rPr>
          <w:rFonts w:ascii="Franklin Gothic Book" w:hAnsi="Franklin Gothic Book"/>
          <w:b/>
          <w:snapToGrid w:val="0"/>
        </w:rPr>
        <w:t>)</w:t>
      </w:r>
    </w:p>
    <w:p w:rsidR="00FF3256" w:rsidRDefault="00FF3256" w:rsidP="00FF3256">
      <w:pPr>
        <w:numPr>
          <w:ilvl w:val="12"/>
          <w:numId w:val="0"/>
        </w:numPr>
        <w:jc w:val="right"/>
        <w:rPr>
          <w:rFonts w:ascii="Franklin Gothic Book" w:hAnsi="Franklin Gothic Book"/>
        </w:rPr>
      </w:pPr>
    </w:p>
    <w:p w:rsidR="00FF3256" w:rsidRDefault="00FF3256" w:rsidP="00FF3256">
      <w:pPr>
        <w:numPr>
          <w:ilvl w:val="12"/>
          <w:numId w:val="0"/>
        </w:numPr>
        <w:jc w:val="right"/>
        <w:rPr>
          <w:rFonts w:ascii="Franklin Gothic Book" w:hAnsi="Franklin Gothic Book"/>
        </w:rPr>
      </w:pPr>
      <w:r w:rsidRPr="000B65F6">
        <w:rPr>
          <w:rFonts w:ascii="Franklin Gothic Book" w:hAnsi="Franklin Gothic Book"/>
        </w:rPr>
        <w:t xml:space="preserve">Председателю </w:t>
      </w:r>
      <w:r w:rsidR="006D4F37">
        <w:rPr>
          <w:rFonts w:ascii="Franklin Gothic Book" w:hAnsi="Franklin Gothic Book"/>
        </w:rPr>
        <w:t>Конкурсной</w:t>
      </w:r>
      <w:r w:rsidRPr="000B65F6">
        <w:rPr>
          <w:rFonts w:ascii="Franklin Gothic Book" w:hAnsi="Franklin Gothic Book"/>
        </w:rPr>
        <w:t xml:space="preserve"> комиссии</w:t>
      </w:r>
      <w:r>
        <w:rPr>
          <w:rFonts w:ascii="Franklin Gothic Book" w:hAnsi="Franklin Gothic Book"/>
        </w:rPr>
        <w:t xml:space="preserve"> ПАО</w:t>
      </w:r>
      <w:r w:rsidRPr="000B65F6">
        <w:rPr>
          <w:rFonts w:ascii="Franklin Gothic Book" w:hAnsi="Franklin Gothic Book"/>
        </w:rPr>
        <w:t xml:space="preserve"> «НМТП» </w:t>
      </w:r>
    </w:p>
    <w:p w:rsidR="00FF3256" w:rsidRDefault="00FF3256" w:rsidP="00FF3256">
      <w:pPr>
        <w:numPr>
          <w:ilvl w:val="12"/>
          <w:numId w:val="0"/>
        </w:numPr>
        <w:jc w:val="right"/>
        <w:rPr>
          <w:rFonts w:ascii="Franklin Gothic Book" w:hAnsi="Franklin Gothic Book"/>
        </w:rPr>
      </w:pPr>
      <w:proofErr w:type="spellStart"/>
      <w:r>
        <w:rPr>
          <w:rFonts w:ascii="Franklin Gothic Book" w:hAnsi="Franklin Gothic Book"/>
        </w:rPr>
        <w:t>Батову</w:t>
      </w:r>
      <w:proofErr w:type="spellEnd"/>
      <w:r>
        <w:rPr>
          <w:rFonts w:ascii="Franklin Gothic Book" w:hAnsi="Franklin Gothic Book"/>
        </w:rPr>
        <w:t xml:space="preserve"> С.Х.</w:t>
      </w:r>
    </w:p>
    <w:p w:rsidR="00FF3256" w:rsidRPr="000B65F6" w:rsidRDefault="00FF3256" w:rsidP="00FF3256">
      <w:pPr>
        <w:numPr>
          <w:ilvl w:val="12"/>
          <w:numId w:val="0"/>
        </w:numPr>
        <w:rPr>
          <w:rFonts w:ascii="Franklin Gothic Book" w:hAnsi="Franklin Gothic Book"/>
        </w:rPr>
      </w:pPr>
    </w:p>
    <w:p w:rsidR="00FF3256" w:rsidRDefault="00FF3256" w:rsidP="00FF3256">
      <w:pPr>
        <w:pStyle w:val="a9"/>
        <w:keepNext/>
        <w:jc w:val="center"/>
        <w:rPr>
          <w:rFonts w:ascii="Franklin Gothic Book" w:hAnsi="Franklin Gothic Book"/>
          <w:b/>
          <w:sz w:val="24"/>
          <w:szCs w:val="24"/>
        </w:rPr>
      </w:pPr>
      <w:r w:rsidRPr="000B65F6">
        <w:rPr>
          <w:rFonts w:ascii="Franklin Gothic Book" w:hAnsi="Franklin Gothic Book"/>
          <w:b/>
          <w:sz w:val="24"/>
          <w:szCs w:val="24"/>
        </w:rPr>
        <w:t>Заявка на участие в закупке</w:t>
      </w:r>
    </w:p>
    <w:p w:rsidR="00FF3256" w:rsidRPr="00FF3256" w:rsidRDefault="00FF3256" w:rsidP="00FF3256">
      <w:pPr>
        <w:pStyle w:val="a9"/>
        <w:keepNext/>
        <w:jc w:val="center"/>
        <w:rPr>
          <w:rFonts w:ascii="Franklin Gothic Book" w:hAnsi="Franklin Gothic Book"/>
          <w:i/>
          <w:sz w:val="24"/>
          <w:szCs w:val="24"/>
        </w:rPr>
      </w:pPr>
      <w:r w:rsidRPr="00FF3256">
        <w:rPr>
          <w:rFonts w:ascii="Franklin Gothic Book" w:hAnsi="Franklin Gothic Book"/>
          <w:i/>
          <w:sz w:val="24"/>
          <w:szCs w:val="24"/>
        </w:rPr>
        <w:t xml:space="preserve">(для </w:t>
      </w:r>
      <w:r w:rsidR="006D4F37">
        <w:rPr>
          <w:rFonts w:ascii="Franklin Gothic Book" w:hAnsi="Franklin Gothic Book"/>
          <w:i/>
          <w:sz w:val="24"/>
          <w:szCs w:val="24"/>
        </w:rPr>
        <w:t>Участник</w:t>
      </w:r>
      <w:r w:rsidRPr="00FF3256">
        <w:rPr>
          <w:rFonts w:ascii="Franklin Gothic Book" w:hAnsi="Franklin Gothic Book"/>
          <w:i/>
          <w:sz w:val="24"/>
          <w:szCs w:val="24"/>
        </w:rPr>
        <w:t>а закупки на стороне которого выступает несколько лиц)</w:t>
      </w:r>
    </w:p>
    <w:p w:rsidR="00FF3256" w:rsidRDefault="00FF3256" w:rsidP="00FF3256">
      <w:pPr>
        <w:tabs>
          <w:tab w:val="left" w:pos="0"/>
          <w:tab w:val="left" w:pos="180"/>
        </w:tabs>
        <w:ind w:right="5243"/>
        <w:rPr>
          <w:rFonts w:ascii="Franklin Gothic Book" w:hAnsi="Franklin Gothic Book"/>
        </w:rPr>
      </w:pPr>
    </w:p>
    <w:p w:rsidR="00FF3256" w:rsidRPr="0031462F" w:rsidRDefault="00FF3256" w:rsidP="00FF3256">
      <w:pPr>
        <w:tabs>
          <w:tab w:val="left" w:pos="0"/>
          <w:tab w:val="left" w:pos="180"/>
        </w:tabs>
        <w:ind w:right="5243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>«____</w:t>
      </w:r>
      <w:proofErr w:type="gramStart"/>
      <w:r w:rsidRPr="0031462F">
        <w:rPr>
          <w:rFonts w:ascii="Franklin Gothic Book" w:hAnsi="Franklin Gothic Book"/>
        </w:rPr>
        <w:t>_»_</w:t>
      </w:r>
      <w:proofErr w:type="gramEnd"/>
      <w:r w:rsidRPr="0031462F">
        <w:rPr>
          <w:rFonts w:ascii="Franklin Gothic Book" w:hAnsi="Franklin Gothic Book"/>
        </w:rPr>
        <w:t>_____________ года</w:t>
      </w:r>
    </w:p>
    <w:p w:rsidR="00FF3256" w:rsidRPr="0031462F" w:rsidRDefault="00FF3256" w:rsidP="00FF3256">
      <w:pPr>
        <w:tabs>
          <w:tab w:val="left" w:pos="0"/>
          <w:tab w:val="left" w:pos="180"/>
        </w:tabs>
        <w:ind w:right="5243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>№________________________</w:t>
      </w:r>
    </w:p>
    <w:p w:rsidR="00FF3256" w:rsidRDefault="00FF3256" w:rsidP="00FF3256">
      <w:pPr>
        <w:tabs>
          <w:tab w:val="left" w:pos="0"/>
          <w:tab w:val="left" w:pos="180"/>
        </w:tabs>
        <w:jc w:val="both"/>
        <w:rPr>
          <w:rFonts w:ascii="Franklin Gothic Book" w:hAnsi="Franklin Gothic Book"/>
        </w:rPr>
      </w:pPr>
    </w:p>
    <w:p w:rsidR="00FF3256" w:rsidRPr="0031462F" w:rsidRDefault="00FF3256" w:rsidP="00FF3256">
      <w:pPr>
        <w:tabs>
          <w:tab w:val="left" w:pos="0"/>
          <w:tab w:val="left" w:pos="180"/>
        </w:tabs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Изучив и</w:t>
      </w:r>
      <w:r w:rsidRPr="0031462F">
        <w:rPr>
          <w:rFonts w:ascii="Franklin Gothic Book" w:hAnsi="Franklin Gothic Book"/>
        </w:rPr>
        <w:t xml:space="preserve">звещение о </w:t>
      </w:r>
      <w:r>
        <w:rPr>
          <w:rFonts w:ascii="Franklin Gothic Book" w:hAnsi="Franklin Gothic Book"/>
        </w:rPr>
        <w:t>закупке и д</w:t>
      </w:r>
      <w:r w:rsidRPr="0031462F">
        <w:rPr>
          <w:rFonts w:ascii="Franklin Gothic Book" w:hAnsi="Franklin Gothic Book"/>
        </w:rPr>
        <w:t xml:space="preserve">окументацию </w:t>
      </w:r>
      <w:r>
        <w:rPr>
          <w:rFonts w:ascii="Franklin Gothic Book" w:hAnsi="Franklin Gothic Book"/>
        </w:rPr>
        <w:t>о закупке</w:t>
      </w:r>
      <w:r w:rsidRPr="0031462F">
        <w:rPr>
          <w:rFonts w:ascii="Franklin Gothic Book" w:hAnsi="Franklin Gothic Book"/>
        </w:rPr>
        <w:t xml:space="preserve">, и принимая установленные в них требования и условия </w:t>
      </w:r>
      <w:r>
        <w:rPr>
          <w:rFonts w:ascii="Franklin Gothic Book" w:hAnsi="Franklin Gothic Book"/>
        </w:rPr>
        <w:t>закупки</w:t>
      </w:r>
      <w:r w:rsidRPr="0031462F">
        <w:rPr>
          <w:rFonts w:ascii="Franklin Gothic Book" w:hAnsi="Franklin Gothic Book"/>
        </w:rPr>
        <w:t xml:space="preserve">, включая все условия заключаемого по результатам </w:t>
      </w:r>
      <w:r w:rsidR="00566799">
        <w:rPr>
          <w:rFonts w:ascii="Franklin Gothic Book" w:hAnsi="Franklin Gothic Book"/>
        </w:rPr>
        <w:t>закупки</w:t>
      </w:r>
      <w:r>
        <w:rPr>
          <w:rFonts w:ascii="Franklin Gothic Book" w:hAnsi="Franklin Gothic Book"/>
        </w:rPr>
        <w:t xml:space="preserve"> д</w:t>
      </w:r>
      <w:r w:rsidRPr="0031462F">
        <w:rPr>
          <w:rFonts w:ascii="Franklin Gothic Book" w:hAnsi="Franklin Gothic Book"/>
        </w:rPr>
        <w:t>оговора, мы</w:t>
      </w:r>
    </w:p>
    <w:p w:rsidR="00FF3256" w:rsidRPr="0031462F" w:rsidRDefault="00FF3256" w:rsidP="00FF3256">
      <w:pPr>
        <w:tabs>
          <w:tab w:val="left" w:pos="0"/>
          <w:tab w:val="left" w:pos="180"/>
        </w:tabs>
        <w:jc w:val="center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>________________________________________________________________________</w:t>
      </w:r>
    </w:p>
    <w:p w:rsidR="00FF3256" w:rsidRPr="0031462F" w:rsidRDefault="00FF3256" w:rsidP="00FF3256">
      <w:pPr>
        <w:tabs>
          <w:tab w:val="left" w:pos="0"/>
          <w:tab w:val="left" w:pos="180"/>
        </w:tabs>
        <w:jc w:val="center"/>
        <w:rPr>
          <w:rFonts w:ascii="Franklin Gothic Book" w:hAnsi="Franklin Gothic Book"/>
          <w:vertAlign w:val="superscript"/>
        </w:rPr>
      </w:pPr>
      <w:r w:rsidRPr="0031462F">
        <w:rPr>
          <w:rFonts w:ascii="Franklin Gothic Book" w:hAnsi="Franklin Gothic Book"/>
          <w:vertAlign w:val="superscript"/>
        </w:rPr>
        <w:t xml:space="preserve">(полное наименование и юридический адрес </w:t>
      </w:r>
      <w:r w:rsidR="006D4F37">
        <w:rPr>
          <w:rFonts w:ascii="Franklin Gothic Book" w:hAnsi="Franklin Gothic Book"/>
          <w:vertAlign w:val="superscript"/>
        </w:rPr>
        <w:t>Участник</w:t>
      </w:r>
      <w:r w:rsidRPr="0031462F">
        <w:rPr>
          <w:rFonts w:ascii="Franklin Gothic Book" w:hAnsi="Franklin Gothic Book"/>
          <w:vertAlign w:val="superscript"/>
        </w:rPr>
        <w:t>а</w:t>
      </w:r>
      <w:r>
        <w:rPr>
          <w:rFonts w:ascii="Franklin Gothic Book" w:hAnsi="Franklin Gothic Book"/>
          <w:vertAlign w:val="superscript"/>
        </w:rPr>
        <w:t xml:space="preserve"> закупки</w:t>
      </w:r>
      <w:r w:rsidRPr="0031462F">
        <w:rPr>
          <w:rFonts w:ascii="Franklin Gothic Book" w:hAnsi="Franklin Gothic Book"/>
          <w:vertAlign w:val="superscript"/>
        </w:rPr>
        <w:t>)</w:t>
      </w:r>
    </w:p>
    <w:p w:rsidR="00FF3256" w:rsidRPr="0031462F" w:rsidRDefault="00FF3256" w:rsidP="00FF3256">
      <w:pPr>
        <w:tabs>
          <w:tab w:val="left" w:pos="0"/>
          <w:tab w:val="left" w:pos="180"/>
        </w:tabs>
        <w:jc w:val="center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>________________________________________________________________________</w:t>
      </w:r>
    </w:p>
    <w:p w:rsidR="00FF3256" w:rsidRPr="0031462F" w:rsidRDefault="00FF3256" w:rsidP="00FF3256">
      <w:pPr>
        <w:tabs>
          <w:tab w:val="left" w:pos="0"/>
          <w:tab w:val="left" w:pos="180"/>
        </w:tabs>
        <w:jc w:val="center"/>
        <w:rPr>
          <w:rFonts w:ascii="Franklin Gothic Book" w:hAnsi="Franklin Gothic Book"/>
          <w:vertAlign w:val="superscript"/>
        </w:rPr>
      </w:pPr>
      <w:r w:rsidRPr="0031462F">
        <w:rPr>
          <w:rFonts w:ascii="Franklin Gothic Book" w:hAnsi="Franklin Gothic Book"/>
          <w:vertAlign w:val="superscript"/>
        </w:rPr>
        <w:t>(п</w:t>
      </w:r>
      <w:r>
        <w:rPr>
          <w:rFonts w:ascii="Franklin Gothic Book" w:hAnsi="Franklin Gothic Book"/>
          <w:vertAlign w:val="superscript"/>
        </w:rPr>
        <w:t>олные наименования и юридические</w:t>
      </w:r>
      <w:r w:rsidRPr="0031462F">
        <w:rPr>
          <w:rFonts w:ascii="Franklin Gothic Book" w:hAnsi="Franklin Gothic Book"/>
          <w:vertAlign w:val="superscript"/>
        </w:rPr>
        <w:t xml:space="preserve"> адрес</w:t>
      </w:r>
      <w:r>
        <w:rPr>
          <w:rFonts w:ascii="Franklin Gothic Book" w:hAnsi="Franklin Gothic Book"/>
          <w:vertAlign w:val="superscript"/>
        </w:rPr>
        <w:t xml:space="preserve">а лиц выступающих на стороне </w:t>
      </w:r>
      <w:r w:rsidR="006D4F37">
        <w:rPr>
          <w:rFonts w:ascii="Franklin Gothic Book" w:hAnsi="Franklin Gothic Book"/>
          <w:vertAlign w:val="superscript"/>
        </w:rPr>
        <w:t>Участник</w:t>
      </w:r>
      <w:r w:rsidRPr="0031462F">
        <w:rPr>
          <w:rFonts w:ascii="Franklin Gothic Book" w:hAnsi="Franklin Gothic Book"/>
          <w:vertAlign w:val="superscript"/>
        </w:rPr>
        <w:t>а</w:t>
      </w:r>
      <w:r>
        <w:rPr>
          <w:rFonts w:ascii="Franklin Gothic Book" w:hAnsi="Franklin Gothic Book"/>
          <w:vertAlign w:val="superscript"/>
        </w:rPr>
        <w:t xml:space="preserve"> закупки</w:t>
      </w:r>
      <w:r w:rsidRPr="0031462F">
        <w:rPr>
          <w:rFonts w:ascii="Franklin Gothic Book" w:hAnsi="Franklin Gothic Book"/>
          <w:vertAlign w:val="superscript"/>
        </w:rPr>
        <w:t>)</w:t>
      </w:r>
    </w:p>
    <w:p w:rsidR="00FF3256" w:rsidRPr="0031462F" w:rsidRDefault="00FF3256" w:rsidP="00FF3256">
      <w:pPr>
        <w:tabs>
          <w:tab w:val="left" w:pos="0"/>
          <w:tab w:val="left" w:pos="180"/>
        </w:tabs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предлагаем заключить д</w:t>
      </w:r>
      <w:r w:rsidRPr="0031462F">
        <w:rPr>
          <w:rFonts w:ascii="Franklin Gothic Book" w:hAnsi="Franklin Gothic Book"/>
        </w:rPr>
        <w:t xml:space="preserve">оговор </w:t>
      </w:r>
      <w:r w:rsidRPr="00F63C84">
        <w:rPr>
          <w:rFonts w:ascii="Franklin Gothic Book" w:hAnsi="Franklin Gothic Book"/>
        </w:rPr>
        <w:t>на условиях, установленных в документации о закупке</w:t>
      </w:r>
      <w:r w:rsidRPr="0031462F">
        <w:rPr>
          <w:rFonts w:ascii="Franklin Gothic Book" w:hAnsi="Franklin Gothic Book"/>
        </w:rPr>
        <w:t xml:space="preserve"> </w:t>
      </w:r>
    </w:p>
    <w:p w:rsidR="00FF3256" w:rsidRPr="0031462F" w:rsidRDefault="00FF3256" w:rsidP="00FF3256">
      <w:pPr>
        <w:tabs>
          <w:tab w:val="left" w:pos="0"/>
          <w:tab w:val="left" w:pos="180"/>
        </w:tabs>
        <w:jc w:val="both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>________________________________________________________________________</w:t>
      </w:r>
    </w:p>
    <w:p w:rsidR="00FF3256" w:rsidRPr="0031462F" w:rsidRDefault="00FF3256" w:rsidP="00FF3256">
      <w:pPr>
        <w:tabs>
          <w:tab w:val="left" w:pos="0"/>
          <w:tab w:val="left" w:pos="180"/>
        </w:tabs>
        <w:jc w:val="center"/>
        <w:rPr>
          <w:rFonts w:ascii="Franklin Gothic Book" w:hAnsi="Franklin Gothic Book"/>
          <w:vertAlign w:val="superscript"/>
        </w:rPr>
      </w:pPr>
      <w:r w:rsidRPr="0031462F">
        <w:rPr>
          <w:rFonts w:ascii="Franklin Gothic Book" w:hAnsi="Franklin Gothic Book"/>
          <w:vertAlign w:val="superscript"/>
        </w:rPr>
        <w:t>(краткое описание предмета договора)</w:t>
      </w:r>
    </w:p>
    <w:p w:rsidR="00FF3256" w:rsidRPr="0031462F" w:rsidRDefault="00FF3256" w:rsidP="00FF3256">
      <w:pPr>
        <w:tabs>
          <w:tab w:val="left" w:pos="0"/>
          <w:tab w:val="left" w:pos="180"/>
          <w:tab w:val="left" w:pos="309"/>
        </w:tabs>
        <w:ind w:left="34"/>
        <w:jc w:val="both"/>
        <w:rPr>
          <w:rFonts w:ascii="Franklin Gothic Book" w:hAnsi="Franklin Gothic Book"/>
        </w:rPr>
      </w:pPr>
      <w:r w:rsidRPr="00F63C84">
        <w:rPr>
          <w:rFonts w:ascii="Franklin Gothic Book" w:hAnsi="Franklin Gothic Book"/>
        </w:rPr>
        <w:t xml:space="preserve">в соответствии с </w:t>
      </w:r>
      <w:proofErr w:type="gramStart"/>
      <w:r w:rsidRPr="00F63C84">
        <w:rPr>
          <w:rFonts w:ascii="Franklin Gothic Book" w:hAnsi="Franklin Gothic Book"/>
        </w:rPr>
        <w:t>коммерческим  предложением</w:t>
      </w:r>
      <w:proofErr w:type="gramEnd"/>
      <w:r w:rsidRPr="00F63C84">
        <w:rPr>
          <w:rFonts w:ascii="Franklin Gothic Book" w:hAnsi="Franklin Gothic Book"/>
        </w:rPr>
        <w:t xml:space="preserve"> , являющимся неотъемлемым приложением к </w:t>
      </w:r>
      <w:r>
        <w:rPr>
          <w:rFonts w:ascii="Franklin Gothic Book" w:hAnsi="Franklin Gothic Book"/>
        </w:rPr>
        <w:t xml:space="preserve">настоящей заявке на участие в закупке </w:t>
      </w:r>
      <w:r w:rsidRPr="0031462F">
        <w:rPr>
          <w:rFonts w:ascii="Franklin Gothic Book" w:hAnsi="Franklin Gothic Book"/>
        </w:rPr>
        <w:t>на общую сумму</w:t>
      </w:r>
      <w:r w:rsidRPr="000B65F6">
        <w:rPr>
          <w:rFonts w:ascii="Franklin Gothic Book" w:hAnsi="Franklin Gothic Book"/>
        </w:rPr>
        <w:t xml:space="preserve"> </w:t>
      </w:r>
    </w:p>
    <w:p w:rsidR="00FF3256" w:rsidRPr="0031462F" w:rsidRDefault="00FF3256" w:rsidP="00FF3256">
      <w:pPr>
        <w:tabs>
          <w:tab w:val="left" w:pos="0"/>
          <w:tab w:val="left" w:pos="180"/>
        </w:tabs>
        <w:jc w:val="center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>________________________________________________________________________</w:t>
      </w:r>
    </w:p>
    <w:p w:rsidR="00FF3256" w:rsidRPr="0031462F" w:rsidRDefault="00FF3256" w:rsidP="00FF3256">
      <w:pPr>
        <w:tabs>
          <w:tab w:val="left" w:pos="0"/>
          <w:tab w:val="left" w:pos="180"/>
        </w:tabs>
        <w:jc w:val="center"/>
        <w:rPr>
          <w:rFonts w:ascii="Franklin Gothic Book" w:hAnsi="Franklin Gothic Book"/>
          <w:vertAlign w:val="superscript"/>
        </w:rPr>
      </w:pPr>
      <w:r w:rsidRPr="0031462F">
        <w:rPr>
          <w:rFonts w:ascii="Franklin Gothic Book" w:hAnsi="Franklin Gothic Book"/>
          <w:vertAlign w:val="superscript"/>
        </w:rPr>
        <w:t xml:space="preserve">(общая стоимость </w:t>
      </w:r>
      <w:r w:rsidR="00FF3EAF">
        <w:rPr>
          <w:rFonts w:ascii="Franklin Gothic Book" w:hAnsi="Franklin Gothic Book"/>
          <w:vertAlign w:val="superscript"/>
        </w:rPr>
        <w:t>поставки</w:t>
      </w:r>
      <w:r w:rsidRPr="0031462F">
        <w:rPr>
          <w:rFonts w:ascii="Franklin Gothic Book" w:hAnsi="Franklin Gothic Book"/>
          <w:vertAlign w:val="superscript"/>
        </w:rPr>
        <w:t xml:space="preserve">; </w:t>
      </w:r>
      <w:r>
        <w:rPr>
          <w:rFonts w:ascii="Franklin Gothic Book" w:hAnsi="Franklin Gothic Book"/>
          <w:vertAlign w:val="superscript"/>
        </w:rPr>
        <w:t>рублей</w:t>
      </w:r>
      <w:r w:rsidRPr="0031462F">
        <w:rPr>
          <w:rFonts w:ascii="Franklin Gothic Book" w:hAnsi="Franklin Gothic Book"/>
          <w:vertAlign w:val="superscript"/>
        </w:rPr>
        <w:t xml:space="preserve"> с учетом НДС</w:t>
      </w:r>
      <w:r>
        <w:rPr>
          <w:rFonts w:ascii="Franklin Gothic Book" w:hAnsi="Franklin Gothic Book"/>
          <w:vertAlign w:val="superscript"/>
        </w:rPr>
        <w:t>/без НДС</w:t>
      </w:r>
      <w:r w:rsidRPr="0031462F">
        <w:rPr>
          <w:rFonts w:ascii="Franklin Gothic Book" w:hAnsi="Franklin Gothic Book"/>
          <w:vertAlign w:val="superscript"/>
        </w:rPr>
        <w:t>)</w:t>
      </w:r>
    </w:p>
    <w:p w:rsidR="000E3099" w:rsidRPr="0031462F" w:rsidRDefault="000E3099" w:rsidP="000E3099">
      <w:pPr>
        <w:tabs>
          <w:tab w:val="left" w:pos="0"/>
          <w:tab w:val="left" w:pos="180"/>
          <w:tab w:val="left" w:pos="309"/>
        </w:tabs>
        <w:ind w:left="34"/>
        <w:jc w:val="center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>________________________________________________________________________</w:t>
      </w:r>
    </w:p>
    <w:p w:rsidR="000E3099" w:rsidRDefault="000E3099" w:rsidP="000E3099">
      <w:pPr>
        <w:tabs>
          <w:tab w:val="left" w:pos="0"/>
          <w:tab w:val="left" w:pos="3780"/>
        </w:tabs>
        <w:ind w:left="34"/>
        <w:jc w:val="center"/>
        <w:rPr>
          <w:rFonts w:ascii="Franklin Gothic Book" w:hAnsi="Franklin Gothic Book"/>
          <w:vertAlign w:val="superscript"/>
        </w:rPr>
      </w:pPr>
      <w:r w:rsidRPr="0031462F">
        <w:rPr>
          <w:rFonts w:ascii="Franklin Gothic Book" w:hAnsi="Franklin Gothic Book"/>
          <w:vertAlign w:val="superscript"/>
        </w:rPr>
        <w:t xml:space="preserve">(срок </w:t>
      </w:r>
      <w:r>
        <w:rPr>
          <w:rFonts w:ascii="Franklin Gothic Book" w:hAnsi="Franklin Gothic Book"/>
          <w:vertAlign w:val="superscript"/>
        </w:rPr>
        <w:t xml:space="preserve">поставки, </w:t>
      </w:r>
      <w:r w:rsidR="00054F99">
        <w:rPr>
          <w:rFonts w:ascii="Franklin Gothic Book" w:hAnsi="Franklin Gothic Book"/>
          <w:vertAlign w:val="superscript"/>
        </w:rPr>
        <w:t>календарных</w:t>
      </w:r>
      <w:r>
        <w:rPr>
          <w:rFonts w:ascii="Franklin Gothic Book" w:hAnsi="Franklin Gothic Book"/>
          <w:vertAlign w:val="superscript"/>
        </w:rPr>
        <w:t xml:space="preserve"> ней</w:t>
      </w:r>
      <w:r w:rsidRPr="0031462F">
        <w:rPr>
          <w:rFonts w:ascii="Franklin Gothic Book" w:hAnsi="Franklin Gothic Book"/>
          <w:vertAlign w:val="superscript"/>
        </w:rPr>
        <w:t>)</w:t>
      </w:r>
    </w:p>
    <w:p w:rsidR="000E3099" w:rsidRPr="0031462F" w:rsidRDefault="000E3099" w:rsidP="000E3099">
      <w:pPr>
        <w:tabs>
          <w:tab w:val="left" w:pos="0"/>
          <w:tab w:val="left" w:pos="180"/>
          <w:tab w:val="left" w:pos="309"/>
        </w:tabs>
        <w:ind w:left="34"/>
        <w:jc w:val="center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>________________________________________________________________________</w:t>
      </w:r>
    </w:p>
    <w:p w:rsidR="000E3099" w:rsidRPr="002902DF" w:rsidRDefault="000E3099" w:rsidP="000E3099">
      <w:pPr>
        <w:tabs>
          <w:tab w:val="left" w:pos="0"/>
          <w:tab w:val="left" w:pos="3780"/>
        </w:tabs>
        <w:ind w:left="34"/>
        <w:jc w:val="center"/>
        <w:rPr>
          <w:rFonts w:ascii="Franklin Gothic Book" w:hAnsi="Franklin Gothic Book"/>
          <w:vertAlign w:val="superscript"/>
        </w:rPr>
      </w:pPr>
      <w:r w:rsidRPr="0031462F">
        <w:rPr>
          <w:rFonts w:ascii="Franklin Gothic Book" w:hAnsi="Franklin Gothic Book"/>
          <w:vertAlign w:val="superscript"/>
        </w:rPr>
        <w:t>(</w:t>
      </w:r>
      <w:r>
        <w:rPr>
          <w:rFonts w:ascii="Franklin Gothic Book" w:hAnsi="Franklin Gothic Book"/>
          <w:vertAlign w:val="superscript"/>
        </w:rPr>
        <w:t>гарантийный период</w:t>
      </w:r>
      <w:r w:rsidR="00AD328D">
        <w:rPr>
          <w:rFonts w:ascii="Franklin Gothic Book" w:hAnsi="Franklin Gothic Book"/>
          <w:vertAlign w:val="superscript"/>
        </w:rPr>
        <w:t>, месяцев</w:t>
      </w:r>
      <w:r w:rsidRPr="0031462F">
        <w:rPr>
          <w:rFonts w:ascii="Franklin Gothic Book" w:hAnsi="Franklin Gothic Book"/>
          <w:vertAlign w:val="superscript"/>
        </w:rPr>
        <w:t>)</w:t>
      </w:r>
    </w:p>
    <w:p w:rsidR="00FF3256" w:rsidRDefault="00FF3256" w:rsidP="00FF325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</w:p>
    <w:p w:rsidR="00FF3256" w:rsidRPr="005E64EC" w:rsidRDefault="00FF3256" w:rsidP="00FF325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>Настоящей заявкой подтверждаем, что:</w:t>
      </w:r>
    </w:p>
    <w:p w:rsidR="00FF3256" w:rsidRPr="005E64EC" w:rsidRDefault="00FF3256" w:rsidP="00FF325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 xml:space="preserve">1) </w:t>
      </w:r>
      <w:r w:rsidRPr="005E64EC">
        <w:rPr>
          <w:rFonts w:ascii="Franklin Gothic Book" w:hAnsi="Franklin Gothic Book"/>
          <w:i/>
          <w:u w:val="single"/>
        </w:rPr>
        <w:t xml:space="preserve">(указывается наименование </w:t>
      </w:r>
      <w:r w:rsidR="006D4F37">
        <w:rPr>
          <w:rFonts w:ascii="Franklin Gothic Book" w:hAnsi="Franklin Gothic Book"/>
          <w:i/>
          <w:u w:val="single"/>
        </w:rPr>
        <w:t>Участник</w:t>
      </w:r>
      <w:r w:rsidRPr="005E64EC">
        <w:rPr>
          <w:rFonts w:ascii="Franklin Gothic Book" w:hAnsi="Franklin Gothic Book"/>
          <w:i/>
          <w:u w:val="single"/>
        </w:rPr>
        <w:t>а закупки)</w:t>
      </w:r>
      <w:r w:rsidRPr="005E64EC">
        <w:rPr>
          <w:rFonts w:ascii="Franklin Gothic Book" w:hAnsi="Franklin Gothic Book"/>
        </w:rPr>
        <w:t xml:space="preserve"> </w:t>
      </w:r>
      <w:r w:rsidRPr="005E64EC">
        <w:rPr>
          <w:rFonts w:ascii="Franklin Gothic Book" w:hAnsi="Franklin Gothic Book"/>
          <w:i/>
        </w:rPr>
        <w:t>является/не является (необходимо выбрать из предложенных вариантов) субъектом малого/</w:t>
      </w:r>
      <w:proofErr w:type="gramStart"/>
      <w:r w:rsidRPr="005E64EC">
        <w:rPr>
          <w:rFonts w:ascii="Franklin Gothic Book" w:hAnsi="Franklin Gothic Book"/>
          <w:i/>
        </w:rPr>
        <w:t xml:space="preserve">среднего </w:t>
      </w:r>
      <w:r w:rsidRPr="005E64EC">
        <w:rPr>
          <w:rFonts w:ascii="Franklin Gothic Book" w:hAnsi="Franklin Gothic Book"/>
        </w:rPr>
        <w:t xml:space="preserve"> предпринимательства</w:t>
      </w:r>
      <w:proofErr w:type="gramEnd"/>
      <w:r w:rsidRPr="005E64EC">
        <w:rPr>
          <w:rFonts w:ascii="Franklin Gothic Book" w:hAnsi="Franklin Gothic Book"/>
        </w:rPr>
        <w:t xml:space="preserve"> в соответствии с Федеральный закон Российской Федерации от 24 июля 2007 г. N 209-ФЗ «О развитии малого и среднего предпринимательства в Российской Федерации.</w:t>
      </w:r>
    </w:p>
    <w:p w:rsidR="00FF3256" w:rsidRPr="005E64EC" w:rsidRDefault="00FF3256" w:rsidP="00FF325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>2) 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</w:t>
      </w:r>
      <w:r w:rsidR="006D4F37">
        <w:rPr>
          <w:rFonts w:ascii="Franklin Gothic Book" w:hAnsi="Franklin Gothic Book"/>
          <w:i/>
          <w:u w:val="single"/>
        </w:rPr>
        <w:t>Участник</w:t>
      </w:r>
      <w:r w:rsidRPr="005E64EC">
        <w:rPr>
          <w:rFonts w:ascii="Franklin Gothic Book" w:hAnsi="Franklin Gothic Book"/>
          <w:i/>
          <w:u w:val="single"/>
        </w:rPr>
        <w:t>а закупки)</w:t>
      </w:r>
      <w:r w:rsidRPr="005E64EC">
        <w:rPr>
          <w:rFonts w:ascii="Franklin Gothic Book" w:hAnsi="Franklin Gothic Book"/>
        </w:rPr>
        <w:t xml:space="preserve"> является правоспособным, создано и зарегистрировано в установленном порядке, соответствует требованиям, предъявляемым законодательством РФ к организациям, осуществляющим поставку, выполняющим работы (оказывающим услуги) по предмету закупки;</w:t>
      </w:r>
    </w:p>
    <w:p w:rsidR="00FF3256" w:rsidRPr="005E64EC" w:rsidRDefault="00FF3256" w:rsidP="00FF325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>3) против 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</w:t>
      </w:r>
      <w:r w:rsidR="006D4F37">
        <w:rPr>
          <w:rFonts w:ascii="Franklin Gothic Book" w:hAnsi="Franklin Gothic Book"/>
          <w:i/>
          <w:u w:val="single"/>
        </w:rPr>
        <w:t>Участник</w:t>
      </w:r>
      <w:r w:rsidRPr="005E64EC">
        <w:rPr>
          <w:rFonts w:ascii="Franklin Gothic Book" w:hAnsi="Franklin Gothic Book"/>
          <w:i/>
          <w:u w:val="single"/>
        </w:rPr>
        <w:t xml:space="preserve">а закупки) </w:t>
      </w:r>
      <w:r w:rsidRPr="005E64EC">
        <w:rPr>
          <w:rFonts w:ascii="Franklin Gothic Book" w:hAnsi="Franklin Gothic Book"/>
        </w:rPr>
        <w:t>не проводится процедура ликвидации, отсутствует решения арбитражного суда о признании 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</w:t>
      </w:r>
      <w:r w:rsidR="006D4F37">
        <w:rPr>
          <w:rFonts w:ascii="Franklin Gothic Book" w:hAnsi="Franklin Gothic Book"/>
          <w:i/>
          <w:u w:val="single"/>
        </w:rPr>
        <w:t>Участник</w:t>
      </w:r>
      <w:r w:rsidRPr="005E64EC">
        <w:rPr>
          <w:rFonts w:ascii="Franklin Gothic Book" w:hAnsi="Franklin Gothic Book"/>
          <w:i/>
          <w:u w:val="single"/>
        </w:rPr>
        <w:t xml:space="preserve">а </w:t>
      </w:r>
      <w:proofErr w:type="gramStart"/>
      <w:r w:rsidRPr="005E64EC">
        <w:rPr>
          <w:rFonts w:ascii="Franklin Gothic Book" w:hAnsi="Franklin Gothic Book"/>
          <w:i/>
          <w:u w:val="single"/>
        </w:rPr>
        <w:t xml:space="preserve">закупки)  </w:t>
      </w:r>
      <w:r w:rsidRPr="005E64EC">
        <w:rPr>
          <w:rFonts w:ascii="Franklin Gothic Book" w:hAnsi="Franklin Gothic Book"/>
        </w:rPr>
        <w:t>несостоятельным</w:t>
      </w:r>
      <w:proofErr w:type="gramEnd"/>
      <w:r w:rsidRPr="005E64EC">
        <w:rPr>
          <w:rFonts w:ascii="Franklin Gothic Book" w:hAnsi="Franklin Gothic Book"/>
        </w:rPr>
        <w:t xml:space="preserve"> (банкротом) и об открытии конкурсного производства;</w:t>
      </w:r>
    </w:p>
    <w:p w:rsidR="00FF3256" w:rsidRPr="005E64EC" w:rsidRDefault="00FF3256" w:rsidP="00FF325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>4) деятельность 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</w:t>
      </w:r>
      <w:r w:rsidR="006D4F37">
        <w:rPr>
          <w:rFonts w:ascii="Franklin Gothic Book" w:hAnsi="Franklin Gothic Book"/>
          <w:i/>
          <w:u w:val="single"/>
        </w:rPr>
        <w:t>Участник</w:t>
      </w:r>
      <w:r w:rsidRPr="005E64EC">
        <w:rPr>
          <w:rFonts w:ascii="Franklin Gothic Book" w:hAnsi="Franklin Gothic Book"/>
          <w:i/>
          <w:u w:val="single"/>
        </w:rPr>
        <w:t xml:space="preserve">а закупки) </w:t>
      </w:r>
      <w:r w:rsidRPr="005E64EC">
        <w:rPr>
          <w:rFonts w:ascii="Franklin Gothic Book" w:hAnsi="Franklin Gothic Book"/>
        </w:rPr>
        <w:t>не приостановлена в порядке, предусмотренном Кодексом Российской Федерации об административных правонарушениях на дату подачи заявки на участие в закупке;</w:t>
      </w:r>
    </w:p>
    <w:p w:rsidR="00FF3256" w:rsidRPr="005E64EC" w:rsidRDefault="00FF3256" w:rsidP="00FF325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>5) у 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</w:t>
      </w:r>
      <w:r w:rsidR="006D4F37">
        <w:rPr>
          <w:rFonts w:ascii="Franklin Gothic Book" w:hAnsi="Franklin Gothic Book"/>
          <w:i/>
          <w:u w:val="single"/>
        </w:rPr>
        <w:t>Участник</w:t>
      </w:r>
      <w:r w:rsidRPr="005E64EC">
        <w:rPr>
          <w:rFonts w:ascii="Franklin Gothic Book" w:hAnsi="Franklin Gothic Book"/>
          <w:i/>
          <w:u w:val="single"/>
        </w:rPr>
        <w:t xml:space="preserve">а закупки) </w:t>
      </w:r>
      <w:r w:rsidRPr="005E64EC">
        <w:rPr>
          <w:rFonts w:ascii="Franklin Gothic Book" w:hAnsi="Franklin Gothic Book"/>
        </w:rPr>
        <w:t>отсутствует недоимки по налогам, сборам, задолженности по иным обязательным платежам в бюджеты бюджетной системы Российской Федерации (за исключением сумм, на которые предоставлены отсрочка, рассрочка, инвестиционный налоговый кредит в соответствии с законодательством Российской Федерации о налогах и сборах, которые реструктурированы в соответствии с законодательством Российской Федерации,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сборах) за прошедший календарный год, размер которых превышает двадцать пять процентов балансовой стоимости активов 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</w:t>
      </w:r>
      <w:r w:rsidR="006D4F37">
        <w:rPr>
          <w:rFonts w:ascii="Franklin Gothic Book" w:hAnsi="Franklin Gothic Book"/>
          <w:i/>
          <w:u w:val="single"/>
        </w:rPr>
        <w:t>Участник</w:t>
      </w:r>
      <w:r w:rsidRPr="005E64EC">
        <w:rPr>
          <w:rFonts w:ascii="Franklin Gothic Book" w:hAnsi="Franklin Gothic Book"/>
          <w:i/>
          <w:u w:val="single"/>
        </w:rPr>
        <w:t>а закупки)</w:t>
      </w:r>
      <w:r w:rsidRPr="005E64EC">
        <w:rPr>
          <w:rFonts w:ascii="Franklin Gothic Book" w:hAnsi="Franklin Gothic Book"/>
        </w:rPr>
        <w:t>, по данным бухгалтерской отчетности за последний отчетный период;</w:t>
      </w:r>
    </w:p>
    <w:p w:rsidR="00FF3256" w:rsidRPr="005E64EC" w:rsidRDefault="00FF3256" w:rsidP="00FF325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 xml:space="preserve">6) отсутствует у руководителя, членов коллегиального исполнительного органа и/или главного бухгалтера </w:t>
      </w:r>
      <w:r w:rsidRPr="005E64EC">
        <w:rPr>
          <w:rFonts w:ascii="Franklin Gothic Book" w:hAnsi="Franklin Gothic Book"/>
          <w:i/>
        </w:rPr>
        <w:t>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</w:t>
      </w:r>
      <w:r w:rsidR="006D4F37">
        <w:rPr>
          <w:rFonts w:ascii="Franklin Gothic Book" w:hAnsi="Franklin Gothic Book"/>
          <w:i/>
          <w:u w:val="single"/>
        </w:rPr>
        <w:t>Участник</w:t>
      </w:r>
      <w:r w:rsidRPr="005E64EC">
        <w:rPr>
          <w:rFonts w:ascii="Franklin Gothic Book" w:hAnsi="Franklin Gothic Book"/>
          <w:i/>
          <w:u w:val="single"/>
        </w:rPr>
        <w:t>а закупки</w:t>
      </w:r>
      <w:r w:rsidRPr="005E64EC">
        <w:rPr>
          <w:rFonts w:ascii="Franklin Gothic Book" w:hAnsi="Franklin Gothic Book"/>
          <w:i/>
        </w:rPr>
        <w:t>)</w:t>
      </w:r>
      <w:r w:rsidRPr="005E64EC">
        <w:rPr>
          <w:rFonts w:ascii="Franklin Gothic Book" w:hAnsi="Franklin Gothic Book"/>
        </w:rPr>
        <w:t xml:space="preserve"> судимости за преступления в сфере экономики (за исключением лиц, у которых такая судимость погашена или снята),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деятельностью, которые связаны с поставкой товара, выполнением работы, оказанием услуги, являющихся объектом осуществляемой закупки, и административного наказания в виде дисквалификации;</w:t>
      </w:r>
    </w:p>
    <w:p w:rsidR="00FF3256" w:rsidRPr="005E64EC" w:rsidRDefault="00FF3256" w:rsidP="00FF325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 xml:space="preserve">7) отсутствие в отношении </w:t>
      </w:r>
      <w:r w:rsidRPr="005E64EC">
        <w:rPr>
          <w:rFonts w:ascii="Franklin Gothic Book" w:hAnsi="Franklin Gothic Book"/>
          <w:i/>
        </w:rPr>
        <w:t>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</w:t>
      </w:r>
      <w:r w:rsidR="006D4F37">
        <w:rPr>
          <w:rFonts w:ascii="Franklin Gothic Book" w:hAnsi="Franklin Gothic Book"/>
          <w:i/>
          <w:u w:val="single"/>
        </w:rPr>
        <w:t>Участник</w:t>
      </w:r>
      <w:r w:rsidRPr="005E64EC">
        <w:rPr>
          <w:rFonts w:ascii="Franklin Gothic Book" w:hAnsi="Franklin Gothic Book"/>
          <w:i/>
          <w:u w:val="single"/>
        </w:rPr>
        <w:t>а закупки</w:t>
      </w:r>
      <w:r w:rsidRPr="005E64EC">
        <w:rPr>
          <w:rFonts w:ascii="Franklin Gothic Book" w:hAnsi="Franklin Gothic Book"/>
          <w:i/>
        </w:rPr>
        <w:t>)</w:t>
      </w:r>
      <w:r w:rsidRPr="005E64EC">
        <w:rPr>
          <w:rFonts w:ascii="Franklin Gothic Book" w:hAnsi="Franklin Gothic Book"/>
        </w:rPr>
        <w:t>, его учредителей и руководителей возбужденных уголовных дел по основаниям, связанным с производственной деятельностью, имеющей отношение к предмету закупки;</w:t>
      </w:r>
    </w:p>
    <w:p w:rsidR="00FF3256" w:rsidRPr="005E64EC" w:rsidRDefault="00FF3256" w:rsidP="00FF325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 xml:space="preserve">8) у </w:t>
      </w:r>
      <w:r w:rsidRPr="005E64EC">
        <w:rPr>
          <w:rFonts w:ascii="Franklin Gothic Book" w:hAnsi="Franklin Gothic Book"/>
          <w:i/>
        </w:rPr>
        <w:t>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</w:t>
      </w:r>
      <w:r w:rsidR="006D4F37">
        <w:rPr>
          <w:rFonts w:ascii="Franklin Gothic Book" w:hAnsi="Franklin Gothic Book"/>
          <w:i/>
          <w:u w:val="single"/>
        </w:rPr>
        <w:t>Участник</w:t>
      </w:r>
      <w:r w:rsidRPr="005E64EC">
        <w:rPr>
          <w:rFonts w:ascii="Franklin Gothic Book" w:hAnsi="Franklin Gothic Book"/>
          <w:i/>
          <w:u w:val="single"/>
        </w:rPr>
        <w:t>а закупки</w:t>
      </w:r>
      <w:r w:rsidRPr="005E64EC">
        <w:rPr>
          <w:rFonts w:ascii="Franklin Gothic Book" w:hAnsi="Franklin Gothic Book"/>
          <w:i/>
        </w:rPr>
        <w:t>)</w:t>
      </w:r>
      <w:r w:rsidRPr="005E64EC">
        <w:rPr>
          <w:rFonts w:ascii="Franklin Gothic Book" w:hAnsi="Franklin Gothic Book"/>
        </w:rPr>
        <w:t xml:space="preserve"> отсутствуют</w:t>
      </w:r>
      <w:r w:rsidRPr="005E64EC">
        <w:rPr>
          <w:rFonts w:ascii="Franklin Gothic Book" w:hAnsi="Franklin Gothic Book"/>
          <w:b/>
          <w:bCs/>
        </w:rPr>
        <w:t xml:space="preserve"> </w:t>
      </w:r>
      <w:r w:rsidRPr="005E64EC">
        <w:rPr>
          <w:rFonts w:ascii="Franklin Gothic Book" w:hAnsi="Franklin Gothic Book"/>
        </w:rPr>
        <w:t xml:space="preserve">вступившие в законную силу неисполненные судебные решения об удовлетворении (в полном объеме, частично) исковых требований, по которым </w:t>
      </w:r>
      <w:r w:rsidR="006D4F37">
        <w:rPr>
          <w:rFonts w:ascii="Franklin Gothic Book" w:hAnsi="Franklin Gothic Book"/>
        </w:rPr>
        <w:t>Участник</w:t>
      </w:r>
      <w:r w:rsidRPr="005E64EC">
        <w:rPr>
          <w:rFonts w:ascii="Franklin Gothic Book" w:hAnsi="Franklin Gothic Book"/>
        </w:rPr>
        <w:t xml:space="preserve"> закупки выступал ответчиком перед организатором закупки или </w:t>
      </w:r>
      <w:r w:rsidR="006D4F37">
        <w:rPr>
          <w:rFonts w:ascii="Franklin Gothic Book" w:hAnsi="Franklin Gothic Book"/>
        </w:rPr>
        <w:t>Заказчиком</w:t>
      </w:r>
      <w:r w:rsidRPr="005E64EC">
        <w:rPr>
          <w:rFonts w:ascii="Franklin Gothic Book" w:hAnsi="Franklin Gothic Book"/>
        </w:rPr>
        <w:t xml:space="preserve">, а </w:t>
      </w:r>
      <w:proofErr w:type="gramStart"/>
      <w:r w:rsidRPr="005E64EC">
        <w:rPr>
          <w:rFonts w:ascii="Franklin Gothic Book" w:hAnsi="Franklin Gothic Book"/>
        </w:rPr>
        <w:t>так же</w:t>
      </w:r>
      <w:proofErr w:type="gramEnd"/>
      <w:r w:rsidRPr="005E64EC">
        <w:rPr>
          <w:rFonts w:ascii="Franklin Gothic Book" w:hAnsi="Franklin Gothic Book"/>
          <w:bCs/>
        </w:rPr>
        <w:t xml:space="preserve"> </w:t>
      </w:r>
      <w:r w:rsidRPr="005E64EC">
        <w:rPr>
          <w:rFonts w:ascii="Franklin Gothic Book" w:hAnsi="Franklin Gothic Book"/>
          <w:i/>
        </w:rPr>
        <w:t>отсутствует</w:t>
      </w:r>
      <w:r w:rsidRPr="005E64EC">
        <w:rPr>
          <w:rFonts w:ascii="Franklin Gothic Book" w:hAnsi="Franklin Gothic Book"/>
          <w:bCs/>
        </w:rPr>
        <w:t xml:space="preserve"> кредиторская задолженность</w:t>
      </w:r>
      <w:r w:rsidRPr="005E64EC">
        <w:rPr>
          <w:rFonts w:ascii="Franklin Gothic Book" w:hAnsi="Franklin Gothic Book"/>
        </w:rPr>
        <w:t xml:space="preserve"> по неисполненным просроченным обязательствам, признанным обеими сторонами, перед организатором закупки или </w:t>
      </w:r>
      <w:r w:rsidR="006D4F37">
        <w:rPr>
          <w:rFonts w:ascii="Franklin Gothic Book" w:hAnsi="Franklin Gothic Book"/>
        </w:rPr>
        <w:t>Заказчиком</w:t>
      </w:r>
      <w:r w:rsidRPr="005E64EC">
        <w:rPr>
          <w:rFonts w:ascii="Franklin Gothic Book" w:hAnsi="Franklin Gothic Book"/>
        </w:rPr>
        <w:t>;</w:t>
      </w:r>
    </w:p>
    <w:p w:rsidR="00FF3256" w:rsidRPr="005E64EC" w:rsidRDefault="00FF3256" w:rsidP="00FF325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>9) все затраты на поставку товаров, оказание работ и услуг по предмету закупки (включая прочие работы, затраты, налоги и пошлины) учтены в предлагаемой цене договора и дополни</w:t>
      </w:r>
      <w:r>
        <w:rPr>
          <w:rFonts w:ascii="Franklin Gothic Book" w:hAnsi="Franklin Gothic Book"/>
        </w:rPr>
        <w:t>тельно выставляться не будут;</w:t>
      </w:r>
    </w:p>
    <w:p w:rsidR="00FF3256" w:rsidRPr="005E64EC" w:rsidRDefault="00FF3256" w:rsidP="00FF325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  <w:i/>
        </w:rPr>
      </w:pPr>
      <w:r w:rsidRPr="005E64EC">
        <w:rPr>
          <w:rFonts w:ascii="Franklin Gothic Book" w:hAnsi="Franklin Gothic Book"/>
        </w:rPr>
        <w:t xml:space="preserve">10) вся представленная информация </w:t>
      </w:r>
      <w:r w:rsidRPr="005E64EC">
        <w:rPr>
          <w:rFonts w:ascii="Franklin Gothic Book" w:hAnsi="Franklin Gothic Book"/>
          <w:i/>
        </w:rPr>
        <w:t>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</w:t>
      </w:r>
      <w:r w:rsidR="006D4F37">
        <w:rPr>
          <w:rFonts w:ascii="Franklin Gothic Book" w:hAnsi="Franklin Gothic Book"/>
          <w:i/>
          <w:u w:val="single"/>
        </w:rPr>
        <w:t>Участник</w:t>
      </w:r>
      <w:r w:rsidRPr="005E64EC">
        <w:rPr>
          <w:rFonts w:ascii="Franklin Gothic Book" w:hAnsi="Franklin Gothic Book"/>
          <w:i/>
          <w:u w:val="single"/>
        </w:rPr>
        <w:t>а закупки</w:t>
      </w:r>
      <w:r w:rsidRPr="005E64EC">
        <w:rPr>
          <w:rFonts w:ascii="Franklin Gothic Book" w:hAnsi="Franklin Gothic Book"/>
          <w:i/>
        </w:rPr>
        <w:t>)</w:t>
      </w:r>
      <w:r w:rsidRPr="005E64EC">
        <w:rPr>
          <w:rFonts w:ascii="Franklin Gothic Book" w:hAnsi="Franklin Gothic Book"/>
        </w:rPr>
        <w:t xml:space="preserve"> является достоверной и подтверждаем право организатора закупки запрашивать в уполномоченных государственных органах власти любую информацию, уточняющую представленные нами сведения</w:t>
      </w:r>
      <w:r>
        <w:rPr>
          <w:rFonts w:ascii="Franklin Gothic Book" w:hAnsi="Franklin Gothic Book"/>
        </w:rPr>
        <w:t>;</w:t>
      </w:r>
    </w:p>
    <w:p w:rsidR="00FF3256" w:rsidRPr="005E64EC" w:rsidRDefault="00FF3256" w:rsidP="00FF325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 xml:space="preserve">11) если по итогам проведения закупки с </w:t>
      </w:r>
      <w:r w:rsidRPr="005E64EC">
        <w:rPr>
          <w:rFonts w:ascii="Franklin Gothic Book" w:hAnsi="Franklin Gothic Book"/>
          <w:i/>
        </w:rPr>
        <w:t>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</w:t>
      </w:r>
      <w:r w:rsidR="006D4F37">
        <w:rPr>
          <w:rFonts w:ascii="Franklin Gothic Book" w:hAnsi="Franklin Gothic Book"/>
          <w:i/>
          <w:u w:val="single"/>
        </w:rPr>
        <w:t>Участник</w:t>
      </w:r>
      <w:r w:rsidRPr="005E64EC">
        <w:rPr>
          <w:rFonts w:ascii="Franklin Gothic Book" w:hAnsi="Franklin Gothic Book"/>
          <w:i/>
          <w:u w:val="single"/>
        </w:rPr>
        <w:t>а закупки</w:t>
      </w:r>
      <w:r w:rsidRPr="005E64EC">
        <w:rPr>
          <w:rFonts w:ascii="Franklin Gothic Book" w:hAnsi="Franklin Gothic Book"/>
          <w:i/>
        </w:rPr>
        <w:t>)</w:t>
      </w:r>
      <w:r w:rsidRPr="005E64EC">
        <w:rPr>
          <w:rFonts w:ascii="Franklin Gothic Book" w:hAnsi="Franklin Gothic Book"/>
        </w:rPr>
        <w:t xml:space="preserve"> будет заключаться договор, мы берем на себя обязательства подписать его в соответствии с требованиями документации о закупке и представленной н</w:t>
      </w:r>
      <w:r>
        <w:rPr>
          <w:rFonts w:ascii="Franklin Gothic Book" w:hAnsi="Franklin Gothic Book"/>
        </w:rPr>
        <w:t>ами заявки на участие в закупке;</w:t>
      </w:r>
    </w:p>
    <w:p w:rsidR="00FF3256" w:rsidRPr="005E64EC" w:rsidRDefault="00FF3256" w:rsidP="00FF325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 xml:space="preserve">12) если заявке на участие в закупке </w:t>
      </w:r>
      <w:r w:rsidRPr="005E64EC">
        <w:rPr>
          <w:rFonts w:ascii="Franklin Gothic Book" w:hAnsi="Franklin Gothic Book"/>
          <w:i/>
        </w:rPr>
        <w:t>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</w:t>
      </w:r>
      <w:r w:rsidR="006D4F37">
        <w:rPr>
          <w:rFonts w:ascii="Franklin Gothic Book" w:hAnsi="Franklin Gothic Book"/>
          <w:i/>
          <w:u w:val="single"/>
        </w:rPr>
        <w:t>Участник</w:t>
      </w:r>
      <w:r w:rsidRPr="005E64EC">
        <w:rPr>
          <w:rFonts w:ascii="Franklin Gothic Book" w:hAnsi="Franklin Gothic Book"/>
          <w:i/>
          <w:u w:val="single"/>
        </w:rPr>
        <w:t>а закупки</w:t>
      </w:r>
      <w:r w:rsidRPr="005E64EC">
        <w:rPr>
          <w:rFonts w:ascii="Franklin Gothic Book" w:hAnsi="Franklin Gothic Book"/>
          <w:i/>
        </w:rPr>
        <w:t>)</w:t>
      </w:r>
      <w:r w:rsidRPr="005E64EC">
        <w:rPr>
          <w:rFonts w:ascii="Franklin Gothic Book" w:hAnsi="Franklin Gothic Book"/>
        </w:rPr>
        <w:t xml:space="preserve"> будет присвоен второй номер, а победитель закупки будет признан уклонившимся от заключения договора с </w:t>
      </w:r>
      <w:r w:rsidR="006D4F37">
        <w:rPr>
          <w:rFonts w:ascii="Franklin Gothic Book" w:hAnsi="Franklin Gothic Book"/>
        </w:rPr>
        <w:t>Заказчиком</w:t>
      </w:r>
      <w:r w:rsidRPr="005E64EC">
        <w:rPr>
          <w:rFonts w:ascii="Franklin Gothic Book" w:hAnsi="Franklin Gothic Book"/>
        </w:rPr>
        <w:t>, мы обязуемся подписать договор в соответствии с требованиями документации о закупке на условиях, указанных в настоя</w:t>
      </w:r>
      <w:r>
        <w:rPr>
          <w:rFonts w:ascii="Franklin Gothic Book" w:hAnsi="Franklin Gothic Book"/>
        </w:rPr>
        <w:t>щей заявке на участие в закупке;</w:t>
      </w:r>
    </w:p>
    <w:p w:rsidR="00FF3256" w:rsidRPr="005E64EC" w:rsidRDefault="00FF3256" w:rsidP="00FF325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13</w:t>
      </w:r>
      <w:r w:rsidRPr="005E64EC">
        <w:rPr>
          <w:rFonts w:ascii="Franklin Gothic Book" w:hAnsi="Franklin Gothic Book"/>
        </w:rPr>
        <w:t xml:space="preserve">) в случае объявления закупки несостоявшейся, либо отклонения заявки на участие в закупке </w:t>
      </w:r>
      <w:r w:rsidRPr="005E64EC">
        <w:rPr>
          <w:rFonts w:ascii="Franklin Gothic Book" w:hAnsi="Franklin Gothic Book"/>
          <w:i/>
        </w:rPr>
        <w:t>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</w:t>
      </w:r>
      <w:r w:rsidR="006D4F37">
        <w:rPr>
          <w:rFonts w:ascii="Franklin Gothic Book" w:hAnsi="Franklin Gothic Book"/>
          <w:i/>
          <w:u w:val="single"/>
        </w:rPr>
        <w:t>Участник</w:t>
      </w:r>
      <w:r w:rsidRPr="005E64EC">
        <w:rPr>
          <w:rFonts w:ascii="Franklin Gothic Book" w:hAnsi="Franklin Gothic Book"/>
          <w:i/>
          <w:u w:val="single"/>
        </w:rPr>
        <w:t>а закупки</w:t>
      </w:r>
      <w:r w:rsidRPr="005E64EC">
        <w:rPr>
          <w:rFonts w:ascii="Franklin Gothic Book" w:hAnsi="Franklin Gothic Book"/>
          <w:i/>
        </w:rPr>
        <w:t>)</w:t>
      </w:r>
      <w:r w:rsidRPr="005E64EC">
        <w:rPr>
          <w:rFonts w:ascii="Franklin Gothic Book" w:hAnsi="Franklin Gothic Book"/>
        </w:rPr>
        <w:t xml:space="preserve"> в вследствие ее несоответствия требованиям документации о закупке, мы не будем иметь претензий к организатору закупки.</w:t>
      </w:r>
    </w:p>
    <w:p w:rsidR="00FF3256" w:rsidRPr="00DF242A" w:rsidRDefault="00FF3256" w:rsidP="00FF325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  <w:b/>
          <w:bCs/>
        </w:rPr>
      </w:pPr>
      <w:proofErr w:type="gramStart"/>
      <w:r w:rsidRPr="00DF242A">
        <w:rPr>
          <w:rFonts w:ascii="Franklin Gothic Book" w:hAnsi="Franklin Gothic Book"/>
        </w:rPr>
        <w:t>14)подтверждаем</w:t>
      </w:r>
      <w:proofErr w:type="gramEnd"/>
      <w:r w:rsidRPr="00DF242A">
        <w:rPr>
          <w:rFonts w:ascii="Franklin Gothic Book" w:hAnsi="Franklin Gothic Book"/>
        </w:rPr>
        <w:t xml:space="preserve">, что у </w:t>
      </w:r>
      <w:r w:rsidRPr="00DF242A">
        <w:rPr>
          <w:rFonts w:ascii="Franklin Gothic Book" w:hAnsi="Franklin Gothic Book"/>
          <w:i/>
          <w:iCs/>
        </w:rPr>
        <w:t>(</w:t>
      </w:r>
      <w:r w:rsidRPr="00DF242A">
        <w:rPr>
          <w:rFonts w:ascii="Franklin Gothic Book" w:hAnsi="Franklin Gothic Book"/>
          <w:i/>
          <w:iCs/>
          <w:u w:val="single"/>
        </w:rPr>
        <w:t xml:space="preserve">указывается наименование </w:t>
      </w:r>
      <w:r w:rsidR="006D4F37">
        <w:rPr>
          <w:rFonts w:ascii="Franklin Gothic Book" w:hAnsi="Franklin Gothic Book"/>
          <w:i/>
          <w:iCs/>
          <w:u w:val="single"/>
        </w:rPr>
        <w:t>Участник</w:t>
      </w:r>
      <w:r w:rsidRPr="00DF242A">
        <w:rPr>
          <w:rFonts w:ascii="Franklin Gothic Book" w:hAnsi="Franklin Gothic Book"/>
          <w:i/>
          <w:iCs/>
          <w:u w:val="single"/>
        </w:rPr>
        <w:t>а закупки</w:t>
      </w:r>
      <w:r w:rsidRPr="00DF242A">
        <w:rPr>
          <w:rFonts w:ascii="Franklin Gothic Book" w:hAnsi="Franklin Gothic Book"/>
          <w:i/>
          <w:iCs/>
        </w:rPr>
        <w:t>)</w:t>
      </w:r>
      <w:r w:rsidRPr="00DF242A">
        <w:rPr>
          <w:rFonts w:ascii="Franklin Gothic Book" w:hAnsi="Franklin Gothic Book"/>
        </w:rPr>
        <w:t xml:space="preserve"> устойчивое финансовое состояние;</w:t>
      </w:r>
    </w:p>
    <w:p w:rsidR="00FF3256" w:rsidRDefault="00FF3256" w:rsidP="00FF325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</w:p>
    <w:p w:rsidR="00FF3256" w:rsidRPr="0031462F" w:rsidRDefault="00FF3256" w:rsidP="00FF325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 xml:space="preserve">Настоящая заявка на участие в </w:t>
      </w:r>
      <w:r>
        <w:rPr>
          <w:rFonts w:ascii="Franklin Gothic Book" w:hAnsi="Franklin Gothic Book"/>
        </w:rPr>
        <w:t>закупке</w:t>
      </w:r>
      <w:r w:rsidRPr="0031462F">
        <w:rPr>
          <w:rFonts w:ascii="Franklin Gothic Book" w:hAnsi="Franklin Gothic Book"/>
        </w:rPr>
        <w:t xml:space="preserve"> имеет правовой статус оферты и действует до «___</w:t>
      </w:r>
      <w:proofErr w:type="gramStart"/>
      <w:r w:rsidRPr="0031462F">
        <w:rPr>
          <w:rFonts w:ascii="Franklin Gothic Book" w:hAnsi="Franklin Gothic Book"/>
        </w:rPr>
        <w:t>_»_</w:t>
      </w:r>
      <w:proofErr w:type="gramEnd"/>
      <w:r w:rsidRPr="0031462F">
        <w:rPr>
          <w:rFonts w:ascii="Franklin Gothic Book" w:hAnsi="Franklin Gothic Book"/>
        </w:rPr>
        <w:t>______________________года.</w:t>
      </w:r>
    </w:p>
    <w:p w:rsidR="00FF3256" w:rsidRPr="0031462F" w:rsidRDefault="00FF3256" w:rsidP="00FF325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</w:p>
    <w:p w:rsidR="00FF3256" w:rsidRPr="00FF3256" w:rsidRDefault="00FF3256" w:rsidP="00FF3256">
      <w:pPr>
        <w:tabs>
          <w:tab w:val="left" w:pos="0"/>
          <w:tab w:val="left" w:pos="180"/>
        </w:tabs>
        <w:jc w:val="both"/>
        <w:rPr>
          <w:rFonts w:ascii="Franklin Gothic Book" w:hAnsi="Franklin Gothic Book"/>
          <w:snapToGrid w:val="0"/>
        </w:rPr>
      </w:pPr>
      <w:r w:rsidRPr="0031462F">
        <w:rPr>
          <w:rFonts w:ascii="Franklin Gothic Book" w:hAnsi="Franklin Gothic Book"/>
          <w:snapToGrid w:val="0"/>
        </w:rPr>
        <w:t>___</w:t>
      </w:r>
      <w:r>
        <w:rPr>
          <w:rFonts w:ascii="Franklin Gothic Book" w:hAnsi="Franklin Gothic Book"/>
          <w:snapToGrid w:val="0"/>
        </w:rPr>
        <w:t xml:space="preserve">____________________________________             </w:t>
      </w:r>
      <w:r w:rsidRPr="00FF3256">
        <w:rPr>
          <w:rFonts w:ascii="Franklin Gothic Book" w:hAnsi="Franklin Gothic Book"/>
          <w:snapToGrid w:val="0"/>
        </w:rPr>
        <w:tab/>
        <w:t>___________________________________</w:t>
      </w:r>
    </w:p>
    <w:p w:rsidR="00FF3256" w:rsidRPr="00FF3256" w:rsidRDefault="00FF3256" w:rsidP="00FF3256">
      <w:pPr>
        <w:tabs>
          <w:tab w:val="left" w:pos="0"/>
          <w:tab w:val="left" w:pos="180"/>
        </w:tabs>
        <w:jc w:val="both"/>
        <w:rPr>
          <w:rFonts w:ascii="Franklin Gothic Book" w:hAnsi="Franklin Gothic Book"/>
          <w:snapToGrid w:val="0"/>
          <w:vertAlign w:val="superscript"/>
        </w:rPr>
      </w:pPr>
      <w:r w:rsidRPr="00FF3256">
        <w:rPr>
          <w:rFonts w:ascii="Franklin Gothic Book" w:hAnsi="Franklin Gothic Book"/>
          <w:snapToGrid w:val="0"/>
          <w:vertAlign w:val="superscript"/>
        </w:rPr>
        <w:tab/>
        <w:t>(подпись, М.П. лиц</w:t>
      </w:r>
      <w:r w:rsidR="00DE75F0">
        <w:rPr>
          <w:rFonts w:ascii="Franklin Gothic Book" w:hAnsi="Franklin Gothic Book"/>
          <w:snapToGrid w:val="0"/>
          <w:vertAlign w:val="superscript"/>
        </w:rPr>
        <w:t>а</w:t>
      </w:r>
      <w:r w:rsidRPr="00FF3256">
        <w:rPr>
          <w:rFonts w:ascii="Franklin Gothic Book" w:hAnsi="Franklin Gothic Book"/>
          <w:snapToGrid w:val="0"/>
          <w:vertAlign w:val="superscript"/>
        </w:rPr>
        <w:t xml:space="preserve"> выступающих на стороне </w:t>
      </w:r>
      <w:r w:rsidR="006D4F37">
        <w:rPr>
          <w:rFonts w:ascii="Franklin Gothic Book" w:hAnsi="Franklin Gothic Book"/>
          <w:snapToGrid w:val="0"/>
          <w:vertAlign w:val="superscript"/>
        </w:rPr>
        <w:t>Участник</w:t>
      </w:r>
      <w:r w:rsidRPr="00FF3256">
        <w:rPr>
          <w:rFonts w:ascii="Franklin Gothic Book" w:hAnsi="Franklin Gothic Book"/>
          <w:snapToGrid w:val="0"/>
          <w:vertAlign w:val="superscript"/>
        </w:rPr>
        <w:t xml:space="preserve">а </w:t>
      </w:r>
      <w:proofErr w:type="gramStart"/>
      <w:r w:rsidRPr="00FF3256">
        <w:rPr>
          <w:rFonts w:ascii="Franklin Gothic Book" w:hAnsi="Franklin Gothic Book"/>
          <w:snapToGrid w:val="0"/>
          <w:vertAlign w:val="superscript"/>
        </w:rPr>
        <w:t xml:space="preserve">закупки) </w:t>
      </w:r>
      <w:r>
        <w:rPr>
          <w:rFonts w:ascii="Franklin Gothic Book" w:hAnsi="Franklin Gothic Book"/>
          <w:snapToGrid w:val="0"/>
          <w:vertAlign w:val="superscript"/>
        </w:rPr>
        <w:t xml:space="preserve">  </w:t>
      </w:r>
      <w:proofErr w:type="gramEnd"/>
      <w:r>
        <w:rPr>
          <w:rFonts w:ascii="Franklin Gothic Book" w:hAnsi="Franklin Gothic Book"/>
          <w:snapToGrid w:val="0"/>
          <w:vertAlign w:val="superscript"/>
        </w:rPr>
        <w:t xml:space="preserve">                        (</w:t>
      </w:r>
      <w:r w:rsidR="003D3819">
        <w:rPr>
          <w:rFonts w:ascii="Franklin Gothic Book" w:hAnsi="Franklin Gothic Book"/>
          <w:snapToGrid w:val="0"/>
          <w:vertAlign w:val="superscript"/>
        </w:rPr>
        <w:t>ФИО</w:t>
      </w:r>
      <w:r w:rsidRPr="00FF3256">
        <w:rPr>
          <w:rFonts w:ascii="Franklin Gothic Book" w:hAnsi="Franklin Gothic Book"/>
          <w:snapToGrid w:val="0"/>
          <w:vertAlign w:val="superscript"/>
        </w:rPr>
        <w:t xml:space="preserve"> подписавшего, должность</w:t>
      </w:r>
      <w:r w:rsidR="003D3819">
        <w:rPr>
          <w:rFonts w:ascii="Franklin Gothic Book" w:hAnsi="Franklin Gothic Book"/>
          <w:snapToGrid w:val="0"/>
          <w:vertAlign w:val="superscript"/>
        </w:rPr>
        <w:t>, наименование</w:t>
      </w:r>
      <w:r w:rsidRPr="00FF3256">
        <w:rPr>
          <w:rFonts w:ascii="Franklin Gothic Book" w:hAnsi="Franklin Gothic Book"/>
          <w:snapToGrid w:val="0"/>
          <w:vertAlign w:val="superscript"/>
        </w:rPr>
        <w:t>)</w:t>
      </w:r>
      <w:r>
        <w:rPr>
          <w:rFonts w:ascii="Franklin Gothic Book" w:hAnsi="Franklin Gothic Book"/>
          <w:vertAlign w:val="superscript"/>
        </w:rPr>
        <w:t xml:space="preserve">       </w:t>
      </w:r>
      <w:r>
        <w:rPr>
          <w:rFonts w:ascii="Franklin Gothic Book" w:hAnsi="Franklin Gothic Book"/>
          <w:vertAlign w:val="superscript"/>
        </w:rPr>
        <w:tab/>
      </w:r>
      <w:r>
        <w:rPr>
          <w:rFonts w:ascii="Franklin Gothic Book" w:hAnsi="Franklin Gothic Book"/>
          <w:vertAlign w:val="superscript"/>
        </w:rPr>
        <w:tab/>
      </w:r>
    </w:p>
    <w:p w:rsidR="00FF3256" w:rsidRPr="00FF3256" w:rsidRDefault="00FF3256" w:rsidP="00FF3256">
      <w:pPr>
        <w:tabs>
          <w:tab w:val="left" w:pos="0"/>
          <w:tab w:val="left" w:pos="180"/>
        </w:tabs>
        <w:jc w:val="both"/>
        <w:rPr>
          <w:rFonts w:ascii="Franklin Gothic Book" w:hAnsi="Franklin Gothic Book"/>
          <w:snapToGrid w:val="0"/>
        </w:rPr>
      </w:pPr>
      <w:r w:rsidRPr="00FF3256">
        <w:rPr>
          <w:rFonts w:ascii="Franklin Gothic Book" w:hAnsi="Franklin Gothic Book"/>
          <w:snapToGrid w:val="0"/>
        </w:rPr>
        <w:t xml:space="preserve">_______________________________________             </w:t>
      </w:r>
      <w:r w:rsidRPr="00FF3256">
        <w:rPr>
          <w:rFonts w:ascii="Franklin Gothic Book" w:hAnsi="Franklin Gothic Book"/>
          <w:snapToGrid w:val="0"/>
        </w:rPr>
        <w:tab/>
        <w:t>___________________________________</w:t>
      </w:r>
    </w:p>
    <w:p w:rsidR="00FF3256" w:rsidRPr="00FF3256" w:rsidRDefault="00FF3256" w:rsidP="00FF3256">
      <w:pPr>
        <w:tabs>
          <w:tab w:val="left" w:pos="0"/>
          <w:tab w:val="left" w:pos="180"/>
        </w:tabs>
        <w:jc w:val="both"/>
        <w:rPr>
          <w:rFonts w:ascii="Franklin Gothic Book" w:hAnsi="Franklin Gothic Book"/>
          <w:snapToGrid w:val="0"/>
          <w:vertAlign w:val="superscript"/>
        </w:rPr>
      </w:pPr>
      <w:r w:rsidRPr="00FF3256">
        <w:rPr>
          <w:rFonts w:ascii="Franklin Gothic Book" w:hAnsi="Franklin Gothic Book"/>
          <w:snapToGrid w:val="0"/>
          <w:vertAlign w:val="superscript"/>
        </w:rPr>
        <w:tab/>
        <w:t xml:space="preserve">(подпись, М.П. лиц выступающих на стороне </w:t>
      </w:r>
      <w:r w:rsidR="006D4F37">
        <w:rPr>
          <w:rFonts w:ascii="Franklin Gothic Book" w:hAnsi="Franklin Gothic Book"/>
          <w:snapToGrid w:val="0"/>
          <w:vertAlign w:val="superscript"/>
        </w:rPr>
        <w:t>Участник</w:t>
      </w:r>
      <w:r w:rsidRPr="00FF3256">
        <w:rPr>
          <w:rFonts w:ascii="Franklin Gothic Book" w:hAnsi="Franklin Gothic Book"/>
          <w:snapToGrid w:val="0"/>
          <w:vertAlign w:val="superscript"/>
        </w:rPr>
        <w:t xml:space="preserve">а </w:t>
      </w:r>
      <w:proofErr w:type="gramStart"/>
      <w:r w:rsidRPr="00FF3256">
        <w:rPr>
          <w:rFonts w:ascii="Franklin Gothic Book" w:hAnsi="Franklin Gothic Book"/>
          <w:snapToGrid w:val="0"/>
          <w:vertAlign w:val="superscript"/>
        </w:rPr>
        <w:t xml:space="preserve">закупки)   </w:t>
      </w:r>
      <w:proofErr w:type="gramEnd"/>
      <w:r w:rsidRPr="00FF3256">
        <w:rPr>
          <w:rFonts w:ascii="Franklin Gothic Book" w:hAnsi="Franklin Gothic Book"/>
          <w:snapToGrid w:val="0"/>
          <w:vertAlign w:val="superscript"/>
        </w:rPr>
        <w:t xml:space="preserve">                        </w:t>
      </w:r>
      <w:r w:rsidR="003D3819">
        <w:rPr>
          <w:rFonts w:ascii="Franklin Gothic Book" w:hAnsi="Franklin Gothic Book"/>
          <w:snapToGrid w:val="0"/>
          <w:vertAlign w:val="superscript"/>
        </w:rPr>
        <w:t xml:space="preserve">  </w:t>
      </w:r>
      <w:r w:rsidRPr="00FF3256">
        <w:rPr>
          <w:rFonts w:ascii="Franklin Gothic Book" w:hAnsi="Franklin Gothic Book"/>
          <w:snapToGrid w:val="0"/>
          <w:vertAlign w:val="superscript"/>
        </w:rPr>
        <w:t>(</w:t>
      </w:r>
      <w:r w:rsidR="003D3819" w:rsidRPr="003D3819">
        <w:rPr>
          <w:rFonts w:ascii="Franklin Gothic Book" w:hAnsi="Franklin Gothic Book"/>
          <w:snapToGrid w:val="0"/>
          <w:vertAlign w:val="superscript"/>
        </w:rPr>
        <w:t>ФИО подписавшего, должность, наименование</w:t>
      </w:r>
      <w:r w:rsidRPr="00FF3256">
        <w:rPr>
          <w:rFonts w:ascii="Franklin Gothic Book" w:hAnsi="Franklin Gothic Book"/>
          <w:snapToGrid w:val="0"/>
          <w:vertAlign w:val="superscript"/>
        </w:rPr>
        <w:t xml:space="preserve">)       </w:t>
      </w:r>
      <w:r w:rsidRPr="00FF3256">
        <w:rPr>
          <w:rFonts w:ascii="Franklin Gothic Book" w:hAnsi="Franklin Gothic Book"/>
          <w:snapToGrid w:val="0"/>
          <w:vertAlign w:val="superscript"/>
        </w:rPr>
        <w:tab/>
      </w:r>
      <w:r w:rsidRPr="00FF3256">
        <w:rPr>
          <w:rFonts w:ascii="Franklin Gothic Book" w:hAnsi="Franklin Gothic Book"/>
          <w:snapToGrid w:val="0"/>
          <w:vertAlign w:val="superscript"/>
        </w:rPr>
        <w:tab/>
      </w:r>
    </w:p>
    <w:p w:rsidR="00001B67" w:rsidRPr="00FF3256" w:rsidRDefault="00001B67" w:rsidP="00001B67">
      <w:pPr>
        <w:tabs>
          <w:tab w:val="left" w:pos="0"/>
          <w:tab w:val="left" w:pos="180"/>
        </w:tabs>
        <w:jc w:val="both"/>
        <w:rPr>
          <w:rFonts w:ascii="Franklin Gothic Book" w:hAnsi="Franklin Gothic Book"/>
          <w:snapToGrid w:val="0"/>
        </w:rPr>
      </w:pPr>
      <w:r w:rsidRPr="0031462F">
        <w:rPr>
          <w:rFonts w:ascii="Franklin Gothic Book" w:hAnsi="Franklin Gothic Book"/>
          <w:snapToGrid w:val="0"/>
        </w:rPr>
        <w:t>___</w:t>
      </w:r>
      <w:r>
        <w:rPr>
          <w:rFonts w:ascii="Franklin Gothic Book" w:hAnsi="Franklin Gothic Book"/>
          <w:snapToGrid w:val="0"/>
        </w:rPr>
        <w:t xml:space="preserve">____________________________________             </w:t>
      </w:r>
      <w:r w:rsidRPr="00FF3256">
        <w:rPr>
          <w:rFonts w:ascii="Franklin Gothic Book" w:hAnsi="Franklin Gothic Book"/>
          <w:snapToGrid w:val="0"/>
        </w:rPr>
        <w:tab/>
        <w:t>___________________________________</w:t>
      </w:r>
    </w:p>
    <w:p w:rsidR="00001B67" w:rsidRDefault="00001B67" w:rsidP="00001B67">
      <w:pPr>
        <w:tabs>
          <w:tab w:val="left" w:pos="0"/>
          <w:tab w:val="left" w:pos="180"/>
        </w:tabs>
        <w:jc w:val="both"/>
        <w:rPr>
          <w:rFonts w:ascii="Franklin Gothic Book" w:hAnsi="Franklin Gothic Book"/>
          <w:vertAlign w:val="superscript"/>
        </w:rPr>
      </w:pPr>
      <w:r w:rsidRPr="00FF3256">
        <w:rPr>
          <w:rFonts w:ascii="Franklin Gothic Book" w:hAnsi="Franklin Gothic Book"/>
          <w:snapToGrid w:val="0"/>
          <w:vertAlign w:val="superscript"/>
        </w:rPr>
        <w:tab/>
        <w:t xml:space="preserve">(подпись, М.П. </w:t>
      </w:r>
      <w:r w:rsidR="006D4F37">
        <w:rPr>
          <w:rFonts w:ascii="Franklin Gothic Book" w:hAnsi="Franklin Gothic Book"/>
          <w:snapToGrid w:val="0"/>
          <w:vertAlign w:val="superscript"/>
        </w:rPr>
        <w:t>Участник</w:t>
      </w:r>
      <w:r w:rsidRPr="00FF3256">
        <w:rPr>
          <w:rFonts w:ascii="Franklin Gothic Book" w:hAnsi="Franklin Gothic Book"/>
          <w:snapToGrid w:val="0"/>
          <w:vertAlign w:val="superscript"/>
        </w:rPr>
        <w:t xml:space="preserve">а </w:t>
      </w:r>
      <w:proofErr w:type="gramStart"/>
      <w:r w:rsidRPr="00FF3256">
        <w:rPr>
          <w:rFonts w:ascii="Franklin Gothic Book" w:hAnsi="Franklin Gothic Book"/>
          <w:snapToGrid w:val="0"/>
          <w:vertAlign w:val="superscript"/>
        </w:rPr>
        <w:t xml:space="preserve">закупки) </w:t>
      </w:r>
      <w:r>
        <w:rPr>
          <w:rFonts w:ascii="Franklin Gothic Book" w:hAnsi="Franklin Gothic Book"/>
          <w:snapToGrid w:val="0"/>
          <w:vertAlign w:val="superscript"/>
        </w:rPr>
        <w:t xml:space="preserve">  </w:t>
      </w:r>
      <w:proofErr w:type="gramEnd"/>
      <w:r>
        <w:rPr>
          <w:rFonts w:ascii="Franklin Gothic Book" w:hAnsi="Franklin Gothic Book"/>
          <w:snapToGrid w:val="0"/>
          <w:vertAlign w:val="superscript"/>
        </w:rPr>
        <w:t xml:space="preserve">                                                                           (</w:t>
      </w:r>
      <w:r w:rsidRPr="00FF3256">
        <w:rPr>
          <w:rFonts w:ascii="Franklin Gothic Book" w:hAnsi="Franklin Gothic Book"/>
          <w:snapToGrid w:val="0"/>
          <w:vertAlign w:val="superscript"/>
        </w:rPr>
        <w:t>фамилия, имя, отчество подписавшего, должность)</w:t>
      </w:r>
      <w:r>
        <w:rPr>
          <w:rFonts w:ascii="Franklin Gothic Book" w:hAnsi="Franklin Gothic Book"/>
          <w:vertAlign w:val="superscript"/>
        </w:rPr>
        <w:t xml:space="preserve">       </w:t>
      </w:r>
      <w:r>
        <w:rPr>
          <w:rFonts w:ascii="Franklin Gothic Book" w:hAnsi="Franklin Gothic Book"/>
          <w:vertAlign w:val="superscript"/>
        </w:rPr>
        <w:tab/>
      </w:r>
      <w:r>
        <w:rPr>
          <w:rFonts w:ascii="Franklin Gothic Book" w:hAnsi="Franklin Gothic Book"/>
          <w:vertAlign w:val="superscript"/>
        </w:rPr>
        <w:tab/>
      </w:r>
    </w:p>
    <w:p w:rsidR="00F5585C" w:rsidRDefault="00F5585C" w:rsidP="00001B67">
      <w:pPr>
        <w:tabs>
          <w:tab w:val="left" w:pos="0"/>
          <w:tab w:val="left" w:pos="180"/>
        </w:tabs>
        <w:jc w:val="both"/>
        <w:rPr>
          <w:rFonts w:ascii="Franklin Gothic Book" w:hAnsi="Franklin Gothic Book"/>
          <w:snapToGrid w:val="0"/>
          <w:vertAlign w:val="superscript"/>
        </w:rPr>
        <w:sectPr w:rsidR="00F5585C" w:rsidSect="001639D0">
          <w:pgSz w:w="11906" w:h="16838"/>
          <w:pgMar w:top="284" w:right="748" w:bottom="426" w:left="1077" w:header="357" w:footer="709" w:gutter="0"/>
          <w:cols w:space="708"/>
          <w:titlePg/>
          <w:docGrid w:linePitch="360"/>
        </w:sectPr>
      </w:pPr>
    </w:p>
    <w:p w:rsidR="00DE75F0" w:rsidRPr="00FF3256" w:rsidRDefault="00DE75F0" w:rsidP="00001B67">
      <w:pPr>
        <w:tabs>
          <w:tab w:val="left" w:pos="0"/>
          <w:tab w:val="left" w:pos="180"/>
        </w:tabs>
        <w:jc w:val="both"/>
        <w:rPr>
          <w:rFonts w:ascii="Franklin Gothic Book" w:hAnsi="Franklin Gothic Book"/>
          <w:snapToGrid w:val="0"/>
          <w:vertAlign w:val="superscript"/>
        </w:rPr>
      </w:pPr>
    </w:p>
    <w:p w:rsidR="007D121F" w:rsidRPr="007D121F" w:rsidRDefault="007D121F" w:rsidP="002D360F">
      <w:pPr>
        <w:pStyle w:val="afff6"/>
        <w:numPr>
          <w:ilvl w:val="1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7D121F">
        <w:rPr>
          <w:rFonts w:ascii="Franklin Gothic Book" w:hAnsi="Franklin Gothic Book"/>
          <w:b/>
        </w:rPr>
        <w:t xml:space="preserve">Коммерческое предложение </w:t>
      </w:r>
      <w:r w:rsidR="00BE7F5A" w:rsidRPr="00BE7F5A">
        <w:rPr>
          <w:rFonts w:ascii="Franklin Gothic Book" w:hAnsi="Franklin Gothic Book"/>
          <w:b/>
        </w:rPr>
        <w:t>(струк</w:t>
      </w:r>
      <w:r w:rsidR="009D2C2C">
        <w:rPr>
          <w:rFonts w:ascii="Franklin Gothic Book" w:hAnsi="Franklin Gothic Book"/>
          <w:b/>
        </w:rPr>
        <w:t>тура предлагаемой цены) (форма 3</w:t>
      </w:r>
      <w:r w:rsidR="00BE7F5A" w:rsidRPr="00BE7F5A">
        <w:rPr>
          <w:rFonts w:ascii="Franklin Gothic Book" w:hAnsi="Franklin Gothic Book"/>
          <w:b/>
        </w:rPr>
        <w:t>)</w:t>
      </w:r>
    </w:p>
    <w:p w:rsidR="007D121F" w:rsidRDefault="007D121F" w:rsidP="007D121F">
      <w:pPr>
        <w:pStyle w:val="2"/>
        <w:keepNext w:val="0"/>
        <w:widowControl w:val="0"/>
        <w:numPr>
          <w:ilvl w:val="0"/>
          <w:numId w:val="0"/>
        </w:numPr>
        <w:suppressAutoHyphens w:val="0"/>
        <w:spacing w:before="0" w:after="0"/>
        <w:ind w:left="567"/>
        <w:rPr>
          <w:rFonts w:ascii="Franklin Gothic Book" w:hAnsi="Franklin Gothic Book"/>
          <w:sz w:val="24"/>
          <w:szCs w:val="24"/>
        </w:rPr>
      </w:pPr>
      <w:bookmarkStart w:id="17" w:name="_Toc410116678"/>
      <w:bookmarkStart w:id="18" w:name="_Toc410116736"/>
      <w:r w:rsidRPr="0031462F">
        <w:rPr>
          <w:rFonts w:ascii="Franklin Gothic Book" w:hAnsi="Franklin Gothic Book"/>
          <w:sz w:val="24"/>
          <w:szCs w:val="24"/>
        </w:rPr>
        <w:t>от «___</w:t>
      </w:r>
      <w:proofErr w:type="gramStart"/>
      <w:r w:rsidRPr="0031462F">
        <w:rPr>
          <w:rFonts w:ascii="Franklin Gothic Book" w:hAnsi="Franklin Gothic Book"/>
          <w:sz w:val="24"/>
          <w:szCs w:val="24"/>
        </w:rPr>
        <w:t>_»_</w:t>
      </w:r>
      <w:proofErr w:type="gramEnd"/>
      <w:r w:rsidRPr="0031462F">
        <w:rPr>
          <w:rFonts w:ascii="Franklin Gothic Book" w:hAnsi="Franklin Gothic Book"/>
          <w:sz w:val="24"/>
          <w:szCs w:val="24"/>
        </w:rPr>
        <w:t>____________ г. №__________</w:t>
      </w:r>
      <w:bookmarkEnd w:id="17"/>
      <w:bookmarkEnd w:id="18"/>
    </w:p>
    <w:p w:rsidR="00FD2DA7" w:rsidRDefault="00FD2DA7" w:rsidP="00FD2DA7">
      <w:pPr>
        <w:ind w:firstLine="567"/>
        <w:jc w:val="both"/>
        <w:rPr>
          <w:rFonts w:ascii="Franklin Gothic Book" w:hAnsi="Franklin Gothic Book"/>
        </w:rPr>
      </w:pPr>
    </w:p>
    <w:p w:rsidR="009A6634" w:rsidRDefault="009A6634" w:rsidP="009A6634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b/>
        </w:rPr>
      </w:pPr>
      <w:r>
        <w:rPr>
          <w:rFonts w:ascii="Franklin Gothic Book" w:hAnsi="Franklin Gothic Book"/>
          <w:b/>
        </w:rPr>
        <w:t>Таблица-1</w:t>
      </w:r>
    </w:p>
    <w:p w:rsidR="004C566D" w:rsidRDefault="003A1FE6" w:rsidP="00933119">
      <w:pPr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 xml:space="preserve"> </w:t>
      </w:r>
    </w:p>
    <w:tbl>
      <w:tblPr>
        <w:tblW w:w="10248" w:type="dxa"/>
        <w:tblInd w:w="95" w:type="dxa"/>
        <w:tblLayout w:type="fixed"/>
        <w:tblLook w:val="0000" w:firstRow="0" w:lastRow="0" w:firstColumn="0" w:lastColumn="0" w:noHBand="0" w:noVBand="0"/>
      </w:tblPr>
      <w:tblGrid>
        <w:gridCol w:w="580"/>
        <w:gridCol w:w="5103"/>
        <w:gridCol w:w="993"/>
        <w:gridCol w:w="450"/>
        <w:gridCol w:w="684"/>
        <w:gridCol w:w="1162"/>
        <w:gridCol w:w="1276"/>
      </w:tblGrid>
      <w:tr w:rsidR="00054F99" w:rsidRPr="00172CA2" w:rsidTr="00054F99">
        <w:trPr>
          <w:trHeight w:val="457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054F99" w:rsidRPr="00172CA2" w:rsidRDefault="00054F99" w:rsidP="00974ABA">
            <w:pPr>
              <w:jc w:val="center"/>
              <w:rPr>
                <w:rFonts w:ascii="Franklin Gothic Book" w:hAnsi="Franklin Gothic Book"/>
                <w:color w:val="000000"/>
              </w:rPr>
            </w:pPr>
            <w:r w:rsidRPr="00172CA2">
              <w:rPr>
                <w:rFonts w:ascii="Franklin Gothic Book" w:hAnsi="Franklin Gothic Book"/>
                <w:color w:val="000000"/>
              </w:rPr>
              <w:t>№ п/п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054F99" w:rsidRPr="00172CA2" w:rsidRDefault="00054F99" w:rsidP="00974ABA">
            <w:pPr>
              <w:jc w:val="center"/>
              <w:rPr>
                <w:rFonts w:ascii="Franklin Gothic Book" w:hAnsi="Franklin Gothic Book"/>
                <w:color w:val="000000"/>
              </w:rPr>
            </w:pPr>
            <w:r w:rsidRPr="00172CA2">
              <w:rPr>
                <w:rFonts w:ascii="Franklin Gothic Book" w:hAnsi="Franklin Gothic Book"/>
                <w:color w:val="000000"/>
              </w:rPr>
              <w:t>Наименование товара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054F99" w:rsidRPr="00172CA2" w:rsidRDefault="00054F99" w:rsidP="00974ABA">
            <w:pPr>
              <w:jc w:val="center"/>
              <w:rPr>
                <w:rFonts w:ascii="Franklin Gothic Book" w:hAnsi="Franklin Gothic Book"/>
                <w:color w:val="000000"/>
              </w:rPr>
            </w:pPr>
            <w:r w:rsidRPr="00172CA2">
              <w:rPr>
                <w:rFonts w:ascii="Franklin Gothic Book" w:hAnsi="Franklin Gothic Book"/>
                <w:color w:val="000000"/>
              </w:rPr>
              <w:t>Кол-во, шт.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4F99" w:rsidRPr="00172CA2" w:rsidRDefault="00054F99" w:rsidP="00974ABA">
            <w:pPr>
              <w:jc w:val="center"/>
              <w:rPr>
                <w:rFonts w:ascii="Franklin Gothic Book" w:hAnsi="Franklin Gothic Book"/>
                <w:highlight w:val="yellow"/>
              </w:rPr>
            </w:pPr>
            <w:r w:rsidRPr="00172CA2">
              <w:rPr>
                <w:rFonts w:ascii="Franklin Gothic Book" w:hAnsi="Franklin Gothic Book"/>
              </w:rPr>
              <w:t>Цена, без НДС руб.</w:t>
            </w:r>
          </w:p>
        </w:tc>
        <w:tc>
          <w:tcPr>
            <w:tcW w:w="11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4F99" w:rsidRPr="00172CA2" w:rsidRDefault="00054F99" w:rsidP="00974ABA">
            <w:pPr>
              <w:jc w:val="center"/>
              <w:rPr>
                <w:rFonts w:ascii="Franklin Gothic Book" w:hAnsi="Franklin Gothic Book"/>
              </w:rPr>
            </w:pPr>
            <w:r w:rsidRPr="00172CA2">
              <w:rPr>
                <w:rFonts w:ascii="Franklin Gothic Book" w:hAnsi="Franklin Gothic Book"/>
              </w:rPr>
              <w:t>Сумма, без НДС руб.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4F99" w:rsidRPr="00172CA2" w:rsidRDefault="00054F99" w:rsidP="00974ABA">
            <w:pPr>
              <w:jc w:val="center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Страна происхождения товара</w:t>
            </w:r>
          </w:p>
        </w:tc>
      </w:tr>
      <w:tr w:rsidR="00054F99" w:rsidRPr="00172CA2" w:rsidTr="00054F99">
        <w:trPr>
          <w:trHeight w:val="462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4F99" w:rsidRPr="00172CA2" w:rsidRDefault="00054F99" w:rsidP="00974ABA">
            <w:pPr>
              <w:jc w:val="center"/>
              <w:rPr>
                <w:rFonts w:ascii="Franklin Gothic Book" w:hAnsi="Franklin Gothic Book"/>
              </w:rPr>
            </w:pPr>
            <w:r w:rsidRPr="00172CA2">
              <w:rPr>
                <w:rFonts w:ascii="Franklin Gothic Book" w:hAnsi="Franklin Gothic Book"/>
              </w:rPr>
              <w:t> 1.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4F99" w:rsidRPr="00172CA2" w:rsidRDefault="00054F99" w:rsidP="00974ABA">
            <w:pPr>
              <w:rPr>
                <w:rFonts w:ascii="Franklin Gothic Book" w:hAnsi="Franklin Gothic Book"/>
              </w:rPr>
            </w:pPr>
            <w:r w:rsidRPr="00172CA2">
              <w:rPr>
                <w:rFonts w:ascii="Franklin Gothic Book" w:hAnsi="Franklin Gothic Book"/>
                <w:b/>
                <w:lang w:val="en-US"/>
              </w:rPr>
              <w:t>C</w:t>
            </w:r>
            <w:proofErr w:type="spellStart"/>
            <w:r w:rsidRPr="00172CA2">
              <w:rPr>
                <w:rFonts w:ascii="Franklin Gothic Book" w:hAnsi="Franklin Gothic Book"/>
                <w:b/>
              </w:rPr>
              <w:t>танок</w:t>
            </w:r>
            <w:proofErr w:type="spellEnd"/>
            <w:r w:rsidRPr="00172CA2">
              <w:rPr>
                <w:rFonts w:ascii="Franklin Gothic Book" w:hAnsi="Franklin Gothic Book"/>
                <w:b/>
              </w:rPr>
              <w:t xml:space="preserve"> рельсосверлильный РСС, </w:t>
            </w:r>
            <w:r w:rsidRPr="00172CA2">
              <w:rPr>
                <w:rFonts w:ascii="Franklin Gothic Book" w:hAnsi="Franklin Gothic Book"/>
              </w:rPr>
              <w:t xml:space="preserve">или аналог соответствующий характеристикам: </w:t>
            </w:r>
          </w:p>
          <w:p w:rsidR="00054F99" w:rsidRPr="00172CA2" w:rsidRDefault="00054F99" w:rsidP="00974ABA">
            <w:pPr>
              <w:widowControl w:val="0"/>
              <w:spacing w:line="252" w:lineRule="exact"/>
              <w:rPr>
                <w:rFonts w:ascii="Franklin Gothic Book" w:hAnsi="Franklin Gothic Book"/>
                <w:b/>
                <w:bCs/>
                <w:color w:val="000000"/>
                <w:lang w:bidi="ru-RU"/>
              </w:rPr>
            </w:pPr>
            <w:r w:rsidRPr="00172CA2">
              <w:rPr>
                <w:rFonts w:ascii="Franklin Gothic Book" w:hAnsi="Franklin Gothic Book"/>
                <w:color w:val="000000"/>
                <w:lang w:bidi="ru-RU"/>
              </w:rPr>
              <w:t xml:space="preserve">Двигатель внутреннего сгорания </w:t>
            </w:r>
            <w:r w:rsidRPr="00172CA2">
              <w:rPr>
                <w:rFonts w:ascii="Franklin Gothic Book" w:hAnsi="Franklin Gothic Book"/>
                <w:color w:val="000000"/>
                <w:lang w:eastAsia="en-US" w:bidi="en-US"/>
              </w:rPr>
              <w:t>«</w:t>
            </w:r>
            <w:r w:rsidRPr="00172CA2">
              <w:rPr>
                <w:rFonts w:ascii="Franklin Gothic Book" w:hAnsi="Franklin Gothic Book"/>
                <w:color w:val="000000"/>
                <w:lang w:val="en-US" w:eastAsia="en-US" w:bidi="en-US"/>
              </w:rPr>
              <w:t>Honda</w:t>
            </w:r>
            <w:r w:rsidRPr="00172CA2">
              <w:rPr>
                <w:rFonts w:ascii="Franklin Gothic Book" w:hAnsi="Franklin Gothic Book"/>
                <w:color w:val="000000"/>
                <w:lang w:eastAsia="en-US" w:bidi="en-US"/>
              </w:rPr>
              <w:t xml:space="preserve"> </w:t>
            </w:r>
            <w:r w:rsidRPr="00172CA2">
              <w:rPr>
                <w:rFonts w:ascii="Franklin Gothic Book" w:hAnsi="Franklin Gothic Book"/>
                <w:color w:val="000000"/>
                <w:lang w:val="en-US" w:eastAsia="en-US" w:bidi="en-US"/>
              </w:rPr>
              <w:t>GX</w:t>
            </w:r>
            <w:r w:rsidRPr="00172CA2">
              <w:rPr>
                <w:rFonts w:ascii="Franklin Gothic Book" w:hAnsi="Franklin Gothic Book"/>
                <w:color w:val="000000"/>
                <w:lang w:eastAsia="en-US" w:bidi="en-US"/>
              </w:rPr>
              <w:t>-160</w:t>
            </w:r>
            <w:r w:rsidRPr="00172CA2">
              <w:rPr>
                <w:rFonts w:ascii="Franklin Gothic Book" w:hAnsi="Franklin Gothic Book"/>
                <w:color w:val="000000"/>
                <w:lang w:val="en-US" w:eastAsia="en-US" w:bidi="en-US"/>
              </w:rPr>
              <w:t>S</w:t>
            </w:r>
            <w:r w:rsidRPr="00172CA2">
              <w:rPr>
                <w:rFonts w:ascii="Franklin Gothic Book" w:hAnsi="Franklin Gothic Book"/>
                <w:color w:val="000000"/>
                <w:lang w:eastAsia="en-US" w:bidi="en-US"/>
              </w:rPr>
              <w:t>».</w:t>
            </w:r>
          </w:p>
          <w:p w:rsidR="00054F99" w:rsidRPr="00172CA2" w:rsidRDefault="00054F99" w:rsidP="00974ABA">
            <w:pPr>
              <w:widowControl w:val="0"/>
              <w:spacing w:line="252" w:lineRule="exact"/>
              <w:rPr>
                <w:rFonts w:ascii="Franklin Gothic Book" w:hAnsi="Franklin Gothic Book"/>
                <w:b/>
                <w:bCs/>
                <w:color w:val="000000"/>
                <w:lang w:bidi="ru-RU"/>
              </w:rPr>
            </w:pPr>
            <w:r w:rsidRPr="00172CA2">
              <w:rPr>
                <w:rFonts w:ascii="Franklin Gothic Book" w:hAnsi="Franklin Gothic Book"/>
                <w:color w:val="000000"/>
                <w:lang w:bidi="ru-RU"/>
              </w:rPr>
              <w:t xml:space="preserve">Мощность </w:t>
            </w:r>
            <w:r w:rsidRPr="00172CA2">
              <w:rPr>
                <w:rFonts w:ascii="Franklin Gothic Book" w:hAnsi="Franklin Gothic Book"/>
                <w:color w:val="000000"/>
                <w:lang w:eastAsia="en-US" w:bidi="en-US"/>
              </w:rPr>
              <w:t>(</w:t>
            </w:r>
            <w:r w:rsidRPr="00172CA2">
              <w:rPr>
                <w:rFonts w:ascii="Franklin Gothic Book" w:hAnsi="Franklin Gothic Book"/>
                <w:color w:val="000000"/>
                <w:lang w:val="en-US" w:eastAsia="en-US" w:bidi="en-US"/>
              </w:rPr>
              <w:t>max</w:t>
            </w:r>
            <w:r w:rsidRPr="00172CA2">
              <w:rPr>
                <w:rFonts w:ascii="Franklin Gothic Book" w:hAnsi="Franklin Gothic Book"/>
                <w:color w:val="000000"/>
                <w:lang w:eastAsia="en-US" w:bidi="en-US"/>
              </w:rPr>
              <w:t xml:space="preserve">) </w:t>
            </w:r>
            <w:r w:rsidRPr="00172CA2">
              <w:rPr>
                <w:rFonts w:ascii="Franklin Gothic Book" w:hAnsi="Franklin Gothic Book"/>
                <w:color w:val="000000"/>
                <w:lang w:bidi="ru-RU"/>
              </w:rPr>
              <w:t>4.0 кВт (при 3600 об/мин)</w:t>
            </w:r>
          </w:p>
          <w:p w:rsidR="00054F99" w:rsidRPr="00172CA2" w:rsidRDefault="00054F99" w:rsidP="00974ABA">
            <w:pPr>
              <w:widowControl w:val="0"/>
              <w:spacing w:line="252" w:lineRule="exact"/>
              <w:rPr>
                <w:rFonts w:ascii="Franklin Gothic Book" w:hAnsi="Franklin Gothic Book"/>
                <w:b/>
                <w:bCs/>
                <w:color w:val="000000"/>
                <w:lang w:bidi="ru-RU"/>
              </w:rPr>
            </w:pPr>
            <w:r w:rsidRPr="00172CA2">
              <w:rPr>
                <w:rFonts w:ascii="Franklin Gothic Book" w:hAnsi="Franklin Gothic Book"/>
                <w:color w:val="000000"/>
                <w:lang w:bidi="ru-RU"/>
              </w:rPr>
              <w:t>Уровень шума не более 95 дБ (А)</w:t>
            </w:r>
          </w:p>
          <w:p w:rsidR="00054F99" w:rsidRPr="00172CA2" w:rsidRDefault="00054F99" w:rsidP="00974ABA">
            <w:pPr>
              <w:widowControl w:val="0"/>
              <w:spacing w:line="252" w:lineRule="exact"/>
              <w:rPr>
                <w:rFonts w:ascii="Franklin Gothic Book" w:hAnsi="Franklin Gothic Book"/>
                <w:b/>
                <w:bCs/>
                <w:color w:val="000000"/>
                <w:lang w:bidi="ru-RU"/>
              </w:rPr>
            </w:pPr>
            <w:r w:rsidRPr="00172CA2">
              <w:rPr>
                <w:rFonts w:ascii="Franklin Gothic Book" w:hAnsi="Franklin Gothic Book"/>
                <w:color w:val="000000"/>
                <w:lang w:bidi="ru-RU"/>
              </w:rPr>
              <w:t xml:space="preserve">Среднее время наработки (до отказа) не менее 100 ч Диаметр сверл </w:t>
            </w:r>
            <w:r w:rsidRPr="00172CA2">
              <w:rPr>
                <w:rFonts w:ascii="Franklin Gothic Book" w:hAnsi="Franklin Gothic Book"/>
                <w:color w:val="000000"/>
                <w:lang w:eastAsia="en-US" w:bidi="en-US"/>
              </w:rPr>
              <w:t>(</w:t>
            </w:r>
            <w:r w:rsidRPr="00172CA2">
              <w:rPr>
                <w:rFonts w:ascii="Franklin Gothic Book" w:hAnsi="Franklin Gothic Book"/>
                <w:color w:val="000000"/>
                <w:lang w:val="en-US" w:eastAsia="en-US" w:bidi="en-US"/>
              </w:rPr>
              <w:t>max</w:t>
            </w:r>
            <w:r w:rsidRPr="00172CA2">
              <w:rPr>
                <w:rFonts w:ascii="Franklin Gothic Book" w:hAnsi="Franklin Gothic Book"/>
                <w:color w:val="000000"/>
                <w:lang w:eastAsia="en-US" w:bidi="en-US"/>
              </w:rPr>
              <w:t xml:space="preserve">) </w:t>
            </w:r>
            <w:r w:rsidRPr="00172CA2">
              <w:rPr>
                <w:rFonts w:ascii="Franklin Gothic Book" w:hAnsi="Franklin Gothic Book"/>
                <w:color w:val="000000"/>
                <w:lang w:bidi="ru-RU"/>
              </w:rPr>
              <w:t xml:space="preserve">36 мм Ход шпинделя </w:t>
            </w:r>
            <w:r w:rsidRPr="00172CA2">
              <w:rPr>
                <w:rFonts w:ascii="Franklin Gothic Book" w:hAnsi="Franklin Gothic Book"/>
                <w:color w:val="000000"/>
                <w:lang w:eastAsia="en-US" w:bidi="en-US"/>
              </w:rPr>
              <w:t>(</w:t>
            </w:r>
            <w:r w:rsidRPr="00172CA2">
              <w:rPr>
                <w:rFonts w:ascii="Franklin Gothic Book" w:hAnsi="Franklin Gothic Book"/>
                <w:color w:val="000000"/>
                <w:lang w:val="en-US" w:eastAsia="en-US" w:bidi="en-US"/>
              </w:rPr>
              <w:t>max</w:t>
            </w:r>
            <w:r w:rsidRPr="00172CA2">
              <w:rPr>
                <w:rFonts w:ascii="Franklin Gothic Book" w:hAnsi="Franklin Gothic Book"/>
                <w:color w:val="000000"/>
                <w:lang w:eastAsia="en-US" w:bidi="en-US"/>
              </w:rPr>
              <w:t xml:space="preserve">) </w:t>
            </w:r>
            <w:r w:rsidRPr="00172CA2">
              <w:rPr>
                <w:rFonts w:ascii="Franklin Gothic Book" w:hAnsi="Franklin Gothic Book"/>
                <w:color w:val="000000"/>
                <w:lang w:bidi="ru-RU"/>
              </w:rPr>
              <w:t>38 мм Частота вращения шпинделя:</w:t>
            </w:r>
          </w:p>
          <w:p w:rsidR="00054F99" w:rsidRPr="00172CA2" w:rsidRDefault="00054F99" w:rsidP="00974ABA">
            <w:pPr>
              <w:widowControl w:val="0"/>
              <w:numPr>
                <w:ilvl w:val="0"/>
                <w:numId w:val="46"/>
              </w:numPr>
              <w:tabs>
                <w:tab w:val="left" w:pos="137"/>
              </w:tabs>
              <w:spacing w:line="252" w:lineRule="exact"/>
              <w:jc w:val="both"/>
              <w:rPr>
                <w:rFonts w:ascii="Franklin Gothic Book" w:hAnsi="Franklin Gothic Book"/>
                <w:b/>
                <w:bCs/>
                <w:color w:val="000000"/>
                <w:lang w:bidi="ru-RU"/>
              </w:rPr>
            </w:pPr>
            <w:r w:rsidRPr="00172CA2">
              <w:rPr>
                <w:rFonts w:ascii="Franklin Gothic Book" w:hAnsi="Franklin Gothic Book"/>
                <w:color w:val="000000"/>
                <w:lang w:bidi="ru-RU"/>
              </w:rPr>
              <w:t>на первой скорости 4.0 об/с</w:t>
            </w:r>
          </w:p>
          <w:p w:rsidR="00054F99" w:rsidRPr="00172CA2" w:rsidRDefault="00054F99" w:rsidP="00974ABA">
            <w:pPr>
              <w:widowControl w:val="0"/>
              <w:numPr>
                <w:ilvl w:val="0"/>
                <w:numId w:val="46"/>
              </w:numPr>
              <w:tabs>
                <w:tab w:val="left" w:pos="137"/>
              </w:tabs>
              <w:spacing w:line="252" w:lineRule="exact"/>
              <w:rPr>
                <w:rFonts w:ascii="Franklin Gothic Book" w:hAnsi="Franklin Gothic Book"/>
                <w:b/>
                <w:bCs/>
                <w:color w:val="000000"/>
                <w:lang w:bidi="ru-RU"/>
              </w:rPr>
            </w:pPr>
            <w:r w:rsidRPr="00172CA2">
              <w:rPr>
                <w:rFonts w:ascii="Franklin Gothic Book" w:hAnsi="Franklin Gothic Book"/>
                <w:color w:val="000000"/>
                <w:lang w:bidi="ru-RU"/>
              </w:rPr>
              <w:t>на второй скорости 6.5 об/с Подача шпинделя 0,0755 мм/об.</w:t>
            </w:r>
          </w:p>
          <w:p w:rsidR="00054F99" w:rsidRPr="00172CA2" w:rsidRDefault="00054F99" w:rsidP="00974ABA">
            <w:pPr>
              <w:widowControl w:val="0"/>
              <w:spacing w:line="252" w:lineRule="exact"/>
              <w:rPr>
                <w:rFonts w:ascii="Franklin Gothic Book" w:hAnsi="Franklin Gothic Book"/>
                <w:b/>
                <w:bCs/>
                <w:color w:val="000000"/>
                <w:lang w:bidi="ru-RU"/>
              </w:rPr>
            </w:pPr>
            <w:r w:rsidRPr="00172CA2">
              <w:rPr>
                <w:rFonts w:ascii="Franklin Gothic Book" w:hAnsi="Franklin Gothic Book"/>
                <w:color w:val="000000"/>
                <w:lang w:bidi="ru-RU"/>
              </w:rPr>
              <w:t>Время сверления отверстия (первая скорость) не более - 100 с Время сверления и раскатывания отверстия (вторая скорость) не более - 60 с.</w:t>
            </w:r>
          </w:p>
          <w:p w:rsidR="00054F99" w:rsidRPr="00172CA2" w:rsidRDefault="00054F99" w:rsidP="00974ABA">
            <w:pPr>
              <w:widowControl w:val="0"/>
              <w:spacing w:line="252" w:lineRule="exact"/>
              <w:jc w:val="both"/>
              <w:rPr>
                <w:rFonts w:ascii="Franklin Gothic Book" w:hAnsi="Franklin Gothic Book"/>
                <w:b/>
                <w:bCs/>
                <w:color w:val="000000"/>
                <w:lang w:bidi="ru-RU"/>
              </w:rPr>
            </w:pPr>
            <w:r w:rsidRPr="00172CA2">
              <w:rPr>
                <w:rFonts w:ascii="Franklin Gothic Book" w:hAnsi="Franklin Gothic Book"/>
                <w:color w:val="000000"/>
                <w:lang w:bidi="ru-RU"/>
              </w:rPr>
              <w:t xml:space="preserve">Размер снимаемой фаски (от </w:t>
            </w:r>
            <w:proofErr w:type="gramStart"/>
            <w:r w:rsidRPr="00172CA2">
              <w:rPr>
                <w:rFonts w:ascii="Franklin Gothic Book" w:hAnsi="Franklin Gothic Book"/>
                <w:color w:val="000000"/>
                <w:lang w:bidi="ru-RU"/>
              </w:rPr>
              <w:t>1.5до3.0)х</w:t>
            </w:r>
            <w:proofErr w:type="gramEnd"/>
            <w:r w:rsidRPr="00172CA2">
              <w:rPr>
                <w:rFonts w:ascii="Franklin Gothic Book" w:hAnsi="Franklin Gothic Book"/>
                <w:color w:val="000000"/>
                <w:lang w:bidi="ru-RU"/>
              </w:rPr>
              <w:t>45° мм.</w:t>
            </w:r>
          </w:p>
          <w:p w:rsidR="00054F99" w:rsidRPr="00172CA2" w:rsidRDefault="00054F99" w:rsidP="00974ABA">
            <w:pPr>
              <w:rPr>
                <w:rFonts w:ascii="Franklin Gothic Book" w:hAnsi="Franklin Gothic Book"/>
              </w:rPr>
            </w:pPr>
            <w:r w:rsidRPr="00172CA2">
              <w:rPr>
                <w:rFonts w:ascii="Franklin Gothic Book" w:eastAsia="Arial Unicode MS" w:hAnsi="Franklin Gothic Book"/>
                <w:color w:val="000000"/>
                <w:lang w:bidi="ru-RU"/>
              </w:rPr>
              <w:t>Время снятия фасок с обеих сторон отверстия не более - 30 с.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4F99" w:rsidRPr="00172CA2" w:rsidRDefault="00054F99" w:rsidP="00974ABA">
            <w:pPr>
              <w:jc w:val="center"/>
              <w:rPr>
                <w:rFonts w:ascii="Franklin Gothic Book" w:hAnsi="Franklin Gothic Book"/>
              </w:rPr>
            </w:pPr>
            <w:r w:rsidRPr="00172CA2">
              <w:rPr>
                <w:rFonts w:ascii="Franklin Gothic Book" w:hAnsi="Franklin Gothic Book"/>
              </w:rPr>
              <w:t>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4F99" w:rsidRPr="00172CA2" w:rsidRDefault="00054F99" w:rsidP="00974ABA">
            <w:pPr>
              <w:jc w:val="center"/>
              <w:rPr>
                <w:rFonts w:ascii="Franklin Gothic Book" w:hAnsi="Franklin Gothic Book"/>
                <w:color w:val="000000"/>
              </w:rPr>
            </w:pP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4F99" w:rsidRPr="00172CA2" w:rsidRDefault="00054F99" w:rsidP="00974ABA">
            <w:pPr>
              <w:jc w:val="center"/>
              <w:rPr>
                <w:rFonts w:ascii="Franklin Gothic Book" w:hAnsi="Franklin Gothic Book"/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4F99" w:rsidRPr="00172CA2" w:rsidRDefault="00054F99" w:rsidP="00974ABA">
            <w:pPr>
              <w:jc w:val="center"/>
              <w:rPr>
                <w:rFonts w:ascii="Franklin Gothic Book" w:hAnsi="Franklin Gothic Book"/>
                <w:color w:val="000000"/>
              </w:rPr>
            </w:pPr>
          </w:p>
        </w:tc>
      </w:tr>
      <w:tr w:rsidR="00054F99" w:rsidRPr="00172CA2" w:rsidTr="00054F99">
        <w:trPr>
          <w:trHeight w:val="228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54F99" w:rsidRPr="00172CA2" w:rsidRDefault="00054F99" w:rsidP="00974ABA">
            <w:pPr>
              <w:rPr>
                <w:rFonts w:ascii="Franklin Gothic Book" w:hAnsi="Franklin Gothic Book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54F99" w:rsidRPr="00172CA2" w:rsidRDefault="00054F99" w:rsidP="00974ABA">
            <w:pPr>
              <w:rPr>
                <w:rFonts w:ascii="Franklin Gothic Book" w:hAnsi="Franklin Gothic Book"/>
              </w:rPr>
            </w:pPr>
          </w:p>
        </w:tc>
        <w:tc>
          <w:tcPr>
            <w:tcW w:w="212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054F99" w:rsidRPr="00172CA2" w:rsidRDefault="00054F99" w:rsidP="00974ABA">
            <w:pPr>
              <w:jc w:val="right"/>
              <w:rPr>
                <w:rFonts w:ascii="Franklin Gothic Book" w:hAnsi="Franklin Gothic Book"/>
              </w:rPr>
            </w:pPr>
            <w:r w:rsidRPr="00172CA2">
              <w:rPr>
                <w:rFonts w:ascii="Franklin Gothic Book" w:hAnsi="Franklin Gothic Book"/>
              </w:rPr>
              <w:t>Итого: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4F99" w:rsidRPr="00172CA2" w:rsidRDefault="00054F99" w:rsidP="00974ABA">
            <w:pPr>
              <w:jc w:val="center"/>
              <w:rPr>
                <w:rFonts w:ascii="Franklin Gothic Book" w:hAnsi="Franklin Gothic Book"/>
                <w:bCs/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4F99" w:rsidRPr="00172CA2" w:rsidRDefault="00054F99" w:rsidP="00974ABA">
            <w:pPr>
              <w:jc w:val="center"/>
              <w:rPr>
                <w:rFonts w:ascii="Franklin Gothic Book" w:hAnsi="Franklin Gothic Book"/>
                <w:bCs/>
                <w:color w:val="000000"/>
              </w:rPr>
            </w:pPr>
          </w:p>
        </w:tc>
      </w:tr>
      <w:tr w:rsidR="00054F99" w:rsidRPr="00172CA2" w:rsidTr="00054F99">
        <w:trPr>
          <w:gridAfter w:val="3"/>
          <w:wAfter w:w="3122" w:type="dxa"/>
          <w:trHeight w:val="228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54F99" w:rsidRPr="00172CA2" w:rsidRDefault="00054F99" w:rsidP="00974ABA">
            <w:pPr>
              <w:rPr>
                <w:rFonts w:ascii="Franklin Gothic Book" w:hAnsi="Franklin Gothic Book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54F99" w:rsidRPr="00172CA2" w:rsidRDefault="00054F99" w:rsidP="00974ABA">
            <w:pPr>
              <w:rPr>
                <w:rFonts w:ascii="Franklin Gothic Book" w:hAnsi="Franklin Gothic Book"/>
              </w:rPr>
            </w:pPr>
          </w:p>
        </w:tc>
        <w:tc>
          <w:tcPr>
            <w:tcW w:w="144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54F99" w:rsidRPr="00172CA2" w:rsidRDefault="00054F99" w:rsidP="00974ABA">
            <w:pPr>
              <w:rPr>
                <w:rFonts w:ascii="Franklin Gothic Book" w:hAnsi="Franklin Gothic Book"/>
              </w:rPr>
            </w:pPr>
          </w:p>
        </w:tc>
      </w:tr>
    </w:tbl>
    <w:p w:rsidR="007D121F" w:rsidRPr="009808DF" w:rsidRDefault="007D121F" w:rsidP="00933119">
      <w:pPr>
        <w:jc w:val="both"/>
        <w:rPr>
          <w:rFonts w:ascii="Franklin Gothic Book" w:hAnsi="Franklin Gothic Book"/>
        </w:rPr>
      </w:pPr>
      <w:r w:rsidRPr="009808DF">
        <w:rPr>
          <w:rFonts w:ascii="Franklin Gothic Book" w:hAnsi="Franklin Gothic Book"/>
        </w:rPr>
        <w:t>____</w:t>
      </w:r>
      <w:r w:rsidR="000B58CC">
        <w:rPr>
          <w:rFonts w:ascii="Franklin Gothic Book" w:hAnsi="Franklin Gothic Book"/>
        </w:rPr>
        <w:t>_______________________________</w:t>
      </w:r>
    </w:p>
    <w:p w:rsidR="009A6634" w:rsidRDefault="000B58CC" w:rsidP="007D121F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>
        <w:rPr>
          <w:rFonts w:ascii="Franklin Gothic Book" w:hAnsi="Franklin Gothic Book"/>
          <w:vertAlign w:val="superscript"/>
        </w:rPr>
        <w:tab/>
      </w:r>
    </w:p>
    <w:p w:rsidR="009A6634" w:rsidRDefault="009A6634" w:rsidP="009A6634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b/>
          <w:bCs/>
        </w:rPr>
      </w:pPr>
      <w:r>
        <w:rPr>
          <w:rFonts w:ascii="Franklin Gothic Book" w:hAnsi="Franklin Gothic Book"/>
          <w:b/>
          <w:bCs/>
        </w:rPr>
        <w:t>Таблица-2</w:t>
      </w:r>
    </w:p>
    <w:tbl>
      <w:tblPr>
        <w:tblW w:w="10413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87"/>
        <w:gridCol w:w="7029"/>
        <w:gridCol w:w="2697"/>
      </w:tblGrid>
      <w:tr w:rsidR="009A6634" w:rsidTr="009A6634">
        <w:trPr>
          <w:trHeight w:val="589"/>
          <w:jc w:val="center"/>
        </w:trPr>
        <w:tc>
          <w:tcPr>
            <w:tcW w:w="6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6634" w:rsidRDefault="009A6634">
            <w:pPr>
              <w:widowControl w:val="0"/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№ п/п</w:t>
            </w:r>
          </w:p>
        </w:tc>
        <w:tc>
          <w:tcPr>
            <w:tcW w:w="702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6634" w:rsidRDefault="009A6634">
            <w:pPr>
              <w:widowControl w:val="0"/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Наименование статьи расходов</w:t>
            </w:r>
          </w:p>
        </w:tc>
        <w:tc>
          <w:tcPr>
            <w:tcW w:w="269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6634" w:rsidRDefault="009A6634">
            <w:pPr>
              <w:widowControl w:val="0"/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  <w:b/>
                <w:bCs/>
              </w:rPr>
            </w:pPr>
            <w:r>
              <w:rPr>
                <w:rFonts w:ascii="Franklin Gothic Book" w:hAnsi="Franklin Gothic Book"/>
                <w:b/>
                <w:bCs/>
              </w:rPr>
              <w:t>Стоимость, рублей</w:t>
            </w:r>
          </w:p>
        </w:tc>
      </w:tr>
      <w:tr w:rsidR="009A6634" w:rsidTr="009A6634">
        <w:trPr>
          <w:trHeight w:val="286"/>
          <w:jc w:val="center"/>
        </w:trPr>
        <w:tc>
          <w:tcPr>
            <w:tcW w:w="6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6634" w:rsidRDefault="009A6634" w:rsidP="009A6634">
            <w:pPr>
              <w:widowControl w:val="0"/>
              <w:numPr>
                <w:ilvl w:val="0"/>
                <w:numId w:val="36"/>
              </w:numPr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</w:rPr>
            </w:pPr>
          </w:p>
        </w:tc>
        <w:tc>
          <w:tcPr>
            <w:tcW w:w="70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6634" w:rsidRDefault="009A6634">
            <w:pPr>
              <w:widowControl w:val="0"/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 xml:space="preserve">Цена предложения </w:t>
            </w:r>
          </w:p>
        </w:tc>
        <w:tc>
          <w:tcPr>
            <w:tcW w:w="26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6634" w:rsidRDefault="009A6634">
            <w:pPr>
              <w:widowControl w:val="0"/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</w:rPr>
            </w:pPr>
          </w:p>
        </w:tc>
      </w:tr>
      <w:tr w:rsidR="009A6634" w:rsidTr="009A6634">
        <w:trPr>
          <w:cantSplit/>
          <w:trHeight w:val="302"/>
          <w:jc w:val="center"/>
        </w:trPr>
        <w:tc>
          <w:tcPr>
            <w:tcW w:w="6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6634" w:rsidRDefault="009A6634" w:rsidP="009A6634">
            <w:pPr>
              <w:widowControl w:val="0"/>
              <w:numPr>
                <w:ilvl w:val="0"/>
                <w:numId w:val="36"/>
              </w:numPr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</w:rPr>
            </w:pPr>
          </w:p>
        </w:tc>
        <w:tc>
          <w:tcPr>
            <w:tcW w:w="70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6634" w:rsidRDefault="009A6634">
            <w:pPr>
              <w:widowControl w:val="0"/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  <w:b/>
                <w:bCs/>
              </w:rPr>
            </w:pPr>
            <w:r>
              <w:rPr>
                <w:rFonts w:ascii="Franklin Gothic Book" w:hAnsi="Franklin Gothic Book"/>
                <w:b/>
                <w:bCs/>
              </w:rPr>
              <w:t xml:space="preserve">НДС </w:t>
            </w:r>
            <w:r>
              <w:rPr>
                <w:rFonts w:ascii="Franklin Gothic Book" w:hAnsi="Franklin Gothic Book"/>
              </w:rPr>
              <w:t>(выделить)</w:t>
            </w:r>
          </w:p>
        </w:tc>
        <w:tc>
          <w:tcPr>
            <w:tcW w:w="26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6634" w:rsidRDefault="009A6634">
            <w:pPr>
              <w:widowControl w:val="0"/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  <w:b/>
                <w:bCs/>
              </w:rPr>
            </w:pPr>
          </w:p>
        </w:tc>
      </w:tr>
      <w:tr w:rsidR="009A6634" w:rsidTr="009A6634">
        <w:trPr>
          <w:cantSplit/>
          <w:trHeight w:val="302"/>
          <w:jc w:val="center"/>
        </w:trPr>
        <w:tc>
          <w:tcPr>
            <w:tcW w:w="6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6634" w:rsidRDefault="009A6634">
            <w:pPr>
              <w:widowControl w:val="0"/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</w:rPr>
            </w:pPr>
          </w:p>
        </w:tc>
        <w:tc>
          <w:tcPr>
            <w:tcW w:w="70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6634" w:rsidRDefault="009A6634">
            <w:pPr>
              <w:widowControl w:val="0"/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  <w:b/>
                <w:bCs/>
              </w:rPr>
            </w:pPr>
            <w:r>
              <w:rPr>
                <w:rFonts w:ascii="Franklin Gothic Book" w:hAnsi="Franklin Gothic Book"/>
                <w:b/>
                <w:bCs/>
              </w:rPr>
              <w:t>ИТОГО рублей</w:t>
            </w:r>
          </w:p>
        </w:tc>
        <w:tc>
          <w:tcPr>
            <w:tcW w:w="26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6634" w:rsidRDefault="009A6634">
            <w:pPr>
              <w:widowControl w:val="0"/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  <w:b/>
                <w:bCs/>
              </w:rPr>
            </w:pPr>
          </w:p>
        </w:tc>
      </w:tr>
    </w:tbl>
    <w:p w:rsidR="009A6634" w:rsidRDefault="009A6634" w:rsidP="007D121F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</w:p>
    <w:p w:rsidR="009A6634" w:rsidRDefault="009A6634" w:rsidP="007D121F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</w:p>
    <w:p w:rsidR="007D121F" w:rsidRPr="009808DF" w:rsidRDefault="007D121F" w:rsidP="007D121F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 w:rsidRPr="009808DF">
        <w:rPr>
          <w:rFonts w:ascii="Franklin Gothic Book" w:hAnsi="Franklin Gothic Book"/>
          <w:vertAlign w:val="superscript"/>
        </w:rPr>
        <w:t xml:space="preserve"> (подпись, М.П.)</w:t>
      </w:r>
    </w:p>
    <w:p w:rsidR="007D121F" w:rsidRPr="009808DF" w:rsidRDefault="000B58CC" w:rsidP="007D121F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  <w:r>
        <w:rPr>
          <w:rFonts w:ascii="Franklin Gothic Book" w:hAnsi="Franklin Gothic Book"/>
        </w:rPr>
        <w:tab/>
      </w:r>
      <w:r w:rsidR="007D121F" w:rsidRPr="009808DF">
        <w:rPr>
          <w:rFonts w:ascii="Franklin Gothic Book" w:hAnsi="Franklin Gothic Book"/>
        </w:rPr>
        <w:t>___________________________________</w:t>
      </w:r>
    </w:p>
    <w:p w:rsidR="007D121F" w:rsidRDefault="000B58CC" w:rsidP="007D121F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>
        <w:rPr>
          <w:rFonts w:ascii="Franklin Gothic Book" w:hAnsi="Franklin Gothic Book"/>
          <w:vertAlign w:val="superscript"/>
        </w:rPr>
        <w:tab/>
        <w:t>(</w:t>
      </w:r>
      <w:r w:rsidR="007D121F" w:rsidRPr="009808DF">
        <w:rPr>
          <w:rFonts w:ascii="Franklin Gothic Book" w:hAnsi="Franklin Gothic Book"/>
          <w:vertAlign w:val="superscript"/>
        </w:rPr>
        <w:t>фамилия, имя, отчество подписавшего, должность</w:t>
      </w:r>
      <w:r>
        <w:rPr>
          <w:rFonts w:ascii="Franklin Gothic Book" w:hAnsi="Franklin Gothic Book"/>
          <w:vertAlign w:val="superscript"/>
        </w:rPr>
        <w:t>)</w:t>
      </w:r>
    </w:p>
    <w:p w:rsidR="00F5585C" w:rsidRDefault="00F5585C" w:rsidP="007D121F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  <w:sectPr w:rsidR="00F5585C" w:rsidSect="001639D0">
          <w:pgSz w:w="11906" w:h="16838"/>
          <w:pgMar w:top="284" w:right="748" w:bottom="426" w:left="1077" w:header="357" w:footer="709" w:gutter="0"/>
          <w:cols w:space="708"/>
          <w:titlePg/>
          <w:docGrid w:linePitch="360"/>
        </w:sectPr>
      </w:pPr>
    </w:p>
    <w:p w:rsidR="003F4375" w:rsidRPr="003F4375" w:rsidRDefault="003F4375" w:rsidP="002D360F">
      <w:pPr>
        <w:pStyle w:val="afff6"/>
        <w:numPr>
          <w:ilvl w:val="1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3F4375">
        <w:rPr>
          <w:rFonts w:ascii="Franklin Gothic Book" w:hAnsi="Franklin Gothic Book"/>
          <w:b/>
        </w:rPr>
        <w:t>Подтверждение соглас</w:t>
      </w:r>
      <w:r w:rsidR="009D2C2C">
        <w:rPr>
          <w:rFonts w:ascii="Franklin Gothic Book" w:hAnsi="Franklin Gothic Book"/>
          <w:b/>
        </w:rPr>
        <w:t>ия с условиями договора (форма 4</w:t>
      </w:r>
      <w:r w:rsidRPr="003F4375">
        <w:rPr>
          <w:rFonts w:ascii="Franklin Gothic Book" w:hAnsi="Franklin Gothic Book"/>
          <w:b/>
        </w:rPr>
        <w:t>)</w:t>
      </w:r>
    </w:p>
    <w:p w:rsidR="003F4375" w:rsidRPr="003F4375" w:rsidRDefault="003F4375" w:rsidP="003F4375">
      <w:pPr>
        <w:pStyle w:val="afff6"/>
        <w:spacing w:before="60" w:after="60"/>
        <w:ind w:left="792"/>
        <w:jc w:val="both"/>
        <w:rPr>
          <w:rFonts w:ascii="Franklin Gothic Book" w:hAnsi="Franklin Gothic Book"/>
        </w:rPr>
      </w:pPr>
      <w:r w:rsidRPr="003F4375">
        <w:rPr>
          <w:rFonts w:ascii="Franklin Gothic Book" w:hAnsi="Franklin Gothic Book"/>
        </w:rPr>
        <w:t>от «___</w:t>
      </w:r>
      <w:proofErr w:type="gramStart"/>
      <w:r w:rsidRPr="003F4375">
        <w:rPr>
          <w:rFonts w:ascii="Franklin Gothic Book" w:hAnsi="Franklin Gothic Book"/>
        </w:rPr>
        <w:t>_»_</w:t>
      </w:r>
      <w:proofErr w:type="gramEnd"/>
      <w:r w:rsidRPr="003F4375">
        <w:rPr>
          <w:rFonts w:ascii="Franklin Gothic Book" w:hAnsi="Franklin Gothic Book"/>
        </w:rPr>
        <w:t>____________ г. №__________</w:t>
      </w:r>
    </w:p>
    <w:p w:rsidR="003F4375" w:rsidRDefault="006D4F37" w:rsidP="003F4375">
      <w:pPr>
        <w:pStyle w:val="afff6"/>
        <w:spacing w:before="60" w:after="60"/>
        <w:ind w:left="792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Участник</w:t>
      </w:r>
      <w:r w:rsidR="003F4375" w:rsidRPr="003F4375">
        <w:rPr>
          <w:rFonts w:ascii="Franklin Gothic Book" w:hAnsi="Franklin Gothic Book"/>
        </w:rPr>
        <w:t xml:space="preserve"> закупки ________________________________________</w:t>
      </w:r>
    </w:p>
    <w:p w:rsidR="003F4375" w:rsidRPr="003F4375" w:rsidRDefault="006D4F37" w:rsidP="0043492A">
      <w:pPr>
        <w:spacing w:before="60" w:after="60"/>
        <w:ind w:left="3" w:firstLine="1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Участник</w:t>
      </w:r>
      <w:r w:rsidR="003F4375" w:rsidRPr="003F4375">
        <w:rPr>
          <w:rFonts w:ascii="Franklin Gothic Book" w:hAnsi="Franklin Gothic Book"/>
        </w:rPr>
        <w:t xml:space="preserve"> закупки ознакомился и изучил документацию о закупке, а также условия договора </w:t>
      </w:r>
      <w:r w:rsidR="00074BB9" w:rsidRPr="00074BB9">
        <w:rPr>
          <w:rFonts w:ascii="Franklin Gothic Book" w:hAnsi="Franklin Gothic Book"/>
          <w:i/>
        </w:rPr>
        <w:t xml:space="preserve">на поставку </w:t>
      </w:r>
      <w:r w:rsidR="00054F99" w:rsidRPr="00054F99">
        <w:rPr>
          <w:rFonts w:ascii="Franklin Gothic Book" w:hAnsi="Franklin Gothic Book"/>
          <w:i/>
        </w:rPr>
        <w:t>станка рельсосверлильного РСС</w:t>
      </w:r>
      <w:r w:rsidR="009F1A84" w:rsidRPr="009F1A84">
        <w:rPr>
          <w:rFonts w:ascii="Franklin Gothic Book" w:hAnsi="Franklin Gothic Book"/>
          <w:i/>
        </w:rPr>
        <w:t xml:space="preserve"> </w:t>
      </w:r>
      <w:r w:rsidR="003F4375" w:rsidRPr="003F4375">
        <w:rPr>
          <w:rFonts w:ascii="Franklin Gothic Book" w:hAnsi="Franklin Gothic Book"/>
        </w:rPr>
        <w:t>и подготовил свою заявку на участие в закупке в соответствии с условиями, указанными в документации о закупке, без каких-либо оговорок.</w:t>
      </w:r>
    </w:p>
    <w:p w:rsidR="003F4375" w:rsidRPr="002E597A" w:rsidRDefault="006D4F37" w:rsidP="003F4375">
      <w:pPr>
        <w:spacing w:before="60" w:after="60"/>
        <w:jc w:val="both"/>
        <w:rPr>
          <w:rFonts w:ascii="Franklin Gothic Book" w:hAnsi="Franklin Gothic Book"/>
          <w:color w:val="FF0000"/>
        </w:rPr>
      </w:pPr>
      <w:r>
        <w:rPr>
          <w:rFonts w:ascii="Franklin Gothic Book" w:hAnsi="Franklin Gothic Book"/>
        </w:rPr>
        <w:t>Участник</w:t>
      </w:r>
      <w:r w:rsidR="003F4375" w:rsidRPr="003F4375">
        <w:rPr>
          <w:rFonts w:ascii="Franklin Gothic Book" w:hAnsi="Franklin Gothic Book"/>
        </w:rPr>
        <w:t xml:space="preserve"> закупки понимает, что не имеет права вносить изменения в заявку на участие в закупке и обязуется в случае выбора победителем закупки заключить договор в соо</w:t>
      </w:r>
      <w:r w:rsidR="002E597A">
        <w:rPr>
          <w:rFonts w:ascii="Franklin Gothic Book" w:hAnsi="Franklin Gothic Book"/>
        </w:rPr>
        <w:t xml:space="preserve">тветствии с условиями закупки, </w:t>
      </w:r>
      <w:r w:rsidR="003F4375" w:rsidRPr="003F4375">
        <w:rPr>
          <w:rFonts w:ascii="Franklin Gothic Book" w:hAnsi="Franklin Gothic Book"/>
        </w:rPr>
        <w:t xml:space="preserve">прилагаемым </w:t>
      </w:r>
      <w:r w:rsidR="002E597A">
        <w:rPr>
          <w:rFonts w:ascii="Franklin Gothic Book" w:hAnsi="Franklin Gothic Book"/>
        </w:rPr>
        <w:t>проектом</w:t>
      </w:r>
      <w:r w:rsidR="003F4375" w:rsidRPr="003F4375">
        <w:rPr>
          <w:rFonts w:ascii="Franklin Gothic Book" w:hAnsi="Franklin Gothic Book"/>
        </w:rPr>
        <w:t xml:space="preserve"> договора</w:t>
      </w:r>
      <w:r w:rsidR="002E597A">
        <w:rPr>
          <w:rFonts w:ascii="Franklin Gothic Book" w:hAnsi="Franklin Gothic Book"/>
        </w:rPr>
        <w:t xml:space="preserve"> и техническим заданием</w:t>
      </w:r>
      <w:r w:rsidR="003F4375" w:rsidRPr="003F4375">
        <w:rPr>
          <w:rFonts w:ascii="Franklin Gothic Book" w:hAnsi="Franklin Gothic Book"/>
        </w:rPr>
        <w:t>.</w:t>
      </w:r>
      <w:r w:rsidR="002E597A" w:rsidRPr="002E597A">
        <w:t xml:space="preserve"> </w:t>
      </w:r>
    </w:p>
    <w:p w:rsidR="003F4375" w:rsidRPr="009808DF" w:rsidRDefault="003F4375" w:rsidP="003F4375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  <w:r>
        <w:rPr>
          <w:rFonts w:ascii="Franklin Gothic Book" w:hAnsi="Franklin Gothic Book"/>
        </w:rPr>
        <w:tab/>
      </w:r>
      <w:r w:rsidRPr="009808DF">
        <w:rPr>
          <w:rFonts w:ascii="Franklin Gothic Book" w:hAnsi="Franklin Gothic Book"/>
        </w:rPr>
        <w:t>____</w:t>
      </w:r>
      <w:r>
        <w:rPr>
          <w:rFonts w:ascii="Franklin Gothic Book" w:hAnsi="Franklin Gothic Book"/>
        </w:rPr>
        <w:t>_______________________________</w:t>
      </w:r>
    </w:p>
    <w:p w:rsidR="003F4375" w:rsidRPr="009808DF" w:rsidRDefault="003F4375" w:rsidP="003F4375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>
        <w:rPr>
          <w:rFonts w:ascii="Franklin Gothic Book" w:hAnsi="Franklin Gothic Book"/>
          <w:vertAlign w:val="superscript"/>
        </w:rPr>
        <w:tab/>
      </w:r>
      <w:r w:rsidRPr="009808DF">
        <w:rPr>
          <w:rFonts w:ascii="Franklin Gothic Book" w:hAnsi="Franklin Gothic Book"/>
          <w:vertAlign w:val="superscript"/>
        </w:rPr>
        <w:t xml:space="preserve"> (подпись, М.П.)</w:t>
      </w:r>
    </w:p>
    <w:p w:rsidR="003F4375" w:rsidRPr="009808DF" w:rsidRDefault="003F4375" w:rsidP="003F4375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  <w:r>
        <w:rPr>
          <w:rFonts w:ascii="Franklin Gothic Book" w:hAnsi="Franklin Gothic Book"/>
        </w:rPr>
        <w:tab/>
      </w:r>
      <w:r w:rsidRPr="009808DF">
        <w:rPr>
          <w:rFonts w:ascii="Franklin Gothic Book" w:hAnsi="Franklin Gothic Book"/>
        </w:rPr>
        <w:t>___________________________________</w:t>
      </w:r>
    </w:p>
    <w:p w:rsidR="00C97B4E" w:rsidRDefault="003F4375" w:rsidP="00CF2168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>
        <w:rPr>
          <w:rFonts w:ascii="Franklin Gothic Book" w:hAnsi="Franklin Gothic Book"/>
          <w:vertAlign w:val="superscript"/>
        </w:rPr>
        <w:tab/>
        <w:t>(</w:t>
      </w:r>
      <w:r w:rsidRPr="009808DF">
        <w:rPr>
          <w:rFonts w:ascii="Franklin Gothic Book" w:hAnsi="Franklin Gothic Book"/>
          <w:vertAlign w:val="superscript"/>
        </w:rPr>
        <w:t>фамилия, имя, отчество подписавшего, должность</w:t>
      </w:r>
      <w:r>
        <w:rPr>
          <w:rFonts w:ascii="Franklin Gothic Book" w:hAnsi="Franklin Gothic Book"/>
          <w:vertAlign w:val="superscript"/>
        </w:rPr>
        <w:t>)</w:t>
      </w:r>
    </w:p>
    <w:p w:rsidR="00F5585C" w:rsidRDefault="00F5585C" w:rsidP="00CF2168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  <w:sectPr w:rsidR="00F5585C" w:rsidSect="001639D0">
          <w:pgSz w:w="11906" w:h="16838"/>
          <w:pgMar w:top="284" w:right="748" w:bottom="426" w:left="1077" w:header="357" w:footer="709" w:gutter="0"/>
          <w:cols w:space="708"/>
          <w:titlePg/>
          <w:docGrid w:linePitch="360"/>
        </w:sectPr>
      </w:pPr>
    </w:p>
    <w:p w:rsidR="00E537DB" w:rsidRPr="003F4375" w:rsidRDefault="00E537DB" w:rsidP="002D360F">
      <w:pPr>
        <w:pStyle w:val="afff6"/>
        <w:numPr>
          <w:ilvl w:val="1"/>
          <w:numId w:val="11"/>
        </w:numPr>
        <w:spacing w:before="60" w:after="60"/>
        <w:jc w:val="both"/>
        <w:rPr>
          <w:rFonts w:ascii="Franklin Gothic Book" w:hAnsi="Franklin Gothic Book"/>
          <w:color w:val="FF0000"/>
        </w:rPr>
      </w:pPr>
      <w:r w:rsidRPr="003F4375">
        <w:rPr>
          <w:rFonts w:ascii="Franklin Gothic Book" w:hAnsi="Franklin Gothic Book"/>
          <w:b/>
        </w:rPr>
        <w:t xml:space="preserve">Анкета </w:t>
      </w:r>
      <w:r w:rsidR="006D4F37">
        <w:rPr>
          <w:rFonts w:ascii="Franklin Gothic Book" w:hAnsi="Franklin Gothic Book"/>
          <w:b/>
        </w:rPr>
        <w:t>Участник</w:t>
      </w:r>
      <w:r w:rsidRPr="003F4375">
        <w:rPr>
          <w:rFonts w:ascii="Franklin Gothic Book" w:hAnsi="Franklin Gothic Book"/>
          <w:b/>
        </w:rPr>
        <w:t>а закупки</w:t>
      </w:r>
      <w:r>
        <w:rPr>
          <w:rFonts w:ascii="Franklin Gothic Book" w:hAnsi="Franklin Gothic Book"/>
          <w:b/>
        </w:rPr>
        <w:t xml:space="preserve"> (форма 5)</w:t>
      </w:r>
    </w:p>
    <w:p w:rsidR="00E537DB" w:rsidRPr="00FD67B4" w:rsidRDefault="00E537DB" w:rsidP="00E537DB">
      <w:pPr>
        <w:widowControl w:val="0"/>
        <w:ind w:left="720"/>
        <w:rPr>
          <w:rFonts w:ascii="Franklin Gothic Book" w:hAnsi="Franklin Gothic Book"/>
          <w:bCs/>
        </w:rPr>
      </w:pPr>
      <w:r w:rsidRPr="00FD67B4">
        <w:rPr>
          <w:rFonts w:ascii="Franklin Gothic Book" w:hAnsi="Franklin Gothic Book"/>
          <w:bCs/>
        </w:rPr>
        <w:t>Общие сведения:</w:t>
      </w:r>
    </w:p>
    <w:tbl>
      <w:tblPr>
        <w:tblW w:w="10065" w:type="dxa"/>
        <w:tblInd w:w="-3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72"/>
        <w:gridCol w:w="418"/>
        <w:gridCol w:w="1654"/>
        <w:gridCol w:w="515"/>
        <w:gridCol w:w="515"/>
        <w:gridCol w:w="503"/>
        <w:gridCol w:w="118"/>
        <w:gridCol w:w="391"/>
        <w:gridCol w:w="512"/>
        <w:gridCol w:w="218"/>
        <w:gridCol w:w="344"/>
        <w:gridCol w:w="552"/>
        <w:gridCol w:w="10"/>
        <w:gridCol w:w="503"/>
        <w:gridCol w:w="503"/>
        <w:gridCol w:w="522"/>
        <w:gridCol w:w="522"/>
        <w:gridCol w:w="13"/>
        <w:gridCol w:w="491"/>
        <w:gridCol w:w="789"/>
      </w:tblGrid>
      <w:tr w:rsidR="00E537DB" w:rsidRPr="00FD67B4" w:rsidTr="008B4B42">
        <w:trPr>
          <w:trHeight w:val="292"/>
        </w:trPr>
        <w:tc>
          <w:tcPr>
            <w:tcW w:w="3044" w:type="dxa"/>
            <w:gridSpan w:val="3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Полное наименование</w:t>
            </w:r>
          </w:p>
        </w:tc>
        <w:tc>
          <w:tcPr>
            <w:tcW w:w="7021" w:type="dxa"/>
            <w:gridSpan w:val="17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pStyle w:val="af2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</w:tr>
      <w:tr w:rsidR="00E537DB" w:rsidRPr="00FD67B4" w:rsidTr="008B4B42">
        <w:trPr>
          <w:trHeight w:val="454"/>
        </w:trPr>
        <w:tc>
          <w:tcPr>
            <w:tcW w:w="304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Основной государственный регистрационный номер</w:t>
            </w:r>
          </w:p>
        </w:tc>
        <w:tc>
          <w:tcPr>
            <w:tcW w:w="51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1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0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09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1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6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6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0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0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2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2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04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78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</w:tr>
      <w:tr w:rsidR="00E537DB" w:rsidRPr="00FD67B4" w:rsidTr="008B4B42">
        <w:trPr>
          <w:trHeight w:val="454"/>
        </w:trPr>
        <w:tc>
          <w:tcPr>
            <w:tcW w:w="304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ИНН</w:t>
            </w:r>
          </w:p>
        </w:tc>
        <w:tc>
          <w:tcPr>
            <w:tcW w:w="7021" w:type="dxa"/>
            <w:gridSpan w:val="1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pStyle w:val="af2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</w:tr>
      <w:tr w:rsidR="00E537DB" w:rsidRPr="00FD67B4" w:rsidTr="008B4B42">
        <w:trPr>
          <w:trHeight w:val="454"/>
        </w:trPr>
        <w:tc>
          <w:tcPr>
            <w:tcW w:w="304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2554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pStyle w:val="af2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111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pStyle w:val="af2"/>
              <w:rPr>
                <w:rFonts w:ascii="Franklin Gothic Book" w:hAnsi="Franklin Gothic Book"/>
                <w:bCs/>
                <w:sz w:val="20"/>
                <w:szCs w:val="20"/>
              </w:rPr>
            </w:pPr>
            <w:r w:rsidRPr="00632A47">
              <w:rPr>
                <w:rFonts w:ascii="Franklin Gothic Book" w:hAnsi="Franklin Gothic Book"/>
                <w:bCs/>
                <w:sz w:val="20"/>
                <w:szCs w:val="20"/>
              </w:rPr>
              <w:t>ОКТМО</w:t>
            </w:r>
          </w:p>
        </w:tc>
        <w:tc>
          <w:tcPr>
            <w:tcW w:w="3353" w:type="dxa"/>
            <w:gridSpan w:val="8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pStyle w:val="af2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</w:tr>
      <w:tr w:rsidR="00E537DB" w:rsidRPr="00FD67B4" w:rsidTr="008B4B42">
        <w:trPr>
          <w:trHeight w:val="454"/>
        </w:trPr>
        <w:tc>
          <w:tcPr>
            <w:tcW w:w="97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БИК</w:t>
            </w:r>
          </w:p>
        </w:tc>
        <w:tc>
          <w:tcPr>
            <w:tcW w:w="207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03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КПП</w:t>
            </w:r>
          </w:p>
        </w:tc>
        <w:tc>
          <w:tcPr>
            <w:tcW w:w="1524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124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ОКОНХ</w:t>
            </w:r>
          </w:p>
        </w:tc>
        <w:tc>
          <w:tcPr>
            <w:tcW w:w="100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057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ОКПО</w:t>
            </w:r>
          </w:p>
        </w:tc>
        <w:tc>
          <w:tcPr>
            <w:tcW w:w="128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E537DB" w:rsidRPr="00FD67B4" w:rsidTr="008B4B42">
        <w:trPr>
          <w:trHeight w:val="454"/>
        </w:trPr>
        <w:tc>
          <w:tcPr>
            <w:tcW w:w="304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Адрес местонахождения в соответствии с учредительными документами</w:t>
            </w:r>
          </w:p>
        </w:tc>
        <w:tc>
          <w:tcPr>
            <w:tcW w:w="7021" w:type="dxa"/>
            <w:gridSpan w:val="1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E537DB" w:rsidRPr="00FD67B4" w:rsidTr="008B4B42">
        <w:trPr>
          <w:trHeight w:val="454"/>
        </w:trPr>
        <w:tc>
          <w:tcPr>
            <w:tcW w:w="304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Фактический адрес</w:t>
            </w:r>
          </w:p>
        </w:tc>
        <w:tc>
          <w:tcPr>
            <w:tcW w:w="7021" w:type="dxa"/>
            <w:gridSpan w:val="1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E537DB" w:rsidRPr="00FD67B4" w:rsidTr="008B4B42">
        <w:trPr>
          <w:trHeight w:val="454"/>
        </w:trPr>
        <w:tc>
          <w:tcPr>
            <w:tcW w:w="304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Расчетный счет</w:t>
            </w:r>
          </w:p>
        </w:tc>
        <w:tc>
          <w:tcPr>
            <w:tcW w:w="7021" w:type="dxa"/>
            <w:gridSpan w:val="1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E537DB" w:rsidRPr="00FD67B4" w:rsidTr="008B4B42">
        <w:trPr>
          <w:trHeight w:val="454"/>
        </w:trPr>
        <w:tc>
          <w:tcPr>
            <w:tcW w:w="304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Корреспондентский счет</w:t>
            </w:r>
          </w:p>
        </w:tc>
        <w:tc>
          <w:tcPr>
            <w:tcW w:w="7021" w:type="dxa"/>
            <w:gridSpan w:val="1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E537DB" w:rsidRPr="00FD67B4" w:rsidTr="008B4B42">
        <w:trPr>
          <w:trHeight w:val="454"/>
        </w:trPr>
        <w:tc>
          <w:tcPr>
            <w:tcW w:w="139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Телефоны</w:t>
            </w:r>
          </w:p>
        </w:tc>
        <w:tc>
          <w:tcPr>
            <w:tcW w:w="3305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121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Факс</w:t>
            </w:r>
          </w:p>
        </w:tc>
        <w:tc>
          <w:tcPr>
            <w:tcW w:w="4249" w:type="dxa"/>
            <w:gridSpan w:val="10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E537DB" w:rsidRPr="00FD67B4" w:rsidTr="008B4B42">
        <w:trPr>
          <w:trHeight w:val="454"/>
        </w:trPr>
        <w:tc>
          <w:tcPr>
            <w:tcW w:w="1390" w:type="dxa"/>
            <w:gridSpan w:val="2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 xml:space="preserve">WWW </w:t>
            </w:r>
          </w:p>
        </w:tc>
        <w:tc>
          <w:tcPr>
            <w:tcW w:w="3305" w:type="dxa"/>
            <w:gridSpan w:val="5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121" w:type="dxa"/>
            <w:gridSpan w:val="3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E-</w:t>
            </w:r>
            <w:proofErr w:type="spellStart"/>
            <w:r w:rsidRPr="00FD67B4">
              <w:rPr>
                <w:rFonts w:ascii="Franklin Gothic Book" w:hAnsi="Franklin Gothic Book"/>
                <w:sz w:val="20"/>
                <w:szCs w:val="20"/>
              </w:rPr>
              <w:t>mail</w:t>
            </w:r>
            <w:proofErr w:type="spellEnd"/>
          </w:p>
        </w:tc>
        <w:tc>
          <w:tcPr>
            <w:tcW w:w="4249" w:type="dxa"/>
            <w:gridSpan w:val="10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</w:tbl>
    <w:p w:rsidR="00E537DB" w:rsidRPr="00FD67B4" w:rsidRDefault="00E537DB" w:rsidP="00E537DB">
      <w:pPr>
        <w:rPr>
          <w:rFonts w:ascii="Franklin Gothic Book" w:hAnsi="Franklin Gothic Book"/>
          <w:sz w:val="20"/>
          <w:szCs w:val="20"/>
        </w:rPr>
      </w:pPr>
    </w:p>
    <w:tbl>
      <w:tblPr>
        <w:tblW w:w="0" w:type="auto"/>
        <w:tblInd w:w="-3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943"/>
        <w:gridCol w:w="1699"/>
        <w:gridCol w:w="5423"/>
      </w:tblGrid>
      <w:tr w:rsidR="00E537DB" w:rsidRPr="00FD67B4" w:rsidTr="008B4B42">
        <w:trPr>
          <w:trHeight w:val="454"/>
        </w:trPr>
        <w:tc>
          <w:tcPr>
            <w:tcW w:w="2943" w:type="dxa"/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ФИО руководителя (полн.)</w:t>
            </w:r>
          </w:p>
        </w:tc>
        <w:tc>
          <w:tcPr>
            <w:tcW w:w="7122" w:type="dxa"/>
            <w:gridSpan w:val="2"/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E537DB" w:rsidRPr="00FD67B4" w:rsidTr="008B4B42">
        <w:trPr>
          <w:trHeight w:val="454"/>
        </w:trPr>
        <w:tc>
          <w:tcPr>
            <w:tcW w:w="2943" w:type="dxa"/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ФИО главного бухгалтера (полн.)</w:t>
            </w:r>
          </w:p>
        </w:tc>
        <w:tc>
          <w:tcPr>
            <w:tcW w:w="7122" w:type="dxa"/>
            <w:gridSpan w:val="2"/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E537DB" w:rsidRPr="00FD67B4" w:rsidTr="008B4B42">
        <w:trPr>
          <w:cantSplit/>
          <w:trHeight w:val="454"/>
        </w:trPr>
        <w:tc>
          <w:tcPr>
            <w:tcW w:w="2943" w:type="dxa"/>
            <w:vMerge w:val="restart"/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 xml:space="preserve">Контактное лицо </w:t>
            </w:r>
          </w:p>
        </w:tc>
        <w:tc>
          <w:tcPr>
            <w:tcW w:w="1699" w:type="dxa"/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ФИО (полн.)</w:t>
            </w:r>
          </w:p>
        </w:tc>
        <w:tc>
          <w:tcPr>
            <w:tcW w:w="5423" w:type="dxa"/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E537DB" w:rsidRPr="00FD67B4" w:rsidTr="008B4B42">
        <w:trPr>
          <w:cantSplit/>
          <w:trHeight w:val="454"/>
        </w:trPr>
        <w:tc>
          <w:tcPr>
            <w:tcW w:w="2943" w:type="dxa"/>
            <w:vMerge/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699" w:type="dxa"/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Должность</w:t>
            </w:r>
          </w:p>
        </w:tc>
        <w:tc>
          <w:tcPr>
            <w:tcW w:w="5423" w:type="dxa"/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E537DB" w:rsidRPr="00FD67B4" w:rsidTr="008B4B42">
        <w:trPr>
          <w:cantSplit/>
          <w:trHeight w:val="454"/>
        </w:trPr>
        <w:tc>
          <w:tcPr>
            <w:tcW w:w="2943" w:type="dxa"/>
            <w:vMerge/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699" w:type="dxa"/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Телефон рабочий</w:t>
            </w:r>
          </w:p>
        </w:tc>
        <w:tc>
          <w:tcPr>
            <w:tcW w:w="5423" w:type="dxa"/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E537DB" w:rsidRPr="00FD67B4" w:rsidTr="008B4B42">
        <w:trPr>
          <w:cantSplit/>
          <w:trHeight w:val="454"/>
        </w:trPr>
        <w:tc>
          <w:tcPr>
            <w:tcW w:w="2943" w:type="dxa"/>
            <w:vMerge/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699" w:type="dxa"/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Телефон мобильный</w:t>
            </w:r>
          </w:p>
        </w:tc>
        <w:tc>
          <w:tcPr>
            <w:tcW w:w="5423" w:type="dxa"/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E537DB" w:rsidRPr="00FD67B4" w:rsidTr="008B4B42">
        <w:trPr>
          <w:cantSplit/>
          <w:trHeight w:val="454"/>
        </w:trPr>
        <w:tc>
          <w:tcPr>
            <w:tcW w:w="2943" w:type="dxa"/>
            <w:vMerge/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699" w:type="dxa"/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Факс</w:t>
            </w:r>
          </w:p>
        </w:tc>
        <w:tc>
          <w:tcPr>
            <w:tcW w:w="5423" w:type="dxa"/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E537DB" w:rsidRPr="00FD67B4" w:rsidTr="008B4B42">
        <w:trPr>
          <w:cantSplit/>
          <w:trHeight w:val="454"/>
        </w:trPr>
        <w:tc>
          <w:tcPr>
            <w:tcW w:w="2943" w:type="dxa"/>
            <w:vMerge/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699" w:type="dxa"/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E-</w:t>
            </w:r>
            <w:proofErr w:type="spellStart"/>
            <w:r w:rsidRPr="00FD67B4">
              <w:rPr>
                <w:rFonts w:ascii="Franklin Gothic Book" w:hAnsi="Franklin Gothic Book"/>
                <w:sz w:val="20"/>
                <w:szCs w:val="20"/>
              </w:rPr>
              <w:t>mail</w:t>
            </w:r>
            <w:proofErr w:type="spellEnd"/>
          </w:p>
        </w:tc>
        <w:tc>
          <w:tcPr>
            <w:tcW w:w="5423" w:type="dxa"/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</w:tbl>
    <w:p w:rsidR="00E537DB" w:rsidRPr="00FD67B4" w:rsidRDefault="00E537DB" w:rsidP="00E537DB">
      <w:pPr>
        <w:rPr>
          <w:rFonts w:ascii="Franklin Gothic Book" w:hAnsi="Franklin Gothic Book"/>
          <w:sz w:val="20"/>
          <w:szCs w:val="20"/>
        </w:rPr>
      </w:pP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476"/>
        <w:gridCol w:w="7589"/>
      </w:tblGrid>
      <w:tr w:rsidR="00E537DB" w:rsidRPr="00FD67B4" w:rsidTr="008B4B42">
        <w:trPr>
          <w:trHeight w:val="442"/>
        </w:trPr>
        <w:tc>
          <w:tcPr>
            <w:tcW w:w="2476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Дата регистрации</w:t>
            </w:r>
          </w:p>
        </w:tc>
        <w:tc>
          <w:tcPr>
            <w:tcW w:w="7589" w:type="dxa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E537DB" w:rsidRPr="00FD67B4" w:rsidTr="008B4B42">
        <w:trPr>
          <w:trHeight w:val="621"/>
        </w:trPr>
        <w:tc>
          <w:tcPr>
            <w:tcW w:w="2476" w:type="dxa"/>
            <w:tcBorders>
              <w:left w:val="single" w:sz="12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Организационно-правовая форма предприятия</w:t>
            </w:r>
          </w:p>
        </w:tc>
        <w:tc>
          <w:tcPr>
            <w:tcW w:w="7589" w:type="dxa"/>
            <w:tcBorders>
              <w:bottom w:val="single" w:sz="4" w:space="0" w:color="auto"/>
              <w:right w:val="single" w:sz="12" w:space="0" w:color="auto"/>
            </w:tcBorders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E537DB" w:rsidRPr="00FD67B4" w:rsidTr="008B4B42">
        <w:trPr>
          <w:trHeight w:val="515"/>
        </w:trPr>
        <w:tc>
          <w:tcPr>
            <w:tcW w:w="2476" w:type="dxa"/>
            <w:tcBorders>
              <w:left w:val="single" w:sz="12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Орган государственной регистрации</w:t>
            </w:r>
          </w:p>
        </w:tc>
        <w:tc>
          <w:tcPr>
            <w:tcW w:w="7589" w:type="dxa"/>
            <w:tcBorders>
              <w:top w:val="single" w:sz="4" w:space="0" w:color="auto"/>
              <w:right w:val="single" w:sz="12" w:space="0" w:color="auto"/>
            </w:tcBorders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E537DB" w:rsidRPr="00FD67B4" w:rsidTr="008B4B42">
        <w:trPr>
          <w:trHeight w:val="360"/>
        </w:trPr>
        <w:tc>
          <w:tcPr>
            <w:tcW w:w="2476" w:type="dxa"/>
            <w:tcBorders>
              <w:left w:val="single" w:sz="12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Учредители (Акционеры)</w:t>
            </w:r>
          </w:p>
        </w:tc>
        <w:tc>
          <w:tcPr>
            <w:tcW w:w="7589" w:type="dxa"/>
            <w:tcBorders>
              <w:right w:val="single" w:sz="12" w:space="0" w:color="auto"/>
            </w:tcBorders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</w:tbl>
    <w:p w:rsidR="00E537DB" w:rsidRPr="00FD67B4" w:rsidRDefault="00E537DB" w:rsidP="00E537DB">
      <w:pPr>
        <w:ind w:left="720"/>
        <w:rPr>
          <w:rFonts w:ascii="Franklin Gothic Book" w:hAnsi="Franklin Gothic Book"/>
        </w:rPr>
      </w:pPr>
      <w:r w:rsidRPr="00FD67B4">
        <w:rPr>
          <w:rFonts w:ascii="Franklin Gothic Book" w:hAnsi="Franklin Gothic Book"/>
        </w:rPr>
        <w:t>История и производственная деятельность:</w:t>
      </w:r>
    </w:p>
    <w:tbl>
      <w:tblPr>
        <w:tblW w:w="0" w:type="auto"/>
        <w:tblInd w:w="-3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981"/>
        <w:gridCol w:w="5084"/>
      </w:tblGrid>
      <w:tr w:rsidR="00E537DB" w:rsidRPr="00FD67B4" w:rsidTr="001F356B">
        <w:trPr>
          <w:trHeight w:val="454"/>
        </w:trPr>
        <w:tc>
          <w:tcPr>
            <w:tcW w:w="4981" w:type="dxa"/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Год создания</w:t>
            </w:r>
          </w:p>
        </w:tc>
        <w:tc>
          <w:tcPr>
            <w:tcW w:w="5084" w:type="dxa"/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E537DB" w:rsidRPr="00FD67B4" w:rsidTr="001F356B">
        <w:trPr>
          <w:trHeight w:val="454"/>
        </w:trPr>
        <w:tc>
          <w:tcPr>
            <w:tcW w:w="4981" w:type="dxa"/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Общее описание хозяйственной деятельности компании (виды деятельности)</w:t>
            </w:r>
          </w:p>
        </w:tc>
        <w:tc>
          <w:tcPr>
            <w:tcW w:w="5084" w:type="dxa"/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</w:tr>
      <w:tr w:rsidR="00E537DB" w:rsidRPr="00FD67B4" w:rsidTr="001F356B">
        <w:trPr>
          <w:trHeight w:val="454"/>
        </w:trPr>
        <w:tc>
          <w:tcPr>
            <w:tcW w:w="4981" w:type="dxa"/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 xml:space="preserve">Наличие разрешительной документации (разрешение на применение </w:t>
            </w:r>
            <w:proofErr w:type="spellStart"/>
            <w:r w:rsidRPr="00FD67B4">
              <w:rPr>
                <w:rFonts w:ascii="Franklin Gothic Book" w:hAnsi="Franklin Gothic Book"/>
                <w:sz w:val="20"/>
                <w:szCs w:val="20"/>
              </w:rPr>
              <w:t>Ростехнадзора</w:t>
            </w:r>
            <w:proofErr w:type="spellEnd"/>
            <w:r w:rsidRPr="00FD67B4">
              <w:rPr>
                <w:rFonts w:ascii="Franklin Gothic Book" w:hAnsi="Franklin Gothic Book"/>
                <w:sz w:val="20"/>
                <w:szCs w:val="20"/>
              </w:rPr>
              <w:t>, лицензии на осуществляемые виды деятельности, лицензионные договора, свидетельство о допуске СРО и др.), наименование, №, срок действия</w:t>
            </w:r>
          </w:p>
        </w:tc>
        <w:tc>
          <w:tcPr>
            <w:tcW w:w="5084" w:type="dxa"/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</w:tr>
      <w:tr w:rsidR="00E537DB" w:rsidRPr="00FD67B4" w:rsidTr="001F356B">
        <w:trPr>
          <w:trHeight w:val="454"/>
        </w:trPr>
        <w:tc>
          <w:tcPr>
            <w:tcW w:w="4981" w:type="dxa"/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 xml:space="preserve">Постоянный штат (кол-во </w:t>
            </w:r>
            <w:proofErr w:type="gramStart"/>
            <w:r w:rsidRPr="00FD67B4">
              <w:rPr>
                <w:rFonts w:ascii="Franklin Gothic Book" w:hAnsi="Franklin Gothic Book"/>
                <w:sz w:val="20"/>
                <w:szCs w:val="20"/>
              </w:rPr>
              <w:t>чел.)/</w:t>
            </w:r>
            <w:proofErr w:type="gramEnd"/>
            <w:r w:rsidRPr="00FD67B4">
              <w:rPr>
                <w:rFonts w:ascii="Franklin Gothic Book" w:hAnsi="Franklin Gothic Book"/>
                <w:sz w:val="20"/>
                <w:szCs w:val="20"/>
              </w:rPr>
              <w:t xml:space="preserve"> </w:t>
            </w:r>
          </w:p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 xml:space="preserve">в </w:t>
            </w:r>
            <w:proofErr w:type="spellStart"/>
            <w:r w:rsidRPr="00FD67B4">
              <w:rPr>
                <w:rFonts w:ascii="Franklin Gothic Book" w:hAnsi="Franklin Gothic Book"/>
                <w:sz w:val="20"/>
                <w:szCs w:val="20"/>
              </w:rPr>
              <w:t>т.ч</w:t>
            </w:r>
            <w:proofErr w:type="spellEnd"/>
            <w:r w:rsidRPr="00FD67B4">
              <w:rPr>
                <w:rFonts w:ascii="Franklin Gothic Book" w:hAnsi="Franklin Gothic Book"/>
                <w:sz w:val="20"/>
                <w:szCs w:val="20"/>
              </w:rPr>
              <w:t>. администрация</w:t>
            </w:r>
          </w:p>
        </w:tc>
        <w:tc>
          <w:tcPr>
            <w:tcW w:w="5084" w:type="dxa"/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</w:tr>
    </w:tbl>
    <w:p w:rsidR="00E537DB" w:rsidRPr="003F4375" w:rsidRDefault="00E537DB" w:rsidP="00E537D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  <w:r w:rsidRPr="003F4375">
        <w:rPr>
          <w:rFonts w:ascii="Franklin Gothic Book" w:hAnsi="Franklin Gothic Book"/>
        </w:rPr>
        <w:tab/>
        <w:t>___________________________________</w:t>
      </w:r>
    </w:p>
    <w:p w:rsidR="00E537DB" w:rsidRPr="003F4375" w:rsidRDefault="00E537DB" w:rsidP="00E537D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 w:rsidRPr="003F4375">
        <w:rPr>
          <w:rFonts w:ascii="Franklin Gothic Book" w:hAnsi="Franklin Gothic Book"/>
          <w:vertAlign w:val="superscript"/>
        </w:rPr>
        <w:tab/>
        <w:t xml:space="preserve"> (подпись, М.П.)</w:t>
      </w:r>
    </w:p>
    <w:p w:rsidR="00E537DB" w:rsidRPr="003F4375" w:rsidRDefault="00E537DB" w:rsidP="00E537D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  <w:r w:rsidRPr="003F4375">
        <w:rPr>
          <w:rFonts w:ascii="Franklin Gothic Book" w:hAnsi="Franklin Gothic Book"/>
        </w:rPr>
        <w:tab/>
        <w:t>___________________________________</w:t>
      </w:r>
    </w:p>
    <w:p w:rsidR="00E537DB" w:rsidRDefault="00E537DB" w:rsidP="00E537D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 w:rsidRPr="003F4375">
        <w:rPr>
          <w:rFonts w:ascii="Franklin Gothic Book" w:hAnsi="Franklin Gothic Book"/>
          <w:vertAlign w:val="superscript"/>
        </w:rPr>
        <w:tab/>
        <w:t>(фамилия, имя, отчество подписавшего, должность)</w:t>
      </w:r>
    </w:p>
    <w:p w:rsidR="00F5585C" w:rsidRDefault="00F5585C" w:rsidP="00E537D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  <w:sectPr w:rsidR="00F5585C" w:rsidSect="001639D0">
          <w:pgSz w:w="11906" w:h="16838"/>
          <w:pgMar w:top="284" w:right="748" w:bottom="426" w:left="1077" w:header="357" w:footer="709" w:gutter="0"/>
          <w:cols w:space="708"/>
          <w:titlePg/>
          <w:docGrid w:linePitch="360"/>
        </w:sectPr>
      </w:pPr>
    </w:p>
    <w:p w:rsidR="00E27B3F" w:rsidRDefault="00B74FD7" w:rsidP="00E27B3F">
      <w:pPr>
        <w:pStyle w:val="afff6"/>
        <w:keepNext/>
        <w:keepLines/>
        <w:numPr>
          <w:ilvl w:val="0"/>
          <w:numId w:val="17"/>
        </w:numPr>
        <w:jc w:val="center"/>
        <w:rPr>
          <w:rFonts w:ascii="Franklin Gothic Book" w:hAnsi="Franklin Gothic Book"/>
          <w:b/>
        </w:rPr>
      </w:pPr>
      <w:bookmarkStart w:id="19" w:name="_Ref34763774"/>
      <w:bookmarkEnd w:id="10"/>
      <w:bookmarkEnd w:id="11"/>
      <w:bookmarkEnd w:id="12"/>
      <w:bookmarkEnd w:id="13"/>
      <w:bookmarkEnd w:id="14"/>
      <w:r w:rsidRPr="00385C91">
        <w:rPr>
          <w:rFonts w:ascii="Franklin Gothic Book" w:hAnsi="Franklin Gothic Book"/>
          <w:b/>
        </w:rPr>
        <w:t xml:space="preserve">ИНФОРМАЦИОННАЯ КАРТА </w:t>
      </w:r>
      <w:r w:rsidR="00CF2168" w:rsidRPr="00385C91">
        <w:rPr>
          <w:rFonts w:ascii="Franklin Gothic Book" w:hAnsi="Franklin Gothic Book"/>
          <w:b/>
        </w:rPr>
        <w:t>ЗАКУПКИ</w:t>
      </w:r>
    </w:p>
    <w:p w:rsidR="00E27B3F" w:rsidRPr="00E27B3F" w:rsidRDefault="00385C91" w:rsidP="00E27B3F">
      <w:pPr>
        <w:keepNext/>
        <w:widowControl w:val="0"/>
        <w:rPr>
          <w:rFonts w:ascii="Franklin Gothic Book" w:hAnsi="Franklin Gothic Book"/>
          <w:b/>
        </w:rPr>
      </w:pPr>
      <w:r w:rsidRPr="00E27B3F">
        <w:rPr>
          <w:rFonts w:ascii="Franklin Gothic Book" w:hAnsi="Franklin Gothic Book"/>
          <w:i/>
        </w:rPr>
        <w:t xml:space="preserve">Наименование </w:t>
      </w:r>
      <w:proofErr w:type="gramStart"/>
      <w:r w:rsidRPr="00E27B3F">
        <w:rPr>
          <w:rFonts w:ascii="Franklin Gothic Book" w:hAnsi="Franklin Gothic Book"/>
          <w:i/>
        </w:rPr>
        <w:t>закупки:_</w:t>
      </w:r>
      <w:proofErr w:type="gramEnd"/>
      <w:r w:rsidRPr="00E27B3F">
        <w:rPr>
          <w:rFonts w:ascii="Franklin Gothic Book" w:hAnsi="Franklin Gothic Book"/>
          <w:i/>
        </w:rPr>
        <w:t>_</w:t>
      </w:r>
      <w:r w:rsidR="002370C6" w:rsidRPr="00E27B3F">
        <w:rPr>
          <w:rFonts w:ascii="Franklin Gothic Book" w:hAnsi="Franklin Gothic Book"/>
        </w:rPr>
        <w:t xml:space="preserve"> </w:t>
      </w:r>
      <w:r w:rsidR="002370C6" w:rsidRPr="00E27B3F">
        <w:rPr>
          <w:rFonts w:ascii="Franklin Gothic Book" w:hAnsi="Franklin Gothic Book"/>
          <w:u w:val="single"/>
        </w:rPr>
        <w:t xml:space="preserve">Поставка </w:t>
      </w:r>
      <w:r w:rsidR="00054F99" w:rsidRPr="00054F99">
        <w:rPr>
          <w:rFonts w:ascii="Franklin Gothic Book" w:hAnsi="Franklin Gothic Book"/>
          <w:u w:val="single"/>
        </w:rPr>
        <w:t>станка рельсосверлильного РСС</w:t>
      </w:r>
      <w:r w:rsidR="002370C6" w:rsidRPr="00E27B3F">
        <w:rPr>
          <w:rFonts w:ascii="Franklin Gothic Book" w:hAnsi="Franklin Gothic Book"/>
          <w:u w:val="single"/>
        </w:rPr>
        <w:t>.</w:t>
      </w:r>
      <w:r w:rsidR="006A0D8B" w:rsidRPr="00E27B3F">
        <w:rPr>
          <w:rFonts w:ascii="Franklin Gothic Book" w:hAnsi="Franklin Gothic Book"/>
          <w:i/>
        </w:rPr>
        <w:t>_________</w:t>
      </w: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173"/>
      </w:tblGrid>
      <w:tr w:rsidR="00FD67B4" w:rsidRPr="006A0D8B" w:rsidTr="001639D0">
        <w:trPr>
          <w:trHeight w:val="284"/>
        </w:trPr>
        <w:tc>
          <w:tcPr>
            <w:tcW w:w="10173" w:type="dxa"/>
            <w:vAlign w:val="center"/>
          </w:tcPr>
          <w:p w:rsidR="00FD67B4" w:rsidRPr="006A0D8B" w:rsidRDefault="00FD67B4" w:rsidP="00E27B3F">
            <w:pPr>
              <w:widowControl w:val="0"/>
              <w:jc w:val="center"/>
              <w:rPr>
                <w:rFonts w:ascii="Franklin Gothic Book" w:hAnsi="Franklin Gothic Book"/>
                <w:highlight w:val="yellow"/>
              </w:rPr>
            </w:pPr>
            <w:r w:rsidRPr="006A0D8B">
              <w:rPr>
                <w:rFonts w:ascii="Franklin Gothic Book" w:hAnsi="Franklin Gothic Book"/>
              </w:rPr>
              <w:t>Сведения</w:t>
            </w:r>
          </w:p>
        </w:tc>
      </w:tr>
      <w:tr w:rsidR="00FD67B4" w:rsidRPr="006A0D8B" w:rsidTr="00FD67B4">
        <w:tc>
          <w:tcPr>
            <w:tcW w:w="10173" w:type="dxa"/>
          </w:tcPr>
          <w:p w:rsidR="00FD67B4" w:rsidRPr="006A0D8B" w:rsidRDefault="00FD67B4" w:rsidP="00E27B3F">
            <w:pPr>
              <w:widowControl w:val="0"/>
              <w:rPr>
                <w:rFonts w:ascii="Franklin Gothic Book" w:hAnsi="Franklin Gothic Book"/>
              </w:rPr>
            </w:pPr>
            <w:r w:rsidRPr="006A0D8B">
              <w:rPr>
                <w:rFonts w:ascii="Franklin Gothic Book" w:hAnsi="Franklin Gothic Book"/>
                <w:b/>
              </w:rPr>
              <w:t>Организатор</w:t>
            </w:r>
            <w:r w:rsidRPr="006A0D8B">
              <w:rPr>
                <w:rFonts w:ascii="Franklin Gothic Book" w:hAnsi="Franklin Gothic Book"/>
              </w:rPr>
              <w:t xml:space="preserve"> – </w:t>
            </w:r>
            <w:r w:rsidR="009B33C9" w:rsidRPr="006A0D8B">
              <w:rPr>
                <w:rFonts w:ascii="Franklin Gothic Book" w:hAnsi="Franklin Gothic Book"/>
              </w:rPr>
              <w:t>ПАО</w:t>
            </w:r>
            <w:r w:rsidRPr="006A0D8B">
              <w:rPr>
                <w:rFonts w:ascii="Franklin Gothic Book" w:hAnsi="Franklin Gothic Book"/>
              </w:rPr>
              <w:t xml:space="preserve"> «</w:t>
            </w:r>
            <w:r w:rsidR="00215E4B" w:rsidRPr="006A0D8B">
              <w:rPr>
                <w:rFonts w:ascii="Franklin Gothic Book" w:hAnsi="Franklin Gothic Book"/>
              </w:rPr>
              <w:t>НМТП</w:t>
            </w:r>
            <w:r w:rsidRPr="006A0D8B">
              <w:rPr>
                <w:rFonts w:ascii="Franklin Gothic Book" w:hAnsi="Franklin Gothic Book"/>
              </w:rPr>
              <w:t>»;</w:t>
            </w:r>
          </w:p>
          <w:p w:rsidR="00FD67B4" w:rsidRPr="006A0D8B" w:rsidRDefault="00FD67B4" w:rsidP="00E27B3F">
            <w:pPr>
              <w:widowControl w:val="0"/>
              <w:rPr>
                <w:rFonts w:ascii="Franklin Gothic Book" w:hAnsi="Franklin Gothic Book"/>
              </w:rPr>
            </w:pPr>
            <w:r w:rsidRPr="006A0D8B">
              <w:rPr>
                <w:rFonts w:ascii="Franklin Gothic Book" w:hAnsi="Franklin Gothic Book"/>
                <w:b/>
              </w:rPr>
              <w:t>Ответственный исполнитель</w:t>
            </w:r>
            <w:r w:rsidRPr="006A0D8B">
              <w:rPr>
                <w:rFonts w:ascii="Franklin Gothic Book" w:hAnsi="Franklin Gothic Book"/>
              </w:rPr>
              <w:t xml:space="preserve"> – начальник отдела тендеров и экспертиз Зайцев В.А.; </w:t>
            </w:r>
          </w:p>
          <w:p w:rsidR="00FD67B4" w:rsidRPr="006A0D8B" w:rsidRDefault="00FD67B4" w:rsidP="00746BAD">
            <w:pPr>
              <w:widowControl w:val="0"/>
              <w:rPr>
                <w:rFonts w:ascii="Franklin Gothic Book" w:hAnsi="Franklin Gothic Book"/>
                <w:highlight w:val="yellow"/>
              </w:rPr>
            </w:pPr>
            <w:r w:rsidRPr="006A0D8B">
              <w:rPr>
                <w:rFonts w:ascii="Franklin Gothic Book" w:hAnsi="Franklin Gothic Book"/>
                <w:b/>
              </w:rPr>
              <w:t>Телефон/факс</w:t>
            </w:r>
            <w:r w:rsidR="00CF2168" w:rsidRPr="006A0D8B">
              <w:rPr>
                <w:rFonts w:ascii="Franklin Gothic Book" w:hAnsi="Franklin Gothic Book"/>
              </w:rPr>
              <w:t>: (8617) 60-</w:t>
            </w:r>
            <w:r w:rsidR="00B966ED">
              <w:rPr>
                <w:rFonts w:ascii="Franklin Gothic Book" w:hAnsi="Franklin Gothic Book"/>
              </w:rPr>
              <w:t>2</w:t>
            </w:r>
            <w:r w:rsidR="00746BAD">
              <w:rPr>
                <w:rFonts w:ascii="Franklin Gothic Book" w:hAnsi="Franklin Gothic Book"/>
              </w:rPr>
              <w:t>5</w:t>
            </w:r>
            <w:r w:rsidR="00B966ED">
              <w:rPr>
                <w:rFonts w:ascii="Franklin Gothic Book" w:hAnsi="Franklin Gothic Book"/>
              </w:rPr>
              <w:t>-</w:t>
            </w:r>
            <w:r w:rsidRPr="006A0D8B">
              <w:rPr>
                <w:rFonts w:ascii="Franklin Gothic Book" w:hAnsi="Franklin Gothic Book"/>
              </w:rPr>
              <w:t>/60-29-36</w:t>
            </w:r>
          </w:p>
        </w:tc>
      </w:tr>
      <w:tr w:rsidR="005028BC" w:rsidRPr="006A0D8B" w:rsidTr="00FD67B4">
        <w:tc>
          <w:tcPr>
            <w:tcW w:w="10173" w:type="dxa"/>
          </w:tcPr>
          <w:p w:rsidR="005028BC" w:rsidRPr="006A0D8B" w:rsidRDefault="005028BC" w:rsidP="00746BAD">
            <w:pPr>
              <w:widowControl w:val="0"/>
              <w:tabs>
                <w:tab w:val="left" w:pos="6300"/>
              </w:tabs>
              <w:jc w:val="both"/>
              <w:rPr>
                <w:rFonts w:ascii="Franklin Gothic Book" w:hAnsi="Franklin Gothic Book"/>
              </w:rPr>
            </w:pPr>
            <w:r w:rsidRPr="006A0D8B">
              <w:rPr>
                <w:rFonts w:ascii="Franklin Gothic Book" w:hAnsi="Franklin Gothic Book"/>
                <w:b/>
              </w:rPr>
              <w:t>Контактное лицо:</w:t>
            </w:r>
            <w:r w:rsidR="00F5542F" w:rsidRPr="006A0D8B">
              <w:rPr>
                <w:rFonts w:ascii="Franklin Gothic Book" w:hAnsi="Franklin Gothic Book"/>
                <w:b/>
              </w:rPr>
              <w:t xml:space="preserve"> </w:t>
            </w:r>
            <w:r w:rsidR="002370C6" w:rsidRPr="006A0D8B">
              <w:rPr>
                <w:rFonts w:ascii="Franklin Gothic Book" w:hAnsi="Franklin Gothic Book"/>
              </w:rPr>
              <w:t>специалист</w:t>
            </w:r>
            <w:r w:rsidR="00F5542F" w:rsidRPr="006A0D8B">
              <w:rPr>
                <w:rFonts w:ascii="Franklin Gothic Book" w:hAnsi="Franklin Gothic Book"/>
              </w:rPr>
              <w:t xml:space="preserve"> </w:t>
            </w:r>
            <w:proofErr w:type="spellStart"/>
            <w:r w:rsidR="00F5542F" w:rsidRPr="006A0D8B">
              <w:rPr>
                <w:rFonts w:ascii="Franklin Gothic Book" w:hAnsi="Franklin Gothic Book"/>
              </w:rPr>
              <w:t>ОТиЭ</w:t>
            </w:r>
            <w:proofErr w:type="spellEnd"/>
            <w:r w:rsidR="002370C6" w:rsidRPr="006A0D8B">
              <w:rPr>
                <w:rFonts w:ascii="Franklin Gothic Book" w:hAnsi="Franklin Gothic Book"/>
              </w:rPr>
              <w:t xml:space="preserve"> </w:t>
            </w:r>
            <w:r w:rsidR="00746BAD">
              <w:rPr>
                <w:rFonts w:ascii="Franklin Gothic Book" w:hAnsi="Franklin Gothic Book"/>
              </w:rPr>
              <w:t>Чатян Давид Гагикович</w:t>
            </w:r>
          </w:p>
        </w:tc>
      </w:tr>
      <w:tr w:rsidR="00057B8B" w:rsidRPr="006A0D8B" w:rsidTr="00FD67B4">
        <w:tc>
          <w:tcPr>
            <w:tcW w:w="10173" w:type="dxa"/>
          </w:tcPr>
          <w:p w:rsidR="00057B8B" w:rsidRPr="006A0D8B" w:rsidRDefault="006D4F37" w:rsidP="00E27B3F">
            <w:pPr>
              <w:widowControl w:val="0"/>
              <w:tabs>
                <w:tab w:val="left" w:pos="6300"/>
              </w:tabs>
              <w:jc w:val="both"/>
              <w:rPr>
                <w:rFonts w:ascii="Franklin Gothic Book" w:hAnsi="Franklin Gothic Book"/>
                <w:b/>
              </w:rPr>
            </w:pPr>
            <w:r w:rsidRPr="006A0D8B">
              <w:rPr>
                <w:rFonts w:ascii="Franklin Gothic Book" w:hAnsi="Franklin Gothic Book"/>
                <w:b/>
              </w:rPr>
              <w:t>Заказчик</w:t>
            </w:r>
            <w:r w:rsidR="00057B8B" w:rsidRPr="006A0D8B">
              <w:rPr>
                <w:rFonts w:ascii="Franklin Gothic Book" w:hAnsi="Franklin Gothic Book"/>
                <w:b/>
              </w:rPr>
              <w:t xml:space="preserve"> - </w:t>
            </w:r>
            <w:r w:rsidR="00057B8B" w:rsidRPr="006A0D8B">
              <w:rPr>
                <w:rFonts w:ascii="Franklin Gothic Book" w:hAnsi="Franklin Gothic Book"/>
              </w:rPr>
              <w:t>ПАО «НМТП»</w:t>
            </w:r>
          </w:p>
        </w:tc>
      </w:tr>
      <w:tr w:rsidR="00057B8B" w:rsidRPr="006A0D8B" w:rsidTr="00FD67B4">
        <w:tc>
          <w:tcPr>
            <w:tcW w:w="10173" w:type="dxa"/>
          </w:tcPr>
          <w:p w:rsidR="00057B8B" w:rsidRPr="006A0D8B" w:rsidRDefault="00057B8B" w:rsidP="00E27B3F">
            <w:pPr>
              <w:widowControl w:val="0"/>
              <w:rPr>
                <w:rFonts w:ascii="Franklin Gothic Book" w:hAnsi="Franklin Gothic Book"/>
              </w:rPr>
            </w:pPr>
            <w:r w:rsidRPr="006A0D8B">
              <w:rPr>
                <w:rFonts w:ascii="Franklin Gothic Book" w:hAnsi="Franklin Gothic Book"/>
                <w:b/>
              </w:rPr>
              <w:t xml:space="preserve">Финансирование: </w:t>
            </w:r>
            <w:r w:rsidRPr="006A0D8B">
              <w:rPr>
                <w:rFonts w:ascii="Franklin Gothic Book" w:hAnsi="Franklin Gothic Book"/>
              </w:rPr>
              <w:t xml:space="preserve">собственные средства </w:t>
            </w:r>
            <w:r w:rsidR="006D4F37" w:rsidRPr="006A0D8B">
              <w:rPr>
                <w:rFonts w:ascii="Franklin Gothic Book" w:hAnsi="Franklin Gothic Book"/>
              </w:rPr>
              <w:t>Заказчик</w:t>
            </w:r>
            <w:r w:rsidRPr="006A0D8B">
              <w:rPr>
                <w:rFonts w:ascii="Franklin Gothic Book" w:hAnsi="Franklin Gothic Book"/>
              </w:rPr>
              <w:t xml:space="preserve">а. </w:t>
            </w:r>
          </w:p>
        </w:tc>
      </w:tr>
      <w:tr w:rsidR="00A806E8" w:rsidRPr="006A0D8B" w:rsidTr="00FD67B4">
        <w:tc>
          <w:tcPr>
            <w:tcW w:w="10173" w:type="dxa"/>
          </w:tcPr>
          <w:p w:rsidR="00A806E8" w:rsidRPr="006A0D8B" w:rsidRDefault="00A806E8" w:rsidP="00E27B3F">
            <w:pPr>
              <w:widowControl w:val="0"/>
              <w:tabs>
                <w:tab w:val="left" w:pos="6300"/>
              </w:tabs>
              <w:jc w:val="both"/>
              <w:rPr>
                <w:rFonts w:ascii="Franklin Gothic Book" w:hAnsi="Franklin Gothic Book"/>
                <w:b/>
              </w:rPr>
            </w:pPr>
            <w:r w:rsidRPr="006A0D8B">
              <w:rPr>
                <w:rFonts w:ascii="Franklin Gothic Book" w:hAnsi="Franklin Gothic Book"/>
                <w:b/>
              </w:rPr>
              <w:t>Участниками могут быть только субъекты малого и среднего предпринимательства: НЕТ</w:t>
            </w:r>
          </w:p>
        </w:tc>
      </w:tr>
      <w:tr w:rsidR="00FD67B4" w:rsidRPr="006A0D8B" w:rsidTr="00FD67B4">
        <w:tc>
          <w:tcPr>
            <w:tcW w:w="10173" w:type="dxa"/>
          </w:tcPr>
          <w:p w:rsidR="00FD67B4" w:rsidRPr="006A0D8B" w:rsidRDefault="00FD67B4" w:rsidP="00E27B3F">
            <w:pPr>
              <w:widowControl w:val="0"/>
              <w:tabs>
                <w:tab w:val="left" w:pos="6300"/>
              </w:tabs>
              <w:jc w:val="both"/>
              <w:rPr>
                <w:rFonts w:ascii="Franklin Gothic Book" w:hAnsi="Franklin Gothic Book"/>
              </w:rPr>
            </w:pPr>
            <w:r w:rsidRPr="006A0D8B">
              <w:rPr>
                <w:rFonts w:ascii="Franklin Gothic Book" w:hAnsi="Franklin Gothic Book"/>
                <w:b/>
              </w:rPr>
              <w:t xml:space="preserve">Наименование </w:t>
            </w:r>
            <w:r w:rsidR="0011489F" w:rsidRPr="006A0D8B">
              <w:rPr>
                <w:rFonts w:ascii="Franklin Gothic Book" w:hAnsi="Franklin Gothic Book"/>
                <w:b/>
              </w:rPr>
              <w:t>закупки</w:t>
            </w:r>
            <w:r w:rsidRPr="006A0D8B">
              <w:rPr>
                <w:rFonts w:ascii="Franklin Gothic Book" w:hAnsi="Franklin Gothic Book"/>
                <w:b/>
              </w:rPr>
              <w:t xml:space="preserve">: </w:t>
            </w:r>
            <w:r w:rsidR="002370C6" w:rsidRPr="006A0D8B">
              <w:rPr>
                <w:rFonts w:ascii="Franklin Gothic Book" w:hAnsi="Franklin Gothic Book"/>
              </w:rPr>
              <w:t xml:space="preserve">Поставка </w:t>
            </w:r>
            <w:r w:rsidR="00054F99" w:rsidRPr="00054F99">
              <w:rPr>
                <w:rFonts w:ascii="Franklin Gothic Book" w:hAnsi="Franklin Gothic Book"/>
              </w:rPr>
              <w:t>станка рельсосверлильного РСС</w:t>
            </w:r>
            <w:r w:rsidR="008E2557">
              <w:rPr>
                <w:rFonts w:ascii="Franklin Gothic Book" w:hAnsi="Franklin Gothic Book"/>
              </w:rPr>
              <w:t>.</w:t>
            </w:r>
          </w:p>
        </w:tc>
      </w:tr>
      <w:tr w:rsidR="00712DCC" w:rsidRPr="006A0D8B" w:rsidTr="00FD67B4">
        <w:trPr>
          <w:trHeight w:val="205"/>
        </w:trPr>
        <w:tc>
          <w:tcPr>
            <w:tcW w:w="10173" w:type="dxa"/>
          </w:tcPr>
          <w:p w:rsidR="00712DCC" w:rsidRPr="006A0D8B" w:rsidRDefault="00712DCC" w:rsidP="00A37A78">
            <w:pPr>
              <w:widowControl w:val="0"/>
              <w:rPr>
                <w:rFonts w:ascii="Franklin Gothic Book" w:hAnsi="Franklin Gothic Book"/>
              </w:rPr>
            </w:pPr>
            <w:r w:rsidRPr="006A0D8B">
              <w:rPr>
                <w:rFonts w:ascii="Franklin Gothic Book" w:hAnsi="Franklin Gothic Book"/>
                <w:b/>
              </w:rPr>
              <w:t xml:space="preserve">Начальная (максимальная) цена договора (лота): </w:t>
            </w:r>
            <w:r w:rsidR="00054F99" w:rsidRPr="00054F99">
              <w:rPr>
                <w:rFonts w:ascii="Franklin Gothic Book" w:hAnsi="Franklin Gothic Book"/>
              </w:rPr>
              <w:t>152 600,00 (сто пятьдесят две тысячи шестьсот) рублей 00 копеек с учетом НДС</w:t>
            </w:r>
            <w:r w:rsidR="002370C6" w:rsidRPr="006A0D8B">
              <w:rPr>
                <w:rFonts w:ascii="Franklin Gothic Book" w:hAnsi="Franklin Gothic Book"/>
              </w:rPr>
              <w:t>.</w:t>
            </w:r>
          </w:p>
        </w:tc>
      </w:tr>
      <w:tr w:rsidR="00FD67B4" w:rsidRPr="006A0D8B" w:rsidTr="00FD67B4">
        <w:tc>
          <w:tcPr>
            <w:tcW w:w="10173" w:type="dxa"/>
          </w:tcPr>
          <w:p w:rsidR="00FD67B4" w:rsidRPr="006A0D8B" w:rsidRDefault="00713D7F" w:rsidP="00E27B3F">
            <w:pPr>
              <w:widowControl w:val="0"/>
              <w:jc w:val="both"/>
              <w:rPr>
                <w:rFonts w:ascii="Franklin Gothic Book" w:hAnsi="Franklin Gothic Book"/>
              </w:rPr>
            </w:pPr>
            <w:proofErr w:type="gramStart"/>
            <w:r w:rsidRPr="006A0D8B">
              <w:rPr>
                <w:rFonts w:ascii="Franklin Gothic Book" w:hAnsi="Franklin Gothic Book"/>
                <w:b/>
              </w:rPr>
              <w:t>Валюта</w:t>
            </w:r>
            <w:proofErr w:type="gramEnd"/>
            <w:r w:rsidRPr="006A0D8B">
              <w:rPr>
                <w:rFonts w:ascii="Franklin Gothic Book" w:hAnsi="Franklin Gothic Book"/>
                <w:b/>
              </w:rPr>
              <w:t xml:space="preserve"> используемая для формирования цены заявки: </w:t>
            </w:r>
            <w:r w:rsidRPr="006A0D8B">
              <w:rPr>
                <w:rFonts w:ascii="Franklin Gothic Book" w:hAnsi="Franklin Gothic Book"/>
              </w:rPr>
              <w:t>Р</w:t>
            </w:r>
            <w:r w:rsidR="00057B8B" w:rsidRPr="006A0D8B">
              <w:rPr>
                <w:rFonts w:ascii="Franklin Gothic Book" w:hAnsi="Franklin Gothic Book"/>
              </w:rPr>
              <w:t>оссийский р</w:t>
            </w:r>
            <w:r w:rsidRPr="006A0D8B">
              <w:rPr>
                <w:rFonts w:ascii="Franklin Gothic Book" w:hAnsi="Franklin Gothic Book"/>
              </w:rPr>
              <w:t>убль</w:t>
            </w:r>
          </w:p>
        </w:tc>
      </w:tr>
      <w:tr w:rsidR="00057B8B" w:rsidRPr="006A0D8B" w:rsidTr="00FD67B4">
        <w:tc>
          <w:tcPr>
            <w:tcW w:w="10173" w:type="dxa"/>
          </w:tcPr>
          <w:p w:rsidR="00057B8B" w:rsidRPr="006A0D8B" w:rsidRDefault="00057B8B" w:rsidP="00E27B3F">
            <w:pPr>
              <w:widowControl w:val="0"/>
              <w:jc w:val="both"/>
              <w:rPr>
                <w:rFonts w:ascii="Franklin Gothic Book" w:hAnsi="Franklin Gothic Book"/>
                <w:b/>
              </w:rPr>
            </w:pPr>
            <w:r w:rsidRPr="006A0D8B">
              <w:rPr>
                <w:rFonts w:ascii="Franklin Gothic Book" w:hAnsi="Franklin Gothic Book"/>
                <w:b/>
              </w:rPr>
              <w:t xml:space="preserve">Прием заявок </w:t>
            </w:r>
            <w:r w:rsidR="002370C6" w:rsidRPr="006A0D8B">
              <w:rPr>
                <w:rFonts w:ascii="Franklin Gothic Book" w:hAnsi="Franklin Gothic Book"/>
              </w:rPr>
              <w:t>Заявки в электронном виде направлять в раздел настоящей закупки</w:t>
            </w:r>
            <w:r w:rsidR="006B2F90">
              <w:rPr>
                <w:rFonts w:ascii="Franklin Gothic Book" w:hAnsi="Franklin Gothic Book"/>
              </w:rPr>
              <w:t xml:space="preserve"> на сайте</w:t>
            </w:r>
            <w:r w:rsidR="002370C6" w:rsidRPr="006A0D8B">
              <w:rPr>
                <w:rFonts w:ascii="Franklin Gothic Book" w:hAnsi="Franklin Gothic Book"/>
              </w:rPr>
              <w:t xml:space="preserve"> </w:t>
            </w:r>
            <w:r w:rsidR="00ED3935" w:rsidRPr="00ED3935">
              <w:rPr>
                <w:rFonts w:ascii="Franklin Gothic Book" w:hAnsi="Franklin Gothic Book"/>
              </w:rPr>
              <w:t>http://www.b2b-center.ru</w:t>
            </w:r>
          </w:p>
        </w:tc>
      </w:tr>
      <w:tr w:rsidR="00713D7F" w:rsidRPr="006A0D8B" w:rsidTr="00FD67B4">
        <w:tc>
          <w:tcPr>
            <w:tcW w:w="10173" w:type="dxa"/>
          </w:tcPr>
          <w:p w:rsidR="00713D7F" w:rsidRPr="006A0D8B" w:rsidRDefault="00057B8B" w:rsidP="00ED4F45">
            <w:pPr>
              <w:widowControl w:val="0"/>
              <w:jc w:val="both"/>
              <w:rPr>
                <w:rFonts w:ascii="Franklin Gothic Book" w:hAnsi="Franklin Gothic Book"/>
                <w:b/>
              </w:rPr>
            </w:pPr>
            <w:r w:rsidRPr="006A0D8B">
              <w:rPr>
                <w:rFonts w:ascii="Franklin Gothic Book" w:hAnsi="Franklin Gothic Book"/>
                <w:b/>
              </w:rPr>
              <w:t xml:space="preserve">Вскрытие конвертов с заявками на участие в закупке </w:t>
            </w:r>
            <w:r w:rsidRPr="006A0D8B">
              <w:rPr>
                <w:rFonts w:ascii="Franklin Gothic Book" w:hAnsi="Franklin Gothic Book"/>
              </w:rPr>
              <w:t xml:space="preserve">будет проводиться </w:t>
            </w:r>
            <w:r w:rsidR="002370C6" w:rsidRPr="006A0D8B">
              <w:rPr>
                <w:rFonts w:ascii="Franklin Gothic Book" w:hAnsi="Franklin Gothic Book"/>
              </w:rPr>
              <w:t>в 15:00 п</w:t>
            </w:r>
            <w:r w:rsidR="006B2F90">
              <w:rPr>
                <w:rFonts w:ascii="Franklin Gothic Book" w:hAnsi="Franklin Gothic Book"/>
              </w:rPr>
              <w:t xml:space="preserve">о </w:t>
            </w:r>
            <w:r w:rsidR="00427939">
              <w:rPr>
                <w:rFonts w:ascii="Franklin Gothic Book" w:hAnsi="Franklin Gothic Book"/>
              </w:rPr>
              <w:t>Московскому времени 0</w:t>
            </w:r>
            <w:r w:rsidR="00ED4F45">
              <w:rPr>
                <w:rFonts w:ascii="Franklin Gothic Book" w:hAnsi="Franklin Gothic Book"/>
              </w:rPr>
              <w:t>7</w:t>
            </w:r>
            <w:r w:rsidR="00B966ED">
              <w:rPr>
                <w:rFonts w:ascii="Franklin Gothic Book" w:hAnsi="Franklin Gothic Book"/>
              </w:rPr>
              <w:t xml:space="preserve"> </w:t>
            </w:r>
            <w:r w:rsidR="00427939">
              <w:rPr>
                <w:rFonts w:ascii="Franklin Gothic Book" w:hAnsi="Franklin Gothic Book"/>
              </w:rPr>
              <w:t>дека</w:t>
            </w:r>
            <w:r w:rsidR="00746BAD" w:rsidRPr="00746BAD">
              <w:rPr>
                <w:rFonts w:ascii="Franklin Gothic Book" w:hAnsi="Franklin Gothic Book"/>
              </w:rPr>
              <w:t>бря</w:t>
            </w:r>
            <w:r w:rsidR="006B2F90">
              <w:rPr>
                <w:rFonts w:ascii="Franklin Gothic Book" w:hAnsi="Franklin Gothic Book"/>
              </w:rPr>
              <w:t xml:space="preserve"> 2016 г. на</w:t>
            </w:r>
            <w:r w:rsidR="006B2F90" w:rsidRPr="006B2F90">
              <w:rPr>
                <w:rFonts w:ascii="Franklin Gothic Book" w:hAnsi="Franklin Gothic Book"/>
              </w:rPr>
              <w:t xml:space="preserve"> сайте http://www.b2b-center.ru </w:t>
            </w:r>
          </w:p>
        </w:tc>
      </w:tr>
      <w:tr w:rsidR="00713D7F" w:rsidRPr="006A0D8B" w:rsidTr="00FD67B4">
        <w:tc>
          <w:tcPr>
            <w:tcW w:w="10173" w:type="dxa"/>
          </w:tcPr>
          <w:p w:rsidR="00713D7F" w:rsidRPr="006A0D8B" w:rsidRDefault="0011489F" w:rsidP="00427939">
            <w:pPr>
              <w:widowControl w:val="0"/>
              <w:jc w:val="both"/>
              <w:rPr>
                <w:rFonts w:ascii="Franklin Gothic Book" w:hAnsi="Franklin Gothic Book"/>
                <w:b/>
              </w:rPr>
            </w:pPr>
            <w:r w:rsidRPr="006A0D8B">
              <w:rPr>
                <w:rFonts w:ascii="Franklin Gothic Book" w:hAnsi="Franklin Gothic Book"/>
                <w:b/>
              </w:rPr>
              <w:t xml:space="preserve">Рассмотрение предложений </w:t>
            </w:r>
            <w:r w:rsidR="006D4F37" w:rsidRPr="006A0D8B">
              <w:rPr>
                <w:rFonts w:ascii="Franklin Gothic Book" w:hAnsi="Franklin Gothic Book"/>
                <w:b/>
              </w:rPr>
              <w:t>Участник</w:t>
            </w:r>
            <w:r w:rsidRPr="006A0D8B">
              <w:rPr>
                <w:rFonts w:ascii="Franklin Gothic Book" w:hAnsi="Franklin Gothic Book"/>
                <w:b/>
              </w:rPr>
              <w:t xml:space="preserve">ов закупки и подведения итогов закупки будет проводится </w:t>
            </w:r>
            <w:r w:rsidR="00F5542F" w:rsidRPr="006A0D8B">
              <w:rPr>
                <w:rFonts w:ascii="Franklin Gothic Book" w:hAnsi="Franklin Gothic Book"/>
              </w:rPr>
              <w:t>в</w:t>
            </w:r>
            <w:r w:rsidRPr="006A0D8B">
              <w:rPr>
                <w:rFonts w:ascii="Franklin Gothic Book" w:hAnsi="Franklin Gothic Book"/>
              </w:rPr>
              <w:t xml:space="preserve"> 15:00 по Московскому времени </w:t>
            </w:r>
            <w:r w:rsidR="00074BB9">
              <w:rPr>
                <w:rFonts w:ascii="Franklin Gothic Book" w:hAnsi="Franklin Gothic Book"/>
              </w:rPr>
              <w:t>2</w:t>
            </w:r>
            <w:r w:rsidR="00427939">
              <w:rPr>
                <w:rFonts w:ascii="Franklin Gothic Book" w:hAnsi="Franklin Gothic Book"/>
              </w:rPr>
              <w:t>8</w:t>
            </w:r>
            <w:r w:rsidR="002370C6" w:rsidRPr="006A0D8B">
              <w:rPr>
                <w:rFonts w:ascii="Franklin Gothic Book" w:hAnsi="Franklin Gothic Book"/>
              </w:rPr>
              <w:t xml:space="preserve"> </w:t>
            </w:r>
            <w:r w:rsidR="00074BB9">
              <w:rPr>
                <w:rFonts w:ascii="Franklin Gothic Book" w:hAnsi="Franklin Gothic Book"/>
              </w:rPr>
              <w:t>дека</w:t>
            </w:r>
            <w:r w:rsidR="006B2F90">
              <w:rPr>
                <w:rFonts w:ascii="Franklin Gothic Book" w:hAnsi="Franklin Gothic Book"/>
              </w:rPr>
              <w:t>бря</w:t>
            </w:r>
            <w:r w:rsidR="002370C6" w:rsidRPr="006A0D8B">
              <w:rPr>
                <w:rFonts w:ascii="Franklin Gothic Book" w:hAnsi="Franklin Gothic Book"/>
              </w:rPr>
              <w:t xml:space="preserve"> 2016г.</w:t>
            </w:r>
            <w:r w:rsidR="00F5542F" w:rsidRPr="006A0D8B">
              <w:rPr>
                <w:rFonts w:ascii="Franklin Gothic Book" w:hAnsi="Franklin Gothic Book"/>
              </w:rPr>
              <w:t xml:space="preserve"> </w:t>
            </w:r>
            <w:r w:rsidRPr="006A0D8B">
              <w:rPr>
                <w:rFonts w:ascii="Franklin Gothic Book" w:hAnsi="Franklin Gothic Book"/>
              </w:rPr>
              <w:t>353900, Россия, Краснодарский край, г. Новороссийск, ул. Мира дом 2, этаж 5, Конференц-зал АО «НЛЭ»</w:t>
            </w:r>
          </w:p>
        </w:tc>
      </w:tr>
      <w:tr w:rsidR="00713D7F" w:rsidRPr="006A0D8B" w:rsidTr="00FD67B4">
        <w:tc>
          <w:tcPr>
            <w:tcW w:w="10173" w:type="dxa"/>
          </w:tcPr>
          <w:p w:rsidR="00713D7F" w:rsidRPr="006A0D8B" w:rsidRDefault="0011489F" w:rsidP="00463BF7">
            <w:pPr>
              <w:widowControl w:val="0"/>
              <w:jc w:val="both"/>
              <w:rPr>
                <w:rFonts w:ascii="Franklin Gothic Book" w:hAnsi="Franklin Gothic Book"/>
                <w:b/>
              </w:rPr>
            </w:pPr>
            <w:r w:rsidRPr="006A0D8B">
              <w:rPr>
                <w:rFonts w:ascii="Franklin Gothic Book" w:hAnsi="Franklin Gothic Book"/>
                <w:b/>
              </w:rPr>
              <w:t xml:space="preserve">Сроки предоставления </w:t>
            </w:r>
            <w:r w:rsidR="006D4F37" w:rsidRPr="006A0D8B">
              <w:rPr>
                <w:rFonts w:ascii="Franklin Gothic Book" w:hAnsi="Franklin Gothic Book"/>
                <w:b/>
              </w:rPr>
              <w:t>Участник</w:t>
            </w:r>
            <w:r w:rsidRPr="006A0D8B">
              <w:rPr>
                <w:rFonts w:ascii="Franklin Gothic Book" w:hAnsi="Franklin Gothic Book"/>
                <w:b/>
              </w:rPr>
              <w:t xml:space="preserve">ам закупки </w:t>
            </w:r>
            <w:r w:rsidR="00463BF7" w:rsidRPr="006A0D8B">
              <w:rPr>
                <w:rFonts w:ascii="Franklin Gothic Book" w:hAnsi="Franklin Gothic Book"/>
                <w:b/>
              </w:rPr>
              <w:t>разъяснен</w:t>
            </w:r>
            <w:r w:rsidR="00463BF7">
              <w:rPr>
                <w:rFonts w:ascii="Franklin Gothic Book" w:hAnsi="Franklin Gothic Book"/>
                <w:b/>
              </w:rPr>
              <w:t>и</w:t>
            </w:r>
            <w:r w:rsidR="00463BF7" w:rsidRPr="006A0D8B">
              <w:rPr>
                <w:rFonts w:ascii="Franklin Gothic Book" w:hAnsi="Franklin Gothic Book"/>
                <w:b/>
              </w:rPr>
              <w:t>и</w:t>
            </w:r>
            <w:r w:rsidRPr="006A0D8B">
              <w:rPr>
                <w:rFonts w:ascii="Franklin Gothic Book" w:hAnsi="Franklin Gothic Book"/>
                <w:b/>
              </w:rPr>
              <w:t xml:space="preserve"> положений документации о закупке </w:t>
            </w:r>
            <w:r w:rsidRPr="006A0D8B">
              <w:rPr>
                <w:rFonts w:ascii="Franklin Gothic Book" w:hAnsi="Franklin Gothic Book"/>
              </w:rPr>
              <w:t xml:space="preserve">в срок с </w:t>
            </w:r>
            <w:r w:rsidR="00074BB9">
              <w:rPr>
                <w:rFonts w:ascii="Franklin Gothic Book" w:hAnsi="Franklin Gothic Book"/>
              </w:rPr>
              <w:t>2</w:t>
            </w:r>
            <w:r w:rsidR="00463BF7">
              <w:rPr>
                <w:rFonts w:ascii="Franklin Gothic Book" w:hAnsi="Franklin Gothic Book"/>
              </w:rPr>
              <w:t>6</w:t>
            </w:r>
            <w:r w:rsidR="002370C6" w:rsidRPr="006A0D8B">
              <w:rPr>
                <w:rFonts w:ascii="Franklin Gothic Book" w:hAnsi="Franklin Gothic Book"/>
              </w:rPr>
              <w:t xml:space="preserve"> </w:t>
            </w:r>
            <w:r w:rsidR="005D4247">
              <w:rPr>
                <w:rFonts w:ascii="Franklin Gothic Book" w:hAnsi="Franklin Gothic Book"/>
              </w:rPr>
              <w:t>но</w:t>
            </w:r>
            <w:r w:rsidR="00746BAD">
              <w:rPr>
                <w:rFonts w:ascii="Franklin Gothic Book" w:hAnsi="Franklin Gothic Book"/>
              </w:rPr>
              <w:t>ября</w:t>
            </w:r>
            <w:r w:rsidR="002370C6" w:rsidRPr="006A0D8B">
              <w:rPr>
                <w:rFonts w:ascii="Franklin Gothic Book" w:hAnsi="Franklin Gothic Book"/>
              </w:rPr>
              <w:t xml:space="preserve"> 2016г</w:t>
            </w:r>
            <w:r w:rsidR="00F5542F" w:rsidRPr="006A0D8B">
              <w:rPr>
                <w:rFonts w:ascii="Franklin Gothic Book" w:hAnsi="Franklin Gothic Book"/>
              </w:rPr>
              <w:t xml:space="preserve"> </w:t>
            </w:r>
            <w:r w:rsidRPr="006A0D8B">
              <w:rPr>
                <w:rFonts w:ascii="Franklin Gothic Book" w:hAnsi="Franklin Gothic Book"/>
              </w:rPr>
              <w:t xml:space="preserve">по </w:t>
            </w:r>
            <w:r w:rsidR="00427939">
              <w:rPr>
                <w:rFonts w:ascii="Franklin Gothic Book" w:hAnsi="Franklin Gothic Book"/>
              </w:rPr>
              <w:t>0</w:t>
            </w:r>
            <w:r w:rsidR="00ED4F45">
              <w:rPr>
                <w:rFonts w:ascii="Franklin Gothic Book" w:hAnsi="Franklin Gothic Book"/>
              </w:rPr>
              <w:t>4</w:t>
            </w:r>
            <w:r w:rsidR="00B966ED">
              <w:rPr>
                <w:rFonts w:ascii="Franklin Gothic Book" w:hAnsi="Franklin Gothic Book"/>
              </w:rPr>
              <w:t xml:space="preserve"> </w:t>
            </w:r>
            <w:r w:rsidR="00427939">
              <w:rPr>
                <w:rFonts w:ascii="Franklin Gothic Book" w:hAnsi="Franklin Gothic Book"/>
              </w:rPr>
              <w:t>дека</w:t>
            </w:r>
            <w:r w:rsidR="00746BAD" w:rsidRPr="00746BAD">
              <w:rPr>
                <w:rFonts w:ascii="Franklin Gothic Book" w:hAnsi="Franklin Gothic Book"/>
              </w:rPr>
              <w:t>бря</w:t>
            </w:r>
            <w:r w:rsidR="002370C6" w:rsidRPr="006A0D8B">
              <w:rPr>
                <w:rFonts w:ascii="Franklin Gothic Book" w:hAnsi="Franklin Gothic Book"/>
              </w:rPr>
              <w:t xml:space="preserve"> 2016г.</w:t>
            </w:r>
          </w:p>
        </w:tc>
      </w:tr>
      <w:tr w:rsidR="00163CD1" w:rsidRPr="006A0D8B" w:rsidTr="00FD67B4">
        <w:tc>
          <w:tcPr>
            <w:tcW w:w="10173" w:type="dxa"/>
          </w:tcPr>
          <w:p w:rsidR="00163CD1" w:rsidRPr="006A0D8B" w:rsidRDefault="00163CD1" w:rsidP="006B2F90">
            <w:pPr>
              <w:widowControl w:val="0"/>
              <w:jc w:val="both"/>
              <w:rPr>
                <w:rFonts w:ascii="Franklin Gothic Book" w:hAnsi="Franklin Gothic Book"/>
                <w:b/>
              </w:rPr>
            </w:pPr>
            <w:r w:rsidRPr="006A0D8B">
              <w:rPr>
                <w:rFonts w:ascii="Franklin Gothic Book" w:hAnsi="Franklin Gothic Book"/>
                <w:b/>
              </w:rPr>
              <w:t xml:space="preserve">Эл. адрес для подачи </w:t>
            </w:r>
            <w:r w:rsidR="006D4F37" w:rsidRPr="006A0D8B">
              <w:rPr>
                <w:rFonts w:ascii="Franklin Gothic Book" w:hAnsi="Franklin Gothic Book"/>
                <w:b/>
              </w:rPr>
              <w:t>Участниками</w:t>
            </w:r>
            <w:r w:rsidRPr="006A0D8B">
              <w:rPr>
                <w:rFonts w:ascii="Franklin Gothic Book" w:hAnsi="Franklin Gothic Book"/>
                <w:b/>
              </w:rPr>
              <w:t xml:space="preserve"> закупки запросов о разъяснении положений документации о закупке:</w:t>
            </w:r>
            <w:r w:rsidR="006B2F90" w:rsidRPr="006B2F90">
              <w:rPr>
                <w:rFonts w:ascii="Franklin Gothic Book" w:hAnsi="Franklin Gothic Book"/>
              </w:rPr>
              <w:t xml:space="preserve"> http://www.b2b-center.ru</w:t>
            </w:r>
          </w:p>
        </w:tc>
      </w:tr>
      <w:tr w:rsidR="0011489F" w:rsidRPr="006A0D8B" w:rsidTr="00FD67B4">
        <w:tc>
          <w:tcPr>
            <w:tcW w:w="10173" w:type="dxa"/>
          </w:tcPr>
          <w:p w:rsidR="0011489F" w:rsidRDefault="0011489F" w:rsidP="00B966ED">
            <w:pPr>
              <w:widowControl w:val="0"/>
              <w:jc w:val="both"/>
              <w:rPr>
                <w:rFonts w:ascii="Franklin Gothic Book" w:hAnsi="Franklin Gothic Book"/>
              </w:rPr>
            </w:pPr>
            <w:r w:rsidRPr="006A0D8B">
              <w:rPr>
                <w:rFonts w:ascii="Franklin Gothic Book" w:hAnsi="Franklin Gothic Book"/>
                <w:b/>
              </w:rPr>
              <w:t>Форма, сроки и порядок оплаты товара, работы, услуги:</w:t>
            </w:r>
            <w:r w:rsidR="00E27B3F">
              <w:rPr>
                <w:rFonts w:ascii="Franklin Gothic Book" w:hAnsi="Franklin Gothic Book"/>
                <w:b/>
              </w:rPr>
              <w:t xml:space="preserve"> </w:t>
            </w:r>
          </w:p>
          <w:p w:rsidR="00B966ED" w:rsidRPr="00B966ED" w:rsidRDefault="00B966ED" w:rsidP="00B966ED">
            <w:pPr>
              <w:numPr>
                <w:ilvl w:val="1"/>
                <w:numId w:val="40"/>
              </w:numPr>
              <w:tabs>
                <w:tab w:val="clear" w:pos="360"/>
                <w:tab w:val="num" w:pos="-113"/>
              </w:tabs>
              <w:ind w:left="-113" w:firstLine="0"/>
              <w:jc w:val="both"/>
              <w:rPr>
                <w:rFonts w:ascii="Franklin Gothic Book" w:hAnsi="Franklin Gothic Book"/>
              </w:rPr>
            </w:pPr>
            <w:r w:rsidRPr="00B966ED">
              <w:rPr>
                <w:rFonts w:ascii="Franklin Gothic Book" w:hAnsi="Franklin Gothic Book"/>
              </w:rPr>
              <w:t>Покупатель производ</w:t>
            </w:r>
            <w:r w:rsidR="006B2F90">
              <w:rPr>
                <w:rFonts w:ascii="Franklin Gothic Book" w:hAnsi="Franklin Gothic Book"/>
              </w:rPr>
              <w:t xml:space="preserve">ит оплату поставленного Товара </w:t>
            </w:r>
            <w:r w:rsidRPr="00B966ED">
              <w:rPr>
                <w:rFonts w:ascii="Franklin Gothic Book" w:hAnsi="Franklin Gothic Book"/>
              </w:rPr>
              <w:t xml:space="preserve">в срок не позднее 30 (тридцати) </w:t>
            </w:r>
            <w:proofErr w:type="gramStart"/>
            <w:r w:rsidRPr="00B966ED">
              <w:rPr>
                <w:rFonts w:ascii="Franklin Gothic Book" w:hAnsi="Franklin Gothic Book"/>
              </w:rPr>
              <w:t>календарных  дне</w:t>
            </w:r>
            <w:r w:rsidR="00463BF7">
              <w:rPr>
                <w:rFonts w:ascii="Franklin Gothic Book" w:hAnsi="Franklin Gothic Book"/>
              </w:rPr>
              <w:t>й</w:t>
            </w:r>
            <w:proofErr w:type="gramEnd"/>
            <w:r w:rsidR="00463BF7">
              <w:rPr>
                <w:rFonts w:ascii="Franklin Gothic Book" w:hAnsi="Franklin Gothic Book"/>
              </w:rPr>
              <w:t xml:space="preserve"> </w:t>
            </w:r>
            <w:r w:rsidR="006B2F90">
              <w:rPr>
                <w:rFonts w:ascii="Franklin Gothic Book" w:hAnsi="Franklin Gothic Book"/>
              </w:rPr>
              <w:t>с даты поступления Товара на</w:t>
            </w:r>
            <w:r w:rsidRPr="00B966ED">
              <w:rPr>
                <w:rFonts w:ascii="Franklin Gothic Book" w:hAnsi="Franklin Gothic Book"/>
              </w:rPr>
              <w:t xml:space="preserve"> склад Покупателя. Оплата </w:t>
            </w:r>
            <w:proofErr w:type="gramStart"/>
            <w:r w:rsidRPr="00B966ED">
              <w:rPr>
                <w:rFonts w:ascii="Franklin Gothic Book" w:hAnsi="Franklin Gothic Book"/>
              </w:rPr>
              <w:t>производится  Покупателем</w:t>
            </w:r>
            <w:proofErr w:type="gramEnd"/>
            <w:r w:rsidRPr="00B966ED">
              <w:rPr>
                <w:rFonts w:ascii="Franklin Gothic Book" w:hAnsi="Franklin Gothic Book"/>
              </w:rPr>
              <w:t xml:space="preserve"> на основании счета, счета-фактуры и накладной Т</w:t>
            </w:r>
            <w:bookmarkStart w:id="20" w:name="_GoBack"/>
            <w:bookmarkEnd w:id="20"/>
            <w:r w:rsidRPr="00B966ED">
              <w:rPr>
                <w:rFonts w:ascii="Franklin Gothic Book" w:hAnsi="Franklin Gothic Book"/>
              </w:rPr>
              <w:t>ОРГ-12 полученных от Поставщика.</w:t>
            </w:r>
          </w:p>
          <w:p w:rsidR="00B966ED" w:rsidRPr="00B966ED" w:rsidRDefault="00B966ED" w:rsidP="00B966ED">
            <w:pPr>
              <w:numPr>
                <w:ilvl w:val="1"/>
                <w:numId w:val="40"/>
              </w:numPr>
              <w:tabs>
                <w:tab w:val="clear" w:pos="360"/>
                <w:tab w:val="num" w:pos="-113"/>
              </w:tabs>
              <w:ind w:left="-113" w:firstLine="0"/>
              <w:jc w:val="both"/>
              <w:rPr>
                <w:rFonts w:ascii="Franklin Gothic Book" w:hAnsi="Franklin Gothic Book"/>
              </w:rPr>
            </w:pPr>
            <w:r w:rsidRPr="00B966ED">
              <w:rPr>
                <w:rFonts w:ascii="Franklin Gothic Book" w:hAnsi="Franklin Gothic Book"/>
              </w:rPr>
              <w:t xml:space="preserve">Цена Товара, установленная Приложением №1 к настоящему Договору, включает в </w:t>
            </w:r>
            <w:proofErr w:type="gramStart"/>
            <w:r w:rsidRPr="00B966ED">
              <w:rPr>
                <w:rFonts w:ascii="Franklin Gothic Book" w:hAnsi="Franklin Gothic Book"/>
              </w:rPr>
              <w:t>себя  все</w:t>
            </w:r>
            <w:proofErr w:type="gramEnd"/>
            <w:r w:rsidRPr="00B966ED">
              <w:rPr>
                <w:rFonts w:ascii="Franklin Gothic Book" w:hAnsi="Franklin Gothic Book"/>
              </w:rPr>
              <w:t xml:space="preserve"> налоги, сборы и пошлины, стоимость доставки и тары (упаковки), является окончательной и пересмотру не подлежит.</w:t>
            </w:r>
          </w:p>
          <w:p w:rsidR="00B966ED" w:rsidRPr="00B966ED" w:rsidRDefault="00B966ED" w:rsidP="00B966ED">
            <w:pPr>
              <w:numPr>
                <w:ilvl w:val="1"/>
                <w:numId w:val="40"/>
              </w:numPr>
              <w:tabs>
                <w:tab w:val="clear" w:pos="360"/>
                <w:tab w:val="num" w:pos="-113"/>
              </w:tabs>
              <w:ind w:left="-113" w:firstLine="0"/>
              <w:jc w:val="both"/>
              <w:rPr>
                <w:rFonts w:ascii="Franklin Gothic Book" w:hAnsi="Franklin Gothic Book"/>
              </w:rPr>
            </w:pPr>
            <w:r w:rsidRPr="00B966ED">
              <w:rPr>
                <w:rFonts w:ascii="Franklin Gothic Book" w:hAnsi="Franklin Gothic Book"/>
              </w:rPr>
              <w:t xml:space="preserve">Все расчеты по Договору производятся в безналичном порядке путем перечисления денежных средств на расчетный счет Поставщика. Обязательства Покупателя по оплате считаются исполненными на дату списания денежных средств </w:t>
            </w:r>
            <w:proofErr w:type="gramStart"/>
            <w:r w:rsidRPr="00B966ED">
              <w:rPr>
                <w:rFonts w:ascii="Franklin Gothic Book" w:hAnsi="Franklin Gothic Book"/>
              </w:rPr>
              <w:t>с  расчетного</w:t>
            </w:r>
            <w:proofErr w:type="gramEnd"/>
            <w:r w:rsidRPr="00B966ED">
              <w:rPr>
                <w:rFonts w:ascii="Franklin Gothic Book" w:hAnsi="Franklin Gothic Book"/>
              </w:rPr>
              <w:t xml:space="preserve"> счета банка Покупателя.</w:t>
            </w:r>
          </w:p>
        </w:tc>
      </w:tr>
      <w:tr w:rsidR="008B4B42" w:rsidRPr="006A0D8B" w:rsidTr="00FD67B4">
        <w:tc>
          <w:tcPr>
            <w:tcW w:w="10173" w:type="dxa"/>
          </w:tcPr>
          <w:p w:rsidR="008B4B42" w:rsidRPr="006A0D8B" w:rsidRDefault="008B4B42" w:rsidP="00E27B3F">
            <w:pPr>
              <w:widowControl w:val="0"/>
              <w:jc w:val="both"/>
              <w:rPr>
                <w:rFonts w:ascii="Franklin Gothic Book" w:hAnsi="Franklin Gothic Book"/>
                <w:b/>
              </w:rPr>
            </w:pPr>
            <w:r w:rsidRPr="006A0D8B">
              <w:rPr>
                <w:rFonts w:ascii="Franklin Gothic Book" w:hAnsi="Franklin Gothic Book"/>
                <w:b/>
              </w:rPr>
              <w:t>Сроки подписания договора:</w:t>
            </w:r>
            <w:r w:rsidR="00E27B3F">
              <w:rPr>
                <w:rFonts w:ascii="Franklin Gothic Book" w:hAnsi="Franklin Gothic Book"/>
                <w:b/>
              </w:rPr>
              <w:t xml:space="preserve"> </w:t>
            </w:r>
            <w:r w:rsidR="00E27B3F">
              <w:rPr>
                <w:rFonts w:ascii="Franklin Gothic Book" w:hAnsi="Franklin Gothic Book"/>
              </w:rPr>
              <w:t xml:space="preserve">в соответствии </w:t>
            </w:r>
            <w:r w:rsidR="00E27B3F" w:rsidRPr="00E27B3F">
              <w:rPr>
                <w:rFonts w:ascii="Franklin Gothic Book" w:hAnsi="Franklin Gothic Book"/>
              </w:rPr>
              <w:t>с п. 12. Положения о закупке товаров, работ, услуг ОАО «Новороссийский морской торговый порт»</w:t>
            </w:r>
          </w:p>
        </w:tc>
      </w:tr>
      <w:tr w:rsidR="00FD67B4" w:rsidRPr="006A0D8B" w:rsidTr="00FD67B4">
        <w:tc>
          <w:tcPr>
            <w:tcW w:w="10173" w:type="dxa"/>
          </w:tcPr>
          <w:p w:rsidR="00FD67B4" w:rsidRPr="006A0D8B" w:rsidRDefault="00FD67B4" w:rsidP="00E27B3F">
            <w:pPr>
              <w:widowControl w:val="0"/>
              <w:jc w:val="both"/>
              <w:rPr>
                <w:rFonts w:ascii="Franklin Gothic Book" w:hAnsi="Franklin Gothic Book"/>
                <w:b/>
              </w:rPr>
            </w:pPr>
            <w:r w:rsidRPr="006A0D8B">
              <w:rPr>
                <w:rFonts w:ascii="Franklin Gothic Book" w:hAnsi="Franklin Gothic Book"/>
                <w:b/>
              </w:rPr>
              <w:t xml:space="preserve">Обеспечение заявки на участие в закупке: </w:t>
            </w:r>
            <w:r w:rsidRPr="006A0D8B">
              <w:rPr>
                <w:rFonts w:ascii="Franklin Gothic Book" w:hAnsi="Franklin Gothic Book"/>
              </w:rPr>
              <w:t>не требуется</w:t>
            </w:r>
          </w:p>
        </w:tc>
      </w:tr>
      <w:tr w:rsidR="00FD67B4" w:rsidRPr="006A0D8B" w:rsidTr="00F0057D">
        <w:trPr>
          <w:trHeight w:val="288"/>
        </w:trPr>
        <w:tc>
          <w:tcPr>
            <w:tcW w:w="10173" w:type="dxa"/>
          </w:tcPr>
          <w:p w:rsidR="00F0057D" w:rsidRPr="006A0D8B" w:rsidRDefault="00FD67B4" w:rsidP="00E27B3F">
            <w:pPr>
              <w:widowControl w:val="0"/>
              <w:jc w:val="both"/>
              <w:rPr>
                <w:rFonts w:ascii="Franklin Gothic Book" w:hAnsi="Franklin Gothic Book"/>
                <w:b/>
              </w:rPr>
            </w:pPr>
            <w:r w:rsidRPr="006A0D8B">
              <w:rPr>
                <w:rFonts w:ascii="Franklin Gothic Book" w:hAnsi="Franklin Gothic Book"/>
                <w:b/>
              </w:rPr>
              <w:t xml:space="preserve">Обеспечение исполнения контракта: </w:t>
            </w:r>
            <w:r w:rsidR="006A0D8B" w:rsidRPr="006A0D8B">
              <w:rPr>
                <w:rFonts w:ascii="Franklin Gothic Book" w:hAnsi="Franklin Gothic Book"/>
              </w:rPr>
              <w:t xml:space="preserve">не </w:t>
            </w:r>
            <w:r w:rsidRPr="006A0D8B">
              <w:rPr>
                <w:rFonts w:ascii="Franklin Gothic Book" w:hAnsi="Franklin Gothic Book"/>
              </w:rPr>
              <w:t>требуется</w:t>
            </w:r>
          </w:p>
        </w:tc>
      </w:tr>
      <w:tr w:rsidR="00F0057D" w:rsidRPr="006A0D8B" w:rsidTr="00391CB5">
        <w:trPr>
          <w:trHeight w:val="553"/>
        </w:trPr>
        <w:tc>
          <w:tcPr>
            <w:tcW w:w="10173" w:type="dxa"/>
          </w:tcPr>
          <w:p w:rsidR="00F0057D" w:rsidRPr="006A0D8B" w:rsidRDefault="00F0057D" w:rsidP="00E27B3F">
            <w:pPr>
              <w:widowControl w:val="0"/>
              <w:jc w:val="both"/>
              <w:rPr>
                <w:rFonts w:ascii="Franklin Gothic Book" w:hAnsi="Franklin Gothic Book"/>
              </w:rPr>
            </w:pPr>
            <w:r w:rsidRPr="006A0D8B">
              <w:rPr>
                <w:rFonts w:ascii="Franklin Gothic Book" w:hAnsi="Franklin Gothic Book"/>
                <w:b/>
              </w:rPr>
              <w:t>Требования к банку-гаранту</w:t>
            </w:r>
            <w:r w:rsidR="006052C6" w:rsidRPr="006A0D8B">
              <w:rPr>
                <w:rFonts w:ascii="Franklin Gothic Book" w:hAnsi="Franklin Gothic Book"/>
              </w:rPr>
              <w:t xml:space="preserve">: </w:t>
            </w:r>
            <w:r w:rsidRPr="006A0D8B">
              <w:rPr>
                <w:rFonts w:ascii="Franklin Gothic Book" w:hAnsi="Franklin Gothic Book"/>
              </w:rPr>
              <w:t xml:space="preserve">(если в проекте договора установлена необходимость предоставления </w:t>
            </w:r>
            <w:r w:rsidR="00BF55A9" w:rsidRPr="006A0D8B">
              <w:rPr>
                <w:rFonts w:ascii="Franklin Gothic Book" w:hAnsi="Franklin Gothic Book"/>
              </w:rPr>
              <w:t>банковской гарантии</w:t>
            </w:r>
            <w:r w:rsidRPr="006A0D8B">
              <w:rPr>
                <w:rFonts w:ascii="Franklin Gothic Book" w:hAnsi="Franklin Gothic Book"/>
              </w:rPr>
              <w:t>)</w:t>
            </w:r>
          </w:p>
          <w:tbl>
            <w:tblPr>
              <w:tblW w:w="9882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263"/>
              <w:gridCol w:w="1630"/>
              <w:gridCol w:w="1631"/>
              <w:gridCol w:w="1631"/>
              <w:gridCol w:w="2727"/>
            </w:tblGrid>
            <w:tr w:rsidR="00F0057D" w:rsidRPr="006A0D8B" w:rsidTr="00E82F37">
              <w:tc>
                <w:tcPr>
                  <w:tcW w:w="226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0057D" w:rsidRPr="006A0D8B" w:rsidRDefault="00F0057D" w:rsidP="00E27B3F">
                  <w:pPr>
                    <w:widowControl w:val="0"/>
                    <w:jc w:val="both"/>
                    <w:rPr>
                      <w:rFonts w:ascii="Franklin Gothic Book" w:eastAsia="Calibri" w:hAnsi="Franklin Gothic Book"/>
                      <w:b/>
                    </w:rPr>
                  </w:pPr>
                  <w:r w:rsidRPr="006A0D8B">
                    <w:rPr>
                      <w:rFonts w:ascii="Franklin Gothic Book" w:eastAsia="Calibri" w:hAnsi="Franklin Gothic Book"/>
                      <w:b/>
                    </w:rPr>
                    <w:t>Агентство, класс рейтинга.</w:t>
                  </w:r>
                </w:p>
              </w:tc>
              <w:tc>
                <w:tcPr>
                  <w:tcW w:w="163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0057D" w:rsidRPr="006A0D8B" w:rsidRDefault="00F0057D" w:rsidP="00E27B3F">
                  <w:pPr>
                    <w:widowControl w:val="0"/>
                    <w:ind w:hanging="73"/>
                    <w:jc w:val="both"/>
                    <w:rPr>
                      <w:rFonts w:ascii="Franklin Gothic Book" w:eastAsia="Calibri" w:hAnsi="Franklin Gothic Book"/>
                      <w:b/>
                    </w:rPr>
                  </w:pPr>
                  <w:r w:rsidRPr="006A0D8B">
                    <w:rPr>
                      <w:rFonts w:ascii="Franklin Gothic Book" w:eastAsia="Calibri" w:hAnsi="Franklin Gothic Book"/>
                      <w:b/>
                      <w:lang w:val="en-US"/>
                    </w:rPr>
                    <w:t>Standard</w:t>
                  </w:r>
                  <w:r w:rsidRPr="006A0D8B">
                    <w:rPr>
                      <w:rFonts w:ascii="Franklin Gothic Book" w:eastAsia="Calibri" w:hAnsi="Franklin Gothic Book"/>
                      <w:b/>
                    </w:rPr>
                    <w:t xml:space="preserve"> &amp;</w:t>
                  </w:r>
                  <w:r w:rsidRPr="006A0D8B">
                    <w:rPr>
                      <w:rFonts w:ascii="Franklin Gothic Book" w:eastAsia="Calibri" w:hAnsi="Franklin Gothic Book"/>
                      <w:b/>
                      <w:lang w:val="en-US"/>
                    </w:rPr>
                    <w:t>Poor</w:t>
                  </w:r>
                  <w:r w:rsidRPr="006A0D8B">
                    <w:rPr>
                      <w:rFonts w:ascii="Franklin Gothic Book" w:eastAsia="Calibri" w:hAnsi="Franklin Gothic Book"/>
                      <w:b/>
                    </w:rPr>
                    <w:t>’</w:t>
                  </w:r>
                  <w:r w:rsidRPr="006A0D8B">
                    <w:rPr>
                      <w:rFonts w:ascii="Franklin Gothic Book" w:eastAsia="Calibri" w:hAnsi="Franklin Gothic Book"/>
                      <w:b/>
                      <w:lang w:val="en-US"/>
                    </w:rPr>
                    <w:t>s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0057D" w:rsidRPr="006A0D8B" w:rsidRDefault="00F0057D" w:rsidP="00E27B3F">
                  <w:pPr>
                    <w:widowControl w:val="0"/>
                    <w:jc w:val="both"/>
                    <w:rPr>
                      <w:rFonts w:ascii="Franklin Gothic Book" w:eastAsia="Calibri" w:hAnsi="Franklin Gothic Book"/>
                      <w:b/>
                    </w:rPr>
                  </w:pPr>
                  <w:r w:rsidRPr="006A0D8B">
                    <w:rPr>
                      <w:rFonts w:ascii="Franklin Gothic Book" w:eastAsia="Calibri" w:hAnsi="Franklin Gothic Book"/>
                      <w:b/>
                      <w:lang w:val="en-US"/>
                    </w:rPr>
                    <w:t>Fitch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0057D" w:rsidRPr="006A0D8B" w:rsidRDefault="00F0057D" w:rsidP="00E27B3F">
                  <w:pPr>
                    <w:widowControl w:val="0"/>
                    <w:jc w:val="both"/>
                    <w:rPr>
                      <w:rFonts w:ascii="Franklin Gothic Book" w:eastAsia="Calibri" w:hAnsi="Franklin Gothic Book"/>
                      <w:b/>
                    </w:rPr>
                  </w:pPr>
                  <w:r w:rsidRPr="006A0D8B">
                    <w:rPr>
                      <w:rFonts w:ascii="Franklin Gothic Book" w:eastAsia="Calibri" w:hAnsi="Franklin Gothic Book"/>
                      <w:b/>
                      <w:lang w:val="en-US"/>
                    </w:rPr>
                    <w:t>Moody</w:t>
                  </w:r>
                  <w:r w:rsidRPr="006A0D8B">
                    <w:rPr>
                      <w:rFonts w:ascii="Franklin Gothic Book" w:eastAsia="Calibri" w:hAnsi="Franklin Gothic Book"/>
                      <w:b/>
                    </w:rPr>
                    <w:t>’</w:t>
                  </w:r>
                  <w:r w:rsidRPr="006A0D8B">
                    <w:rPr>
                      <w:rFonts w:ascii="Franklin Gothic Book" w:eastAsia="Calibri" w:hAnsi="Franklin Gothic Book"/>
                      <w:b/>
                      <w:lang w:val="en-US"/>
                    </w:rPr>
                    <w:t>s</w:t>
                  </w:r>
                </w:p>
              </w:tc>
              <w:tc>
                <w:tcPr>
                  <w:tcW w:w="27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0057D" w:rsidRPr="006A0D8B" w:rsidRDefault="00F0057D" w:rsidP="00E27B3F">
                  <w:pPr>
                    <w:widowControl w:val="0"/>
                    <w:jc w:val="both"/>
                    <w:rPr>
                      <w:rFonts w:ascii="Franklin Gothic Book" w:eastAsia="Calibri" w:hAnsi="Franklin Gothic Book"/>
                      <w:b/>
                    </w:rPr>
                  </w:pPr>
                  <w:r w:rsidRPr="006A0D8B">
                    <w:rPr>
                      <w:rFonts w:ascii="Franklin Gothic Book" w:eastAsia="Calibri" w:hAnsi="Franklin Gothic Book"/>
                      <w:b/>
                    </w:rPr>
                    <w:t>Ограничения</w:t>
                  </w:r>
                </w:p>
              </w:tc>
            </w:tr>
            <w:tr w:rsidR="00F0057D" w:rsidRPr="006A0D8B" w:rsidTr="00E82F37">
              <w:tc>
                <w:tcPr>
                  <w:tcW w:w="226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0057D" w:rsidRPr="006A0D8B" w:rsidRDefault="00F0057D" w:rsidP="00E27B3F">
                  <w:pPr>
                    <w:widowControl w:val="0"/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6A0D8B">
                    <w:rPr>
                      <w:rFonts w:ascii="Franklin Gothic Book" w:eastAsia="Calibri" w:hAnsi="Franklin Gothic Book"/>
                      <w:lang w:val="en-US"/>
                    </w:rPr>
                    <w:t>I</w:t>
                  </w:r>
                  <w:r w:rsidRPr="006A0D8B">
                    <w:rPr>
                      <w:rFonts w:ascii="Franklin Gothic Book" w:eastAsia="Calibri" w:hAnsi="Franklin Gothic Book"/>
                    </w:rPr>
                    <w:t xml:space="preserve"> группа</w:t>
                  </w:r>
                </w:p>
                <w:p w:rsidR="00F0057D" w:rsidRPr="006A0D8B" w:rsidRDefault="00F0057D" w:rsidP="00E27B3F">
                  <w:pPr>
                    <w:widowControl w:val="0"/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6A0D8B">
                    <w:rPr>
                      <w:rFonts w:ascii="Franklin Gothic Book" w:eastAsia="Calibri" w:hAnsi="Franklin Gothic Book"/>
                    </w:rPr>
                    <w:t>ИНВЕСТИЦИОННЫЙ</w:t>
                  </w:r>
                </w:p>
                <w:p w:rsidR="00F0057D" w:rsidRPr="006A0D8B" w:rsidRDefault="00F0057D" w:rsidP="00E27B3F">
                  <w:pPr>
                    <w:widowControl w:val="0"/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6A0D8B">
                    <w:rPr>
                      <w:rFonts w:ascii="Franklin Gothic Book" w:eastAsia="Calibri" w:hAnsi="Franklin Gothic Book"/>
                    </w:rPr>
                    <w:t>(прогноз стабильный/позитивный)</w:t>
                  </w:r>
                </w:p>
              </w:tc>
              <w:tc>
                <w:tcPr>
                  <w:tcW w:w="163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0057D" w:rsidRPr="006A0D8B" w:rsidRDefault="00F0057D" w:rsidP="00E27B3F">
                  <w:pPr>
                    <w:widowControl w:val="0"/>
                    <w:ind w:hanging="73"/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6A0D8B">
                    <w:rPr>
                      <w:rFonts w:ascii="Franklin Gothic Book" w:eastAsia="Calibri" w:hAnsi="Franklin Gothic Book"/>
                    </w:rPr>
                    <w:t>«ААА», «АА», «А», «ВВВ»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0057D" w:rsidRPr="006A0D8B" w:rsidRDefault="00F0057D" w:rsidP="00E27B3F">
                  <w:pPr>
                    <w:widowControl w:val="0"/>
                    <w:tabs>
                      <w:tab w:val="left" w:pos="1026"/>
                    </w:tabs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6A0D8B">
                    <w:rPr>
                      <w:rFonts w:ascii="Franklin Gothic Book" w:eastAsia="Calibri" w:hAnsi="Franklin Gothic Book"/>
                    </w:rPr>
                    <w:t>«ААА», «АА», «А», «ВВВ»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0057D" w:rsidRPr="006A0D8B" w:rsidRDefault="00F0057D" w:rsidP="00E27B3F">
                  <w:pPr>
                    <w:widowControl w:val="0"/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6A0D8B">
                    <w:rPr>
                      <w:rFonts w:ascii="Franklin Gothic Book" w:eastAsia="Calibri" w:hAnsi="Franklin Gothic Book"/>
                    </w:rPr>
                    <w:t>«</w:t>
                  </w:r>
                  <w:proofErr w:type="spellStart"/>
                  <w:r w:rsidRPr="006A0D8B">
                    <w:rPr>
                      <w:rFonts w:ascii="Franklin Gothic Book" w:eastAsia="Calibri" w:hAnsi="Franklin Gothic Book"/>
                    </w:rPr>
                    <w:t>Ааа</w:t>
                  </w:r>
                  <w:proofErr w:type="spellEnd"/>
                  <w:r w:rsidRPr="006A0D8B">
                    <w:rPr>
                      <w:rFonts w:ascii="Franklin Gothic Book" w:eastAsia="Calibri" w:hAnsi="Franklin Gothic Book"/>
                    </w:rPr>
                    <w:t>», «Аа1», «Аа2», «Аа3», «А1», «А2», «А3», «Ваа1», «Ваа2», «Ваа3»,</w:t>
                  </w:r>
                </w:p>
              </w:tc>
              <w:tc>
                <w:tcPr>
                  <w:tcW w:w="27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0057D" w:rsidRPr="006A0D8B" w:rsidRDefault="00F0057D" w:rsidP="00E27B3F">
                  <w:pPr>
                    <w:widowControl w:val="0"/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6A0D8B">
                    <w:rPr>
                      <w:rFonts w:ascii="Franklin Gothic Book" w:eastAsia="Calibri" w:hAnsi="Franklin Gothic Book"/>
                    </w:rPr>
                    <w:t>Соответствуют критерию банка-гаранта</w:t>
                  </w:r>
                </w:p>
              </w:tc>
            </w:tr>
            <w:tr w:rsidR="00F0057D" w:rsidRPr="006A0D8B" w:rsidTr="00E82F37">
              <w:tc>
                <w:tcPr>
                  <w:tcW w:w="226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0057D" w:rsidRPr="006A0D8B" w:rsidRDefault="00F0057D" w:rsidP="00E27B3F">
                  <w:pPr>
                    <w:widowControl w:val="0"/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6A0D8B">
                    <w:rPr>
                      <w:rFonts w:ascii="Franklin Gothic Book" w:eastAsia="Calibri" w:hAnsi="Franklin Gothic Book"/>
                      <w:lang w:val="en-US"/>
                    </w:rPr>
                    <w:t>II</w:t>
                  </w:r>
                  <w:r w:rsidRPr="006A0D8B">
                    <w:rPr>
                      <w:rFonts w:ascii="Franklin Gothic Book" w:eastAsia="Calibri" w:hAnsi="Franklin Gothic Book"/>
                    </w:rPr>
                    <w:t xml:space="preserve"> группа</w:t>
                  </w:r>
                </w:p>
                <w:p w:rsidR="00F0057D" w:rsidRPr="006A0D8B" w:rsidRDefault="00F0057D" w:rsidP="00E27B3F">
                  <w:pPr>
                    <w:widowControl w:val="0"/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6A0D8B">
                    <w:rPr>
                      <w:rFonts w:ascii="Franklin Gothic Book" w:eastAsia="Calibri" w:hAnsi="Franklin Gothic Book"/>
                    </w:rPr>
                    <w:t>ПРЕДИНВЕСТИЦИОННЫЙ (а также нижний уровень инвестиционных рейтингов с прогнозом «негативный»)</w:t>
                  </w:r>
                </w:p>
              </w:tc>
              <w:tc>
                <w:tcPr>
                  <w:tcW w:w="163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0057D" w:rsidRPr="006A0D8B" w:rsidRDefault="00F0057D" w:rsidP="00E27B3F">
                  <w:pPr>
                    <w:widowControl w:val="0"/>
                    <w:ind w:hanging="73"/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6A0D8B">
                    <w:rPr>
                      <w:rFonts w:ascii="Franklin Gothic Book" w:eastAsia="Calibri" w:hAnsi="Franklin Gothic Book"/>
                    </w:rPr>
                    <w:t>«</w:t>
                  </w:r>
                  <w:proofErr w:type="gramStart"/>
                  <w:r w:rsidRPr="006A0D8B">
                    <w:rPr>
                      <w:rFonts w:ascii="Franklin Gothic Book" w:eastAsia="Calibri" w:hAnsi="Franklin Gothic Book"/>
                    </w:rPr>
                    <w:t>ВВВ»+</w:t>
                  </w:r>
                  <w:proofErr w:type="gramEnd"/>
                  <w:r w:rsidRPr="006A0D8B">
                    <w:rPr>
                      <w:rFonts w:ascii="Franklin Gothic Book" w:eastAsia="Calibri" w:hAnsi="Franklin Gothic Book"/>
                    </w:rPr>
                    <w:t xml:space="preserve"> прогноз негативный, «ВВ»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0057D" w:rsidRPr="006A0D8B" w:rsidRDefault="00F0057D" w:rsidP="00E27B3F">
                  <w:pPr>
                    <w:widowControl w:val="0"/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6A0D8B">
                    <w:rPr>
                      <w:rFonts w:ascii="Franklin Gothic Book" w:eastAsia="Calibri" w:hAnsi="Franklin Gothic Book"/>
                    </w:rPr>
                    <w:t>«</w:t>
                  </w:r>
                  <w:proofErr w:type="gramStart"/>
                  <w:r w:rsidRPr="006A0D8B">
                    <w:rPr>
                      <w:rFonts w:ascii="Franklin Gothic Book" w:eastAsia="Calibri" w:hAnsi="Franklin Gothic Book"/>
                    </w:rPr>
                    <w:t>ВВВ»+</w:t>
                  </w:r>
                  <w:proofErr w:type="gramEnd"/>
                  <w:r w:rsidRPr="006A0D8B">
                    <w:rPr>
                      <w:rFonts w:ascii="Franklin Gothic Book" w:eastAsia="Calibri" w:hAnsi="Franklin Gothic Book"/>
                    </w:rPr>
                    <w:t xml:space="preserve"> прогноз негативный, «ВВ»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0057D" w:rsidRPr="006A0D8B" w:rsidRDefault="00F0057D" w:rsidP="00E27B3F">
                  <w:pPr>
                    <w:widowControl w:val="0"/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6A0D8B">
                    <w:rPr>
                      <w:rFonts w:ascii="Franklin Gothic Book" w:eastAsia="Calibri" w:hAnsi="Franklin Gothic Book"/>
                    </w:rPr>
                    <w:t>«Ваа</w:t>
                  </w:r>
                  <w:proofErr w:type="gramStart"/>
                  <w:r w:rsidRPr="006A0D8B">
                    <w:rPr>
                      <w:rFonts w:ascii="Franklin Gothic Book" w:eastAsia="Calibri" w:hAnsi="Franklin Gothic Book"/>
                    </w:rPr>
                    <w:t>3»+</w:t>
                  </w:r>
                  <w:proofErr w:type="gramEnd"/>
                  <w:r w:rsidRPr="006A0D8B">
                    <w:rPr>
                      <w:rFonts w:ascii="Franklin Gothic Book" w:eastAsia="Calibri" w:hAnsi="Franklin Gothic Book"/>
                    </w:rPr>
                    <w:t xml:space="preserve"> прогноз негативный, «Ва1», «Ва2», «Ва3»</w:t>
                  </w:r>
                </w:p>
              </w:tc>
              <w:tc>
                <w:tcPr>
                  <w:tcW w:w="27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0057D" w:rsidRPr="006A0D8B" w:rsidRDefault="00F0057D" w:rsidP="00E27B3F">
                  <w:pPr>
                    <w:widowControl w:val="0"/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6A0D8B">
                    <w:rPr>
                      <w:rFonts w:ascii="Franklin Gothic Book" w:eastAsia="Calibri" w:hAnsi="Franklin Gothic Book"/>
                    </w:rPr>
                    <w:t>Сумма принимаемой гарантии не более 10% от чистых активов банка</w:t>
                  </w:r>
                </w:p>
              </w:tc>
            </w:tr>
            <w:tr w:rsidR="00F0057D" w:rsidRPr="006A0D8B" w:rsidTr="00E82F37">
              <w:tc>
                <w:tcPr>
                  <w:tcW w:w="226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0057D" w:rsidRPr="006A0D8B" w:rsidRDefault="00F0057D" w:rsidP="00E27B3F">
                  <w:pPr>
                    <w:widowControl w:val="0"/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6A0D8B">
                    <w:rPr>
                      <w:rFonts w:ascii="Franklin Gothic Book" w:eastAsia="Calibri" w:hAnsi="Franklin Gothic Book"/>
                      <w:lang w:val="en-US"/>
                    </w:rPr>
                    <w:t>III</w:t>
                  </w:r>
                  <w:r w:rsidRPr="006A0D8B">
                    <w:rPr>
                      <w:rFonts w:ascii="Franklin Gothic Book" w:eastAsia="Calibri" w:hAnsi="Franklin Gothic Book"/>
                    </w:rPr>
                    <w:t xml:space="preserve"> РИСКОВАННЫЙ</w:t>
                  </w:r>
                </w:p>
                <w:p w:rsidR="00F0057D" w:rsidRPr="006A0D8B" w:rsidRDefault="00F0057D" w:rsidP="00E27B3F">
                  <w:pPr>
                    <w:widowControl w:val="0"/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6A0D8B">
                    <w:rPr>
                      <w:rFonts w:ascii="Franklin Gothic Book" w:eastAsia="Calibri" w:hAnsi="Franklin Gothic Book"/>
                    </w:rPr>
                    <w:t>(но не дефолтный)</w:t>
                  </w:r>
                </w:p>
              </w:tc>
              <w:tc>
                <w:tcPr>
                  <w:tcW w:w="163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0057D" w:rsidRPr="006A0D8B" w:rsidRDefault="00F0057D" w:rsidP="00E27B3F">
                  <w:pPr>
                    <w:widowControl w:val="0"/>
                    <w:ind w:hanging="73"/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6A0D8B">
                    <w:rPr>
                      <w:rFonts w:ascii="Franklin Gothic Book" w:eastAsia="Calibri" w:hAnsi="Franklin Gothic Book"/>
                    </w:rPr>
                    <w:t>«В», «ССС», «СС», «С»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0057D" w:rsidRPr="006A0D8B" w:rsidRDefault="00F0057D" w:rsidP="00E27B3F">
                  <w:pPr>
                    <w:widowControl w:val="0"/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6A0D8B">
                    <w:rPr>
                      <w:rFonts w:ascii="Franklin Gothic Book" w:eastAsia="Calibri" w:hAnsi="Franklin Gothic Book"/>
                    </w:rPr>
                    <w:t>«В», «ССС», «СС», «С»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0057D" w:rsidRPr="006A0D8B" w:rsidRDefault="00F0057D" w:rsidP="00E27B3F">
                  <w:pPr>
                    <w:widowControl w:val="0"/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6A0D8B">
                    <w:rPr>
                      <w:rFonts w:ascii="Franklin Gothic Book" w:eastAsia="Calibri" w:hAnsi="Franklin Gothic Book"/>
                    </w:rPr>
                    <w:t>«В1», «В2», «В3», «Саа1», «Саа2», «Саа3»</w:t>
                  </w:r>
                </w:p>
              </w:tc>
              <w:tc>
                <w:tcPr>
                  <w:tcW w:w="27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0057D" w:rsidRPr="006A0D8B" w:rsidRDefault="00F0057D" w:rsidP="00E27B3F">
                  <w:pPr>
                    <w:widowControl w:val="0"/>
                    <w:contextualSpacing/>
                    <w:jc w:val="both"/>
                    <w:rPr>
                      <w:rFonts w:ascii="Franklin Gothic Book" w:hAnsi="Franklin Gothic Book"/>
                    </w:rPr>
                  </w:pPr>
                  <w:r w:rsidRPr="006A0D8B">
                    <w:rPr>
                      <w:rFonts w:ascii="Franklin Gothic Book" w:hAnsi="Franklin Gothic Book"/>
                    </w:rPr>
                    <w:t>1. Кредитная организация РФ</w:t>
                  </w:r>
                </w:p>
                <w:p w:rsidR="00F0057D" w:rsidRPr="006A0D8B" w:rsidRDefault="00F0057D" w:rsidP="00E27B3F">
                  <w:pPr>
                    <w:widowControl w:val="0"/>
                    <w:contextualSpacing/>
                    <w:jc w:val="both"/>
                    <w:rPr>
                      <w:rFonts w:ascii="Franklin Gothic Book" w:hAnsi="Franklin Gothic Book"/>
                    </w:rPr>
                  </w:pPr>
                  <w:r w:rsidRPr="006A0D8B">
                    <w:rPr>
                      <w:rFonts w:ascii="Franklin Gothic Book" w:hAnsi="Franklin Gothic Book"/>
                    </w:rPr>
                    <w:t>2. Банк последние 3 года является безубыточным;</w:t>
                  </w:r>
                </w:p>
                <w:p w:rsidR="00F0057D" w:rsidRPr="006A0D8B" w:rsidRDefault="00F0057D" w:rsidP="00E27B3F">
                  <w:pPr>
                    <w:widowControl w:val="0"/>
                    <w:contextualSpacing/>
                    <w:jc w:val="both"/>
                    <w:rPr>
                      <w:rFonts w:ascii="Franklin Gothic Book" w:hAnsi="Franklin Gothic Book"/>
                    </w:rPr>
                  </w:pPr>
                  <w:r w:rsidRPr="006A0D8B">
                    <w:rPr>
                      <w:rFonts w:ascii="Franklin Gothic Book" w:hAnsi="Franklin Gothic Book"/>
                    </w:rPr>
                    <w:t>3. Банк входит в рейтинг ТОП-50 банков РФ (РБК Рейтинг) по чистым активам на дату принятия решения</w:t>
                  </w:r>
                </w:p>
                <w:p w:rsidR="00F0057D" w:rsidRPr="006A0D8B" w:rsidRDefault="00F0057D" w:rsidP="00E27B3F">
                  <w:pPr>
                    <w:widowControl w:val="0"/>
                    <w:contextualSpacing/>
                    <w:jc w:val="both"/>
                    <w:rPr>
                      <w:rFonts w:ascii="Franklin Gothic Book" w:hAnsi="Franklin Gothic Book"/>
                    </w:rPr>
                  </w:pPr>
                  <w:r w:rsidRPr="006A0D8B">
                    <w:rPr>
                      <w:rFonts w:ascii="Franklin Gothic Book" w:hAnsi="Franklin Gothic Book"/>
                    </w:rPr>
                    <w:t>4. Предельная сумма гарантии - 1% от чистых активов банка.</w:t>
                  </w:r>
                </w:p>
                <w:p w:rsidR="00F0057D" w:rsidRPr="006A0D8B" w:rsidRDefault="00F0057D" w:rsidP="00E27B3F">
                  <w:pPr>
                    <w:widowControl w:val="0"/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6A0D8B">
                    <w:rPr>
                      <w:rFonts w:ascii="Franklin Gothic Book" w:eastAsia="Calibri" w:hAnsi="Franklin Gothic Book"/>
                    </w:rPr>
                    <w:t xml:space="preserve">5.В случае отсутствия рейтинга </w:t>
                  </w:r>
                  <w:r w:rsidRPr="006A0D8B">
                    <w:rPr>
                      <w:rFonts w:ascii="Franklin Gothic Book" w:eastAsia="Calibri" w:hAnsi="Franklin Gothic Book"/>
                      <w:lang w:val="en-US"/>
                    </w:rPr>
                    <w:t>S</w:t>
                  </w:r>
                  <w:r w:rsidRPr="006A0D8B">
                    <w:rPr>
                      <w:rFonts w:ascii="Franklin Gothic Book" w:eastAsia="Calibri" w:hAnsi="Franklin Gothic Book"/>
                    </w:rPr>
                    <w:t>&amp;</w:t>
                  </w:r>
                  <w:r w:rsidRPr="006A0D8B">
                    <w:rPr>
                      <w:rFonts w:ascii="Franklin Gothic Book" w:eastAsia="Calibri" w:hAnsi="Franklin Gothic Book"/>
                      <w:lang w:val="en-US"/>
                    </w:rPr>
                    <w:t>P</w:t>
                  </w:r>
                  <w:r w:rsidRPr="006A0D8B">
                    <w:rPr>
                      <w:rFonts w:ascii="Franklin Gothic Book" w:eastAsia="Calibri" w:hAnsi="Franklin Gothic Book"/>
                    </w:rPr>
                    <w:t xml:space="preserve">, </w:t>
                  </w:r>
                  <w:r w:rsidRPr="006A0D8B">
                    <w:rPr>
                      <w:rFonts w:ascii="Franklin Gothic Book" w:eastAsia="Calibri" w:hAnsi="Franklin Gothic Book"/>
                      <w:lang w:val="en-US"/>
                    </w:rPr>
                    <w:t>Fitch</w:t>
                  </w:r>
                  <w:r w:rsidRPr="006A0D8B">
                    <w:rPr>
                      <w:rFonts w:ascii="Franklin Gothic Book" w:eastAsia="Calibri" w:hAnsi="Franklin Gothic Book"/>
                    </w:rPr>
                    <w:t xml:space="preserve">, </w:t>
                  </w:r>
                  <w:r w:rsidRPr="006A0D8B">
                    <w:rPr>
                      <w:rFonts w:ascii="Franklin Gothic Book" w:eastAsia="Calibri" w:hAnsi="Franklin Gothic Book"/>
                      <w:lang w:val="en-US"/>
                    </w:rPr>
                    <w:t>Moody</w:t>
                  </w:r>
                  <w:r w:rsidRPr="006A0D8B">
                    <w:rPr>
                      <w:rFonts w:ascii="Franklin Gothic Book" w:eastAsia="Calibri" w:hAnsi="Franklin Gothic Book"/>
                    </w:rPr>
                    <w:t>’</w:t>
                  </w:r>
                  <w:r w:rsidRPr="006A0D8B">
                    <w:rPr>
                      <w:rFonts w:ascii="Franklin Gothic Book" w:eastAsia="Calibri" w:hAnsi="Franklin Gothic Book"/>
                      <w:lang w:val="en-US"/>
                    </w:rPr>
                    <w:t>s</w:t>
                  </w:r>
                  <w:r w:rsidRPr="006A0D8B">
                    <w:rPr>
                      <w:rFonts w:ascii="Franklin Gothic Book" w:eastAsia="Calibri" w:hAnsi="Franklin Gothic Book"/>
                    </w:rPr>
                    <w:t>, но при выполнении первых трех условий предельная сумма гарантии – 0,1 % от чистых активов Банка.</w:t>
                  </w:r>
                </w:p>
              </w:tc>
            </w:tr>
          </w:tbl>
          <w:p w:rsidR="00F0057D" w:rsidRPr="006A0D8B" w:rsidRDefault="00F0057D" w:rsidP="00E27B3F">
            <w:pPr>
              <w:widowControl w:val="0"/>
              <w:jc w:val="both"/>
              <w:rPr>
                <w:rFonts w:ascii="Franklin Gothic Book" w:hAnsi="Franklin Gothic Book"/>
                <w:b/>
              </w:rPr>
            </w:pPr>
          </w:p>
        </w:tc>
      </w:tr>
      <w:bookmarkEnd w:id="5"/>
      <w:bookmarkEnd w:id="6"/>
      <w:bookmarkEnd w:id="7"/>
      <w:bookmarkEnd w:id="8"/>
      <w:bookmarkEnd w:id="9"/>
      <w:bookmarkEnd w:id="19"/>
    </w:tbl>
    <w:p w:rsidR="00047069" w:rsidRPr="0031462F" w:rsidRDefault="00047069" w:rsidP="00F5585C">
      <w:pPr>
        <w:pStyle w:val="-2"/>
        <w:keepLines/>
        <w:numPr>
          <w:ilvl w:val="0"/>
          <w:numId w:val="0"/>
        </w:numPr>
        <w:tabs>
          <w:tab w:val="left" w:pos="0"/>
        </w:tabs>
        <w:spacing w:line="240" w:lineRule="auto"/>
        <w:rPr>
          <w:rFonts w:ascii="Franklin Gothic Book" w:hAnsi="Franklin Gothic Book"/>
          <w:b w:val="0"/>
          <w:sz w:val="24"/>
          <w:szCs w:val="24"/>
        </w:rPr>
      </w:pPr>
    </w:p>
    <w:sectPr w:rsidR="00047069" w:rsidRPr="0031462F" w:rsidSect="001639D0">
      <w:pgSz w:w="11906" w:h="16838"/>
      <w:pgMar w:top="284" w:right="748" w:bottom="426" w:left="1077" w:header="35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33BA3" w:rsidRDefault="00733BA3">
      <w:r>
        <w:separator/>
      </w:r>
    </w:p>
  </w:endnote>
  <w:endnote w:type="continuationSeparator" w:id="0">
    <w:p w:rsidR="00733BA3" w:rsidRDefault="00733B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203" w:usb1="00000000" w:usb2="00000000" w:usb3="00000000" w:csb0="00000005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;Symbol;Arial;??">
    <w:altName w:val="Times New Roman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imesE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ntiqua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MSung Light TC">
    <w:charset w:val="00"/>
    <w:family w:val="auto"/>
    <w:pitch w:val="variable"/>
  </w:font>
  <w:font w:name="Humnst777 BT">
    <w:altName w:val="Tahoma"/>
    <w:charset w:val="00"/>
    <w:family w:val="swiss"/>
    <w:pitch w:val="variable"/>
    <w:sig w:usb0="00000087" w:usb1="00000000" w:usb2="00000000" w:usb3="00000000" w:csb0="0000001B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tarSymbol">
    <w:altName w:val="Arial Unicode MS"/>
    <w:charset w:val="02"/>
    <w:family w:val="auto"/>
    <w:pitch w:val="default"/>
  </w:font>
  <w:font w:name="NTTierce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cademy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SchoolBook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NTTimes/Cyrillic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extBook">
    <w:altName w:val="Times New Roman"/>
    <w:charset w:val="00"/>
    <w:family w:val="auto"/>
    <w:pitch w:val="variable"/>
    <w:sig w:usb0="00000203" w:usb1="00000000" w:usb2="00000000" w:usb3="00000000" w:csb0="00000005" w:csb1="00000000"/>
  </w:font>
  <w:font w:name="CyrillicHelvet">
    <w:altName w:val="Courier Ne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imesNewRoman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33BA3" w:rsidRDefault="00733BA3">
    <w:pPr>
      <w:pStyle w:val="afa"/>
    </w:pPr>
  </w:p>
  <w:p w:rsidR="00733BA3" w:rsidRDefault="00733BA3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33BA3" w:rsidRDefault="00733BA3">
      <w:r>
        <w:separator/>
      </w:r>
    </w:p>
  </w:footnote>
  <w:footnote w:type="continuationSeparator" w:id="0">
    <w:p w:rsidR="00733BA3" w:rsidRDefault="00733BA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810"/>
        </w:tabs>
        <w:ind w:left="810" w:hanging="450"/>
      </w:pPr>
      <w:rPr>
        <w:color w:val="000000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720"/>
      </w:pPr>
      <w:rPr>
        <w:color w:val="000000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720"/>
      </w:pPr>
      <w:rPr>
        <w:color w:val="000000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080"/>
      </w:pPr>
      <w:rPr>
        <w:color w:val="000000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080"/>
      </w:pPr>
      <w:rPr>
        <w:color w:val="000000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440"/>
      </w:pPr>
      <w:rPr>
        <w:color w:val="000000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440"/>
      </w:pPr>
      <w:rPr>
        <w:color w:val="000000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1800"/>
      </w:pPr>
      <w:rPr>
        <w:color w:val="000000"/>
      </w:rPr>
    </w:lvl>
  </w:abstractNum>
  <w:abstractNum w:abstractNumId="1" w15:restartNumberingAfterBreak="0">
    <w:nsid w:val="00000003"/>
    <w:multiLevelType w:val="multilevel"/>
    <w:tmpl w:val="57AE3338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" w15:restartNumberingAfterBreak="0">
    <w:nsid w:val="00000007"/>
    <w:multiLevelType w:val="singleLevel"/>
    <w:tmpl w:val="00000007"/>
    <w:name w:val="WW8Num7"/>
    <w:lvl w:ilvl="0">
      <w:start w:val="2"/>
      <w:numFmt w:val="decimal"/>
      <w:lvlText w:val="1.%1."/>
      <w:lvlJc w:val="left"/>
      <w:pPr>
        <w:tabs>
          <w:tab w:val="num" w:pos="0"/>
        </w:tabs>
        <w:ind w:left="0" w:firstLine="0"/>
      </w:pPr>
      <w:rPr>
        <w:rFonts w:ascii="Arial" w:hAnsi="Arial" w:cs="Times New Roman"/>
        <w:b/>
        <w:bCs/>
        <w:sz w:val="24"/>
        <w:szCs w:val="24"/>
      </w:rPr>
    </w:lvl>
  </w:abstractNum>
  <w:abstractNum w:abstractNumId="3" w15:restartNumberingAfterBreak="0">
    <w:nsid w:val="0000000B"/>
    <w:multiLevelType w:val="multilevel"/>
    <w:tmpl w:val="0000000B"/>
    <w:name w:val="WW8Num11"/>
    <w:lvl w:ilvl="0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/>
      </w:rPr>
    </w:lvl>
  </w:abstractNum>
  <w:abstractNum w:abstractNumId="4" w15:restartNumberingAfterBreak="0">
    <w:nsid w:val="01B65EA4"/>
    <w:multiLevelType w:val="multilevel"/>
    <w:tmpl w:val="E302563A"/>
    <w:lvl w:ilvl="0">
      <w:start w:val="1"/>
      <w:numFmt w:val="decimal"/>
      <w:lvlText w:val="%1."/>
      <w:lvlJc w:val="left"/>
      <w:pPr>
        <w:ind w:left="360" w:hanging="360"/>
      </w:pPr>
      <w:rPr>
        <w:b/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  <w:color w:val="auto"/>
      </w:rPr>
    </w:lvl>
    <w:lvl w:ilvl="2">
      <w:start w:val="1"/>
      <w:numFmt w:val="bullet"/>
      <w:lvlText w:val="–"/>
      <w:lvlJc w:val="left"/>
      <w:pPr>
        <w:ind w:left="1224" w:hanging="504"/>
      </w:pPr>
      <w:rPr>
        <w:rFonts w:ascii="Courier" w:hAnsi="Courier" w:cs="Courier" w:hint="default"/>
        <w:b/>
        <w:color w:val="auto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06EE796F"/>
    <w:multiLevelType w:val="multilevel"/>
    <w:tmpl w:val="F704DE10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0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7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2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120" w:hanging="1800"/>
      </w:pPr>
      <w:rPr>
        <w:rFonts w:hint="default"/>
      </w:rPr>
    </w:lvl>
  </w:abstractNum>
  <w:abstractNum w:abstractNumId="6" w15:restartNumberingAfterBreak="0">
    <w:nsid w:val="06FA48B6"/>
    <w:multiLevelType w:val="multilevel"/>
    <w:tmpl w:val="891A4B14"/>
    <w:lvl w:ilvl="0">
      <w:start w:val="3"/>
      <w:numFmt w:val="decimal"/>
      <w:lvlText w:val="%1."/>
      <w:lvlJc w:val="left"/>
      <w:pPr>
        <w:ind w:left="480" w:hanging="480"/>
      </w:pPr>
      <w:rPr>
        <w:rFonts w:hint="default"/>
        <w:b w:val="0"/>
      </w:rPr>
    </w:lvl>
    <w:lvl w:ilvl="1">
      <w:start w:val="14"/>
      <w:numFmt w:val="decimal"/>
      <w:lvlText w:val="%1.%2."/>
      <w:lvlJc w:val="left"/>
      <w:pPr>
        <w:ind w:left="622" w:hanging="48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 w:val="0"/>
      </w:rPr>
    </w:lvl>
  </w:abstractNum>
  <w:abstractNum w:abstractNumId="7" w15:restartNumberingAfterBreak="0">
    <w:nsid w:val="08887D3D"/>
    <w:multiLevelType w:val="multilevel"/>
    <w:tmpl w:val="5EA2F570"/>
    <w:lvl w:ilvl="0">
      <w:start w:val="7"/>
      <w:numFmt w:val="decimal"/>
      <w:lvlText w:val="%1."/>
      <w:lvlJc w:val="left"/>
      <w:pPr>
        <w:ind w:left="644" w:hanging="360"/>
      </w:pPr>
      <w:rPr>
        <w:rFonts w:ascii="Times New Roman" w:hAnsi="Times New Roman" w:cs="Times New Roman" w:hint="default"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644" w:hanging="360"/>
      </w:pPr>
    </w:lvl>
    <w:lvl w:ilvl="2">
      <w:start w:val="1"/>
      <w:numFmt w:val="decimal"/>
      <w:isLgl/>
      <w:lvlText w:val="%1.%2.%3."/>
      <w:lvlJc w:val="left"/>
      <w:pPr>
        <w:ind w:left="1004" w:hanging="720"/>
      </w:pPr>
    </w:lvl>
    <w:lvl w:ilvl="3">
      <w:start w:val="1"/>
      <w:numFmt w:val="decimal"/>
      <w:isLgl/>
      <w:lvlText w:val="%1.%2.%3.%4."/>
      <w:lvlJc w:val="left"/>
      <w:pPr>
        <w:ind w:left="1004" w:hanging="720"/>
      </w:pPr>
    </w:lvl>
    <w:lvl w:ilvl="4">
      <w:start w:val="1"/>
      <w:numFmt w:val="decimal"/>
      <w:isLgl/>
      <w:lvlText w:val="%1.%2.%3.%4.%5."/>
      <w:lvlJc w:val="left"/>
      <w:pPr>
        <w:ind w:left="1364" w:hanging="1080"/>
      </w:pPr>
    </w:lvl>
    <w:lvl w:ilvl="5">
      <w:start w:val="1"/>
      <w:numFmt w:val="decimal"/>
      <w:isLgl/>
      <w:lvlText w:val="%1.%2.%3.%4.%5.%6."/>
      <w:lvlJc w:val="left"/>
      <w:pPr>
        <w:ind w:left="1364" w:hanging="1080"/>
      </w:pPr>
    </w:lvl>
    <w:lvl w:ilvl="6">
      <w:start w:val="1"/>
      <w:numFmt w:val="decimal"/>
      <w:isLgl/>
      <w:lvlText w:val="%1.%2.%3.%4.%5.%6.%7."/>
      <w:lvlJc w:val="left"/>
      <w:pPr>
        <w:ind w:left="1724" w:hanging="1440"/>
      </w:pPr>
    </w:lvl>
    <w:lvl w:ilvl="7">
      <w:start w:val="1"/>
      <w:numFmt w:val="decimal"/>
      <w:isLgl/>
      <w:lvlText w:val="%1.%2.%3.%4.%5.%6.%7.%8."/>
      <w:lvlJc w:val="left"/>
      <w:pPr>
        <w:ind w:left="1724" w:hanging="1440"/>
      </w:pPr>
    </w:lvl>
    <w:lvl w:ilvl="8">
      <w:start w:val="1"/>
      <w:numFmt w:val="decimal"/>
      <w:isLgl/>
      <w:lvlText w:val="%1.%2.%3.%4.%5.%6.%7.%8.%9."/>
      <w:lvlJc w:val="left"/>
      <w:pPr>
        <w:ind w:left="2084" w:hanging="1800"/>
      </w:pPr>
    </w:lvl>
  </w:abstractNum>
  <w:abstractNum w:abstractNumId="8" w15:restartNumberingAfterBreak="0">
    <w:nsid w:val="0AAA5A09"/>
    <w:multiLevelType w:val="multilevel"/>
    <w:tmpl w:val="E3EEB3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0F9C7DE1"/>
    <w:multiLevelType w:val="multilevel"/>
    <w:tmpl w:val="C77A2F58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10D03EE9"/>
    <w:multiLevelType w:val="multilevel"/>
    <w:tmpl w:val="863E71DC"/>
    <w:lvl w:ilvl="0">
      <w:start w:val="2"/>
      <w:numFmt w:val="decimal"/>
      <w:lvlText w:val="%1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11" w15:restartNumberingAfterBreak="0">
    <w:nsid w:val="14B64CEB"/>
    <w:multiLevelType w:val="multilevel"/>
    <w:tmpl w:val="DD92D3D2"/>
    <w:lvl w:ilvl="0">
      <w:start w:val="5"/>
      <w:numFmt w:val="decimal"/>
      <w:lvlText w:val="%1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12" w15:restartNumberingAfterBreak="0">
    <w:nsid w:val="17EA2248"/>
    <w:multiLevelType w:val="hybridMultilevel"/>
    <w:tmpl w:val="98F8E90E"/>
    <w:lvl w:ilvl="0" w:tplc="04190001">
      <w:start w:val="1"/>
      <w:numFmt w:val="bullet"/>
      <w:lvlText w:val=""/>
      <w:lvlJc w:val="left"/>
      <w:pPr>
        <w:ind w:left="199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13" w15:restartNumberingAfterBreak="0">
    <w:nsid w:val="1955147B"/>
    <w:multiLevelType w:val="multilevel"/>
    <w:tmpl w:val="0419001D"/>
    <w:styleLink w:val="5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4" w15:restartNumberingAfterBreak="0">
    <w:nsid w:val="1E711345"/>
    <w:multiLevelType w:val="hybridMultilevel"/>
    <w:tmpl w:val="019C1F3A"/>
    <w:lvl w:ilvl="0" w:tplc="4CC808C8">
      <w:start w:val="1"/>
      <w:numFmt w:val="bullet"/>
      <w:lvlText w:val="–"/>
      <w:lvlJc w:val="left"/>
      <w:pPr>
        <w:ind w:left="720" w:hanging="360"/>
      </w:pPr>
      <w:rPr>
        <w:rFonts w:ascii="Courier" w:hAnsi="Courier" w:cs="Courier" w:hint="default"/>
        <w:b w:val="0"/>
        <w:i w:val="0"/>
        <w:color w:val="auto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2531433"/>
    <w:multiLevelType w:val="multilevel"/>
    <w:tmpl w:val="4D983F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255B5FA1"/>
    <w:multiLevelType w:val="multilevel"/>
    <w:tmpl w:val="BD7E07DA"/>
    <w:lvl w:ilvl="0">
      <w:start w:val="1"/>
      <w:numFmt w:val="decimal"/>
      <w:lvlText w:val="%1."/>
      <w:lvlJc w:val="left"/>
      <w:pPr>
        <w:ind w:left="360" w:hanging="360"/>
      </w:pPr>
      <w:rPr>
        <w:sz w:val="2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sz w:val="24"/>
        <w:szCs w:val="24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sz w:val="2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sz w:val="2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sz w:val="2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sz w:val="2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sz w:val="2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sz w:val="2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sz w:val="20"/>
      </w:rPr>
    </w:lvl>
  </w:abstractNum>
  <w:abstractNum w:abstractNumId="17" w15:restartNumberingAfterBreak="0">
    <w:nsid w:val="264F709C"/>
    <w:multiLevelType w:val="hybridMultilevel"/>
    <w:tmpl w:val="C862F32E"/>
    <w:lvl w:ilvl="0" w:tplc="47DAD36A">
      <w:numFmt w:val="bullet"/>
      <w:lvlText w:val="•"/>
      <w:lvlJc w:val="left"/>
      <w:pPr>
        <w:ind w:left="720" w:hanging="360"/>
      </w:pPr>
      <w:rPr>
        <w:rFonts w:ascii="Franklin Gothic Book" w:eastAsia="Times New Roman" w:hAnsi="Franklin Gothic Book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9E169C7"/>
    <w:multiLevelType w:val="multilevel"/>
    <w:tmpl w:val="F0F221DC"/>
    <w:lvl w:ilvl="0">
      <w:start w:val="1"/>
      <w:numFmt w:val="upperRoman"/>
      <w:pStyle w:val="A2"/>
      <w:lvlText w:val="Статья %1."/>
      <w:lvlJc w:val="left"/>
      <w:pPr>
        <w:tabs>
          <w:tab w:val="num" w:pos="1800"/>
        </w:tabs>
        <w:ind w:left="0" w:firstLine="0"/>
      </w:pPr>
    </w:lvl>
    <w:lvl w:ilvl="1">
      <w:start w:val="1"/>
      <w:numFmt w:val="decimalZero"/>
      <w:isLgl/>
      <w:lvlText w:val="Раздел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9" w15:restartNumberingAfterBreak="0">
    <w:nsid w:val="2EB62B96"/>
    <w:multiLevelType w:val="multilevel"/>
    <w:tmpl w:val="E3EEB3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30F67F2B"/>
    <w:multiLevelType w:val="hybridMultilevel"/>
    <w:tmpl w:val="ABC2E02E"/>
    <w:lvl w:ilvl="0" w:tplc="B1B2A63C">
      <w:start w:val="1"/>
      <w:numFmt w:val="bullet"/>
      <w:lvlText w:val="-"/>
      <w:lvlJc w:val="left"/>
      <w:pPr>
        <w:ind w:left="1440" w:hanging="360"/>
      </w:pPr>
      <w:rPr>
        <w:rFonts w:ascii="Times New Roman" w:hAnsi="Times New Roman" w:cs="Times New Roman" w:hint="default"/>
        <w:b w:val="0"/>
        <w:i w:val="0"/>
        <w:color w:val="auto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31501626"/>
    <w:multiLevelType w:val="multilevel"/>
    <w:tmpl w:val="D4E2836A"/>
    <w:lvl w:ilvl="0">
      <w:start w:val="6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2" w15:restartNumberingAfterBreak="0">
    <w:nsid w:val="321170C0"/>
    <w:multiLevelType w:val="multilevel"/>
    <w:tmpl w:val="EF1486CA"/>
    <w:styleLink w:val="51"/>
    <w:lvl w:ilvl="0">
      <w:start w:val="5"/>
      <w:numFmt w:val="decimal"/>
      <w:lvlText w:val="%1.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61"/>
        </w:tabs>
        <w:ind w:left="1161" w:hanging="56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012"/>
        </w:tabs>
        <w:ind w:left="2012" w:hanging="851"/>
      </w:pPr>
      <w:rPr>
        <w:rFonts w:hint="default"/>
        <w:b w:val="0"/>
        <w:i w:val="0"/>
      </w:rPr>
    </w:lvl>
    <w:lvl w:ilvl="3">
      <w:start w:val="1"/>
      <w:numFmt w:val="decimal"/>
      <w:lvlText w:val="%1.%2.%3.%4"/>
      <w:lvlJc w:val="left"/>
      <w:pPr>
        <w:tabs>
          <w:tab w:val="num" w:pos="3146"/>
        </w:tabs>
        <w:ind w:left="3146" w:hanging="1134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3834"/>
        </w:tabs>
        <w:ind w:left="2826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554"/>
        </w:tabs>
        <w:ind w:left="3330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274"/>
        </w:tabs>
        <w:ind w:left="383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994"/>
        </w:tabs>
        <w:ind w:left="4338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714"/>
        </w:tabs>
        <w:ind w:left="4914" w:hanging="1440"/>
      </w:pPr>
      <w:rPr>
        <w:rFonts w:hint="default"/>
      </w:rPr>
    </w:lvl>
  </w:abstractNum>
  <w:abstractNum w:abstractNumId="23" w15:restartNumberingAfterBreak="0">
    <w:nsid w:val="34A0293C"/>
    <w:multiLevelType w:val="hybridMultilevel"/>
    <w:tmpl w:val="C55251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75B64DE"/>
    <w:multiLevelType w:val="multilevel"/>
    <w:tmpl w:val="E3EEB3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3EB313B8"/>
    <w:multiLevelType w:val="multilevel"/>
    <w:tmpl w:val="0419001D"/>
    <w:styleLink w:val="1ai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6" w15:restartNumberingAfterBreak="0">
    <w:nsid w:val="45A17EF6"/>
    <w:multiLevelType w:val="multilevel"/>
    <w:tmpl w:val="2FC03D48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pStyle w:val="3"/>
      <w:lvlText w:val="%1.%2.%3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1701"/>
        </w:tabs>
        <w:ind w:left="1701" w:hanging="113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7" w15:restartNumberingAfterBreak="0">
    <w:nsid w:val="47A3699A"/>
    <w:multiLevelType w:val="hybridMultilevel"/>
    <w:tmpl w:val="89D64B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8D00ADB"/>
    <w:multiLevelType w:val="multilevel"/>
    <w:tmpl w:val="183E774A"/>
    <w:lvl w:ilvl="0">
      <w:start w:val="1"/>
      <w:numFmt w:val="decimal"/>
      <w:pStyle w:val="1TimesNewRoman14pt16pt"/>
      <w:lvlText w:val="%1"/>
      <w:lvlJc w:val="left"/>
      <w:pPr>
        <w:tabs>
          <w:tab w:val="num" w:pos="2292"/>
        </w:tabs>
        <w:ind w:left="2292" w:hanging="360"/>
      </w:pPr>
      <w:rPr>
        <w:rFonts w:hint="default"/>
      </w:rPr>
    </w:lvl>
    <w:lvl w:ilvl="1">
      <w:start w:val="9"/>
      <w:numFmt w:val="decimal"/>
      <w:isLgl/>
      <w:lvlText w:val="9.%2"/>
      <w:lvlJc w:val="left"/>
      <w:pPr>
        <w:tabs>
          <w:tab w:val="num" w:pos="1278"/>
        </w:tabs>
        <w:ind w:left="1278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878"/>
        </w:tabs>
        <w:ind w:left="187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938"/>
        </w:tabs>
        <w:ind w:left="1938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3012"/>
        </w:tabs>
        <w:ind w:left="301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3012"/>
        </w:tabs>
        <w:ind w:left="3012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3372"/>
        </w:tabs>
        <w:ind w:left="337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3372"/>
        </w:tabs>
        <w:ind w:left="3372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3732"/>
        </w:tabs>
        <w:ind w:left="3732" w:hanging="1800"/>
      </w:pPr>
      <w:rPr>
        <w:rFonts w:hint="default"/>
      </w:rPr>
    </w:lvl>
  </w:abstractNum>
  <w:abstractNum w:abstractNumId="29" w15:restartNumberingAfterBreak="0">
    <w:nsid w:val="4BA54D65"/>
    <w:multiLevelType w:val="multilevel"/>
    <w:tmpl w:val="44526336"/>
    <w:lvl w:ilvl="0">
      <w:start w:val="3"/>
      <w:numFmt w:val="decimal"/>
      <w:lvlText w:val="%1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30" w15:restartNumberingAfterBreak="0">
    <w:nsid w:val="4BA71D8E"/>
    <w:multiLevelType w:val="hybridMultilevel"/>
    <w:tmpl w:val="242AA730"/>
    <w:lvl w:ilvl="0" w:tplc="0419000F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 w:tplc="55DAFC00">
      <w:numFmt w:val="bullet"/>
      <w:lvlText w:val="•"/>
      <w:lvlJc w:val="left"/>
      <w:pPr>
        <w:ind w:left="1605" w:hanging="705"/>
      </w:pPr>
      <w:rPr>
        <w:rFonts w:ascii="Times New Roman" w:eastAsia="Times New Roman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31" w15:restartNumberingAfterBreak="0">
    <w:nsid w:val="4CA80802"/>
    <w:multiLevelType w:val="multilevel"/>
    <w:tmpl w:val="F43E9138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2" w15:restartNumberingAfterBreak="0">
    <w:nsid w:val="53DF5543"/>
    <w:multiLevelType w:val="hybridMultilevel"/>
    <w:tmpl w:val="74A68204"/>
    <w:lvl w:ilvl="0" w:tplc="FFFFFFFF">
      <w:start w:val="1"/>
      <w:numFmt w:val="bullet"/>
      <w:pStyle w:val="a"/>
      <w:lvlText w:val="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sz w:val="20"/>
      </w:rPr>
    </w:lvl>
    <w:lvl w:ilvl="1" w:tplc="FFFFFFFF">
      <w:start w:val="1"/>
      <w:numFmt w:val="bullet"/>
      <w:pStyle w:val="Prilozhenie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pStyle w:val="style3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pStyle w:val="Vvodnyeukazanija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33" w15:restartNumberingAfterBreak="0">
    <w:nsid w:val="5A803099"/>
    <w:multiLevelType w:val="hybridMultilevel"/>
    <w:tmpl w:val="1CB217EE"/>
    <w:lvl w:ilvl="0" w:tplc="4CC808C8">
      <w:start w:val="1"/>
      <w:numFmt w:val="bullet"/>
      <w:lvlText w:val="–"/>
      <w:lvlJc w:val="left"/>
      <w:pPr>
        <w:ind w:left="1512" w:hanging="360"/>
      </w:pPr>
      <w:rPr>
        <w:rFonts w:ascii="Courier" w:hAnsi="Courier" w:cs="Courier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23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5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7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9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1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3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5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72" w:hanging="360"/>
      </w:pPr>
      <w:rPr>
        <w:rFonts w:ascii="Wingdings" w:hAnsi="Wingdings" w:hint="default"/>
      </w:rPr>
    </w:lvl>
  </w:abstractNum>
  <w:abstractNum w:abstractNumId="34" w15:restartNumberingAfterBreak="0">
    <w:nsid w:val="5B2D2955"/>
    <w:multiLevelType w:val="multilevel"/>
    <w:tmpl w:val="26446CC0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35" w15:restartNumberingAfterBreak="0">
    <w:nsid w:val="5C1435E4"/>
    <w:multiLevelType w:val="multilevel"/>
    <w:tmpl w:val="ED883264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50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6" w15:restartNumberingAfterBreak="0">
    <w:nsid w:val="5ED00B3A"/>
    <w:multiLevelType w:val="multilevel"/>
    <w:tmpl w:val="4B405686"/>
    <w:lvl w:ilvl="0">
      <w:start w:val="5"/>
      <w:numFmt w:val="decimal"/>
      <w:lvlText w:val="%1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37" w15:restartNumberingAfterBreak="0">
    <w:nsid w:val="62B04994"/>
    <w:multiLevelType w:val="multilevel"/>
    <w:tmpl w:val="9B965998"/>
    <w:lvl w:ilvl="0">
      <w:start w:val="1"/>
      <w:numFmt w:val="decimal"/>
      <w:lvlText w:val="%1."/>
      <w:lvlJc w:val="left"/>
      <w:pPr>
        <w:tabs>
          <w:tab w:val="num" w:pos="4500"/>
        </w:tabs>
        <w:ind w:left="4500" w:hanging="360"/>
      </w:pPr>
    </w:lvl>
    <w:lvl w:ilvl="1">
      <w:start w:val="1"/>
      <w:numFmt w:val="lowerLetter"/>
      <w:pStyle w:val="2"/>
      <w:lvlText w:val="%2."/>
      <w:lvlJc w:val="left"/>
      <w:pPr>
        <w:tabs>
          <w:tab w:val="num" w:pos="5580"/>
        </w:tabs>
        <w:ind w:left="5580" w:hanging="360"/>
      </w:pPr>
    </w:lvl>
    <w:lvl w:ilvl="2">
      <w:start w:val="1"/>
      <w:numFmt w:val="lowerRoman"/>
      <w:pStyle w:val="a0"/>
      <w:lvlText w:val="%3."/>
      <w:lvlJc w:val="right"/>
      <w:pPr>
        <w:tabs>
          <w:tab w:val="num" w:pos="6300"/>
        </w:tabs>
        <w:ind w:left="6300" w:hanging="180"/>
      </w:pPr>
      <w:rPr>
        <w:color w:val="FFFFFF"/>
      </w:rPr>
    </w:lvl>
    <w:lvl w:ilvl="3">
      <w:start w:val="1"/>
      <w:numFmt w:val="decimal"/>
      <w:pStyle w:val="a1"/>
      <w:lvlText w:val="%4."/>
      <w:lvlJc w:val="left"/>
      <w:pPr>
        <w:tabs>
          <w:tab w:val="num" w:pos="7020"/>
        </w:tabs>
        <w:ind w:left="7020" w:hanging="360"/>
      </w:pPr>
    </w:lvl>
    <w:lvl w:ilvl="4">
      <w:start w:val="1"/>
      <w:numFmt w:val="lowerLetter"/>
      <w:lvlText w:val="%5."/>
      <w:lvlJc w:val="left"/>
      <w:pPr>
        <w:tabs>
          <w:tab w:val="num" w:pos="7740"/>
        </w:tabs>
        <w:ind w:left="7740" w:hanging="360"/>
      </w:pPr>
    </w:lvl>
    <w:lvl w:ilvl="5">
      <w:start w:val="1"/>
      <w:numFmt w:val="lowerRoman"/>
      <w:lvlText w:val="%6."/>
      <w:lvlJc w:val="right"/>
      <w:pPr>
        <w:tabs>
          <w:tab w:val="num" w:pos="8460"/>
        </w:tabs>
        <w:ind w:left="8460" w:hanging="180"/>
      </w:pPr>
    </w:lvl>
    <w:lvl w:ilvl="6">
      <w:start w:val="1"/>
      <w:numFmt w:val="decimal"/>
      <w:lvlText w:val="%7."/>
      <w:lvlJc w:val="left"/>
      <w:pPr>
        <w:tabs>
          <w:tab w:val="num" w:pos="9180"/>
        </w:tabs>
        <w:ind w:left="9180" w:hanging="360"/>
      </w:pPr>
    </w:lvl>
    <w:lvl w:ilvl="7">
      <w:start w:val="1"/>
      <w:numFmt w:val="lowerLetter"/>
      <w:lvlText w:val="%8."/>
      <w:lvlJc w:val="left"/>
      <w:pPr>
        <w:tabs>
          <w:tab w:val="num" w:pos="9900"/>
        </w:tabs>
        <w:ind w:left="9900" w:hanging="360"/>
      </w:pPr>
    </w:lvl>
    <w:lvl w:ilvl="8">
      <w:start w:val="1"/>
      <w:numFmt w:val="lowerRoman"/>
      <w:lvlText w:val="%9."/>
      <w:lvlJc w:val="right"/>
      <w:pPr>
        <w:tabs>
          <w:tab w:val="num" w:pos="10620"/>
        </w:tabs>
        <w:ind w:left="10620" w:hanging="180"/>
      </w:pPr>
    </w:lvl>
  </w:abstractNum>
  <w:abstractNum w:abstractNumId="38" w15:restartNumberingAfterBreak="0">
    <w:nsid w:val="66883963"/>
    <w:multiLevelType w:val="hybridMultilevel"/>
    <w:tmpl w:val="0D583044"/>
    <w:lvl w:ilvl="0" w:tplc="E8A6C8CE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39" w15:restartNumberingAfterBreak="0">
    <w:nsid w:val="70DA343E"/>
    <w:multiLevelType w:val="hybridMultilevel"/>
    <w:tmpl w:val="E9CAA392"/>
    <w:styleLink w:val="1ai4"/>
    <w:lvl w:ilvl="0" w:tplc="B85C3F18">
      <w:start w:val="1"/>
      <w:numFmt w:val="decimal"/>
      <w:lvlText w:val="%1."/>
      <w:lvlJc w:val="left"/>
      <w:pPr>
        <w:ind w:left="927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40" w15:restartNumberingAfterBreak="0">
    <w:nsid w:val="71C71F26"/>
    <w:multiLevelType w:val="hybridMultilevel"/>
    <w:tmpl w:val="6406A9B4"/>
    <w:lvl w:ilvl="0" w:tplc="04190001">
      <w:start w:val="1"/>
      <w:numFmt w:val="bullet"/>
      <w:lvlText w:val=""/>
      <w:lvlJc w:val="left"/>
      <w:pPr>
        <w:ind w:left="199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41" w15:restartNumberingAfterBreak="0">
    <w:nsid w:val="723D5B7B"/>
    <w:multiLevelType w:val="multilevel"/>
    <w:tmpl w:val="93B2C0C2"/>
    <w:lvl w:ilvl="0">
      <w:start w:val="1"/>
      <w:numFmt w:val="decimal"/>
      <w:pStyle w:val="101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/>
        <w:i w:val="0"/>
        <w:caps w:val="0"/>
        <w:strike w:val="0"/>
        <w:dstrike w:val="0"/>
        <w:vanish w:val="0"/>
        <w:color w:val="000000"/>
        <w:sz w:val="28"/>
        <w:szCs w:val="28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tabs>
          <w:tab w:val="num" w:pos="1152"/>
        </w:tabs>
        <w:ind w:left="1152" w:hanging="432"/>
      </w:pPr>
      <w:rPr>
        <w:rFonts w:hint="default"/>
        <w:b/>
        <w:i w:val="0"/>
        <w:caps w:val="0"/>
        <w:strike w:val="0"/>
        <w:dstrike w:val="0"/>
        <w:vanish w:val="0"/>
        <w:color w:val="000000"/>
        <w:sz w:val="28"/>
        <w:szCs w:val="28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1.%2.%3."/>
      <w:lvlJc w:val="left"/>
      <w:pPr>
        <w:tabs>
          <w:tab w:val="num" w:pos="2148"/>
        </w:tabs>
        <w:ind w:left="1932" w:hanging="504"/>
      </w:pPr>
      <w:rPr>
        <w:rFonts w:hint="default"/>
        <w:b/>
        <w:i w:val="0"/>
        <w:caps w:val="0"/>
        <w:strike w:val="0"/>
        <w:dstrike w:val="0"/>
        <w:vanish w:val="0"/>
        <w:color w:val="000000"/>
        <w:sz w:val="24"/>
        <w:szCs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1.%2.%3.%4."/>
      <w:lvlJc w:val="left"/>
      <w:pPr>
        <w:tabs>
          <w:tab w:val="num" w:pos="2868"/>
        </w:tabs>
        <w:ind w:left="2436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28"/>
        </w:tabs>
        <w:ind w:left="2940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48"/>
        </w:tabs>
        <w:ind w:left="3444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08"/>
        </w:tabs>
        <w:ind w:left="394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028"/>
        </w:tabs>
        <w:ind w:left="4452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748"/>
        </w:tabs>
        <w:ind w:left="5028" w:hanging="1440"/>
      </w:pPr>
      <w:rPr>
        <w:rFonts w:hint="default"/>
      </w:rPr>
    </w:lvl>
  </w:abstractNum>
  <w:abstractNum w:abstractNumId="42" w15:restartNumberingAfterBreak="0">
    <w:nsid w:val="7792644D"/>
    <w:multiLevelType w:val="multilevel"/>
    <w:tmpl w:val="B7E8CFAE"/>
    <w:lvl w:ilvl="0">
      <w:start w:val="1"/>
      <w:numFmt w:val="decimal"/>
      <w:lvlText w:val="%1."/>
      <w:lvlJc w:val="left"/>
      <w:pPr>
        <w:ind w:left="360" w:hanging="360"/>
      </w:pPr>
      <w:rPr>
        <w:b/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/>
        <w:color w:val="auto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3" w15:restartNumberingAfterBreak="0">
    <w:nsid w:val="79C005C1"/>
    <w:multiLevelType w:val="multilevel"/>
    <w:tmpl w:val="D882B0C2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4" w15:restartNumberingAfterBreak="0">
    <w:nsid w:val="7B042DDA"/>
    <w:multiLevelType w:val="multilevel"/>
    <w:tmpl w:val="C152E26E"/>
    <w:lvl w:ilvl="0">
      <w:start w:val="3"/>
      <w:numFmt w:val="decimal"/>
      <w:lvlText w:val="%1."/>
      <w:lvlJc w:val="left"/>
      <w:pPr>
        <w:ind w:left="644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</w:lvl>
    <w:lvl w:ilvl="2">
      <w:start w:val="1"/>
      <w:numFmt w:val="decimal"/>
      <w:isLgl/>
      <w:lvlText w:val="%1.%2.%3."/>
      <w:lvlJc w:val="left"/>
      <w:pPr>
        <w:ind w:left="1156" w:hanging="720"/>
      </w:pPr>
    </w:lvl>
    <w:lvl w:ilvl="3">
      <w:start w:val="1"/>
      <w:numFmt w:val="decimal"/>
      <w:isLgl/>
      <w:lvlText w:val="%1.%2.%3.%4."/>
      <w:lvlJc w:val="left"/>
      <w:pPr>
        <w:ind w:left="1232" w:hanging="720"/>
      </w:pPr>
    </w:lvl>
    <w:lvl w:ilvl="4">
      <w:start w:val="1"/>
      <w:numFmt w:val="decimal"/>
      <w:isLgl/>
      <w:lvlText w:val="%1.%2.%3.%4.%5."/>
      <w:lvlJc w:val="left"/>
      <w:pPr>
        <w:ind w:left="1668" w:hanging="1080"/>
      </w:pPr>
    </w:lvl>
    <w:lvl w:ilvl="5">
      <w:start w:val="1"/>
      <w:numFmt w:val="decimal"/>
      <w:isLgl/>
      <w:lvlText w:val="%1.%2.%3.%4.%5.%6."/>
      <w:lvlJc w:val="left"/>
      <w:pPr>
        <w:ind w:left="1744" w:hanging="1080"/>
      </w:pPr>
    </w:lvl>
    <w:lvl w:ilvl="6">
      <w:start w:val="1"/>
      <w:numFmt w:val="decimal"/>
      <w:isLgl/>
      <w:lvlText w:val="%1.%2.%3.%4.%5.%6.%7."/>
      <w:lvlJc w:val="left"/>
      <w:pPr>
        <w:ind w:left="2180" w:hanging="1440"/>
      </w:pPr>
    </w:lvl>
    <w:lvl w:ilvl="7">
      <w:start w:val="1"/>
      <w:numFmt w:val="decimal"/>
      <w:isLgl/>
      <w:lvlText w:val="%1.%2.%3.%4.%5.%6.%7.%8."/>
      <w:lvlJc w:val="left"/>
      <w:pPr>
        <w:ind w:left="2256" w:hanging="1440"/>
      </w:pPr>
    </w:lvl>
    <w:lvl w:ilvl="8">
      <w:start w:val="1"/>
      <w:numFmt w:val="decimal"/>
      <w:isLgl/>
      <w:lvlText w:val="%1.%2.%3.%4.%5.%6.%7.%8.%9."/>
      <w:lvlJc w:val="left"/>
      <w:pPr>
        <w:ind w:left="2692" w:hanging="1800"/>
      </w:pPr>
    </w:lvl>
  </w:abstractNum>
  <w:num w:numId="1">
    <w:abstractNumId w:val="26"/>
  </w:num>
  <w:num w:numId="2">
    <w:abstractNumId w:val="35"/>
  </w:num>
  <w:num w:numId="3">
    <w:abstractNumId w:val="37"/>
  </w:num>
  <w:num w:numId="4">
    <w:abstractNumId w:val="22"/>
  </w:num>
  <w:num w:numId="5">
    <w:abstractNumId w:val="5"/>
  </w:num>
  <w:num w:numId="6">
    <w:abstractNumId w:val="25"/>
  </w:num>
  <w:num w:numId="7">
    <w:abstractNumId w:val="32"/>
  </w:num>
  <w:num w:numId="8">
    <w:abstractNumId w:val="28"/>
  </w:num>
  <w:num w:numId="9">
    <w:abstractNumId w:val="41"/>
  </w:num>
  <w:num w:numId="10">
    <w:abstractNumId w:val="13"/>
  </w:num>
  <w:num w:numId="11">
    <w:abstractNumId w:val="42"/>
  </w:num>
  <w:num w:numId="12">
    <w:abstractNumId w:val="33"/>
  </w:num>
  <w:num w:numId="13">
    <w:abstractNumId w:val="14"/>
  </w:num>
  <w:num w:numId="14">
    <w:abstractNumId w:val="18"/>
  </w:num>
  <w:num w:numId="15">
    <w:abstractNumId w:val="8"/>
  </w:num>
  <w:num w:numId="16">
    <w:abstractNumId w:val="19"/>
  </w:num>
  <w:num w:numId="17">
    <w:abstractNumId w:val="21"/>
  </w:num>
  <w:num w:numId="18">
    <w:abstractNumId w:val="39"/>
  </w:num>
  <w:num w:numId="19">
    <w:abstractNumId w:val="40"/>
  </w:num>
  <w:num w:numId="20">
    <w:abstractNumId w:val="12"/>
  </w:num>
  <w:num w:numId="21">
    <w:abstractNumId w:val="30"/>
  </w:num>
  <w:num w:numId="22">
    <w:abstractNumId w:val="17"/>
  </w:num>
  <w:num w:numId="23">
    <w:abstractNumId w:val="20"/>
  </w:num>
  <w:num w:numId="24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4"/>
  </w:num>
  <w:num w:numId="26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44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29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34"/>
  </w:num>
  <w:num w:numId="32">
    <w:abstractNumId w:val="36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7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23"/>
  </w:num>
  <w:num w:numId="38">
    <w:abstractNumId w:val="27"/>
  </w:num>
  <w:num w:numId="39">
    <w:abstractNumId w:val="38"/>
  </w:num>
  <w:num w:numId="40">
    <w:abstractNumId w:val="31"/>
  </w:num>
  <w:num w:numId="41">
    <w:abstractNumId w:val="34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7"/>
  </w:num>
  <w:num w:numId="43">
    <w:abstractNumId w:val="6"/>
  </w:num>
  <w:num w:numId="44">
    <w:abstractNumId w:val="43"/>
  </w:num>
  <w:num w:numId="45">
    <w:abstractNumId w:val="11"/>
  </w:num>
  <w:num w:numId="46">
    <w:abstractNumId w:val="9"/>
  </w:num>
  <w:numIdMacAtCleanup w:val="2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0"/>
  <w:autoHyphenation/>
  <w:hyphenationZone w:val="357"/>
  <w:noPunctuationKerning/>
  <w:characterSpacingControl w:val="doNotCompress"/>
  <w:hdrShapeDefaults>
    <o:shapedefaults v:ext="edit" spidmax="5120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00B5"/>
    <w:rsid w:val="00001B67"/>
    <w:rsid w:val="00001EB6"/>
    <w:rsid w:val="00001FD9"/>
    <w:rsid w:val="000025D9"/>
    <w:rsid w:val="00002C05"/>
    <w:rsid w:val="00003E9B"/>
    <w:rsid w:val="00003FE7"/>
    <w:rsid w:val="0000496D"/>
    <w:rsid w:val="00004B99"/>
    <w:rsid w:val="00006F1F"/>
    <w:rsid w:val="00007CD6"/>
    <w:rsid w:val="0001084B"/>
    <w:rsid w:val="0001169B"/>
    <w:rsid w:val="00012DBD"/>
    <w:rsid w:val="00013DA2"/>
    <w:rsid w:val="00016448"/>
    <w:rsid w:val="0002055A"/>
    <w:rsid w:val="00022043"/>
    <w:rsid w:val="00024022"/>
    <w:rsid w:val="000246FF"/>
    <w:rsid w:val="0002474B"/>
    <w:rsid w:val="00024E68"/>
    <w:rsid w:val="000252C1"/>
    <w:rsid w:val="0002578C"/>
    <w:rsid w:val="00026168"/>
    <w:rsid w:val="000261EB"/>
    <w:rsid w:val="00026341"/>
    <w:rsid w:val="00026BCE"/>
    <w:rsid w:val="000271DF"/>
    <w:rsid w:val="00031953"/>
    <w:rsid w:val="000321BC"/>
    <w:rsid w:val="000329F8"/>
    <w:rsid w:val="00035D04"/>
    <w:rsid w:val="000406A5"/>
    <w:rsid w:val="00042005"/>
    <w:rsid w:val="000455C5"/>
    <w:rsid w:val="00045C88"/>
    <w:rsid w:val="0004627C"/>
    <w:rsid w:val="00047069"/>
    <w:rsid w:val="00047AED"/>
    <w:rsid w:val="00052694"/>
    <w:rsid w:val="0005389F"/>
    <w:rsid w:val="000548B2"/>
    <w:rsid w:val="00054F99"/>
    <w:rsid w:val="0005596D"/>
    <w:rsid w:val="00057B8B"/>
    <w:rsid w:val="0006062D"/>
    <w:rsid w:val="00060703"/>
    <w:rsid w:val="000638D8"/>
    <w:rsid w:val="00063B4F"/>
    <w:rsid w:val="000641A5"/>
    <w:rsid w:val="0006742A"/>
    <w:rsid w:val="0006768C"/>
    <w:rsid w:val="0007117C"/>
    <w:rsid w:val="00071530"/>
    <w:rsid w:val="00073237"/>
    <w:rsid w:val="00073A75"/>
    <w:rsid w:val="000749BA"/>
    <w:rsid w:val="00074BB9"/>
    <w:rsid w:val="00075F7F"/>
    <w:rsid w:val="00076ACA"/>
    <w:rsid w:val="000801C0"/>
    <w:rsid w:val="00080735"/>
    <w:rsid w:val="000814D1"/>
    <w:rsid w:val="00083746"/>
    <w:rsid w:val="00083981"/>
    <w:rsid w:val="00086A46"/>
    <w:rsid w:val="00087589"/>
    <w:rsid w:val="00087FC2"/>
    <w:rsid w:val="00092534"/>
    <w:rsid w:val="00094CD4"/>
    <w:rsid w:val="000A122A"/>
    <w:rsid w:val="000A4A27"/>
    <w:rsid w:val="000A5C55"/>
    <w:rsid w:val="000A5D98"/>
    <w:rsid w:val="000A6380"/>
    <w:rsid w:val="000A7678"/>
    <w:rsid w:val="000A76CD"/>
    <w:rsid w:val="000A7B0E"/>
    <w:rsid w:val="000A7FB8"/>
    <w:rsid w:val="000B0B69"/>
    <w:rsid w:val="000B19FE"/>
    <w:rsid w:val="000B24D5"/>
    <w:rsid w:val="000B296E"/>
    <w:rsid w:val="000B37F2"/>
    <w:rsid w:val="000B5461"/>
    <w:rsid w:val="000B58CC"/>
    <w:rsid w:val="000B5B35"/>
    <w:rsid w:val="000B65F6"/>
    <w:rsid w:val="000B7784"/>
    <w:rsid w:val="000B794A"/>
    <w:rsid w:val="000B7EF1"/>
    <w:rsid w:val="000C0EEE"/>
    <w:rsid w:val="000C1457"/>
    <w:rsid w:val="000C1B82"/>
    <w:rsid w:val="000C2494"/>
    <w:rsid w:val="000C2681"/>
    <w:rsid w:val="000C2E49"/>
    <w:rsid w:val="000C318E"/>
    <w:rsid w:val="000C31B0"/>
    <w:rsid w:val="000C336E"/>
    <w:rsid w:val="000C419A"/>
    <w:rsid w:val="000C5248"/>
    <w:rsid w:val="000C657F"/>
    <w:rsid w:val="000C6CEA"/>
    <w:rsid w:val="000C79CE"/>
    <w:rsid w:val="000D212D"/>
    <w:rsid w:val="000D2165"/>
    <w:rsid w:val="000D2E69"/>
    <w:rsid w:val="000D41B0"/>
    <w:rsid w:val="000D4887"/>
    <w:rsid w:val="000D55B5"/>
    <w:rsid w:val="000D5FDF"/>
    <w:rsid w:val="000D6817"/>
    <w:rsid w:val="000D7780"/>
    <w:rsid w:val="000E190F"/>
    <w:rsid w:val="000E2040"/>
    <w:rsid w:val="000E3099"/>
    <w:rsid w:val="000E33F3"/>
    <w:rsid w:val="000E541F"/>
    <w:rsid w:val="000E5473"/>
    <w:rsid w:val="000E58FE"/>
    <w:rsid w:val="000E6975"/>
    <w:rsid w:val="000E7B38"/>
    <w:rsid w:val="000F030F"/>
    <w:rsid w:val="000F210D"/>
    <w:rsid w:val="000F321C"/>
    <w:rsid w:val="000F3412"/>
    <w:rsid w:val="000F4227"/>
    <w:rsid w:val="000F4315"/>
    <w:rsid w:val="000F78DA"/>
    <w:rsid w:val="0010058C"/>
    <w:rsid w:val="00100AF7"/>
    <w:rsid w:val="0010305B"/>
    <w:rsid w:val="00103C0F"/>
    <w:rsid w:val="00104F51"/>
    <w:rsid w:val="00105DED"/>
    <w:rsid w:val="00107A8B"/>
    <w:rsid w:val="001103CA"/>
    <w:rsid w:val="00111197"/>
    <w:rsid w:val="001116BB"/>
    <w:rsid w:val="00112EEB"/>
    <w:rsid w:val="0011489F"/>
    <w:rsid w:val="001149AA"/>
    <w:rsid w:val="00114B69"/>
    <w:rsid w:val="00115EF8"/>
    <w:rsid w:val="001167DB"/>
    <w:rsid w:val="00120141"/>
    <w:rsid w:val="00120868"/>
    <w:rsid w:val="0012278D"/>
    <w:rsid w:val="00123CC8"/>
    <w:rsid w:val="00124F0F"/>
    <w:rsid w:val="00125285"/>
    <w:rsid w:val="00126A96"/>
    <w:rsid w:val="001277A6"/>
    <w:rsid w:val="0013028C"/>
    <w:rsid w:val="001303CE"/>
    <w:rsid w:val="001334D8"/>
    <w:rsid w:val="00137262"/>
    <w:rsid w:val="00137A15"/>
    <w:rsid w:val="00137BC6"/>
    <w:rsid w:val="00140FE0"/>
    <w:rsid w:val="00141599"/>
    <w:rsid w:val="00141BF2"/>
    <w:rsid w:val="001420BF"/>
    <w:rsid w:val="00144554"/>
    <w:rsid w:val="00144703"/>
    <w:rsid w:val="00144837"/>
    <w:rsid w:val="0014489C"/>
    <w:rsid w:val="00144DE1"/>
    <w:rsid w:val="00145191"/>
    <w:rsid w:val="0014615A"/>
    <w:rsid w:val="00150C64"/>
    <w:rsid w:val="00151365"/>
    <w:rsid w:val="00152374"/>
    <w:rsid w:val="00152626"/>
    <w:rsid w:val="00153516"/>
    <w:rsid w:val="001546CF"/>
    <w:rsid w:val="00154B4D"/>
    <w:rsid w:val="00154E1C"/>
    <w:rsid w:val="0015527D"/>
    <w:rsid w:val="001552CA"/>
    <w:rsid w:val="00155737"/>
    <w:rsid w:val="00155C5C"/>
    <w:rsid w:val="00156A7A"/>
    <w:rsid w:val="00157E06"/>
    <w:rsid w:val="00160651"/>
    <w:rsid w:val="00160A74"/>
    <w:rsid w:val="00161336"/>
    <w:rsid w:val="00161982"/>
    <w:rsid w:val="00161E3E"/>
    <w:rsid w:val="001630FF"/>
    <w:rsid w:val="001639D0"/>
    <w:rsid w:val="00163CD1"/>
    <w:rsid w:val="00163FD4"/>
    <w:rsid w:val="001656C5"/>
    <w:rsid w:val="00165888"/>
    <w:rsid w:val="00165913"/>
    <w:rsid w:val="00170746"/>
    <w:rsid w:val="001708FD"/>
    <w:rsid w:val="00172CA2"/>
    <w:rsid w:val="00173ECE"/>
    <w:rsid w:val="0017505A"/>
    <w:rsid w:val="00175AC9"/>
    <w:rsid w:val="001760E7"/>
    <w:rsid w:val="00176A29"/>
    <w:rsid w:val="001803EF"/>
    <w:rsid w:val="00182C37"/>
    <w:rsid w:val="00182C4B"/>
    <w:rsid w:val="00182C4F"/>
    <w:rsid w:val="0018378C"/>
    <w:rsid w:val="00183D24"/>
    <w:rsid w:val="00185670"/>
    <w:rsid w:val="00186D2E"/>
    <w:rsid w:val="001876C2"/>
    <w:rsid w:val="0019157E"/>
    <w:rsid w:val="00192E39"/>
    <w:rsid w:val="001935BB"/>
    <w:rsid w:val="00194832"/>
    <w:rsid w:val="00194C52"/>
    <w:rsid w:val="00195763"/>
    <w:rsid w:val="00195ED3"/>
    <w:rsid w:val="001967E5"/>
    <w:rsid w:val="00197246"/>
    <w:rsid w:val="0019798C"/>
    <w:rsid w:val="001A30E1"/>
    <w:rsid w:val="001A43C5"/>
    <w:rsid w:val="001A494F"/>
    <w:rsid w:val="001A4A2C"/>
    <w:rsid w:val="001A5DCD"/>
    <w:rsid w:val="001A6DEF"/>
    <w:rsid w:val="001A6E56"/>
    <w:rsid w:val="001B07CB"/>
    <w:rsid w:val="001B2138"/>
    <w:rsid w:val="001B21BE"/>
    <w:rsid w:val="001B21C7"/>
    <w:rsid w:val="001B3162"/>
    <w:rsid w:val="001B403F"/>
    <w:rsid w:val="001B44F6"/>
    <w:rsid w:val="001B5894"/>
    <w:rsid w:val="001B74A4"/>
    <w:rsid w:val="001B757A"/>
    <w:rsid w:val="001C0BCD"/>
    <w:rsid w:val="001C126B"/>
    <w:rsid w:val="001C2355"/>
    <w:rsid w:val="001C2503"/>
    <w:rsid w:val="001C2592"/>
    <w:rsid w:val="001C3F7A"/>
    <w:rsid w:val="001D04AA"/>
    <w:rsid w:val="001D39D6"/>
    <w:rsid w:val="001D3BC0"/>
    <w:rsid w:val="001D4130"/>
    <w:rsid w:val="001D536E"/>
    <w:rsid w:val="001D592B"/>
    <w:rsid w:val="001E0C47"/>
    <w:rsid w:val="001E1D42"/>
    <w:rsid w:val="001E2F43"/>
    <w:rsid w:val="001E3A6B"/>
    <w:rsid w:val="001E3CFE"/>
    <w:rsid w:val="001E3DF6"/>
    <w:rsid w:val="001E5837"/>
    <w:rsid w:val="001E6AB6"/>
    <w:rsid w:val="001E7A32"/>
    <w:rsid w:val="001E7F15"/>
    <w:rsid w:val="001F0339"/>
    <w:rsid w:val="001F1258"/>
    <w:rsid w:val="001F28DA"/>
    <w:rsid w:val="001F356B"/>
    <w:rsid w:val="001F41B8"/>
    <w:rsid w:val="001F4407"/>
    <w:rsid w:val="001F5D52"/>
    <w:rsid w:val="001F645D"/>
    <w:rsid w:val="00200481"/>
    <w:rsid w:val="00200659"/>
    <w:rsid w:val="002015AB"/>
    <w:rsid w:val="002015BE"/>
    <w:rsid w:val="00201E56"/>
    <w:rsid w:val="0020213D"/>
    <w:rsid w:val="002023DE"/>
    <w:rsid w:val="00202A6A"/>
    <w:rsid w:val="00203270"/>
    <w:rsid w:val="002032E8"/>
    <w:rsid w:val="0020372E"/>
    <w:rsid w:val="00204B10"/>
    <w:rsid w:val="00205317"/>
    <w:rsid w:val="00205475"/>
    <w:rsid w:val="0020628F"/>
    <w:rsid w:val="002072DB"/>
    <w:rsid w:val="0021240B"/>
    <w:rsid w:val="0021264C"/>
    <w:rsid w:val="00213447"/>
    <w:rsid w:val="00213F76"/>
    <w:rsid w:val="00214318"/>
    <w:rsid w:val="00215E4B"/>
    <w:rsid w:val="002162A2"/>
    <w:rsid w:val="002162E3"/>
    <w:rsid w:val="002163A2"/>
    <w:rsid w:val="0021669E"/>
    <w:rsid w:val="00216806"/>
    <w:rsid w:val="0021788C"/>
    <w:rsid w:val="00220E63"/>
    <w:rsid w:val="00220FA6"/>
    <w:rsid w:val="002228E9"/>
    <w:rsid w:val="0022298B"/>
    <w:rsid w:val="00224879"/>
    <w:rsid w:val="00224C6A"/>
    <w:rsid w:val="0022508B"/>
    <w:rsid w:val="00225AA7"/>
    <w:rsid w:val="00226246"/>
    <w:rsid w:val="00227A7F"/>
    <w:rsid w:val="00230875"/>
    <w:rsid w:val="002324D8"/>
    <w:rsid w:val="00233E78"/>
    <w:rsid w:val="00234C89"/>
    <w:rsid w:val="00236A97"/>
    <w:rsid w:val="002370C6"/>
    <w:rsid w:val="00237280"/>
    <w:rsid w:val="0023733C"/>
    <w:rsid w:val="00237F7F"/>
    <w:rsid w:val="0024027A"/>
    <w:rsid w:val="00240D11"/>
    <w:rsid w:val="00240FA5"/>
    <w:rsid w:val="0024156D"/>
    <w:rsid w:val="002418B9"/>
    <w:rsid w:val="002418CE"/>
    <w:rsid w:val="002426AB"/>
    <w:rsid w:val="00242C06"/>
    <w:rsid w:val="00242C85"/>
    <w:rsid w:val="00243758"/>
    <w:rsid w:val="00243FA2"/>
    <w:rsid w:val="00244182"/>
    <w:rsid w:val="002442C3"/>
    <w:rsid w:val="002456F1"/>
    <w:rsid w:val="00245910"/>
    <w:rsid w:val="00246EB0"/>
    <w:rsid w:val="0024704D"/>
    <w:rsid w:val="00247B46"/>
    <w:rsid w:val="00247F1D"/>
    <w:rsid w:val="00250864"/>
    <w:rsid w:val="00250DC8"/>
    <w:rsid w:val="00252B69"/>
    <w:rsid w:val="00252E69"/>
    <w:rsid w:val="002544FB"/>
    <w:rsid w:val="00254829"/>
    <w:rsid w:val="002548DA"/>
    <w:rsid w:val="00254AB1"/>
    <w:rsid w:val="0025519D"/>
    <w:rsid w:val="00255D03"/>
    <w:rsid w:val="0025612F"/>
    <w:rsid w:val="002563BD"/>
    <w:rsid w:val="00257DB2"/>
    <w:rsid w:val="00262278"/>
    <w:rsid w:val="00262C7B"/>
    <w:rsid w:val="00265AE9"/>
    <w:rsid w:val="00266F2D"/>
    <w:rsid w:val="00271F97"/>
    <w:rsid w:val="00272D26"/>
    <w:rsid w:val="002740EC"/>
    <w:rsid w:val="0027466C"/>
    <w:rsid w:val="00276584"/>
    <w:rsid w:val="00276EA6"/>
    <w:rsid w:val="002772E1"/>
    <w:rsid w:val="002776CE"/>
    <w:rsid w:val="0028011E"/>
    <w:rsid w:val="002807D1"/>
    <w:rsid w:val="002809CE"/>
    <w:rsid w:val="00281154"/>
    <w:rsid w:val="0028229C"/>
    <w:rsid w:val="00283393"/>
    <w:rsid w:val="002838C5"/>
    <w:rsid w:val="00285630"/>
    <w:rsid w:val="002859DE"/>
    <w:rsid w:val="00285C18"/>
    <w:rsid w:val="00286C73"/>
    <w:rsid w:val="0028707E"/>
    <w:rsid w:val="00290054"/>
    <w:rsid w:val="002902DF"/>
    <w:rsid w:val="00290604"/>
    <w:rsid w:val="0029173B"/>
    <w:rsid w:val="00291DC9"/>
    <w:rsid w:val="00291F48"/>
    <w:rsid w:val="00292722"/>
    <w:rsid w:val="00292B08"/>
    <w:rsid w:val="00293D77"/>
    <w:rsid w:val="0029510E"/>
    <w:rsid w:val="002955F4"/>
    <w:rsid w:val="0029623C"/>
    <w:rsid w:val="002962BE"/>
    <w:rsid w:val="002968B0"/>
    <w:rsid w:val="00297006"/>
    <w:rsid w:val="00297D20"/>
    <w:rsid w:val="002A3F15"/>
    <w:rsid w:val="002A608F"/>
    <w:rsid w:val="002A736C"/>
    <w:rsid w:val="002B0510"/>
    <w:rsid w:val="002B1C4C"/>
    <w:rsid w:val="002B2097"/>
    <w:rsid w:val="002B6423"/>
    <w:rsid w:val="002B7354"/>
    <w:rsid w:val="002C03E0"/>
    <w:rsid w:val="002C061E"/>
    <w:rsid w:val="002C1AF3"/>
    <w:rsid w:val="002C294A"/>
    <w:rsid w:val="002C32EC"/>
    <w:rsid w:val="002C3686"/>
    <w:rsid w:val="002C3A37"/>
    <w:rsid w:val="002C541E"/>
    <w:rsid w:val="002C648E"/>
    <w:rsid w:val="002C66F5"/>
    <w:rsid w:val="002C6861"/>
    <w:rsid w:val="002C6F73"/>
    <w:rsid w:val="002C713D"/>
    <w:rsid w:val="002C79C8"/>
    <w:rsid w:val="002D2C27"/>
    <w:rsid w:val="002D360F"/>
    <w:rsid w:val="002D5411"/>
    <w:rsid w:val="002D56C1"/>
    <w:rsid w:val="002E07AC"/>
    <w:rsid w:val="002E150B"/>
    <w:rsid w:val="002E1E65"/>
    <w:rsid w:val="002E1F9A"/>
    <w:rsid w:val="002E35EF"/>
    <w:rsid w:val="002E4391"/>
    <w:rsid w:val="002E4BD8"/>
    <w:rsid w:val="002E4E0A"/>
    <w:rsid w:val="002E597A"/>
    <w:rsid w:val="002E5AED"/>
    <w:rsid w:val="002E5C33"/>
    <w:rsid w:val="002E6B91"/>
    <w:rsid w:val="002E6E4F"/>
    <w:rsid w:val="002E73AD"/>
    <w:rsid w:val="002F070E"/>
    <w:rsid w:val="002F0768"/>
    <w:rsid w:val="002F0A86"/>
    <w:rsid w:val="002F23D7"/>
    <w:rsid w:val="002F263E"/>
    <w:rsid w:val="002F2679"/>
    <w:rsid w:val="002F37EA"/>
    <w:rsid w:val="002F4ABE"/>
    <w:rsid w:val="002F53C2"/>
    <w:rsid w:val="002F7BD5"/>
    <w:rsid w:val="00300819"/>
    <w:rsid w:val="00301B75"/>
    <w:rsid w:val="00301D4E"/>
    <w:rsid w:val="00302319"/>
    <w:rsid w:val="003024BC"/>
    <w:rsid w:val="003052A4"/>
    <w:rsid w:val="00307B5D"/>
    <w:rsid w:val="00307F47"/>
    <w:rsid w:val="003115DF"/>
    <w:rsid w:val="0031169C"/>
    <w:rsid w:val="0031462F"/>
    <w:rsid w:val="00315333"/>
    <w:rsid w:val="00316474"/>
    <w:rsid w:val="003165EA"/>
    <w:rsid w:val="00316BC3"/>
    <w:rsid w:val="003210FF"/>
    <w:rsid w:val="003224E8"/>
    <w:rsid w:val="00325E17"/>
    <w:rsid w:val="003262DF"/>
    <w:rsid w:val="00327B1F"/>
    <w:rsid w:val="00327F45"/>
    <w:rsid w:val="003306A6"/>
    <w:rsid w:val="00331A47"/>
    <w:rsid w:val="00331B85"/>
    <w:rsid w:val="00331C94"/>
    <w:rsid w:val="00335E2A"/>
    <w:rsid w:val="0033752C"/>
    <w:rsid w:val="003405AF"/>
    <w:rsid w:val="00343828"/>
    <w:rsid w:val="00343938"/>
    <w:rsid w:val="003441EB"/>
    <w:rsid w:val="0034426C"/>
    <w:rsid w:val="003445CE"/>
    <w:rsid w:val="00344E83"/>
    <w:rsid w:val="0034552E"/>
    <w:rsid w:val="00345E61"/>
    <w:rsid w:val="00345EC2"/>
    <w:rsid w:val="0034742B"/>
    <w:rsid w:val="00347555"/>
    <w:rsid w:val="00347637"/>
    <w:rsid w:val="00347F35"/>
    <w:rsid w:val="0035430D"/>
    <w:rsid w:val="00354D33"/>
    <w:rsid w:val="0035643D"/>
    <w:rsid w:val="00360803"/>
    <w:rsid w:val="00360E92"/>
    <w:rsid w:val="0036104C"/>
    <w:rsid w:val="00361091"/>
    <w:rsid w:val="00361796"/>
    <w:rsid w:val="00361BE9"/>
    <w:rsid w:val="00362E95"/>
    <w:rsid w:val="00364C94"/>
    <w:rsid w:val="00364D46"/>
    <w:rsid w:val="00365A39"/>
    <w:rsid w:val="00365E21"/>
    <w:rsid w:val="003662F9"/>
    <w:rsid w:val="00366466"/>
    <w:rsid w:val="003709EF"/>
    <w:rsid w:val="003712F4"/>
    <w:rsid w:val="00373ADE"/>
    <w:rsid w:val="00374A46"/>
    <w:rsid w:val="00375C9B"/>
    <w:rsid w:val="003806E8"/>
    <w:rsid w:val="00380B5A"/>
    <w:rsid w:val="00380DE5"/>
    <w:rsid w:val="00381EC1"/>
    <w:rsid w:val="00382B20"/>
    <w:rsid w:val="00383FFF"/>
    <w:rsid w:val="003840AC"/>
    <w:rsid w:val="00385BC9"/>
    <w:rsid w:val="00385C91"/>
    <w:rsid w:val="0038621A"/>
    <w:rsid w:val="00386326"/>
    <w:rsid w:val="00387F48"/>
    <w:rsid w:val="00391AB4"/>
    <w:rsid w:val="00391CB5"/>
    <w:rsid w:val="003924DC"/>
    <w:rsid w:val="00392A30"/>
    <w:rsid w:val="003944B7"/>
    <w:rsid w:val="0039616C"/>
    <w:rsid w:val="003A0C77"/>
    <w:rsid w:val="003A1FE6"/>
    <w:rsid w:val="003A2378"/>
    <w:rsid w:val="003A25A1"/>
    <w:rsid w:val="003A38EB"/>
    <w:rsid w:val="003A3AE3"/>
    <w:rsid w:val="003A49B3"/>
    <w:rsid w:val="003A4C3D"/>
    <w:rsid w:val="003A611C"/>
    <w:rsid w:val="003A7442"/>
    <w:rsid w:val="003A789D"/>
    <w:rsid w:val="003B067E"/>
    <w:rsid w:val="003B0C62"/>
    <w:rsid w:val="003B0C9F"/>
    <w:rsid w:val="003B1121"/>
    <w:rsid w:val="003B305A"/>
    <w:rsid w:val="003B3C48"/>
    <w:rsid w:val="003B643D"/>
    <w:rsid w:val="003B707D"/>
    <w:rsid w:val="003B7451"/>
    <w:rsid w:val="003B78BB"/>
    <w:rsid w:val="003C1FB7"/>
    <w:rsid w:val="003C2495"/>
    <w:rsid w:val="003C3D36"/>
    <w:rsid w:val="003C54A6"/>
    <w:rsid w:val="003C55E0"/>
    <w:rsid w:val="003C6DC4"/>
    <w:rsid w:val="003D0ACB"/>
    <w:rsid w:val="003D126C"/>
    <w:rsid w:val="003D16BC"/>
    <w:rsid w:val="003D2450"/>
    <w:rsid w:val="003D3819"/>
    <w:rsid w:val="003D5878"/>
    <w:rsid w:val="003D5E85"/>
    <w:rsid w:val="003D6761"/>
    <w:rsid w:val="003E1214"/>
    <w:rsid w:val="003E23F3"/>
    <w:rsid w:val="003E2ADC"/>
    <w:rsid w:val="003E2F13"/>
    <w:rsid w:val="003E35F4"/>
    <w:rsid w:val="003E4AA3"/>
    <w:rsid w:val="003E5604"/>
    <w:rsid w:val="003E7CE4"/>
    <w:rsid w:val="003F021C"/>
    <w:rsid w:val="003F1B71"/>
    <w:rsid w:val="003F35A9"/>
    <w:rsid w:val="003F3FA1"/>
    <w:rsid w:val="003F4375"/>
    <w:rsid w:val="003F5EC8"/>
    <w:rsid w:val="003F68E9"/>
    <w:rsid w:val="004028B2"/>
    <w:rsid w:val="0040472E"/>
    <w:rsid w:val="00404A6D"/>
    <w:rsid w:val="00411B55"/>
    <w:rsid w:val="0041361C"/>
    <w:rsid w:val="00414BCD"/>
    <w:rsid w:val="004167F6"/>
    <w:rsid w:val="00417128"/>
    <w:rsid w:val="0042015F"/>
    <w:rsid w:val="00420B48"/>
    <w:rsid w:val="00420D26"/>
    <w:rsid w:val="004213E0"/>
    <w:rsid w:val="00421946"/>
    <w:rsid w:val="00422820"/>
    <w:rsid w:val="00423233"/>
    <w:rsid w:val="004264B9"/>
    <w:rsid w:val="004278C7"/>
    <w:rsid w:val="00427939"/>
    <w:rsid w:val="00430310"/>
    <w:rsid w:val="00431905"/>
    <w:rsid w:val="00431FF0"/>
    <w:rsid w:val="004321CC"/>
    <w:rsid w:val="00432692"/>
    <w:rsid w:val="00432F97"/>
    <w:rsid w:val="0043426C"/>
    <w:rsid w:val="0043492A"/>
    <w:rsid w:val="00435195"/>
    <w:rsid w:val="00435508"/>
    <w:rsid w:val="004356C2"/>
    <w:rsid w:val="004360AF"/>
    <w:rsid w:val="004361FC"/>
    <w:rsid w:val="00436B10"/>
    <w:rsid w:val="00440A10"/>
    <w:rsid w:val="00440E87"/>
    <w:rsid w:val="00442214"/>
    <w:rsid w:val="004449BA"/>
    <w:rsid w:val="00445017"/>
    <w:rsid w:val="00445B9B"/>
    <w:rsid w:val="00446893"/>
    <w:rsid w:val="00446D40"/>
    <w:rsid w:val="00447C9F"/>
    <w:rsid w:val="00450789"/>
    <w:rsid w:val="00450AA1"/>
    <w:rsid w:val="00450D60"/>
    <w:rsid w:val="00450DCD"/>
    <w:rsid w:val="004517EF"/>
    <w:rsid w:val="0045184C"/>
    <w:rsid w:val="00453176"/>
    <w:rsid w:val="00453EAF"/>
    <w:rsid w:val="00455304"/>
    <w:rsid w:val="004560B3"/>
    <w:rsid w:val="00456933"/>
    <w:rsid w:val="00457FBA"/>
    <w:rsid w:val="00460F75"/>
    <w:rsid w:val="00462D52"/>
    <w:rsid w:val="004630A4"/>
    <w:rsid w:val="00463411"/>
    <w:rsid w:val="00463BF7"/>
    <w:rsid w:val="00464457"/>
    <w:rsid w:val="004665EF"/>
    <w:rsid w:val="0046730C"/>
    <w:rsid w:val="00470549"/>
    <w:rsid w:val="004709AF"/>
    <w:rsid w:val="004733D3"/>
    <w:rsid w:val="00474089"/>
    <w:rsid w:val="0047528C"/>
    <w:rsid w:val="004759E7"/>
    <w:rsid w:val="004768B4"/>
    <w:rsid w:val="0047701C"/>
    <w:rsid w:val="00480E1A"/>
    <w:rsid w:val="0048128D"/>
    <w:rsid w:val="0048371B"/>
    <w:rsid w:val="00484EA2"/>
    <w:rsid w:val="00485140"/>
    <w:rsid w:val="00486A1F"/>
    <w:rsid w:val="00486E95"/>
    <w:rsid w:val="00486F9F"/>
    <w:rsid w:val="0049030A"/>
    <w:rsid w:val="00490BA1"/>
    <w:rsid w:val="00491BC1"/>
    <w:rsid w:val="00491EEC"/>
    <w:rsid w:val="004920AE"/>
    <w:rsid w:val="00492DD9"/>
    <w:rsid w:val="00492DF5"/>
    <w:rsid w:val="00493A05"/>
    <w:rsid w:val="00494D77"/>
    <w:rsid w:val="0049552D"/>
    <w:rsid w:val="004A014A"/>
    <w:rsid w:val="004A0A4F"/>
    <w:rsid w:val="004A23C8"/>
    <w:rsid w:val="004A2916"/>
    <w:rsid w:val="004A3EBA"/>
    <w:rsid w:val="004A5181"/>
    <w:rsid w:val="004A534E"/>
    <w:rsid w:val="004A5450"/>
    <w:rsid w:val="004A612D"/>
    <w:rsid w:val="004A771C"/>
    <w:rsid w:val="004B0129"/>
    <w:rsid w:val="004B04A9"/>
    <w:rsid w:val="004B1982"/>
    <w:rsid w:val="004B3F03"/>
    <w:rsid w:val="004B4760"/>
    <w:rsid w:val="004B4A1A"/>
    <w:rsid w:val="004B612B"/>
    <w:rsid w:val="004B6820"/>
    <w:rsid w:val="004B6C82"/>
    <w:rsid w:val="004C0B44"/>
    <w:rsid w:val="004C0EC6"/>
    <w:rsid w:val="004C1A10"/>
    <w:rsid w:val="004C2DD4"/>
    <w:rsid w:val="004C2DF4"/>
    <w:rsid w:val="004C2EE0"/>
    <w:rsid w:val="004C3202"/>
    <w:rsid w:val="004C35FA"/>
    <w:rsid w:val="004C40D8"/>
    <w:rsid w:val="004C42D8"/>
    <w:rsid w:val="004C49DE"/>
    <w:rsid w:val="004C566D"/>
    <w:rsid w:val="004C5BD6"/>
    <w:rsid w:val="004C76E7"/>
    <w:rsid w:val="004C7AC9"/>
    <w:rsid w:val="004D08BF"/>
    <w:rsid w:val="004D2550"/>
    <w:rsid w:val="004D445E"/>
    <w:rsid w:val="004D61E9"/>
    <w:rsid w:val="004D6729"/>
    <w:rsid w:val="004D74D8"/>
    <w:rsid w:val="004D761D"/>
    <w:rsid w:val="004E032F"/>
    <w:rsid w:val="004E07CA"/>
    <w:rsid w:val="004E2A81"/>
    <w:rsid w:val="004E3CAE"/>
    <w:rsid w:val="004E3F3F"/>
    <w:rsid w:val="004E445E"/>
    <w:rsid w:val="004E4840"/>
    <w:rsid w:val="004E5ABD"/>
    <w:rsid w:val="004E65F3"/>
    <w:rsid w:val="004E6822"/>
    <w:rsid w:val="004F2727"/>
    <w:rsid w:val="004F29DA"/>
    <w:rsid w:val="004F35A7"/>
    <w:rsid w:val="004F3D7C"/>
    <w:rsid w:val="004F6104"/>
    <w:rsid w:val="004F61A2"/>
    <w:rsid w:val="004F6F3E"/>
    <w:rsid w:val="004F7AFB"/>
    <w:rsid w:val="00500B79"/>
    <w:rsid w:val="00500EA8"/>
    <w:rsid w:val="00501AB3"/>
    <w:rsid w:val="00501B8E"/>
    <w:rsid w:val="005028BC"/>
    <w:rsid w:val="005052BE"/>
    <w:rsid w:val="00505580"/>
    <w:rsid w:val="00506190"/>
    <w:rsid w:val="00506A8C"/>
    <w:rsid w:val="00507F7B"/>
    <w:rsid w:val="005110B1"/>
    <w:rsid w:val="00513CA7"/>
    <w:rsid w:val="00514750"/>
    <w:rsid w:val="00514FC6"/>
    <w:rsid w:val="00515EA9"/>
    <w:rsid w:val="005164FC"/>
    <w:rsid w:val="00517F20"/>
    <w:rsid w:val="005212B4"/>
    <w:rsid w:val="0052246F"/>
    <w:rsid w:val="005224CD"/>
    <w:rsid w:val="00522E30"/>
    <w:rsid w:val="00523200"/>
    <w:rsid w:val="00524859"/>
    <w:rsid w:val="00524E87"/>
    <w:rsid w:val="005255A1"/>
    <w:rsid w:val="0052658A"/>
    <w:rsid w:val="00526D24"/>
    <w:rsid w:val="00527940"/>
    <w:rsid w:val="00527B50"/>
    <w:rsid w:val="005320A1"/>
    <w:rsid w:val="0053263E"/>
    <w:rsid w:val="00532D4A"/>
    <w:rsid w:val="00534E37"/>
    <w:rsid w:val="0053507B"/>
    <w:rsid w:val="0053559E"/>
    <w:rsid w:val="00537880"/>
    <w:rsid w:val="00540FA3"/>
    <w:rsid w:val="00541009"/>
    <w:rsid w:val="00542385"/>
    <w:rsid w:val="00542AC7"/>
    <w:rsid w:val="0054321A"/>
    <w:rsid w:val="00546A5A"/>
    <w:rsid w:val="00551042"/>
    <w:rsid w:val="00552773"/>
    <w:rsid w:val="00552D24"/>
    <w:rsid w:val="00553C84"/>
    <w:rsid w:val="00555601"/>
    <w:rsid w:val="00556BCF"/>
    <w:rsid w:val="0056185A"/>
    <w:rsid w:val="00562B8D"/>
    <w:rsid w:val="00566328"/>
    <w:rsid w:val="00566799"/>
    <w:rsid w:val="00572192"/>
    <w:rsid w:val="00572199"/>
    <w:rsid w:val="00572D39"/>
    <w:rsid w:val="00575069"/>
    <w:rsid w:val="005757A7"/>
    <w:rsid w:val="005762A6"/>
    <w:rsid w:val="00577B6C"/>
    <w:rsid w:val="00580F5F"/>
    <w:rsid w:val="00581B84"/>
    <w:rsid w:val="00582367"/>
    <w:rsid w:val="00582C06"/>
    <w:rsid w:val="005835F4"/>
    <w:rsid w:val="00583F34"/>
    <w:rsid w:val="00584A64"/>
    <w:rsid w:val="00584E03"/>
    <w:rsid w:val="00585337"/>
    <w:rsid w:val="00585449"/>
    <w:rsid w:val="005856F9"/>
    <w:rsid w:val="00586188"/>
    <w:rsid w:val="00586339"/>
    <w:rsid w:val="00587BFA"/>
    <w:rsid w:val="00587CAC"/>
    <w:rsid w:val="00587F10"/>
    <w:rsid w:val="005906D2"/>
    <w:rsid w:val="00591928"/>
    <w:rsid w:val="005955C6"/>
    <w:rsid w:val="005973A7"/>
    <w:rsid w:val="005A0136"/>
    <w:rsid w:val="005A0783"/>
    <w:rsid w:val="005A1231"/>
    <w:rsid w:val="005A55E9"/>
    <w:rsid w:val="005A5B82"/>
    <w:rsid w:val="005A5D1E"/>
    <w:rsid w:val="005A6042"/>
    <w:rsid w:val="005A6E66"/>
    <w:rsid w:val="005A6FEB"/>
    <w:rsid w:val="005B1576"/>
    <w:rsid w:val="005B2D71"/>
    <w:rsid w:val="005B3125"/>
    <w:rsid w:val="005B3D00"/>
    <w:rsid w:val="005B40F3"/>
    <w:rsid w:val="005B4366"/>
    <w:rsid w:val="005B59EB"/>
    <w:rsid w:val="005B5FCC"/>
    <w:rsid w:val="005C180B"/>
    <w:rsid w:val="005C2791"/>
    <w:rsid w:val="005C335D"/>
    <w:rsid w:val="005C40D1"/>
    <w:rsid w:val="005C4E10"/>
    <w:rsid w:val="005C644C"/>
    <w:rsid w:val="005C6545"/>
    <w:rsid w:val="005C7320"/>
    <w:rsid w:val="005C7593"/>
    <w:rsid w:val="005D0D82"/>
    <w:rsid w:val="005D205B"/>
    <w:rsid w:val="005D3347"/>
    <w:rsid w:val="005D354A"/>
    <w:rsid w:val="005D4247"/>
    <w:rsid w:val="005D45FF"/>
    <w:rsid w:val="005D5204"/>
    <w:rsid w:val="005D5C75"/>
    <w:rsid w:val="005D6004"/>
    <w:rsid w:val="005D663B"/>
    <w:rsid w:val="005E03CA"/>
    <w:rsid w:val="005E0476"/>
    <w:rsid w:val="005E048B"/>
    <w:rsid w:val="005E0A8E"/>
    <w:rsid w:val="005E130C"/>
    <w:rsid w:val="005E1EAB"/>
    <w:rsid w:val="005E29B7"/>
    <w:rsid w:val="005E3176"/>
    <w:rsid w:val="005E3481"/>
    <w:rsid w:val="005E3E6D"/>
    <w:rsid w:val="005E4444"/>
    <w:rsid w:val="005E4665"/>
    <w:rsid w:val="005E4E7B"/>
    <w:rsid w:val="005E5405"/>
    <w:rsid w:val="005E64EC"/>
    <w:rsid w:val="005E6B2F"/>
    <w:rsid w:val="005E723D"/>
    <w:rsid w:val="005E7BEB"/>
    <w:rsid w:val="005F05CA"/>
    <w:rsid w:val="005F434C"/>
    <w:rsid w:val="005F468D"/>
    <w:rsid w:val="0060000E"/>
    <w:rsid w:val="006022DC"/>
    <w:rsid w:val="006035CD"/>
    <w:rsid w:val="00604B88"/>
    <w:rsid w:val="006052C6"/>
    <w:rsid w:val="00605A5B"/>
    <w:rsid w:val="00606311"/>
    <w:rsid w:val="006070A8"/>
    <w:rsid w:val="006071C6"/>
    <w:rsid w:val="0060799B"/>
    <w:rsid w:val="006103DF"/>
    <w:rsid w:val="00610846"/>
    <w:rsid w:val="00613D9C"/>
    <w:rsid w:val="0061447F"/>
    <w:rsid w:val="006149B8"/>
    <w:rsid w:val="0061702F"/>
    <w:rsid w:val="006204A3"/>
    <w:rsid w:val="00623434"/>
    <w:rsid w:val="00624C01"/>
    <w:rsid w:val="00624D7C"/>
    <w:rsid w:val="00625445"/>
    <w:rsid w:val="006259FC"/>
    <w:rsid w:val="00626E6B"/>
    <w:rsid w:val="006272B2"/>
    <w:rsid w:val="00631770"/>
    <w:rsid w:val="00632A47"/>
    <w:rsid w:val="0063353A"/>
    <w:rsid w:val="00633DCB"/>
    <w:rsid w:val="0063460C"/>
    <w:rsid w:val="0063566B"/>
    <w:rsid w:val="00636730"/>
    <w:rsid w:val="006403DF"/>
    <w:rsid w:val="00640A96"/>
    <w:rsid w:val="00640BA1"/>
    <w:rsid w:val="00644808"/>
    <w:rsid w:val="00644BC2"/>
    <w:rsid w:val="00644CFB"/>
    <w:rsid w:val="00645397"/>
    <w:rsid w:val="00646C3D"/>
    <w:rsid w:val="00646D7B"/>
    <w:rsid w:val="0064777A"/>
    <w:rsid w:val="006479C0"/>
    <w:rsid w:val="00647C51"/>
    <w:rsid w:val="0065004F"/>
    <w:rsid w:val="00650524"/>
    <w:rsid w:val="006512AB"/>
    <w:rsid w:val="00651463"/>
    <w:rsid w:val="00652386"/>
    <w:rsid w:val="00653677"/>
    <w:rsid w:val="0065510F"/>
    <w:rsid w:val="006552A2"/>
    <w:rsid w:val="00657187"/>
    <w:rsid w:val="00657271"/>
    <w:rsid w:val="006579A5"/>
    <w:rsid w:val="00660C5D"/>
    <w:rsid w:val="00660DBA"/>
    <w:rsid w:val="0066218E"/>
    <w:rsid w:val="00662921"/>
    <w:rsid w:val="00664A31"/>
    <w:rsid w:val="006656E1"/>
    <w:rsid w:val="0066634C"/>
    <w:rsid w:val="00673269"/>
    <w:rsid w:val="006734B3"/>
    <w:rsid w:val="00674477"/>
    <w:rsid w:val="00674F65"/>
    <w:rsid w:val="0067528E"/>
    <w:rsid w:val="00675BBC"/>
    <w:rsid w:val="0068207C"/>
    <w:rsid w:val="0068214A"/>
    <w:rsid w:val="00682830"/>
    <w:rsid w:val="006828D3"/>
    <w:rsid w:val="0068443E"/>
    <w:rsid w:val="00686730"/>
    <w:rsid w:val="00686EED"/>
    <w:rsid w:val="006870B8"/>
    <w:rsid w:val="00690AED"/>
    <w:rsid w:val="00692014"/>
    <w:rsid w:val="00693991"/>
    <w:rsid w:val="00694410"/>
    <w:rsid w:val="006A0D8B"/>
    <w:rsid w:val="006A1563"/>
    <w:rsid w:val="006A1E93"/>
    <w:rsid w:val="006A2477"/>
    <w:rsid w:val="006A29A3"/>
    <w:rsid w:val="006A2C43"/>
    <w:rsid w:val="006A315E"/>
    <w:rsid w:val="006A3651"/>
    <w:rsid w:val="006A7CA4"/>
    <w:rsid w:val="006B145A"/>
    <w:rsid w:val="006B1675"/>
    <w:rsid w:val="006B2C6F"/>
    <w:rsid w:val="006B2F90"/>
    <w:rsid w:val="006B30BF"/>
    <w:rsid w:val="006B325B"/>
    <w:rsid w:val="006B4BA6"/>
    <w:rsid w:val="006B51BD"/>
    <w:rsid w:val="006B53C2"/>
    <w:rsid w:val="006B6373"/>
    <w:rsid w:val="006B6579"/>
    <w:rsid w:val="006B6FE5"/>
    <w:rsid w:val="006B71B5"/>
    <w:rsid w:val="006B7258"/>
    <w:rsid w:val="006B7860"/>
    <w:rsid w:val="006B7EF2"/>
    <w:rsid w:val="006C05D3"/>
    <w:rsid w:val="006C2DA8"/>
    <w:rsid w:val="006C5E5F"/>
    <w:rsid w:val="006C6C17"/>
    <w:rsid w:val="006C70A4"/>
    <w:rsid w:val="006C7B50"/>
    <w:rsid w:val="006D1470"/>
    <w:rsid w:val="006D14A8"/>
    <w:rsid w:val="006D179F"/>
    <w:rsid w:val="006D2E50"/>
    <w:rsid w:val="006D37BD"/>
    <w:rsid w:val="006D4C01"/>
    <w:rsid w:val="006D4F37"/>
    <w:rsid w:val="006E07C3"/>
    <w:rsid w:val="006E2BA6"/>
    <w:rsid w:val="006E30A8"/>
    <w:rsid w:val="006E3462"/>
    <w:rsid w:val="006E3B74"/>
    <w:rsid w:val="006E3F18"/>
    <w:rsid w:val="006E4248"/>
    <w:rsid w:val="006E433C"/>
    <w:rsid w:val="006E61DA"/>
    <w:rsid w:val="006E6226"/>
    <w:rsid w:val="006E6388"/>
    <w:rsid w:val="006E6DC0"/>
    <w:rsid w:val="006F071B"/>
    <w:rsid w:val="006F078C"/>
    <w:rsid w:val="006F2914"/>
    <w:rsid w:val="006F2D5B"/>
    <w:rsid w:val="006F48FE"/>
    <w:rsid w:val="006F543F"/>
    <w:rsid w:val="006F6D39"/>
    <w:rsid w:val="00705183"/>
    <w:rsid w:val="00705423"/>
    <w:rsid w:val="0070588C"/>
    <w:rsid w:val="00706763"/>
    <w:rsid w:val="00706A46"/>
    <w:rsid w:val="00706BB6"/>
    <w:rsid w:val="00706D82"/>
    <w:rsid w:val="00706ED2"/>
    <w:rsid w:val="007072A6"/>
    <w:rsid w:val="00707695"/>
    <w:rsid w:val="007100F1"/>
    <w:rsid w:val="00710847"/>
    <w:rsid w:val="00710F67"/>
    <w:rsid w:val="007127CA"/>
    <w:rsid w:val="00712DCC"/>
    <w:rsid w:val="00713D7F"/>
    <w:rsid w:val="00713E60"/>
    <w:rsid w:val="0071629B"/>
    <w:rsid w:val="007171A8"/>
    <w:rsid w:val="007178C7"/>
    <w:rsid w:val="0072075C"/>
    <w:rsid w:val="00722C41"/>
    <w:rsid w:val="00725D74"/>
    <w:rsid w:val="007263FD"/>
    <w:rsid w:val="00726970"/>
    <w:rsid w:val="007273A3"/>
    <w:rsid w:val="007276C2"/>
    <w:rsid w:val="007278E9"/>
    <w:rsid w:val="0073052F"/>
    <w:rsid w:val="00730EC1"/>
    <w:rsid w:val="00732358"/>
    <w:rsid w:val="00732C22"/>
    <w:rsid w:val="00732D21"/>
    <w:rsid w:val="007335A1"/>
    <w:rsid w:val="00733AEA"/>
    <w:rsid w:val="00733BA3"/>
    <w:rsid w:val="00733D39"/>
    <w:rsid w:val="00733D3A"/>
    <w:rsid w:val="007347B7"/>
    <w:rsid w:val="00734F06"/>
    <w:rsid w:val="00736067"/>
    <w:rsid w:val="00736BA7"/>
    <w:rsid w:val="00741532"/>
    <w:rsid w:val="00742294"/>
    <w:rsid w:val="00743506"/>
    <w:rsid w:val="00745641"/>
    <w:rsid w:val="00745728"/>
    <w:rsid w:val="00746BAD"/>
    <w:rsid w:val="0075041B"/>
    <w:rsid w:val="00750703"/>
    <w:rsid w:val="007508C2"/>
    <w:rsid w:val="00754CEE"/>
    <w:rsid w:val="007555F2"/>
    <w:rsid w:val="00757AA8"/>
    <w:rsid w:val="00757EA5"/>
    <w:rsid w:val="007612B5"/>
    <w:rsid w:val="00762010"/>
    <w:rsid w:val="00762C80"/>
    <w:rsid w:val="00762F33"/>
    <w:rsid w:val="007638CB"/>
    <w:rsid w:val="00764316"/>
    <w:rsid w:val="00767D48"/>
    <w:rsid w:val="00771211"/>
    <w:rsid w:val="00772B9C"/>
    <w:rsid w:val="00773030"/>
    <w:rsid w:val="00774BF7"/>
    <w:rsid w:val="00774E36"/>
    <w:rsid w:val="0077504F"/>
    <w:rsid w:val="007759C6"/>
    <w:rsid w:val="00775AF5"/>
    <w:rsid w:val="00776509"/>
    <w:rsid w:val="00777324"/>
    <w:rsid w:val="0078068C"/>
    <w:rsid w:val="00780917"/>
    <w:rsid w:val="007823F9"/>
    <w:rsid w:val="00782594"/>
    <w:rsid w:val="00783202"/>
    <w:rsid w:val="00784407"/>
    <w:rsid w:val="00785B77"/>
    <w:rsid w:val="00785C49"/>
    <w:rsid w:val="00785CA2"/>
    <w:rsid w:val="007865F0"/>
    <w:rsid w:val="00787363"/>
    <w:rsid w:val="00792456"/>
    <w:rsid w:val="00793331"/>
    <w:rsid w:val="00793CD7"/>
    <w:rsid w:val="00794655"/>
    <w:rsid w:val="0079542F"/>
    <w:rsid w:val="0079677F"/>
    <w:rsid w:val="007971E3"/>
    <w:rsid w:val="007972AF"/>
    <w:rsid w:val="00797AA8"/>
    <w:rsid w:val="007A1C50"/>
    <w:rsid w:val="007A1C55"/>
    <w:rsid w:val="007A2095"/>
    <w:rsid w:val="007A364B"/>
    <w:rsid w:val="007A3E37"/>
    <w:rsid w:val="007A5C25"/>
    <w:rsid w:val="007A6C39"/>
    <w:rsid w:val="007B066F"/>
    <w:rsid w:val="007B0CA2"/>
    <w:rsid w:val="007B205A"/>
    <w:rsid w:val="007B21FD"/>
    <w:rsid w:val="007B4529"/>
    <w:rsid w:val="007B5742"/>
    <w:rsid w:val="007B75D3"/>
    <w:rsid w:val="007B7D9A"/>
    <w:rsid w:val="007C1837"/>
    <w:rsid w:val="007C297E"/>
    <w:rsid w:val="007C35CA"/>
    <w:rsid w:val="007C3792"/>
    <w:rsid w:val="007C3ED0"/>
    <w:rsid w:val="007C4E9C"/>
    <w:rsid w:val="007C670C"/>
    <w:rsid w:val="007C7159"/>
    <w:rsid w:val="007C7986"/>
    <w:rsid w:val="007C7F71"/>
    <w:rsid w:val="007D121F"/>
    <w:rsid w:val="007D1622"/>
    <w:rsid w:val="007D1824"/>
    <w:rsid w:val="007D2233"/>
    <w:rsid w:val="007D2FF4"/>
    <w:rsid w:val="007D3C76"/>
    <w:rsid w:val="007D58FD"/>
    <w:rsid w:val="007D7805"/>
    <w:rsid w:val="007E076A"/>
    <w:rsid w:val="007E1166"/>
    <w:rsid w:val="007E2709"/>
    <w:rsid w:val="007E33F0"/>
    <w:rsid w:val="007E38B2"/>
    <w:rsid w:val="007E3902"/>
    <w:rsid w:val="007E3E10"/>
    <w:rsid w:val="007E41AB"/>
    <w:rsid w:val="007E597A"/>
    <w:rsid w:val="007F3884"/>
    <w:rsid w:val="007F3C72"/>
    <w:rsid w:val="007F46FB"/>
    <w:rsid w:val="007F4B3C"/>
    <w:rsid w:val="007F7A07"/>
    <w:rsid w:val="00800FD3"/>
    <w:rsid w:val="008013B8"/>
    <w:rsid w:val="008016AB"/>
    <w:rsid w:val="00802116"/>
    <w:rsid w:val="00802C65"/>
    <w:rsid w:val="00802F79"/>
    <w:rsid w:val="00802FF1"/>
    <w:rsid w:val="0080403A"/>
    <w:rsid w:val="00804243"/>
    <w:rsid w:val="00804478"/>
    <w:rsid w:val="00805616"/>
    <w:rsid w:val="008060B5"/>
    <w:rsid w:val="008061EF"/>
    <w:rsid w:val="00807113"/>
    <w:rsid w:val="008073FA"/>
    <w:rsid w:val="00810A48"/>
    <w:rsid w:val="0081468D"/>
    <w:rsid w:val="00815A24"/>
    <w:rsid w:val="00815A74"/>
    <w:rsid w:val="008207F4"/>
    <w:rsid w:val="00822CBF"/>
    <w:rsid w:val="00822F93"/>
    <w:rsid w:val="0082347A"/>
    <w:rsid w:val="008251B6"/>
    <w:rsid w:val="008252A0"/>
    <w:rsid w:val="00825A0B"/>
    <w:rsid w:val="0082694B"/>
    <w:rsid w:val="00830846"/>
    <w:rsid w:val="00836061"/>
    <w:rsid w:val="008363B4"/>
    <w:rsid w:val="00837981"/>
    <w:rsid w:val="0084083D"/>
    <w:rsid w:val="008408D8"/>
    <w:rsid w:val="00840E4D"/>
    <w:rsid w:val="00841704"/>
    <w:rsid w:val="008425FB"/>
    <w:rsid w:val="00842D8D"/>
    <w:rsid w:val="008446D3"/>
    <w:rsid w:val="008446F1"/>
    <w:rsid w:val="0084589E"/>
    <w:rsid w:val="008473DD"/>
    <w:rsid w:val="0084758C"/>
    <w:rsid w:val="00850EB2"/>
    <w:rsid w:val="008511ED"/>
    <w:rsid w:val="0085227E"/>
    <w:rsid w:val="00852414"/>
    <w:rsid w:val="008531D9"/>
    <w:rsid w:val="00856727"/>
    <w:rsid w:val="0086061C"/>
    <w:rsid w:val="00860F14"/>
    <w:rsid w:val="00861499"/>
    <w:rsid w:val="0086183C"/>
    <w:rsid w:val="008629D0"/>
    <w:rsid w:val="008638D9"/>
    <w:rsid w:val="00863DAF"/>
    <w:rsid w:val="00863F52"/>
    <w:rsid w:val="00864E93"/>
    <w:rsid w:val="00870DE7"/>
    <w:rsid w:val="00871148"/>
    <w:rsid w:val="0087139B"/>
    <w:rsid w:val="00872376"/>
    <w:rsid w:val="00873157"/>
    <w:rsid w:val="008731B4"/>
    <w:rsid w:val="0087345A"/>
    <w:rsid w:val="00874194"/>
    <w:rsid w:val="008741ED"/>
    <w:rsid w:val="00875A2A"/>
    <w:rsid w:val="00875DCB"/>
    <w:rsid w:val="00877082"/>
    <w:rsid w:val="00877204"/>
    <w:rsid w:val="00880223"/>
    <w:rsid w:val="00880E0A"/>
    <w:rsid w:val="008812FE"/>
    <w:rsid w:val="00882CF2"/>
    <w:rsid w:val="0088320C"/>
    <w:rsid w:val="00884F98"/>
    <w:rsid w:val="0088537D"/>
    <w:rsid w:val="00885B3A"/>
    <w:rsid w:val="0088612A"/>
    <w:rsid w:val="008865BA"/>
    <w:rsid w:val="0088664B"/>
    <w:rsid w:val="00886F89"/>
    <w:rsid w:val="00890B18"/>
    <w:rsid w:val="00890EE7"/>
    <w:rsid w:val="00890F1F"/>
    <w:rsid w:val="00895DD5"/>
    <w:rsid w:val="0089751A"/>
    <w:rsid w:val="008A02AC"/>
    <w:rsid w:val="008A0722"/>
    <w:rsid w:val="008A190D"/>
    <w:rsid w:val="008A2510"/>
    <w:rsid w:val="008A2CE2"/>
    <w:rsid w:val="008A2DEB"/>
    <w:rsid w:val="008A313D"/>
    <w:rsid w:val="008A4D00"/>
    <w:rsid w:val="008A4DEF"/>
    <w:rsid w:val="008A5F10"/>
    <w:rsid w:val="008A6618"/>
    <w:rsid w:val="008A6CEF"/>
    <w:rsid w:val="008A746C"/>
    <w:rsid w:val="008A7682"/>
    <w:rsid w:val="008B0201"/>
    <w:rsid w:val="008B02A5"/>
    <w:rsid w:val="008B2984"/>
    <w:rsid w:val="008B2BED"/>
    <w:rsid w:val="008B364C"/>
    <w:rsid w:val="008B37C3"/>
    <w:rsid w:val="008B3CC1"/>
    <w:rsid w:val="008B4689"/>
    <w:rsid w:val="008B4B42"/>
    <w:rsid w:val="008B4BF5"/>
    <w:rsid w:val="008B4FD9"/>
    <w:rsid w:val="008B64FA"/>
    <w:rsid w:val="008B75E0"/>
    <w:rsid w:val="008C0452"/>
    <w:rsid w:val="008C1714"/>
    <w:rsid w:val="008C242C"/>
    <w:rsid w:val="008C2CE4"/>
    <w:rsid w:val="008C4E22"/>
    <w:rsid w:val="008C4F68"/>
    <w:rsid w:val="008C5199"/>
    <w:rsid w:val="008C5919"/>
    <w:rsid w:val="008C7694"/>
    <w:rsid w:val="008C7E75"/>
    <w:rsid w:val="008D2E0E"/>
    <w:rsid w:val="008D3286"/>
    <w:rsid w:val="008D4CDE"/>
    <w:rsid w:val="008E2557"/>
    <w:rsid w:val="008E25CA"/>
    <w:rsid w:val="008E2E80"/>
    <w:rsid w:val="008E464A"/>
    <w:rsid w:val="008E6290"/>
    <w:rsid w:val="008E7846"/>
    <w:rsid w:val="008F05B0"/>
    <w:rsid w:val="008F0A3D"/>
    <w:rsid w:val="008F26F6"/>
    <w:rsid w:val="008F30D8"/>
    <w:rsid w:val="008F5953"/>
    <w:rsid w:val="00900A3E"/>
    <w:rsid w:val="00900BC2"/>
    <w:rsid w:val="009020CE"/>
    <w:rsid w:val="00902A74"/>
    <w:rsid w:val="009037CC"/>
    <w:rsid w:val="00903DBC"/>
    <w:rsid w:val="00904E81"/>
    <w:rsid w:val="00904F61"/>
    <w:rsid w:val="0090502E"/>
    <w:rsid w:val="0090576D"/>
    <w:rsid w:val="00907E7B"/>
    <w:rsid w:val="00907EFD"/>
    <w:rsid w:val="00907F45"/>
    <w:rsid w:val="00910E01"/>
    <w:rsid w:val="00911FC7"/>
    <w:rsid w:val="00914892"/>
    <w:rsid w:val="0091501B"/>
    <w:rsid w:val="00915122"/>
    <w:rsid w:val="00917A1B"/>
    <w:rsid w:val="00920FCA"/>
    <w:rsid w:val="0092122C"/>
    <w:rsid w:val="00921AF6"/>
    <w:rsid w:val="0092292D"/>
    <w:rsid w:val="00922FB4"/>
    <w:rsid w:val="00924718"/>
    <w:rsid w:val="00927D88"/>
    <w:rsid w:val="00931405"/>
    <w:rsid w:val="00932C0C"/>
    <w:rsid w:val="00933119"/>
    <w:rsid w:val="009336DA"/>
    <w:rsid w:val="00934132"/>
    <w:rsid w:val="009345FC"/>
    <w:rsid w:val="0094017F"/>
    <w:rsid w:val="00941A9C"/>
    <w:rsid w:val="009437B6"/>
    <w:rsid w:val="0094424D"/>
    <w:rsid w:val="0094570B"/>
    <w:rsid w:val="009458EB"/>
    <w:rsid w:val="00947682"/>
    <w:rsid w:val="00952474"/>
    <w:rsid w:val="00954114"/>
    <w:rsid w:val="009543D9"/>
    <w:rsid w:val="009553A9"/>
    <w:rsid w:val="0095790B"/>
    <w:rsid w:val="00957EC0"/>
    <w:rsid w:val="00960D87"/>
    <w:rsid w:val="00961B29"/>
    <w:rsid w:val="00963D76"/>
    <w:rsid w:val="00966599"/>
    <w:rsid w:val="009666AD"/>
    <w:rsid w:val="009670B7"/>
    <w:rsid w:val="009724E5"/>
    <w:rsid w:val="00972F8E"/>
    <w:rsid w:val="009735DB"/>
    <w:rsid w:val="00974D7A"/>
    <w:rsid w:val="00975773"/>
    <w:rsid w:val="00975839"/>
    <w:rsid w:val="009771BB"/>
    <w:rsid w:val="00980A4A"/>
    <w:rsid w:val="00980AD1"/>
    <w:rsid w:val="009812DE"/>
    <w:rsid w:val="00982AAD"/>
    <w:rsid w:val="00982EFF"/>
    <w:rsid w:val="00984656"/>
    <w:rsid w:val="0098467B"/>
    <w:rsid w:val="00984C12"/>
    <w:rsid w:val="00984D02"/>
    <w:rsid w:val="009858FF"/>
    <w:rsid w:val="0098717B"/>
    <w:rsid w:val="009879A9"/>
    <w:rsid w:val="009903F3"/>
    <w:rsid w:val="00990619"/>
    <w:rsid w:val="00991F33"/>
    <w:rsid w:val="00992998"/>
    <w:rsid w:val="009936B5"/>
    <w:rsid w:val="009937AE"/>
    <w:rsid w:val="00994E32"/>
    <w:rsid w:val="009959DA"/>
    <w:rsid w:val="009976FC"/>
    <w:rsid w:val="009A1A85"/>
    <w:rsid w:val="009A3451"/>
    <w:rsid w:val="009A38E5"/>
    <w:rsid w:val="009A3F73"/>
    <w:rsid w:val="009A42DB"/>
    <w:rsid w:val="009A4CA8"/>
    <w:rsid w:val="009A58D0"/>
    <w:rsid w:val="009A5964"/>
    <w:rsid w:val="009A5A07"/>
    <w:rsid w:val="009A5EB3"/>
    <w:rsid w:val="009A624E"/>
    <w:rsid w:val="009A6634"/>
    <w:rsid w:val="009B21B1"/>
    <w:rsid w:val="009B33C9"/>
    <w:rsid w:val="009B3B3F"/>
    <w:rsid w:val="009B6443"/>
    <w:rsid w:val="009C2544"/>
    <w:rsid w:val="009C26CE"/>
    <w:rsid w:val="009C3DA9"/>
    <w:rsid w:val="009C3F62"/>
    <w:rsid w:val="009C4C24"/>
    <w:rsid w:val="009C50C4"/>
    <w:rsid w:val="009C5B7B"/>
    <w:rsid w:val="009C5BCA"/>
    <w:rsid w:val="009C6399"/>
    <w:rsid w:val="009C6E23"/>
    <w:rsid w:val="009C7464"/>
    <w:rsid w:val="009C7FF4"/>
    <w:rsid w:val="009D0B63"/>
    <w:rsid w:val="009D1012"/>
    <w:rsid w:val="009D1122"/>
    <w:rsid w:val="009D1326"/>
    <w:rsid w:val="009D158A"/>
    <w:rsid w:val="009D2C2C"/>
    <w:rsid w:val="009D340C"/>
    <w:rsid w:val="009D47A3"/>
    <w:rsid w:val="009D69BD"/>
    <w:rsid w:val="009D7F0A"/>
    <w:rsid w:val="009E059A"/>
    <w:rsid w:val="009E0762"/>
    <w:rsid w:val="009E08C7"/>
    <w:rsid w:val="009E0F7D"/>
    <w:rsid w:val="009E26FC"/>
    <w:rsid w:val="009E2A9E"/>
    <w:rsid w:val="009E30CD"/>
    <w:rsid w:val="009E586F"/>
    <w:rsid w:val="009E5E13"/>
    <w:rsid w:val="009E7D10"/>
    <w:rsid w:val="009F0FC5"/>
    <w:rsid w:val="009F157D"/>
    <w:rsid w:val="009F1A84"/>
    <w:rsid w:val="009F317E"/>
    <w:rsid w:val="009F325F"/>
    <w:rsid w:val="009F46F4"/>
    <w:rsid w:val="009F4D60"/>
    <w:rsid w:val="009F6D05"/>
    <w:rsid w:val="009F7574"/>
    <w:rsid w:val="009F761A"/>
    <w:rsid w:val="009F7779"/>
    <w:rsid w:val="00A00D46"/>
    <w:rsid w:val="00A02663"/>
    <w:rsid w:val="00A02B26"/>
    <w:rsid w:val="00A04BFB"/>
    <w:rsid w:val="00A04E23"/>
    <w:rsid w:val="00A04FC8"/>
    <w:rsid w:val="00A058E4"/>
    <w:rsid w:val="00A07F0F"/>
    <w:rsid w:val="00A108BF"/>
    <w:rsid w:val="00A119D2"/>
    <w:rsid w:val="00A13054"/>
    <w:rsid w:val="00A13875"/>
    <w:rsid w:val="00A152D4"/>
    <w:rsid w:val="00A15A50"/>
    <w:rsid w:val="00A15B69"/>
    <w:rsid w:val="00A165CF"/>
    <w:rsid w:val="00A20A1C"/>
    <w:rsid w:val="00A24E7A"/>
    <w:rsid w:val="00A25886"/>
    <w:rsid w:val="00A25A3E"/>
    <w:rsid w:val="00A2642A"/>
    <w:rsid w:val="00A269A4"/>
    <w:rsid w:val="00A316AE"/>
    <w:rsid w:val="00A31B6E"/>
    <w:rsid w:val="00A33777"/>
    <w:rsid w:val="00A3391D"/>
    <w:rsid w:val="00A33BC2"/>
    <w:rsid w:val="00A33E2C"/>
    <w:rsid w:val="00A34325"/>
    <w:rsid w:val="00A344AC"/>
    <w:rsid w:val="00A34635"/>
    <w:rsid w:val="00A35D1A"/>
    <w:rsid w:val="00A35D57"/>
    <w:rsid w:val="00A36F28"/>
    <w:rsid w:val="00A37A78"/>
    <w:rsid w:val="00A412A2"/>
    <w:rsid w:val="00A41C93"/>
    <w:rsid w:val="00A41F01"/>
    <w:rsid w:val="00A4254F"/>
    <w:rsid w:val="00A42ABB"/>
    <w:rsid w:val="00A45193"/>
    <w:rsid w:val="00A45F86"/>
    <w:rsid w:val="00A467B0"/>
    <w:rsid w:val="00A47227"/>
    <w:rsid w:val="00A502EB"/>
    <w:rsid w:val="00A50B84"/>
    <w:rsid w:val="00A521A0"/>
    <w:rsid w:val="00A5320F"/>
    <w:rsid w:val="00A55A47"/>
    <w:rsid w:val="00A55DA8"/>
    <w:rsid w:val="00A55E2B"/>
    <w:rsid w:val="00A570F2"/>
    <w:rsid w:val="00A57396"/>
    <w:rsid w:val="00A600C2"/>
    <w:rsid w:val="00A61081"/>
    <w:rsid w:val="00A619BF"/>
    <w:rsid w:val="00A631C6"/>
    <w:rsid w:val="00A636F7"/>
    <w:rsid w:val="00A64406"/>
    <w:rsid w:val="00A666FC"/>
    <w:rsid w:val="00A70475"/>
    <w:rsid w:val="00A71723"/>
    <w:rsid w:val="00A719AD"/>
    <w:rsid w:val="00A72187"/>
    <w:rsid w:val="00A727A1"/>
    <w:rsid w:val="00A73B39"/>
    <w:rsid w:val="00A770E4"/>
    <w:rsid w:val="00A77337"/>
    <w:rsid w:val="00A77E21"/>
    <w:rsid w:val="00A77FEA"/>
    <w:rsid w:val="00A80025"/>
    <w:rsid w:val="00A806E8"/>
    <w:rsid w:val="00A81D13"/>
    <w:rsid w:val="00A8297F"/>
    <w:rsid w:val="00A82F1B"/>
    <w:rsid w:val="00A830E2"/>
    <w:rsid w:val="00A852B6"/>
    <w:rsid w:val="00A86C53"/>
    <w:rsid w:val="00A86F51"/>
    <w:rsid w:val="00A90622"/>
    <w:rsid w:val="00A90CED"/>
    <w:rsid w:val="00A9171A"/>
    <w:rsid w:val="00A927EF"/>
    <w:rsid w:val="00A92D8D"/>
    <w:rsid w:val="00A92EC7"/>
    <w:rsid w:val="00A93020"/>
    <w:rsid w:val="00A93C31"/>
    <w:rsid w:val="00A945A6"/>
    <w:rsid w:val="00A9539A"/>
    <w:rsid w:val="00A95434"/>
    <w:rsid w:val="00AA090A"/>
    <w:rsid w:val="00AA1EF6"/>
    <w:rsid w:val="00AA293D"/>
    <w:rsid w:val="00AA46A5"/>
    <w:rsid w:val="00AA4E84"/>
    <w:rsid w:val="00AB0217"/>
    <w:rsid w:val="00AB0F5F"/>
    <w:rsid w:val="00AB0F96"/>
    <w:rsid w:val="00AB1637"/>
    <w:rsid w:val="00AB180A"/>
    <w:rsid w:val="00AB2922"/>
    <w:rsid w:val="00AB2E01"/>
    <w:rsid w:val="00AB3330"/>
    <w:rsid w:val="00AB34F9"/>
    <w:rsid w:val="00AB58F3"/>
    <w:rsid w:val="00AB5B82"/>
    <w:rsid w:val="00AC0D22"/>
    <w:rsid w:val="00AC2DB5"/>
    <w:rsid w:val="00AC32CC"/>
    <w:rsid w:val="00AC345B"/>
    <w:rsid w:val="00AC3BC6"/>
    <w:rsid w:val="00AC63C6"/>
    <w:rsid w:val="00AD0215"/>
    <w:rsid w:val="00AD157F"/>
    <w:rsid w:val="00AD169A"/>
    <w:rsid w:val="00AD2BC5"/>
    <w:rsid w:val="00AD2D8A"/>
    <w:rsid w:val="00AD2F49"/>
    <w:rsid w:val="00AD328D"/>
    <w:rsid w:val="00AD4708"/>
    <w:rsid w:val="00AD51C9"/>
    <w:rsid w:val="00AD6ED7"/>
    <w:rsid w:val="00AE0290"/>
    <w:rsid w:val="00AE04C1"/>
    <w:rsid w:val="00AE323B"/>
    <w:rsid w:val="00AE4B3C"/>
    <w:rsid w:val="00AE5659"/>
    <w:rsid w:val="00AE5848"/>
    <w:rsid w:val="00AE6BA0"/>
    <w:rsid w:val="00AE7857"/>
    <w:rsid w:val="00AF0EEB"/>
    <w:rsid w:val="00AF2A77"/>
    <w:rsid w:val="00AF480E"/>
    <w:rsid w:val="00AF69DB"/>
    <w:rsid w:val="00B0161F"/>
    <w:rsid w:val="00B01C65"/>
    <w:rsid w:val="00B02FDE"/>
    <w:rsid w:val="00B03D05"/>
    <w:rsid w:val="00B040F9"/>
    <w:rsid w:val="00B05119"/>
    <w:rsid w:val="00B0526D"/>
    <w:rsid w:val="00B0544E"/>
    <w:rsid w:val="00B07ACB"/>
    <w:rsid w:val="00B10936"/>
    <w:rsid w:val="00B112AE"/>
    <w:rsid w:val="00B13CF1"/>
    <w:rsid w:val="00B13E54"/>
    <w:rsid w:val="00B140FB"/>
    <w:rsid w:val="00B14422"/>
    <w:rsid w:val="00B14570"/>
    <w:rsid w:val="00B15E92"/>
    <w:rsid w:val="00B168DD"/>
    <w:rsid w:val="00B177E4"/>
    <w:rsid w:val="00B21D23"/>
    <w:rsid w:val="00B21DED"/>
    <w:rsid w:val="00B25058"/>
    <w:rsid w:val="00B255B8"/>
    <w:rsid w:val="00B25DDE"/>
    <w:rsid w:val="00B2618B"/>
    <w:rsid w:val="00B300D2"/>
    <w:rsid w:val="00B307B3"/>
    <w:rsid w:val="00B34588"/>
    <w:rsid w:val="00B34A61"/>
    <w:rsid w:val="00B34DC5"/>
    <w:rsid w:val="00B35B6B"/>
    <w:rsid w:val="00B37CEA"/>
    <w:rsid w:val="00B40A8F"/>
    <w:rsid w:val="00B41606"/>
    <w:rsid w:val="00B41EF9"/>
    <w:rsid w:val="00B442DF"/>
    <w:rsid w:val="00B46B0B"/>
    <w:rsid w:val="00B46BCC"/>
    <w:rsid w:val="00B50152"/>
    <w:rsid w:val="00B506F9"/>
    <w:rsid w:val="00B5152B"/>
    <w:rsid w:val="00B5179C"/>
    <w:rsid w:val="00B51A91"/>
    <w:rsid w:val="00B52C52"/>
    <w:rsid w:val="00B5471B"/>
    <w:rsid w:val="00B564F6"/>
    <w:rsid w:val="00B5690E"/>
    <w:rsid w:val="00B56F76"/>
    <w:rsid w:val="00B574BA"/>
    <w:rsid w:val="00B603C9"/>
    <w:rsid w:val="00B60B9C"/>
    <w:rsid w:val="00B62DAC"/>
    <w:rsid w:val="00B638F6"/>
    <w:rsid w:val="00B63E38"/>
    <w:rsid w:val="00B67BD3"/>
    <w:rsid w:val="00B70DD9"/>
    <w:rsid w:val="00B71F6F"/>
    <w:rsid w:val="00B74E03"/>
    <w:rsid w:val="00B74F35"/>
    <w:rsid w:val="00B74FD7"/>
    <w:rsid w:val="00B7551D"/>
    <w:rsid w:val="00B76624"/>
    <w:rsid w:val="00B76790"/>
    <w:rsid w:val="00B76B51"/>
    <w:rsid w:val="00B771CE"/>
    <w:rsid w:val="00B77705"/>
    <w:rsid w:val="00B81291"/>
    <w:rsid w:val="00B81C21"/>
    <w:rsid w:val="00B83108"/>
    <w:rsid w:val="00B84D74"/>
    <w:rsid w:val="00B902F8"/>
    <w:rsid w:val="00B90D11"/>
    <w:rsid w:val="00B90D19"/>
    <w:rsid w:val="00B91309"/>
    <w:rsid w:val="00B91AFF"/>
    <w:rsid w:val="00B92276"/>
    <w:rsid w:val="00B92748"/>
    <w:rsid w:val="00B93CD5"/>
    <w:rsid w:val="00B946C2"/>
    <w:rsid w:val="00B95B11"/>
    <w:rsid w:val="00B961E9"/>
    <w:rsid w:val="00B966ED"/>
    <w:rsid w:val="00B969CC"/>
    <w:rsid w:val="00B96FA6"/>
    <w:rsid w:val="00B971C9"/>
    <w:rsid w:val="00BA2581"/>
    <w:rsid w:val="00BA2F61"/>
    <w:rsid w:val="00BA4CED"/>
    <w:rsid w:val="00BA4DDD"/>
    <w:rsid w:val="00BA553E"/>
    <w:rsid w:val="00BA6CED"/>
    <w:rsid w:val="00BA7E28"/>
    <w:rsid w:val="00BB03AE"/>
    <w:rsid w:val="00BB0D0B"/>
    <w:rsid w:val="00BB12D1"/>
    <w:rsid w:val="00BB2143"/>
    <w:rsid w:val="00BB4576"/>
    <w:rsid w:val="00BB5B95"/>
    <w:rsid w:val="00BB61B6"/>
    <w:rsid w:val="00BB74D6"/>
    <w:rsid w:val="00BC1DC4"/>
    <w:rsid w:val="00BC416C"/>
    <w:rsid w:val="00BC4823"/>
    <w:rsid w:val="00BC4CCB"/>
    <w:rsid w:val="00BC51ED"/>
    <w:rsid w:val="00BC6582"/>
    <w:rsid w:val="00BC7402"/>
    <w:rsid w:val="00BD09CD"/>
    <w:rsid w:val="00BD3593"/>
    <w:rsid w:val="00BD3D39"/>
    <w:rsid w:val="00BD6A3C"/>
    <w:rsid w:val="00BD7358"/>
    <w:rsid w:val="00BE093B"/>
    <w:rsid w:val="00BE0D32"/>
    <w:rsid w:val="00BE24D1"/>
    <w:rsid w:val="00BE4906"/>
    <w:rsid w:val="00BE57B1"/>
    <w:rsid w:val="00BE5C3F"/>
    <w:rsid w:val="00BE7B3E"/>
    <w:rsid w:val="00BE7F5A"/>
    <w:rsid w:val="00BF00B5"/>
    <w:rsid w:val="00BF00F5"/>
    <w:rsid w:val="00BF0DDF"/>
    <w:rsid w:val="00BF213E"/>
    <w:rsid w:val="00BF24C6"/>
    <w:rsid w:val="00BF2576"/>
    <w:rsid w:val="00BF48FE"/>
    <w:rsid w:val="00BF4AEB"/>
    <w:rsid w:val="00BF50E5"/>
    <w:rsid w:val="00BF51D2"/>
    <w:rsid w:val="00BF55A9"/>
    <w:rsid w:val="00C00F4C"/>
    <w:rsid w:val="00C0218E"/>
    <w:rsid w:val="00C03007"/>
    <w:rsid w:val="00C040D6"/>
    <w:rsid w:val="00C04731"/>
    <w:rsid w:val="00C1012F"/>
    <w:rsid w:val="00C1023C"/>
    <w:rsid w:val="00C12A3C"/>
    <w:rsid w:val="00C135CE"/>
    <w:rsid w:val="00C14ABC"/>
    <w:rsid w:val="00C16810"/>
    <w:rsid w:val="00C16CC7"/>
    <w:rsid w:val="00C178E3"/>
    <w:rsid w:val="00C17F6A"/>
    <w:rsid w:val="00C2023E"/>
    <w:rsid w:val="00C2169A"/>
    <w:rsid w:val="00C21BAE"/>
    <w:rsid w:val="00C23137"/>
    <w:rsid w:val="00C2540D"/>
    <w:rsid w:val="00C254CB"/>
    <w:rsid w:val="00C26987"/>
    <w:rsid w:val="00C26E20"/>
    <w:rsid w:val="00C3082E"/>
    <w:rsid w:val="00C30BE2"/>
    <w:rsid w:val="00C31A64"/>
    <w:rsid w:val="00C31F7E"/>
    <w:rsid w:val="00C334EF"/>
    <w:rsid w:val="00C34FAA"/>
    <w:rsid w:val="00C35948"/>
    <w:rsid w:val="00C35F1C"/>
    <w:rsid w:val="00C35FDA"/>
    <w:rsid w:val="00C36CA6"/>
    <w:rsid w:val="00C3798A"/>
    <w:rsid w:val="00C37A32"/>
    <w:rsid w:val="00C401AA"/>
    <w:rsid w:val="00C41A4B"/>
    <w:rsid w:val="00C41B68"/>
    <w:rsid w:val="00C42EB3"/>
    <w:rsid w:val="00C431AE"/>
    <w:rsid w:val="00C45354"/>
    <w:rsid w:val="00C51012"/>
    <w:rsid w:val="00C5101B"/>
    <w:rsid w:val="00C514B8"/>
    <w:rsid w:val="00C526DC"/>
    <w:rsid w:val="00C539D2"/>
    <w:rsid w:val="00C53A09"/>
    <w:rsid w:val="00C5589A"/>
    <w:rsid w:val="00C57FF1"/>
    <w:rsid w:val="00C61F26"/>
    <w:rsid w:val="00C63315"/>
    <w:rsid w:val="00C63807"/>
    <w:rsid w:val="00C63994"/>
    <w:rsid w:val="00C63B75"/>
    <w:rsid w:val="00C6428C"/>
    <w:rsid w:val="00C65A3C"/>
    <w:rsid w:val="00C65B5E"/>
    <w:rsid w:val="00C673B5"/>
    <w:rsid w:val="00C67F8B"/>
    <w:rsid w:val="00C70516"/>
    <w:rsid w:val="00C70884"/>
    <w:rsid w:val="00C738D9"/>
    <w:rsid w:val="00C74EB7"/>
    <w:rsid w:val="00C751F5"/>
    <w:rsid w:val="00C76D4C"/>
    <w:rsid w:val="00C7709C"/>
    <w:rsid w:val="00C77465"/>
    <w:rsid w:val="00C77BB4"/>
    <w:rsid w:val="00C81D42"/>
    <w:rsid w:val="00C82595"/>
    <w:rsid w:val="00C829CE"/>
    <w:rsid w:val="00C8333D"/>
    <w:rsid w:val="00C83B42"/>
    <w:rsid w:val="00C83C43"/>
    <w:rsid w:val="00C842AD"/>
    <w:rsid w:val="00C861FB"/>
    <w:rsid w:val="00C87111"/>
    <w:rsid w:val="00C87468"/>
    <w:rsid w:val="00C903EB"/>
    <w:rsid w:val="00C90F99"/>
    <w:rsid w:val="00C9131A"/>
    <w:rsid w:val="00C92125"/>
    <w:rsid w:val="00C9320B"/>
    <w:rsid w:val="00C94847"/>
    <w:rsid w:val="00C9503E"/>
    <w:rsid w:val="00C97543"/>
    <w:rsid w:val="00C9779A"/>
    <w:rsid w:val="00C97B4E"/>
    <w:rsid w:val="00CA02F8"/>
    <w:rsid w:val="00CA0AAC"/>
    <w:rsid w:val="00CA57EE"/>
    <w:rsid w:val="00CA6185"/>
    <w:rsid w:val="00CA7314"/>
    <w:rsid w:val="00CB0349"/>
    <w:rsid w:val="00CB06B3"/>
    <w:rsid w:val="00CB0B7F"/>
    <w:rsid w:val="00CB0FAA"/>
    <w:rsid w:val="00CB29C6"/>
    <w:rsid w:val="00CB4350"/>
    <w:rsid w:val="00CB519B"/>
    <w:rsid w:val="00CB6517"/>
    <w:rsid w:val="00CB762D"/>
    <w:rsid w:val="00CB76E3"/>
    <w:rsid w:val="00CC3657"/>
    <w:rsid w:val="00CC3903"/>
    <w:rsid w:val="00CC44E5"/>
    <w:rsid w:val="00CC483D"/>
    <w:rsid w:val="00CC4FD4"/>
    <w:rsid w:val="00CC6E86"/>
    <w:rsid w:val="00CC7159"/>
    <w:rsid w:val="00CC7F62"/>
    <w:rsid w:val="00CD2ECF"/>
    <w:rsid w:val="00CD4875"/>
    <w:rsid w:val="00CD6F69"/>
    <w:rsid w:val="00CD7AD2"/>
    <w:rsid w:val="00CE2BAB"/>
    <w:rsid w:val="00CF05F6"/>
    <w:rsid w:val="00CF1BA9"/>
    <w:rsid w:val="00CF2168"/>
    <w:rsid w:val="00CF47D5"/>
    <w:rsid w:val="00CF6273"/>
    <w:rsid w:val="00CF733D"/>
    <w:rsid w:val="00CF739F"/>
    <w:rsid w:val="00D016A4"/>
    <w:rsid w:val="00D01C36"/>
    <w:rsid w:val="00D01DC4"/>
    <w:rsid w:val="00D020D4"/>
    <w:rsid w:val="00D0224D"/>
    <w:rsid w:val="00D030B2"/>
    <w:rsid w:val="00D064EF"/>
    <w:rsid w:val="00D06B1B"/>
    <w:rsid w:val="00D1051E"/>
    <w:rsid w:val="00D11165"/>
    <w:rsid w:val="00D1228C"/>
    <w:rsid w:val="00D1336D"/>
    <w:rsid w:val="00D13B09"/>
    <w:rsid w:val="00D159D1"/>
    <w:rsid w:val="00D1613F"/>
    <w:rsid w:val="00D1776D"/>
    <w:rsid w:val="00D17F38"/>
    <w:rsid w:val="00D2139B"/>
    <w:rsid w:val="00D21971"/>
    <w:rsid w:val="00D24386"/>
    <w:rsid w:val="00D248CE"/>
    <w:rsid w:val="00D25356"/>
    <w:rsid w:val="00D26AFD"/>
    <w:rsid w:val="00D27A8C"/>
    <w:rsid w:val="00D27D2E"/>
    <w:rsid w:val="00D3026F"/>
    <w:rsid w:val="00D3207B"/>
    <w:rsid w:val="00D33721"/>
    <w:rsid w:val="00D33EEC"/>
    <w:rsid w:val="00D352F3"/>
    <w:rsid w:val="00D41D51"/>
    <w:rsid w:val="00D4241C"/>
    <w:rsid w:val="00D428AA"/>
    <w:rsid w:val="00D42BA8"/>
    <w:rsid w:val="00D42FF4"/>
    <w:rsid w:val="00D43974"/>
    <w:rsid w:val="00D4641C"/>
    <w:rsid w:val="00D46420"/>
    <w:rsid w:val="00D46A65"/>
    <w:rsid w:val="00D46A85"/>
    <w:rsid w:val="00D4715E"/>
    <w:rsid w:val="00D472DC"/>
    <w:rsid w:val="00D477D6"/>
    <w:rsid w:val="00D47D97"/>
    <w:rsid w:val="00D50CE9"/>
    <w:rsid w:val="00D50E94"/>
    <w:rsid w:val="00D50FF5"/>
    <w:rsid w:val="00D511A8"/>
    <w:rsid w:val="00D516EE"/>
    <w:rsid w:val="00D52A58"/>
    <w:rsid w:val="00D54A12"/>
    <w:rsid w:val="00D57099"/>
    <w:rsid w:val="00D57BC0"/>
    <w:rsid w:val="00D57D2B"/>
    <w:rsid w:val="00D614EC"/>
    <w:rsid w:val="00D61C37"/>
    <w:rsid w:val="00D64EA7"/>
    <w:rsid w:val="00D661E5"/>
    <w:rsid w:val="00D67761"/>
    <w:rsid w:val="00D70728"/>
    <w:rsid w:val="00D721F7"/>
    <w:rsid w:val="00D7240D"/>
    <w:rsid w:val="00D726DB"/>
    <w:rsid w:val="00D72AE7"/>
    <w:rsid w:val="00D732E7"/>
    <w:rsid w:val="00D73DA0"/>
    <w:rsid w:val="00D764DF"/>
    <w:rsid w:val="00D8007D"/>
    <w:rsid w:val="00D809C6"/>
    <w:rsid w:val="00D81D0B"/>
    <w:rsid w:val="00D8260B"/>
    <w:rsid w:val="00D82B9C"/>
    <w:rsid w:val="00D82C8A"/>
    <w:rsid w:val="00D83DDA"/>
    <w:rsid w:val="00D847C1"/>
    <w:rsid w:val="00D916D2"/>
    <w:rsid w:val="00D92786"/>
    <w:rsid w:val="00D92C5B"/>
    <w:rsid w:val="00D92F43"/>
    <w:rsid w:val="00D94674"/>
    <w:rsid w:val="00D96E9A"/>
    <w:rsid w:val="00DA09CB"/>
    <w:rsid w:val="00DA1222"/>
    <w:rsid w:val="00DA218C"/>
    <w:rsid w:val="00DA34E5"/>
    <w:rsid w:val="00DA37BD"/>
    <w:rsid w:val="00DA4AE3"/>
    <w:rsid w:val="00DA51C6"/>
    <w:rsid w:val="00DB0DC1"/>
    <w:rsid w:val="00DB181C"/>
    <w:rsid w:val="00DB1890"/>
    <w:rsid w:val="00DB5DAC"/>
    <w:rsid w:val="00DB60CA"/>
    <w:rsid w:val="00DB60D2"/>
    <w:rsid w:val="00DB6607"/>
    <w:rsid w:val="00DB6A6E"/>
    <w:rsid w:val="00DB6AC6"/>
    <w:rsid w:val="00DC237A"/>
    <w:rsid w:val="00DC3009"/>
    <w:rsid w:val="00DC36F9"/>
    <w:rsid w:val="00DC3E5E"/>
    <w:rsid w:val="00DC57B6"/>
    <w:rsid w:val="00DC6684"/>
    <w:rsid w:val="00DC6B98"/>
    <w:rsid w:val="00DD1B44"/>
    <w:rsid w:val="00DD2627"/>
    <w:rsid w:val="00DD297F"/>
    <w:rsid w:val="00DD30F7"/>
    <w:rsid w:val="00DD3F82"/>
    <w:rsid w:val="00DD50DB"/>
    <w:rsid w:val="00DD5E29"/>
    <w:rsid w:val="00DE005B"/>
    <w:rsid w:val="00DE04F9"/>
    <w:rsid w:val="00DE0712"/>
    <w:rsid w:val="00DE0971"/>
    <w:rsid w:val="00DE0AF4"/>
    <w:rsid w:val="00DE1FC7"/>
    <w:rsid w:val="00DE248F"/>
    <w:rsid w:val="00DE3FF1"/>
    <w:rsid w:val="00DE4853"/>
    <w:rsid w:val="00DE4CCC"/>
    <w:rsid w:val="00DE4FBC"/>
    <w:rsid w:val="00DE6294"/>
    <w:rsid w:val="00DE75F0"/>
    <w:rsid w:val="00DF0667"/>
    <w:rsid w:val="00DF0F22"/>
    <w:rsid w:val="00DF1F35"/>
    <w:rsid w:val="00DF242A"/>
    <w:rsid w:val="00DF2C02"/>
    <w:rsid w:val="00DF421F"/>
    <w:rsid w:val="00DF7F96"/>
    <w:rsid w:val="00E01FB6"/>
    <w:rsid w:val="00E0364D"/>
    <w:rsid w:val="00E038E0"/>
    <w:rsid w:val="00E03E6E"/>
    <w:rsid w:val="00E0573E"/>
    <w:rsid w:val="00E07812"/>
    <w:rsid w:val="00E10829"/>
    <w:rsid w:val="00E11CCB"/>
    <w:rsid w:val="00E11F02"/>
    <w:rsid w:val="00E12B68"/>
    <w:rsid w:val="00E137F6"/>
    <w:rsid w:val="00E14BDC"/>
    <w:rsid w:val="00E14CE9"/>
    <w:rsid w:val="00E17029"/>
    <w:rsid w:val="00E17756"/>
    <w:rsid w:val="00E17945"/>
    <w:rsid w:val="00E17E81"/>
    <w:rsid w:val="00E22DA1"/>
    <w:rsid w:val="00E23420"/>
    <w:rsid w:val="00E238DB"/>
    <w:rsid w:val="00E24BA9"/>
    <w:rsid w:val="00E262F3"/>
    <w:rsid w:val="00E2731F"/>
    <w:rsid w:val="00E27B3F"/>
    <w:rsid w:val="00E301A3"/>
    <w:rsid w:val="00E30A5F"/>
    <w:rsid w:val="00E30E45"/>
    <w:rsid w:val="00E31E9B"/>
    <w:rsid w:val="00E32154"/>
    <w:rsid w:val="00E32D93"/>
    <w:rsid w:val="00E352C8"/>
    <w:rsid w:val="00E35809"/>
    <w:rsid w:val="00E37277"/>
    <w:rsid w:val="00E37F50"/>
    <w:rsid w:val="00E40FD4"/>
    <w:rsid w:val="00E42092"/>
    <w:rsid w:val="00E43583"/>
    <w:rsid w:val="00E44DE1"/>
    <w:rsid w:val="00E44F3B"/>
    <w:rsid w:val="00E467A8"/>
    <w:rsid w:val="00E47209"/>
    <w:rsid w:val="00E4783D"/>
    <w:rsid w:val="00E47847"/>
    <w:rsid w:val="00E47C79"/>
    <w:rsid w:val="00E47E46"/>
    <w:rsid w:val="00E50D3F"/>
    <w:rsid w:val="00E51544"/>
    <w:rsid w:val="00E516A9"/>
    <w:rsid w:val="00E52633"/>
    <w:rsid w:val="00E537DB"/>
    <w:rsid w:val="00E54D06"/>
    <w:rsid w:val="00E56183"/>
    <w:rsid w:val="00E56CD1"/>
    <w:rsid w:val="00E61973"/>
    <w:rsid w:val="00E6312F"/>
    <w:rsid w:val="00E65DB6"/>
    <w:rsid w:val="00E67109"/>
    <w:rsid w:val="00E70EFB"/>
    <w:rsid w:val="00E711D1"/>
    <w:rsid w:val="00E713DC"/>
    <w:rsid w:val="00E728E5"/>
    <w:rsid w:val="00E73C2A"/>
    <w:rsid w:val="00E74EB6"/>
    <w:rsid w:val="00E758C0"/>
    <w:rsid w:val="00E76D05"/>
    <w:rsid w:val="00E82F37"/>
    <w:rsid w:val="00E830B0"/>
    <w:rsid w:val="00E84A92"/>
    <w:rsid w:val="00E8642C"/>
    <w:rsid w:val="00E90A48"/>
    <w:rsid w:val="00E9402A"/>
    <w:rsid w:val="00E941D9"/>
    <w:rsid w:val="00E94C37"/>
    <w:rsid w:val="00E95DCE"/>
    <w:rsid w:val="00E964EF"/>
    <w:rsid w:val="00E96EB8"/>
    <w:rsid w:val="00E97358"/>
    <w:rsid w:val="00E97932"/>
    <w:rsid w:val="00E97D2B"/>
    <w:rsid w:val="00E97E4D"/>
    <w:rsid w:val="00EA01D8"/>
    <w:rsid w:val="00EA04B9"/>
    <w:rsid w:val="00EA0539"/>
    <w:rsid w:val="00EA146B"/>
    <w:rsid w:val="00EA200D"/>
    <w:rsid w:val="00EA34D3"/>
    <w:rsid w:val="00EA39BD"/>
    <w:rsid w:val="00EA39E0"/>
    <w:rsid w:val="00EA4350"/>
    <w:rsid w:val="00EA444E"/>
    <w:rsid w:val="00EA4674"/>
    <w:rsid w:val="00EA566C"/>
    <w:rsid w:val="00EA5ABC"/>
    <w:rsid w:val="00EA5F43"/>
    <w:rsid w:val="00EB1E5E"/>
    <w:rsid w:val="00EB242B"/>
    <w:rsid w:val="00EB434D"/>
    <w:rsid w:val="00EB46A6"/>
    <w:rsid w:val="00EB68FD"/>
    <w:rsid w:val="00EC17A3"/>
    <w:rsid w:val="00EC325E"/>
    <w:rsid w:val="00EC39AE"/>
    <w:rsid w:val="00EC3F8B"/>
    <w:rsid w:val="00EC461D"/>
    <w:rsid w:val="00EC4643"/>
    <w:rsid w:val="00EC544F"/>
    <w:rsid w:val="00EC655B"/>
    <w:rsid w:val="00EC6646"/>
    <w:rsid w:val="00EC692A"/>
    <w:rsid w:val="00ED3935"/>
    <w:rsid w:val="00ED39F9"/>
    <w:rsid w:val="00ED4148"/>
    <w:rsid w:val="00ED415F"/>
    <w:rsid w:val="00ED4191"/>
    <w:rsid w:val="00ED466B"/>
    <w:rsid w:val="00ED4F45"/>
    <w:rsid w:val="00ED7298"/>
    <w:rsid w:val="00ED7438"/>
    <w:rsid w:val="00EE0B6E"/>
    <w:rsid w:val="00EE0FA8"/>
    <w:rsid w:val="00EE1AC0"/>
    <w:rsid w:val="00EE333B"/>
    <w:rsid w:val="00EE356A"/>
    <w:rsid w:val="00EE38E4"/>
    <w:rsid w:val="00EE3CDB"/>
    <w:rsid w:val="00EE4C8D"/>
    <w:rsid w:val="00EE6740"/>
    <w:rsid w:val="00EE711B"/>
    <w:rsid w:val="00EE74B0"/>
    <w:rsid w:val="00EE7CC3"/>
    <w:rsid w:val="00EE7D6F"/>
    <w:rsid w:val="00EF07D5"/>
    <w:rsid w:val="00EF14AF"/>
    <w:rsid w:val="00EF34DC"/>
    <w:rsid w:val="00EF3D0C"/>
    <w:rsid w:val="00EF4ED7"/>
    <w:rsid w:val="00EF5CD2"/>
    <w:rsid w:val="00EF6000"/>
    <w:rsid w:val="00EF6D91"/>
    <w:rsid w:val="00F0057D"/>
    <w:rsid w:val="00F013B2"/>
    <w:rsid w:val="00F01D9C"/>
    <w:rsid w:val="00F02025"/>
    <w:rsid w:val="00F0404E"/>
    <w:rsid w:val="00F04461"/>
    <w:rsid w:val="00F05679"/>
    <w:rsid w:val="00F06716"/>
    <w:rsid w:val="00F06FEC"/>
    <w:rsid w:val="00F107F2"/>
    <w:rsid w:val="00F109C2"/>
    <w:rsid w:val="00F12C10"/>
    <w:rsid w:val="00F1393E"/>
    <w:rsid w:val="00F13AB4"/>
    <w:rsid w:val="00F13B14"/>
    <w:rsid w:val="00F13CFD"/>
    <w:rsid w:val="00F152CE"/>
    <w:rsid w:val="00F168DF"/>
    <w:rsid w:val="00F174C5"/>
    <w:rsid w:val="00F22BBF"/>
    <w:rsid w:val="00F23251"/>
    <w:rsid w:val="00F24507"/>
    <w:rsid w:val="00F250EE"/>
    <w:rsid w:val="00F260E1"/>
    <w:rsid w:val="00F2683E"/>
    <w:rsid w:val="00F26A23"/>
    <w:rsid w:val="00F26BBA"/>
    <w:rsid w:val="00F3062C"/>
    <w:rsid w:val="00F31613"/>
    <w:rsid w:val="00F31AF2"/>
    <w:rsid w:val="00F3296F"/>
    <w:rsid w:val="00F3346D"/>
    <w:rsid w:val="00F334DA"/>
    <w:rsid w:val="00F33A7A"/>
    <w:rsid w:val="00F358CF"/>
    <w:rsid w:val="00F3626A"/>
    <w:rsid w:val="00F374A0"/>
    <w:rsid w:val="00F42B77"/>
    <w:rsid w:val="00F4318A"/>
    <w:rsid w:val="00F43691"/>
    <w:rsid w:val="00F43F17"/>
    <w:rsid w:val="00F46E98"/>
    <w:rsid w:val="00F46E9B"/>
    <w:rsid w:val="00F47987"/>
    <w:rsid w:val="00F51E67"/>
    <w:rsid w:val="00F52B75"/>
    <w:rsid w:val="00F52E88"/>
    <w:rsid w:val="00F5328F"/>
    <w:rsid w:val="00F53A73"/>
    <w:rsid w:val="00F5542F"/>
    <w:rsid w:val="00F557FF"/>
    <w:rsid w:val="00F5585C"/>
    <w:rsid w:val="00F56274"/>
    <w:rsid w:val="00F56FF7"/>
    <w:rsid w:val="00F5721A"/>
    <w:rsid w:val="00F57752"/>
    <w:rsid w:val="00F617DC"/>
    <w:rsid w:val="00F61E08"/>
    <w:rsid w:val="00F61F45"/>
    <w:rsid w:val="00F63C84"/>
    <w:rsid w:val="00F70EBA"/>
    <w:rsid w:val="00F7318A"/>
    <w:rsid w:val="00F73951"/>
    <w:rsid w:val="00F74B1B"/>
    <w:rsid w:val="00F74EDB"/>
    <w:rsid w:val="00F7558B"/>
    <w:rsid w:val="00F75629"/>
    <w:rsid w:val="00F7618B"/>
    <w:rsid w:val="00F807B8"/>
    <w:rsid w:val="00F809FD"/>
    <w:rsid w:val="00F81E08"/>
    <w:rsid w:val="00F8213B"/>
    <w:rsid w:val="00F830D9"/>
    <w:rsid w:val="00F862DC"/>
    <w:rsid w:val="00F86767"/>
    <w:rsid w:val="00F86AB5"/>
    <w:rsid w:val="00F87241"/>
    <w:rsid w:val="00F87796"/>
    <w:rsid w:val="00F902BD"/>
    <w:rsid w:val="00F90E7F"/>
    <w:rsid w:val="00F9220F"/>
    <w:rsid w:val="00F9284F"/>
    <w:rsid w:val="00F92E8F"/>
    <w:rsid w:val="00F92F87"/>
    <w:rsid w:val="00F94CA7"/>
    <w:rsid w:val="00F954B3"/>
    <w:rsid w:val="00F956E1"/>
    <w:rsid w:val="00F978A7"/>
    <w:rsid w:val="00FA04F8"/>
    <w:rsid w:val="00FA2584"/>
    <w:rsid w:val="00FA261B"/>
    <w:rsid w:val="00FA2BBB"/>
    <w:rsid w:val="00FA519A"/>
    <w:rsid w:val="00FA5245"/>
    <w:rsid w:val="00FA6F2B"/>
    <w:rsid w:val="00FA77C6"/>
    <w:rsid w:val="00FA78D7"/>
    <w:rsid w:val="00FB0F25"/>
    <w:rsid w:val="00FB2147"/>
    <w:rsid w:val="00FB26EA"/>
    <w:rsid w:val="00FB3DAD"/>
    <w:rsid w:val="00FB6CBB"/>
    <w:rsid w:val="00FB7A6C"/>
    <w:rsid w:val="00FC0EAF"/>
    <w:rsid w:val="00FC1085"/>
    <w:rsid w:val="00FC3D23"/>
    <w:rsid w:val="00FC49DF"/>
    <w:rsid w:val="00FC66FB"/>
    <w:rsid w:val="00FC7981"/>
    <w:rsid w:val="00FC7E18"/>
    <w:rsid w:val="00FD013B"/>
    <w:rsid w:val="00FD1B24"/>
    <w:rsid w:val="00FD2154"/>
    <w:rsid w:val="00FD2947"/>
    <w:rsid w:val="00FD2DA7"/>
    <w:rsid w:val="00FD387B"/>
    <w:rsid w:val="00FD4877"/>
    <w:rsid w:val="00FD67B4"/>
    <w:rsid w:val="00FD7716"/>
    <w:rsid w:val="00FE00EF"/>
    <w:rsid w:val="00FE11A3"/>
    <w:rsid w:val="00FE1731"/>
    <w:rsid w:val="00FE2FA7"/>
    <w:rsid w:val="00FE6BB4"/>
    <w:rsid w:val="00FE7344"/>
    <w:rsid w:val="00FE7592"/>
    <w:rsid w:val="00FF0BA6"/>
    <w:rsid w:val="00FF2947"/>
    <w:rsid w:val="00FF2C6D"/>
    <w:rsid w:val="00FF3256"/>
    <w:rsid w:val="00FF33C6"/>
    <w:rsid w:val="00FF37F7"/>
    <w:rsid w:val="00FF3A33"/>
    <w:rsid w:val="00FF3EAF"/>
    <w:rsid w:val="00FF5710"/>
    <w:rsid w:val="00FF58A2"/>
    <w:rsid w:val="00FF737B"/>
    <w:rsid w:val="00FF756B"/>
    <w:rsid w:val="00FF78F0"/>
    <w:rsid w:val="00FF7A82"/>
    <w:rsid w:val="00FF7F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01"/>
    <o:shapelayout v:ext="edit">
      <o:idmap v:ext="edit" data="1"/>
    </o:shapelayout>
  </w:shapeDefaults>
  <w:decimalSymbol w:val=","/>
  <w:listSeparator w:val=";"/>
  <w15:docId w15:val="{928D2CD5-521D-406C-84F4-3814849E15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Body Text First Indent 2" w:semiHidden="1" w:unhideWhenUsed="1"/>
    <w:lsdException w:name="Note Heading" w:semiHidden="1" w:unhideWhenUsed="1"/>
    <w:lsdException w:name="Body Text 2" w:semiHidden="1" w:uiPriority="99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3">
    <w:name w:val="Normal"/>
    <w:qFormat/>
    <w:rsid w:val="000E3099"/>
    <w:rPr>
      <w:sz w:val="24"/>
      <w:szCs w:val="24"/>
    </w:rPr>
  </w:style>
  <w:style w:type="paragraph" w:styleId="1">
    <w:name w:val="heading 1"/>
    <w:aliases w:val="(части)"/>
    <w:basedOn w:val="a3"/>
    <w:next w:val="a3"/>
    <w:link w:val="10"/>
    <w:qFormat/>
    <w:pPr>
      <w:keepNext/>
      <w:keepLines/>
      <w:pageBreakBefore/>
      <w:tabs>
        <w:tab w:val="left" w:pos="567"/>
        <w:tab w:val="num" w:pos="4500"/>
      </w:tabs>
      <w:suppressAutoHyphens/>
      <w:spacing w:before="480" w:after="240"/>
      <w:ind w:left="567" w:hanging="360"/>
      <w:outlineLvl w:val="0"/>
    </w:pPr>
    <w:rPr>
      <w:rFonts w:ascii="Arial" w:hAnsi="Arial"/>
      <w:b/>
      <w:kern w:val="28"/>
      <w:sz w:val="36"/>
      <w:szCs w:val="20"/>
    </w:rPr>
  </w:style>
  <w:style w:type="paragraph" w:styleId="2">
    <w:name w:val="heading 2"/>
    <w:aliases w:val="Заголовок 2 Знак,Заголовок 2 Знак + Первая строка:  1,27 см,Междустр.интервал:  п..."/>
    <w:basedOn w:val="a3"/>
    <w:next w:val="a3"/>
    <w:link w:val="22"/>
    <w:qFormat/>
    <w:pPr>
      <w:keepNext/>
      <w:numPr>
        <w:ilvl w:val="1"/>
        <w:numId w:val="3"/>
      </w:numPr>
      <w:suppressAutoHyphens/>
      <w:spacing w:before="240" w:after="120"/>
      <w:outlineLvl w:val="1"/>
    </w:pPr>
    <w:rPr>
      <w:b/>
      <w:snapToGrid w:val="0"/>
      <w:sz w:val="28"/>
      <w:szCs w:val="20"/>
    </w:rPr>
  </w:style>
  <w:style w:type="paragraph" w:styleId="3">
    <w:name w:val="heading 3"/>
    <w:basedOn w:val="a3"/>
    <w:next w:val="a3"/>
    <w:link w:val="30"/>
    <w:qFormat/>
    <w:pPr>
      <w:keepNext/>
      <w:numPr>
        <w:ilvl w:val="2"/>
        <w:numId w:val="1"/>
      </w:numPr>
      <w:suppressAutoHyphens/>
      <w:spacing w:before="120" w:after="120"/>
      <w:outlineLvl w:val="2"/>
    </w:pPr>
    <w:rPr>
      <w:b/>
      <w:snapToGrid w:val="0"/>
      <w:sz w:val="28"/>
      <w:szCs w:val="20"/>
    </w:rPr>
  </w:style>
  <w:style w:type="paragraph" w:styleId="4">
    <w:name w:val="heading 4"/>
    <w:basedOn w:val="a3"/>
    <w:next w:val="a3"/>
    <w:link w:val="40"/>
    <w:qFormat/>
    <w:pPr>
      <w:keepNext/>
      <w:numPr>
        <w:ilvl w:val="3"/>
        <w:numId w:val="1"/>
      </w:numPr>
      <w:tabs>
        <w:tab w:val="left" w:pos="1134"/>
      </w:tabs>
      <w:suppressAutoHyphens/>
      <w:spacing w:before="240" w:after="120"/>
      <w:jc w:val="both"/>
      <w:outlineLvl w:val="3"/>
    </w:pPr>
    <w:rPr>
      <w:b/>
      <w:i/>
      <w:snapToGrid w:val="0"/>
      <w:sz w:val="28"/>
      <w:szCs w:val="20"/>
    </w:rPr>
  </w:style>
  <w:style w:type="paragraph" w:styleId="50">
    <w:name w:val="heading 5"/>
    <w:basedOn w:val="a3"/>
    <w:next w:val="a3"/>
    <w:link w:val="52"/>
    <w:qFormat/>
    <w:pPr>
      <w:keepNext/>
      <w:numPr>
        <w:ilvl w:val="4"/>
        <w:numId w:val="2"/>
      </w:numPr>
      <w:tabs>
        <w:tab w:val="clear" w:pos="1008"/>
        <w:tab w:val="num" w:pos="360"/>
      </w:tabs>
      <w:suppressAutoHyphens/>
      <w:spacing w:before="60" w:line="360" w:lineRule="auto"/>
      <w:ind w:left="0" w:firstLine="0"/>
      <w:jc w:val="both"/>
      <w:outlineLvl w:val="4"/>
    </w:pPr>
    <w:rPr>
      <w:b/>
      <w:snapToGrid w:val="0"/>
      <w:sz w:val="26"/>
      <w:szCs w:val="20"/>
    </w:rPr>
  </w:style>
  <w:style w:type="paragraph" w:styleId="6">
    <w:name w:val="heading 6"/>
    <w:basedOn w:val="a3"/>
    <w:next w:val="a3"/>
    <w:link w:val="60"/>
    <w:qFormat/>
    <w:pPr>
      <w:widowControl w:val="0"/>
      <w:numPr>
        <w:ilvl w:val="5"/>
        <w:numId w:val="2"/>
      </w:numPr>
      <w:tabs>
        <w:tab w:val="clear" w:pos="1152"/>
        <w:tab w:val="num" w:pos="360"/>
      </w:tabs>
      <w:suppressAutoHyphens/>
      <w:spacing w:before="240" w:after="60" w:line="360" w:lineRule="auto"/>
      <w:ind w:left="0" w:firstLine="0"/>
      <w:jc w:val="both"/>
      <w:outlineLvl w:val="5"/>
    </w:pPr>
    <w:rPr>
      <w:b/>
      <w:snapToGrid w:val="0"/>
      <w:sz w:val="22"/>
      <w:szCs w:val="20"/>
    </w:rPr>
  </w:style>
  <w:style w:type="paragraph" w:styleId="7">
    <w:name w:val="heading 7"/>
    <w:basedOn w:val="a3"/>
    <w:next w:val="a3"/>
    <w:link w:val="70"/>
    <w:qFormat/>
    <w:pPr>
      <w:widowControl w:val="0"/>
      <w:numPr>
        <w:ilvl w:val="6"/>
        <w:numId w:val="2"/>
      </w:numPr>
      <w:tabs>
        <w:tab w:val="clear" w:pos="1296"/>
        <w:tab w:val="num" w:pos="360"/>
      </w:tabs>
      <w:suppressAutoHyphens/>
      <w:spacing w:before="240" w:after="60" w:line="360" w:lineRule="auto"/>
      <w:ind w:left="0" w:firstLine="0"/>
      <w:jc w:val="both"/>
      <w:outlineLvl w:val="6"/>
    </w:pPr>
    <w:rPr>
      <w:snapToGrid w:val="0"/>
      <w:sz w:val="26"/>
      <w:szCs w:val="20"/>
    </w:rPr>
  </w:style>
  <w:style w:type="paragraph" w:styleId="8">
    <w:name w:val="heading 8"/>
    <w:basedOn w:val="a3"/>
    <w:next w:val="a3"/>
    <w:link w:val="80"/>
    <w:qFormat/>
    <w:pPr>
      <w:widowControl w:val="0"/>
      <w:numPr>
        <w:ilvl w:val="7"/>
        <w:numId w:val="2"/>
      </w:numPr>
      <w:suppressAutoHyphens/>
      <w:spacing w:before="240" w:after="60" w:line="360" w:lineRule="auto"/>
      <w:jc w:val="both"/>
      <w:outlineLvl w:val="7"/>
    </w:pPr>
    <w:rPr>
      <w:i/>
      <w:snapToGrid w:val="0"/>
      <w:sz w:val="26"/>
      <w:szCs w:val="20"/>
    </w:rPr>
  </w:style>
  <w:style w:type="paragraph" w:styleId="9">
    <w:name w:val="heading 9"/>
    <w:basedOn w:val="a3"/>
    <w:next w:val="a3"/>
    <w:link w:val="90"/>
    <w:qFormat/>
    <w:pPr>
      <w:widowControl w:val="0"/>
      <w:numPr>
        <w:ilvl w:val="8"/>
        <w:numId w:val="2"/>
      </w:numPr>
      <w:tabs>
        <w:tab w:val="clear" w:pos="1584"/>
        <w:tab w:val="num" w:pos="360"/>
      </w:tabs>
      <w:suppressAutoHyphens/>
      <w:spacing w:before="240" w:after="60" w:line="360" w:lineRule="auto"/>
      <w:ind w:left="0" w:firstLine="0"/>
      <w:jc w:val="both"/>
      <w:outlineLvl w:val="8"/>
    </w:pPr>
    <w:rPr>
      <w:rFonts w:ascii="Arial" w:hAnsi="Arial"/>
      <w:snapToGrid w:val="0"/>
      <w:sz w:val="22"/>
      <w:szCs w:val="20"/>
    </w:rPr>
  </w:style>
  <w:style w:type="character" w:default="1" w:styleId="a4">
    <w:name w:val="Default Paragraph Font"/>
    <w:uiPriority w:val="1"/>
    <w:semiHidden/>
    <w:unhideWhenUsed/>
  </w:style>
  <w:style w:type="table" w:default="1" w:styleId="a5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6">
    <w:name w:val="No List"/>
    <w:uiPriority w:val="99"/>
    <w:semiHidden/>
    <w:unhideWhenUsed/>
  </w:style>
  <w:style w:type="paragraph" w:styleId="a7">
    <w:name w:val="List Bullet"/>
    <w:basedOn w:val="a3"/>
    <w:autoRedefine/>
    <w:pPr>
      <w:tabs>
        <w:tab w:val="num" w:pos="360"/>
      </w:tabs>
      <w:spacing w:line="360" w:lineRule="auto"/>
      <w:ind w:left="360" w:hanging="360"/>
      <w:jc w:val="both"/>
    </w:pPr>
    <w:rPr>
      <w:snapToGrid w:val="0"/>
      <w:sz w:val="28"/>
      <w:szCs w:val="20"/>
    </w:rPr>
  </w:style>
  <w:style w:type="paragraph" w:styleId="20">
    <w:name w:val="Body Text 2"/>
    <w:basedOn w:val="a3"/>
    <w:link w:val="21"/>
    <w:uiPriority w:val="99"/>
    <w:pPr>
      <w:jc w:val="both"/>
    </w:pPr>
    <w:rPr>
      <w:snapToGrid w:val="0"/>
      <w:sz w:val="28"/>
      <w:szCs w:val="28"/>
    </w:rPr>
  </w:style>
  <w:style w:type="character" w:styleId="a8">
    <w:name w:val="Hyperlink"/>
    <w:uiPriority w:val="99"/>
    <w:rPr>
      <w:color w:val="0000FF"/>
      <w:u w:val="single"/>
    </w:rPr>
  </w:style>
  <w:style w:type="paragraph" w:styleId="11">
    <w:name w:val="toc 1"/>
    <w:basedOn w:val="a3"/>
    <w:next w:val="a3"/>
    <w:autoRedefine/>
    <w:pPr>
      <w:spacing w:before="360"/>
    </w:pPr>
    <w:rPr>
      <w:rFonts w:asciiTheme="majorHAnsi" w:hAnsiTheme="majorHAnsi"/>
      <w:b/>
      <w:bCs/>
      <w:caps/>
    </w:rPr>
  </w:style>
  <w:style w:type="paragraph" w:styleId="23">
    <w:name w:val="toc 2"/>
    <w:basedOn w:val="a3"/>
    <w:next w:val="a3"/>
    <w:autoRedefine/>
    <w:pPr>
      <w:spacing w:before="240"/>
    </w:pPr>
    <w:rPr>
      <w:rFonts w:asciiTheme="minorHAnsi" w:hAnsiTheme="minorHAnsi"/>
      <w:b/>
      <w:bCs/>
      <w:sz w:val="20"/>
      <w:szCs w:val="20"/>
    </w:rPr>
  </w:style>
  <w:style w:type="paragraph" w:styleId="31">
    <w:name w:val="toc 3"/>
    <w:basedOn w:val="a3"/>
    <w:next w:val="a3"/>
    <w:autoRedefine/>
    <w:pPr>
      <w:ind w:left="240"/>
    </w:pPr>
    <w:rPr>
      <w:rFonts w:asciiTheme="minorHAnsi" w:hAnsiTheme="minorHAnsi"/>
      <w:sz w:val="20"/>
      <w:szCs w:val="20"/>
    </w:rPr>
  </w:style>
  <w:style w:type="paragraph" w:styleId="41">
    <w:name w:val="toc 4"/>
    <w:basedOn w:val="a3"/>
    <w:next w:val="a3"/>
    <w:autoRedefine/>
    <w:pPr>
      <w:ind w:left="480"/>
    </w:pPr>
    <w:rPr>
      <w:rFonts w:asciiTheme="minorHAnsi" w:hAnsiTheme="minorHAnsi"/>
      <w:sz w:val="20"/>
      <w:szCs w:val="20"/>
    </w:rPr>
  </w:style>
  <w:style w:type="paragraph" w:styleId="a9">
    <w:name w:val="Body Text"/>
    <w:basedOn w:val="a3"/>
    <w:link w:val="12"/>
    <w:pPr>
      <w:spacing w:line="360" w:lineRule="auto"/>
      <w:ind w:firstLine="567"/>
      <w:jc w:val="both"/>
    </w:pPr>
    <w:rPr>
      <w:sz w:val="28"/>
      <w:szCs w:val="20"/>
    </w:rPr>
  </w:style>
  <w:style w:type="character" w:customStyle="1" w:styleId="aa">
    <w:name w:val="комментарий"/>
    <w:rPr>
      <w:b/>
      <w:i/>
      <w:sz w:val="28"/>
    </w:rPr>
  </w:style>
  <w:style w:type="paragraph" w:styleId="ab">
    <w:name w:val="List Number"/>
    <w:basedOn w:val="a9"/>
    <w:pPr>
      <w:tabs>
        <w:tab w:val="num" w:pos="360"/>
      </w:tabs>
      <w:autoSpaceDE w:val="0"/>
      <w:autoSpaceDN w:val="0"/>
      <w:spacing w:before="60"/>
      <w:ind w:left="360" w:hanging="360"/>
    </w:pPr>
    <w:rPr>
      <w:szCs w:val="24"/>
    </w:rPr>
  </w:style>
  <w:style w:type="paragraph" w:customStyle="1" w:styleId="a0">
    <w:name w:val="Пункт"/>
    <w:basedOn w:val="a9"/>
    <w:pPr>
      <w:numPr>
        <w:ilvl w:val="2"/>
        <w:numId w:val="3"/>
      </w:numPr>
    </w:pPr>
  </w:style>
  <w:style w:type="paragraph" w:customStyle="1" w:styleId="a1">
    <w:name w:val="Подпункт"/>
    <w:basedOn w:val="a0"/>
    <w:pPr>
      <w:numPr>
        <w:ilvl w:val="3"/>
      </w:numPr>
    </w:pPr>
  </w:style>
  <w:style w:type="character" w:customStyle="1" w:styleId="ac">
    <w:name w:val="Основной текст Знак"/>
    <w:rPr>
      <w:sz w:val="28"/>
      <w:lang w:val="ru-RU" w:eastAsia="ru-RU" w:bidi="ar-SA"/>
    </w:rPr>
  </w:style>
  <w:style w:type="paragraph" w:customStyle="1" w:styleId="ad">
    <w:name w:val="Таблица шапка"/>
    <w:basedOn w:val="a3"/>
    <w:pPr>
      <w:keepNext/>
      <w:spacing w:before="40" w:after="40"/>
      <w:ind w:left="57" w:right="57"/>
    </w:pPr>
    <w:rPr>
      <w:snapToGrid w:val="0"/>
      <w:szCs w:val="20"/>
    </w:rPr>
  </w:style>
  <w:style w:type="paragraph" w:customStyle="1" w:styleId="ae">
    <w:name w:val="Таблица текст"/>
    <w:basedOn w:val="a3"/>
    <w:pPr>
      <w:spacing w:before="40" w:after="40"/>
      <w:ind w:left="57" w:right="57"/>
    </w:pPr>
    <w:rPr>
      <w:snapToGrid w:val="0"/>
      <w:sz w:val="28"/>
      <w:szCs w:val="20"/>
    </w:rPr>
  </w:style>
  <w:style w:type="paragraph" w:customStyle="1" w:styleId="-2">
    <w:name w:val="Пункт-2"/>
    <w:basedOn w:val="a0"/>
    <w:pPr>
      <w:keepNext/>
      <w:outlineLvl w:val="2"/>
    </w:pPr>
    <w:rPr>
      <w:b/>
    </w:rPr>
  </w:style>
  <w:style w:type="paragraph" w:customStyle="1" w:styleId="af">
    <w:name w:val="Подподпункт"/>
    <w:basedOn w:val="a1"/>
    <w:pPr>
      <w:numPr>
        <w:ilvl w:val="0"/>
        <w:numId w:val="0"/>
      </w:numPr>
      <w:tabs>
        <w:tab w:val="num" w:pos="360"/>
      </w:tabs>
      <w:ind w:left="360" w:hanging="360"/>
    </w:pPr>
  </w:style>
  <w:style w:type="character" w:customStyle="1" w:styleId="af0">
    <w:name w:val="Основной текст Знак Знак"/>
    <w:rPr>
      <w:sz w:val="28"/>
      <w:lang w:val="ru-RU" w:eastAsia="ru-RU" w:bidi="ar-SA"/>
    </w:rPr>
  </w:style>
  <w:style w:type="paragraph" w:customStyle="1" w:styleId="af1">
    <w:name w:val="Структура"/>
    <w:basedOn w:val="a3"/>
    <w:pPr>
      <w:pageBreakBefore/>
      <w:pBdr>
        <w:bottom w:val="thinThickSmallGap" w:sz="24" w:space="1" w:color="auto"/>
      </w:pBdr>
      <w:tabs>
        <w:tab w:val="num" w:pos="360"/>
        <w:tab w:val="left" w:pos="851"/>
      </w:tabs>
      <w:suppressAutoHyphens/>
      <w:spacing w:before="480" w:after="240"/>
      <w:ind w:left="360" w:right="2835" w:hanging="360"/>
      <w:outlineLvl w:val="0"/>
    </w:pPr>
    <w:rPr>
      <w:rFonts w:ascii="Arial" w:hAnsi="Arial" w:cs="Arial"/>
      <w:b/>
      <w:caps/>
      <w:snapToGrid w:val="0"/>
      <w:sz w:val="36"/>
      <w:szCs w:val="36"/>
    </w:rPr>
  </w:style>
  <w:style w:type="paragraph" w:customStyle="1" w:styleId="310">
    <w:name w:val="Основной текст 31"/>
    <w:basedOn w:val="a3"/>
    <w:pPr>
      <w:tabs>
        <w:tab w:val="left" w:pos="-1701"/>
        <w:tab w:val="left" w:pos="426"/>
      </w:tabs>
      <w:jc w:val="both"/>
    </w:pPr>
    <w:rPr>
      <w:szCs w:val="20"/>
    </w:rPr>
  </w:style>
  <w:style w:type="paragraph" w:styleId="af2">
    <w:name w:val="header"/>
    <w:aliases w:val="Linie,header,ВерхКолонтитул,header-first,HeaderPort,??????? ??????????"/>
    <w:basedOn w:val="a3"/>
    <w:link w:val="af3"/>
    <w:uiPriority w:val="99"/>
    <w:pPr>
      <w:tabs>
        <w:tab w:val="center" w:pos="4153"/>
        <w:tab w:val="right" w:pos="8306"/>
      </w:tabs>
    </w:pPr>
    <w:rPr>
      <w:rFonts w:ascii="Arial" w:hAnsi="Arial"/>
    </w:rPr>
  </w:style>
  <w:style w:type="paragraph" w:styleId="af4">
    <w:name w:val="Title"/>
    <w:aliases w:val="Çàãîëîâîê,Caaieiaie"/>
    <w:basedOn w:val="a3"/>
    <w:link w:val="af5"/>
    <w:qFormat/>
    <w:pPr>
      <w:jc w:val="center"/>
    </w:pPr>
    <w:rPr>
      <w:sz w:val="48"/>
    </w:rPr>
  </w:style>
  <w:style w:type="paragraph" w:styleId="af6">
    <w:name w:val="Document Map"/>
    <w:basedOn w:val="a3"/>
    <w:link w:val="af7"/>
    <w:pPr>
      <w:shd w:val="clear" w:color="auto" w:fill="000080"/>
    </w:pPr>
    <w:rPr>
      <w:rFonts w:ascii="Tahoma" w:hAnsi="Tahoma" w:cs="Tahoma"/>
    </w:rPr>
  </w:style>
  <w:style w:type="paragraph" w:styleId="af8">
    <w:name w:val="Body Text Indent"/>
    <w:basedOn w:val="a3"/>
    <w:link w:val="af9"/>
    <w:pPr>
      <w:tabs>
        <w:tab w:val="left" w:pos="309"/>
      </w:tabs>
      <w:ind w:left="34" w:firstLine="425"/>
    </w:pPr>
  </w:style>
  <w:style w:type="paragraph" w:styleId="afa">
    <w:name w:val="footer"/>
    <w:basedOn w:val="a3"/>
    <w:link w:val="afb"/>
    <w:uiPriority w:val="99"/>
    <w:pPr>
      <w:tabs>
        <w:tab w:val="center" w:pos="4677"/>
        <w:tab w:val="right" w:pos="9355"/>
      </w:tabs>
    </w:pPr>
  </w:style>
  <w:style w:type="character" w:styleId="afc">
    <w:name w:val="page number"/>
    <w:basedOn w:val="a4"/>
  </w:style>
  <w:style w:type="character" w:styleId="afd">
    <w:name w:val="FollowedHyperlink"/>
    <w:uiPriority w:val="99"/>
    <w:rPr>
      <w:color w:val="800080"/>
      <w:u w:val="single"/>
    </w:rPr>
  </w:style>
  <w:style w:type="paragraph" w:styleId="24">
    <w:name w:val="Body Text Indent 2"/>
    <w:basedOn w:val="a3"/>
    <w:link w:val="25"/>
    <w:pPr>
      <w:spacing w:after="120" w:line="480" w:lineRule="auto"/>
      <w:ind w:left="283"/>
    </w:pPr>
  </w:style>
  <w:style w:type="paragraph" w:styleId="32">
    <w:name w:val="Body Text Indent 3"/>
    <w:basedOn w:val="a3"/>
    <w:link w:val="33"/>
    <w:pPr>
      <w:spacing w:after="120"/>
      <w:ind w:left="283"/>
    </w:pPr>
    <w:rPr>
      <w:sz w:val="16"/>
      <w:szCs w:val="16"/>
    </w:rPr>
  </w:style>
  <w:style w:type="paragraph" w:styleId="afe">
    <w:name w:val="Block Text"/>
    <w:basedOn w:val="a3"/>
    <w:pPr>
      <w:shd w:val="clear" w:color="auto" w:fill="FFFFFF"/>
      <w:tabs>
        <w:tab w:val="left" w:pos="1276"/>
      </w:tabs>
      <w:spacing w:before="10" w:line="211" w:lineRule="exact"/>
      <w:ind w:left="993" w:right="19" w:firstLine="141"/>
      <w:jc w:val="both"/>
    </w:pPr>
    <w:rPr>
      <w:rFonts w:ascii="Arial" w:hAnsi="Arial"/>
      <w:color w:val="000000"/>
      <w:sz w:val="22"/>
      <w:szCs w:val="20"/>
    </w:rPr>
  </w:style>
  <w:style w:type="paragraph" w:styleId="34">
    <w:name w:val="Body Text 3"/>
    <w:basedOn w:val="a3"/>
    <w:link w:val="35"/>
    <w:pPr>
      <w:shd w:val="clear" w:color="auto" w:fill="FFFFFF"/>
      <w:tabs>
        <w:tab w:val="num" w:pos="1276"/>
      </w:tabs>
      <w:ind w:right="19"/>
      <w:jc w:val="both"/>
    </w:pPr>
    <w:rPr>
      <w:color w:val="000000"/>
      <w:szCs w:val="20"/>
    </w:rPr>
  </w:style>
  <w:style w:type="paragraph" w:customStyle="1" w:styleId="ConsNormal">
    <w:name w:val="ConsNormal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18"/>
      <w:szCs w:val="18"/>
    </w:rPr>
  </w:style>
  <w:style w:type="paragraph" w:customStyle="1" w:styleId="aff">
    <w:name w:val="Обычный."/>
    <w:pPr>
      <w:widowControl w:val="0"/>
      <w:autoSpaceDE w:val="0"/>
      <w:autoSpaceDN w:val="0"/>
      <w:adjustRightInd w:val="0"/>
    </w:pPr>
    <w:rPr>
      <w:rFonts w:ascii="Times New Roman;Symbol;Arial;??" w:hAnsi="Times New Roman;Symbol;Arial;??"/>
      <w:sz w:val="24"/>
      <w:szCs w:val="24"/>
    </w:rPr>
  </w:style>
  <w:style w:type="paragraph" w:customStyle="1" w:styleId="42">
    <w:name w:val="Заголовок 4."/>
    <w:basedOn w:val="aff"/>
    <w:pPr>
      <w:spacing w:before="100" w:after="100"/>
    </w:pPr>
    <w:rPr>
      <w:b/>
      <w:bCs/>
    </w:rPr>
  </w:style>
  <w:style w:type="paragraph" w:customStyle="1" w:styleId="53">
    <w:name w:val="Заголовок 5."/>
    <w:basedOn w:val="aff"/>
    <w:pPr>
      <w:spacing w:before="100" w:after="100"/>
    </w:pPr>
    <w:rPr>
      <w:b/>
      <w:bCs/>
      <w:sz w:val="20"/>
      <w:szCs w:val="20"/>
    </w:rPr>
  </w:style>
  <w:style w:type="paragraph" w:customStyle="1" w:styleId="Web">
    <w:name w:val="Обычный (Web)."/>
    <w:basedOn w:val="aff"/>
    <w:pPr>
      <w:spacing w:before="100" w:after="100"/>
    </w:pPr>
  </w:style>
  <w:style w:type="paragraph" w:customStyle="1" w:styleId="aff0">
    <w:name w:val="Основной текст с отступом."/>
    <w:basedOn w:val="aff"/>
    <w:pPr>
      <w:ind w:firstLine="284"/>
      <w:jc w:val="both"/>
    </w:pPr>
    <w:rPr>
      <w:sz w:val="23"/>
      <w:szCs w:val="23"/>
    </w:rPr>
  </w:style>
  <w:style w:type="paragraph" w:customStyle="1" w:styleId="aff1">
    <w:name w:val="Цитата."/>
    <w:basedOn w:val="aff"/>
    <w:pPr>
      <w:spacing w:before="10"/>
      <w:ind w:left="993" w:right="19" w:firstLine="141"/>
      <w:jc w:val="both"/>
    </w:pPr>
    <w:rPr>
      <w:sz w:val="22"/>
      <w:szCs w:val="22"/>
    </w:rPr>
  </w:style>
  <w:style w:type="paragraph" w:customStyle="1" w:styleId="36">
    <w:name w:val="Основной текст с отступом 3."/>
    <w:basedOn w:val="aff"/>
    <w:pPr>
      <w:ind w:firstLine="503"/>
      <w:jc w:val="both"/>
    </w:pPr>
    <w:rPr>
      <w:b/>
      <w:bCs/>
      <w:sz w:val="18"/>
      <w:szCs w:val="18"/>
    </w:rPr>
  </w:style>
  <w:style w:type="paragraph" w:customStyle="1" w:styleId="26">
    <w:name w:val="Основной текст 2."/>
    <w:basedOn w:val="aff"/>
    <w:pPr>
      <w:jc w:val="both"/>
    </w:pPr>
    <w:rPr>
      <w:sz w:val="23"/>
      <w:szCs w:val="23"/>
    </w:rPr>
  </w:style>
  <w:style w:type="paragraph" w:customStyle="1" w:styleId="ConsNonformat">
    <w:name w:val="ConsNonformat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Title">
    <w:name w:val="ConsTitle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16"/>
      <w:szCs w:val="16"/>
    </w:rPr>
  </w:style>
  <w:style w:type="paragraph" w:customStyle="1" w:styleId="ConsCell">
    <w:name w:val="ConsCell"/>
    <w:pPr>
      <w:widowControl w:val="0"/>
      <w:autoSpaceDE w:val="0"/>
      <w:autoSpaceDN w:val="0"/>
      <w:adjustRightInd w:val="0"/>
    </w:pPr>
    <w:rPr>
      <w:rFonts w:ascii="Tahoma" w:hAnsi="Tahoma" w:cs="Tahoma"/>
    </w:rPr>
  </w:style>
  <w:style w:type="paragraph" w:styleId="aff2">
    <w:name w:val="caption"/>
    <w:basedOn w:val="a3"/>
    <w:next w:val="a3"/>
    <w:qFormat/>
    <w:pPr>
      <w:spacing w:before="120" w:after="120"/>
      <w:jc w:val="center"/>
    </w:pPr>
    <w:rPr>
      <w:b/>
      <w:bCs/>
      <w:sz w:val="18"/>
      <w:szCs w:val="20"/>
    </w:rPr>
  </w:style>
  <w:style w:type="paragraph" w:styleId="aff3">
    <w:name w:val="Balloon Text"/>
    <w:basedOn w:val="a3"/>
    <w:link w:val="aff4"/>
    <w:uiPriority w:val="99"/>
    <w:rPr>
      <w:rFonts w:ascii="Tahoma" w:hAnsi="Tahoma" w:cs="Tahoma"/>
      <w:sz w:val="16"/>
      <w:szCs w:val="16"/>
    </w:rPr>
  </w:style>
  <w:style w:type="paragraph" w:customStyle="1" w:styleId="aff5">
    <w:name w:val="Пункт б/н"/>
    <w:basedOn w:val="a3"/>
    <w:pPr>
      <w:tabs>
        <w:tab w:val="left" w:pos="1134"/>
      </w:tabs>
      <w:spacing w:line="360" w:lineRule="auto"/>
      <w:ind w:firstLine="567"/>
      <w:jc w:val="both"/>
    </w:pPr>
    <w:rPr>
      <w:snapToGrid w:val="0"/>
      <w:sz w:val="28"/>
      <w:szCs w:val="20"/>
    </w:rPr>
  </w:style>
  <w:style w:type="paragraph" w:customStyle="1" w:styleId="aff6">
    <w:name w:val="маркированный"/>
    <w:basedOn w:val="a3"/>
    <w:semiHidden/>
    <w:pPr>
      <w:tabs>
        <w:tab w:val="num" w:pos="1701"/>
      </w:tabs>
      <w:spacing w:line="360" w:lineRule="auto"/>
      <w:ind w:left="1701" w:hanging="567"/>
      <w:jc w:val="both"/>
    </w:pPr>
    <w:rPr>
      <w:snapToGrid w:val="0"/>
      <w:sz w:val="28"/>
      <w:szCs w:val="20"/>
    </w:rPr>
  </w:style>
  <w:style w:type="table" w:styleId="aff7">
    <w:name w:val="Table Grid"/>
    <w:basedOn w:val="a5"/>
    <w:uiPriority w:val="59"/>
    <w:rsid w:val="00863F5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R5">
    <w:name w:val="FR5"/>
    <w:rsid w:val="009E059A"/>
    <w:pPr>
      <w:widowControl w:val="0"/>
      <w:overflowPunct w:val="0"/>
      <w:autoSpaceDE w:val="0"/>
      <w:autoSpaceDN w:val="0"/>
      <w:adjustRightInd w:val="0"/>
      <w:spacing w:line="340" w:lineRule="auto"/>
      <w:jc w:val="center"/>
      <w:textAlignment w:val="baseline"/>
    </w:pPr>
    <w:rPr>
      <w:b/>
    </w:rPr>
  </w:style>
  <w:style w:type="paragraph" w:customStyle="1" w:styleId="13">
    <w:name w:val="Обычный1"/>
    <w:rsid w:val="0088664B"/>
    <w:pPr>
      <w:spacing w:before="100" w:after="100"/>
    </w:pPr>
    <w:rPr>
      <w:snapToGrid w:val="0"/>
      <w:sz w:val="24"/>
    </w:rPr>
  </w:style>
  <w:style w:type="paragraph" w:customStyle="1" w:styleId="aff8">
    <w:name w:val="Основной текст таблицы"/>
    <w:basedOn w:val="a9"/>
    <w:rsid w:val="003944B7"/>
    <w:pPr>
      <w:spacing w:before="40" w:after="40" w:line="240" w:lineRule="auto"/>
      <w:ind w:firstLine="0"/>
      <w:jc w:val="center"/>
    </w:pPr>
    <w:rPr>
      <w:sz w:val="24"/>
      <w:szCs w:val="24"/>
    </w:rPr>
  </w:style>
  <w:style w:type="paragraph" w:customStyle="1" w:styleId="aff9">
    <w:name w:val="Заголовок крупный"/>
    <w:basedOn w:val="a3"/>
    <w:rsid w:val="003944B7"/>
    <w:pPr>
      <w:keepNext/>
      <w:overflowPunct w:val="0"/>
      <w:autoSpaceDE w:val="0"/>
      <w:autoSpaceDN w:val="0"/>
      <w:adjustRightInd w:val="0"/>
      <w:spacing w:after="480"/>
      <w:jc w:val="center"/>
      <w:textAlignment w:val="baseline"/>
    </w:pPr>
    <w:rPr>
      <w:rFonts w:ascii="Courier New" w:hAnsi="Courier New"/>
      <w:b/>
      <w:caps/>
      <w:spacing w:val="100"/>
      <w:szCs w:val="20"/>
    </w:rPr>
  </w:style>
  <w:style w:type="paragraph" w:styleId="affa">
    <w:name w:val="Subtitle"/>
    <w:basedOn w:val="af4"/>
    <w:next w:val="a9"/>
    <w:link w:val="affb"/>
    <w:uiPriority w:val="11"/>
    <w:qFormat/>
    <w:rsid w:val="003944B7"/>
    <w:pPr>
      <w:keepNext/>
      <w:keepLines/>
      <w:overflowPunct w:val="0"/>
      <w:autoSpaceDE w:val="0"/>
      <w:autoSpaceDN w:val="0"/>
      <w:adjustRightInd w:val="0"/>
      <w:spacing w:before="120" w:after="120"/>
      <w:textAlignment w:val="baseline"/>
    </w:pPr>
    <w:rPr>
      <w:i/>
      <w:caps/>
      <w:sz w:val="30"/>
      <w:szCs w:val="20"/>
    </w:rPr>
  </w:style>
  <w:style w:type="paragraph" w:customStyle="1" w:styleId="14">
    <w:name w:val="Знак Знак Знак Знак1 Знак Знак Знак Знак"/>
    <w:basedOn w:val="a3"/>
    <w:rsid w:val="00140FE0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10">
    <w:name w:val="Основной текст 21"/>
    <w:basedOn w:val="a3"/>
    <w:rsid w:val="007E33F0"/>
    <w:pPr>
      <w:spacing w:line="360" w:lineRule="auto"/>
    </w:pPr>
    <w:rPr>
      <w:szCs w:val="20"/>
    </w:rPr>
  </w:style>
  <w:style w:type="paragraph" w:customStyle="1" w:styleId="--">
    <w:name w:val="Текст таблицы -центр-"/>
    <w:basedOn w:val="a3"/>
    <w:next w:val="a3"/>
    <w:rsid w:val="007E33F0"/>
    <w:pPr>
      <w:spacing w:before="60" w:after="60"/>
      <w:jc w:val="center"/>
    </w:pPr>
    <w:rPr>
      <w:sz w:val="22"/>
      <w:szCs w:val="20"/>
    </w:rPr>
  </w:style>
  <w:style w:type="paragraph" w:customStyle="1" w:styleId="27">
    <w:name w:val="Обычный 2"/>
    <w:basedOn w:val="a3"/>
    <w:autoRedefine/>
    <w:rsid w:val="00EA444E"/>
    <w:pPr>
      <w:jc w:val="center"/>
    </w:pPr>
    <w:rPr>
      <w:b/>
      <w:szCs w:val="20"/>
    </w:rPr>
  </w:style>
  <w:style w:type="paragraph" w:customStyle="1" w:styleId="ConsPlusNormal">
    <w:name w:val="ConsPlusNormal"/>
    <w:rsid w:val="00EA444E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affc">
    <w:name w:val="Знак Знак Знак Знак"/>
    <w:basedOn w:val="a3"/>
    <w:rsid w:val="00757AA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fd">
    <w:name w:val="Знак"/>
    <w:basedOn w:val="a3"/>
    <w:rsid w:val="00C2169A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8">
    <w:name w:val="Знак2"/>
    <w:basedOn w:val="a3"/>
    <w:rsid w:val="008C4E22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54">
    <w:name w:val="toc 5"/>
    <w:basedOn w:val="a3"/>
    <w:next w:val="a3"/>
    <w:autoRedefine/>
    <w:rsid w:val="00762F33"/>
    <w:pPr>
      <w:ind w:left="720"/>
    </w:pPr>
    <w:rPr>
      <w:rFonts w:asciiTheme="minorHAnsi" w:hAnsiTheme="minorHAnsi"/>
      <w:sz w:val="20"/>
      <w:szCs w:val="20"/>
    </w:rPr>
  </w:style>
  <w:style w:type="paragraph" w:customStyle="1" w:styleId="Style6">
    <w:name w:val="Style6"/>
    <w:basedOn w:val="a3"/>
    <w:rsid w:val="0010305B"/>
    <w:pPr>
      <w:widowControl w:val="0"/>
      <w:autoSpaceDE w:val="0"/>
      <w:autoSpaceDN w:val="0"/>
      <w:adjustRightInd w:val="0"/>
    </w:pPr>
  </w:style>
  <w:style w:type="paragraph" w:customStyle="1" w:styleId="Style7">
    <w:name w:val="Style7"/>
    <w:basedOn w:val="a3"/>
    <w:rsid w:val="0010305B"/>
    <w:pPr>
      <w:widowControl w:val="0"/>
      <w:autoSpaceDE w:val="0"/>
      <w:autoSpaceDN w:val="0"/>
      <w:adjustRightInd w:val="0"/>
    </w:pPr>
  </w:style>
  <w:style w:type="paragraph" w:customStyle="1" w:styleId="Style8">
    <w:name w:val="Style8"/>
    <w:basedOn w:val="a3"/>
    <w:rsid w:val="0010305B"/>
    <w:pPr>
      <w:widowControl w:val="0"/>
      <w:autoSpaceDE w:val="0"/>
      <w:autoSpaceDN w:val="0"/>
      <w:adjustRightInd w:val="0"/>
    </w:pPr>
  </w:style>
  <w:style w:type="paragraph" w:customStyle="1" w:styleId="Style9">
    <w:name w:val="Style9"/>
    <w:basedOn w:val="a3"/>
    <w:rsid w:val="0010305B"/>
    <w:pPr>
      <w:widowControl w:val="0"/>
      <w:autoSpaceDE w:val="0"/>
      <w:autoSpaceDN w:val="0"/>
      <w:adjustRightInd w:val="0"/>
      <w:spacing w:line="283" w:lineRule="exact"/>
    </w:pPr>
  </w:style>
  <w:style w:type="paragraph" w:customStyle="1" w:styleId="Style10">
    <w:name w:val="Style10"/>
    <w:basedOn w:val="a3"/>
    <w:rsid w:val="0010305B"/>
    <w:pPr>
      <w:widowControl w:val="0"/>
      <w:autoSpaceDE w:val="0"/>
      <w:autoSpaceDN w:val="0"/>
      <w:adjustRightInd w:val="0"/>
      <w:spacing w:line="271" w:lineRule="exact"/>
    </w:pPr>
  </w:style>
  <w:style w:type="paragraph" w:customStyle="1" w:styleId="Style11">
    <w:name w:val="Style11"/>
    <w:basedOn w:val="a3"/>
    <w:rsid w:val="0010305B"/>
    <w:pPr>
      <w:widowControl w:val="0"/>
      <w:autoSpaceDE w:val="0"/>
      <w:autoSpaceDN w:val="0"/>
      <w:adjustRightInd w:val="0"/>
      <w:spacing w:line="269" w:lineRule="exact"/>
      <w:ind w:hanging="341"/>
    </w:pPr>
  </w:style>
  <w:style w:type="character" w:customStyle="1" w:styleId="FontStyle16">
    <w:name w:val="Font Style16"/>
    <w:rsid w:val="0010305B"/>
    <w:rPr>
      <w:rFonts w:ascii="Times New Roman" w:hAnsi="Times New Roman" w:cs="Times New Roman" w:hint="default"/>
      <w:b/>
      <w:bCs/>
      <w:sz w:val="24"/>
      <w:szCs w:val="24"/>
    </w:rPr>
  </w:style>
  <w:style w:type="character" w:customStyle="1" w:styleId="FontStyle17">
    <w:name w:val="Font Style17"/>
    <w:rsid w:val="0010305B"/>
    <w:rPr>
      <w:rFonts w:ascii="Candara" w:hAnsi="Candara" w:cs="Candara" w:hint="default"/>
      <w:b/>
      <w:bCs/>
      <w:spacing w:val="20"/>
      <w:sz w:val="14"/>
      <w:szCs w:val="14"/>
    </w:rPr>
  </w:style>
  <w:style w:type="character" w:customStyle="1" w:styleId="FontStyle18">
    <w:name w:val="Font Style18"/>
    <w:uiPriority w:val="99"/>
    <w:rsid w:val="0010305B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FontStyle19">
    <w:name w:val="Font Style19"/>
    <w:rsid w:val="0010305B"/>
    <w:rPr>
      <w:rFonts w:ascii="Times New Roman" w:hAnsi="Times New Roman" w:cs="Times New Roman" w:hint="default"/>
      <w:sz w:val="22"/>
      <w:szCs w:val="22"/>
    </w:rPr>
  </w:style>
  <w:style w:type="character" w:customStyle="1" w:styleId="FontStyle13">
    <w:name w:val="Font Style13"/>
    <w:uiPriority w:val="99"/>
    <w:rsid w:val="0010305B"/>
    <w:rPr>
      <w:rFonts w:ascii="Times New Roman" w:hAnsi="Times New Roman" w:cs="Times New Roman" w:hint="default"/>
      <w:b/>
      <w:bCs/>
      <w:sz w:val="28"/>
      <w:szCs w:val="28"/>
    </w:rPr>
  </w:style>
  <w:style w:type="character" w:customStyle="1" w:styleId="FontStyle14">
    <w:name w:val="Font Style14"/>
    <w:rsid w:val="0010305B"/>
    <w:rPr>
      <w:rFonts w:ascii="Times New Roman" w:hAnsi="Times New Roman" w:cs="Times New Roman"/>
      <w:i/>
      <w:iCs/>
      <w:sz w:val="24"/>
      <w:szCs w:val="24"/>
    </w:rPr>
  </w:style>
  <w:style w:type="paragraph" w:customStyle="1" w:styleId="affe">
    <w:name w:val="Таблицы (моноширинный)"/>
    <w:basedOn w:val="a3"/>
    <w:next w:val="a3"/>
    <w:rsid w:val="0086061C"/>
    <w:pPr>
      <w:suppressAutoHyphens/>
      <w:autoSpaceDE w:val="0"/>
      <w:jc w:val="both"/>
    </w:pPr>
    <w:rPr>
      <w:rFonts w:ascii="Courier New" w:hAnsi="Courier New" w:cs="Courier New"/>
      <w:lang w:eastAsia="ar-SA"/>
    </w:rPr>
  </w:style>
  <w:style w:type="character" w:customStyle="1" w:styleId="FontStyle24">
    <w:name w:val="Font Style24"/>
    <w:rsid w:val="0086061C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35">
    <w:name w:val="Font Style35"/>
    <w:rsid w:val="0086061C"/>
    <w:rPr>
      <w:rFonts w:ascii="Times New Roman" w:hAnsi="Times New Roman" w:cs="Times New Roman"/>
      <w:sz w:val="18"/>
      <w:szCs w:val="18"/>
    </w:rPr>
  </w:style>
  <w:style w:type="paragraph" w:customStyle="1" w:styleId="Style30">
    <w:name w:val="Style3"/>
    <w:basedOn w:val="a3"/>
    <w:rsid w:val="0086061C"/>
    <w:pPr>
      <w:widowControl w:val="0"/>
      <w:autoSpaceDE w:val="0"/>
      <w:autoSpaceDN w:val="0"/>
      <w:adjustRightInd w:val="0"/>
      <w:jc w:val="both"/>
    </w:pPr>
  </w:style>
  <w:style w:type="character" w:customStyle="1" w:styleId="FontStyle36">
    <w:name w:val="Font Style36"/>
    <w:rsid w:val="0086061C"/>
    <w:rPr>
      <w:rFonts w:ascii="Times New Roman" w:hAnsi="Times New Roman" w:cs="Times New Roman"/>
      <w:b/>
      <w:bCs/>
      <w:sz w:val="18"/>
      <w:szCs w:val="18"/>
    </w:rPr>
  </w:style>
  <w:style w:type="paragraph" w:customStyle="1" w:styleId="Style1">
    <w:name w:val="Style1"/>
    <w:basedOn w:val="a3"/>
    <w:rsid w:val="0086061C"/>
    <w:pPr>
      <w:widowControl w:val="0"/>
      <w:autoSpaceDE w:val="0"/>
      <w:autoSpaceDN w:val="0"/>
      <w:adjustRightInd w:val="0"/>
    </w:pPr>
  </w:style>
  <w:style w:type="character" w:customStyle="1" w:styleId="10">
    <w:name w:val="Заголовок 1 Знак"/>
    <w:aliases w:val="(части) Знак1"/>
    <w:link w:val="1"/>
    <w:rsid w:val="00542AC7"/>
    <w:rPr>
      <w:rFonts w:ascii="Arial" w:hAnsi="Arial"/>
      <w:b/>
      <w:kern w:val="28"/>
      <w:sz w:val="36"/>
    </w:rPr>
  </w:style>
  <w:style w:type="paragraph" w:customStyle="1" w:styleId="15">
    <w:name w:val="Обычный 1"/>
    <w:basedOn w:val="a3"/>
    <w:rsid w:val="004C1A10"/>
    <w:pPr>
      <w:jc w:val="center"/>
    </w:pPr>
    <w:rPr>
      <w:szCs w:val="20"/>
    </w:rPr>
  </w:style>
  <w:style w:type="paragraph" w:customStyle="1" w:styleId="29">
    <w:name w:val="Знак Знак Знак Знак2"/>
    <w:basedOn w:val="a3"/>
    <w:rsid w:val="00706A46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fff">
    <w:name w:val="Plain Text"/>
    <w:basedOn w:val="a3"/>
    <w:link w:val="afff0"/>
    <w:rsid w:val="00316BC3"/>
    <w:rPr>
      <w:rFonts w:ascii="Courier New" w:hAnsi="Courier New" w:cs="Courier New"/>
      <w:sz w:val="20"/>
      <w:szCs w:val="20"/>
    </w:rPr>
  </w:style>
  <w:style w:type="paragraph" w:customStyle="1" w:styleId="16">
    <w:name w:val="Знак1"/>
    <w:basedOn w:val="a3"/>
    <w:rsid w:val="00FA261B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paragraph" w:customStyle="1" w:styleId="17">
    <w:name w:val="Знак Знак1 Знак Знак Знак Знак"/>
    <w:basedOn w:val="a3"/>
    <w:rsid w:val="00BA2581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FontStyle28">
    <w:name w:val="Font Style28"/>
    <w:rsid w:val="00BA2581"/>
    <w:rPr>
      <w:rFonts w:ascii="Times New Roman" w:hAnsi="Times New Roman" w:cs="Times New Roman"/>
      <w:sz w:val="18"/>
      <w:szCs w:val="18"/>
    </w:rPr>
  </w:style>
  <w:style w:type="paragraph" w:customStyle="1" w:styleId="110">
    <w:name w:val="Обычный11"/>
    <w:link w:val="18"/>
    <w:rsid w:val="00BA2581"/>
    <w:rPr>
      <w:rFonts w:ascii="TimesET" w:eastAsia="Calibri" w:hAnsi="TimesET"/>
      <w:sz w:val="24"/>
    </w:rPr>
  </w:style>
  <w:style w:type="paragraph" w:customStyle="1" w:styleId="19">
    <w:name w:val="Знак Знак Знак Знак1 Знак Знак"/>
    <w:basedOn w:val="a3"/>
    <w:rsid w:val="008C4F6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a">
    <w:name w:val="Знак Знак Знак Знак1"/>
    <w:basedOn w:val="a3"/>
    <w:rsid w:val="00553C84"/>
    <w:pPr>
      <w:spacing w:after="160" w:line="240" w:lineRule="exact"/>
    </w:pPr>
    <w:rPr>
      <w:rFonts w:ascii="Verdana" w:hAnsi="Verdana"/>
      <w:lang w:val="en-US" w:eastAsia="en-US"/>
    </w:rPr>
  </w:style>
  <w:style w:type="paragraph" w:styleId="afff1">
    <w:name w:val="E-mail Signature"/>
    <w:basedOn w:val="a3"/>
    <w:link w:val="afff2"/>
    <w:rsid w:val="002E4BD8"/>
    <w:pPr>
      <w:spacing w:after="120"/>
      <w:jc w:val="both"/>
    </w:pPr>
    <w:rPr>
      <w:sz w:val="26"/>
    </w:rPr>
  </w:style>
  <w:style w:type="paragraph" w:styleId="afff3">
    <w:name w:val="List"/>
    <w:basedOn w:val="a3"/>
    <w:rsid w:val="00204B10"/>
    <w:pPr>
      <w:ind w:left="283" w:hanging="283"/>
    </w:pPr>
  </w:style>
  <w:style w:type="paragraph" w:customStyle="1" w:styleId="Default">
    <w:name w:val="Default"/>
    <w:rsid w:val="001A30E1"/>
    <w:pPr>
      <w:widowControl w:val="0"/>
      <w:autoSpaceDE w:val="0"/>
      <w:autoSpaceDN w:val="0"/>
      <w:adjustRightInd w:val="0"/>
    </w:pPr>
    <w:rPr>
      <w:rFonts w:ascii="Tahoma" w:hAnsi="Tahoma" w:cs="Tahoma"/>
      <w:color w:val="000000"/>
      <w:sz w:val="24"/>
      <w:szCs w:val="24"/>
    </w:rPr>
  </w:style>
  <w:style w:type="paragraph" w:customStyle="1" w:styleId="afff4">
    <w:name w:val="Знак Знак Знак Знак Знак Знак Знак Знак"/>
    <w:basedOn w:val="a3"/>
    <w:rsid w:val="00657271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a">
    <w:name w:val="Знак Знак2 Знак Знак Знак"/>
    <w:basedOn w:val="a3"/>
    <w:rsid w:val="00FF7FF7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ff5">
    <w:name w:val="Оля"/>
    <w:basedOn w:val="a3"/>
    <w:rsid w:val="00FF7FF7"/>
    <w:pPr>
      <w:jc w:val="center"/>
    </w:pPr>
    <w:rPr>
      <w:sz w:val="28"/>
      <w:szCs w:val="20"/>
    </w:rPr>
  </w:style>
  <w:style w:type="paragraph" w:customStyle="1" w:styleId="1b">
    <w:name w:val="Знак Знак1 Знак Знак Знак Знак Знак Знак"/>
    <w:basedOn w:val="a3"/>
    <w:rsid w:val="00B25DDE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c">
    <w:name w:val="Знак Знак1"/>
    <w:basedOn w:val="a3"/>
    <w:rsid w:val="005D3347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fff6">
    <w:name w:val="List Paragraph"/>
    <w:basedOn w:val="a3"/>
    <w:link w:val="afff7"/>
    <w:uiPriority w:val="34"/>
    <w:qFormat/>
    <w:rsid w:val="00D2139B"/>
    <w:pPr>
      <w:ind w:left="708"/>
    </w:pPr>
  </w:style>
  <w:style w:type="paragraph" w:customStyle="1" w:styleId="1d">
    <w:name w:val="Знак Знак1 Знак Знак Знак Знак Знак Знак Знак Знак"/>
    <w:basedOn w:val="a3"/>
    <w:rsid w:val="00D2139B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e">
    <w:name w:val="Знак Знак Знак Знак1 Знак Знак Знак Знак Знак Знак Знак Знак Знак Знак"/>
    <w:basedOn w:val="a3"/>
    <w:rsid w:val="005B4366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30">
    <w:name w:val="Заголовок 3 Знак"/>
    <w:link w:val="3"/>
    <w:rsid w:val="00E17756"/>
    <w:rPr>
      <w:b/>
      <w:snapToGrid w:val="0"/>
      <w:sz w:val="28"/>
    </w:rPr>
  </w:style>
  <w:style w:type="paragraph" w:customStyle="1" w:styleId="msonospacing0">
    <w:name w:val="msonospacing"/>
    <w:basedOn w:val="a3"/>
    <w:rsid w:val="00506190"/>
    <w:rPr>
      <w:rFonts w:ascii="Calibri" w:hAnsi="Calibri"/>
      <w:sz w:val="22"/>
      <w:szCs w:val="22"/>
    </w:rPr>
  </w:style>
  <w:style w:type="character" w:customStyle="1" w:styleId="af3">
    <w:name w:val="Верхний колонтитул Знак"/>
    <w:aliases w:val="Linie Знак,header Знак,ВерхКолонтитул Знак,header-first Знак,HeaderPort Знак,??????? ?????????? Знак"/>
    <w:link w:val="af2"/>
    <w:uiPriority w:val="99"/>
    <w:rsid w:val="004E445E"/>
    <w:rPr>
      <w:rFonts w:ascii="Arial" w:hAnsi="Arial"/>
      <w:sz w:val="24"/>
      <w:szCs w:val="24"/>
    </w:rPr>
  </w:style>
  <w:style w:type="character" w:customStyle="1" w:styleId="40">
    <w:name w:val="Заголовок 4 Знак"/>
    <w:link w:val="4"/>
    <w:rsid w:val="004E445E"/>
    <w:rPr>
      <w:b/>
      <w:i/>
      <w:snapToGrid w:val="0"/>
      <w:sz w:val="28"/>
    </w:rPr>
  </w:style>
  <w:style w:type="character" w:customStyle="1" w:styleId="52">
    <w:name w:val="Заголовок 5 Знак"/>
    <w:link w:val="50"/>
    <w:rsid w:val="004E445E"/>
    <w:rPr>
      <w:b/>
      <w:snapToGrid w:val="0"/>
      <w:sz w:val="26"/>
    </w:rPr>
  </w:style>
  <w:style w:type="character" w:customStyle="1" w:styleId="70">
    <w:name w:val="Заголовок 7 Знак"/>
    <w:link w:val="7"/>
    <w:rsid w:val="004E445E"/>
    <w:rPr>
      <w:snapToGrid w:val="0"/>
      <w:sz w:val="26"/>
    </w:rPr>
  </w:style>
  <w:style w:type="character" w:customStyle="1" w:styleId="af9">
    <w:name w:val="Основной текст с отступом Знак"/>
    <w:link w:val="af8"/>
    <w:rsid w:val="004E445E"/>
    <w:rPr>
      <w:sz w:val="24"/>
      <w:szCs w:val="24"/>
    </w:rPr>
  </w:style>
  <w:style w:type="character" w:customStyle="1" w:styleId="21">
    <w:name w:val="Основной текст 2 Знак"/>
    <w:link w:val="20"/>
    <w:uiPriority w:val="99"/>
    <w:rsid w:val="004E445E"/>
    <w:rPr>
      <w:snapToGrid w:val="0"/>
      <w:sz w:val="28"/>
      <w:szCs w:val="28"/>
    </w:rPr>
  </w:style>
  <w:style w:type="character" w:customStyle="1" w:styleId="25">
    <w:name w:val="Основной текст с отступом 2 Знак"/>
    <w:link w:val="24"/>
    <w:rsid w:val="004E445E"/>
    <w:rPr>
      <w:sz w:val="24"/>
      <w:szCs w:val="24"/>
    </w:rPr>
  </w:style>
  <w:style w:type="character" w:customStyle="1" w:styleId="33">
    <w:name w:val="Основной текст с отступом 3 Знак"/>
    <w:link w:val="32"/>
    <w:rsid w:val="004E445E"/>
    <w:rPr>
      <w:sz w:val="16"/>
      <w:szCs w:val="16"/>
    </w:rPr>
  </w:style>
  <w:style w:type="character" w:styleId="afff8">
    <w:name w:val="annotation reference"/>
    <w:rsid w:val="004E445E"/>
    <w:rPr>
      <w:sz w:val="16"/>
      <w:szCs w:val="16"/>
    </w:rPr>
  </w:style>
  <w:style w:type="paragraph" w:styleId="afff9">
    <w:name w:val="annotation text"/>
    <w:basedOn w:val="a3"/>
    <w:link w:val="afffa"/>
    <w:rsid w:val="004E445E"/>
    <w:rPr>
      <w:sz w:val="20"/>
      <w:szCs w:val="20"/>
    </w:rPr>
  </w:style>
  <w:style w:type="character" w:customStyle="1" w:styleId="afffa">
    <w:name w:val="Текст примечания Знак"/>
    <w:basedOn w:val="a4"/>
    <w:link w:val="afff9"/>
    <w:rsid w:val="004E445E"/>
  </w:style>
  <w:style w:type="character" w:customStyle="1" w:styleId="afb">
    <w:name w:val="Нижний колонтитул Знак"/>
    <w:link w:val="afa"/>
    <w:uiPriority w:val="99"/>
    <w:rsid w:val="004E445E"/>
    <w:rPr>
      <w:sz w:val="24"/>
      <w:szCs w:val="24"/>
    </w:rPr>
  </w:style>
  <w:style w:type="character" w:styleId="afffb">
    <w:name w:val="Strong"/>
    <w:qFormat/>
    <w:rsid w:val="004E445E"/>
    <w:rPr>
      <w:b/>
      <w:bCs/>
    </w:rPr>
  </w:style>
  <w:style w:type="character" w:customStyle="1" w:styleId="35">
    <w:name w:val="Основной текст 3 Знак"/>
    <w:link w:val="34"/>
    <w:rsid w:val="004E445E"/>
    <w:rPr>
      <w:color w:val="000000"/>
      <w:sz w:val="24"/>
      <w:shd w:val="clear" w:color="auto" w:fill="FFFFFF"/>
    </w:rPr>
  </w:style>
  <w:style w:type="paragraph" w:customStyle="1" w:styleId="BodyText21">
    <w:name w:val="Body Text 21"/>
    <w:basedOn w:val="a3"/>
    <w:rsid w:val="004E445E"/>
    <w:pPr>
      <w:widowControl w:val="0"/>
      <w:jc w:val="center"/>
    </w:pPr>
    <w:rPr>
      <w:rFonts w:ascii="Antiqua" w:hAnsi="Antiqua"/>
      <w:szCs w:val="20"/>
    </w:rPr>
  </w:style>
  <w:style w:type="paragraph" w:styleId="37">
    <w:name w:val="List 3"/>
    <w:basedOn w:val="a3"/>
    <w:rsid w:val="004E445E"/>
    <w:pPr>
      <w:ind w:left="849" w:hanging="283"/>
    </w:pPr>
  </w:style>
  <w:style w:type="paragraph" w:styleId="43">
    <w:name w:val="List 4"/>
    <w:basedOn w:val="a3"/>
    <w:rsid w:val="004E445E"/>
    <w:pPr>
      <w:ind w:left="1132" w:hanging="283"/>
    </w:pPr>
  </w:style>
  <w:style w:type="paragraph" w:styleId="2b">
    <w:name w:val="List Continue 2"/>
    <w:basedOn w:val="a3"/>
    <w:rsid w:val="004E445E"/>
    <w:pPr>
      <w:spacing w:after="120"/>
      <w:ind w:left="566"/>
    </w:pPr>
  </w:style>
  <w:style w:type="paragraph" w:styleId="44">
    <w:name w:val="List Continue 4"/>
    <w:basedOn w:val="a3"/>
    <w:rsid w:val="004E445E"/>
    <w:pPr>
      <w:spacing w:after="120"/>
      <w:ind w:left="1132"/>
    </w:pPr>
  </w:style>
  <w:style w:type="paragraph" w:styleId="afffc">
    <w:name w:val="Body Text First Indent"/>
    <w:basedOn w:val="a9"/>
    <w:link w:val="afffd"/>
    <w:rsid w:val="004E445E"/>
    <w:pPr>
      <w:spacing w:after="120" w:line="240" w:lineRule="auto"/>
      <w:ind w:firstLine="210"/>
      <w:jc w:val="left"/>
    </w:pPr>
    <w:rPr>
      <w:sz w:val="24"/>
      <w:szCs w:val="24"/>
    </w:rPr>
  </w:style>
  <w:style w:type="character" w:customStyle="1" w:styleId="12">
    <w:name w:val="Основной текст Знак1"/>
    <w:link w:val="a9"/>
    <w:rsid w:val="004E445E"/>
    <w:rPr>
      <w:sz w:val="28"/>
    </w:rPr>
  </w:style>
  <w:style w:type="character" w:customStyle="1" w:styleId="afffd">
    <w:name w:val="Красная строка Знак"/>
    <w:link w:val="afffc"/>
    <w:rsid w:val="004E445E"/>
    <w:rPr>
      <w:sz w:val="24"/>
      <w:szCs w:val="24"/>
    </w:rPr>
  </w:style>
  <w:style w:type="character" w:customStyle="1" w:styleId="afff0">
    <w:name w:val="Текст Знак"/>
    <w:link w:val="afff"/>
    <w:rsid w:val="004E445E"/>
    <w:rPr>
      <w:rFonts w:ascii="Courier New" w:hAnsi="Courier New" w:cs="Courier New"/>
    </w:rPr>
  </w:style>
  <w:style w:type="paragraph" w:styleId="afffe">
    <w:name w:val="No Spacing"/>
    <w:link w:val="affff"/>
    <w:qFormat/>
    <w:rsid w:val="004E445E"/>
    <w:rPr>
      <w:rFonts w:ascii="Calibri" w:hAnsi="Calibri"/>
      <w:sz w:val="22"/>
      <w:szCs w:val="22"/>
      <w:lang w:eastAsia="en-US"/>
    </w:rPr>
  </w:style>
  <w:style w:type="character" w:customStyle="1" w:styleId="affff">
    <w:name w:val="Без интервала Знак"/>
    <w:link w:val="afffe"/>
    <w:uiPriority w:val="1"/>
    <w:rsid w:val="004E445E"/>
    <w:rPr>
      <w:rFonts w:ascii="Calibri" w:hAnsi="Calibri"/>
      <w:sz w:val="22"/>
      <w:szCs w:val="22"/>
      <w:lang w:eastAsia="en-US"/>
    </w:rPr>
  </w:style>
  <w:style w:type="character" w:customStyle="1" w:styleId="affff0">
    <w:name w:val="Основной шрифт"/>
    <w:semiHidden/>
    <w:rsid w:val="004E445E"/>
  </w:style>
  <w:style w:type="paragraph" w:customStyle="1" w:styleId="affff1">
    <w:name w:val="Предмет уборки"/>
    <w:basedOn w:val="a3"/>
    <w:autoRedefine/>
    <w:rsid w:val="004E445E"/>
    <w:pPr>
      <w:jc w:val="both"/>
    </w:pPr>
    <w:rPr>
      <w:rFonts w:ascii="Tahoma" w:hAnsi="Tahoma" w:cs="Tahoma"/>
      <w:bCs/>
      <w:iCs/>
      <w:sz w:val="20"/>
      <w:szCs w:val="20"/>
    </w:rPr>
  </w:style>
  <w:style w:type="character" w:customStyle="1" w:styleId="aff4">
    <w:name w:val="Текст выноски Знак"/>
    <w:link w:val="aff3"/>
    <w:uiPriority w:val="99"/>
    <w:rsid w:val="004E445E"/>
    <w:rPr>
      <w:rFonts w:ascii="Tahoma" w:hAnsi="Tahoma" w:cs="Tahoma"/>
      <w:sz w:val="16"/>
      <w:szCs w:val="16"/>
    </w:rPr>
  </w:style>
  <w:style w:type="character" w:customStyle="1" w:styleId="af5">
    <w:name w:val="Название Знак"/>
    <w:aliases w:val="Çàãîëîâîê Знак,Caaieiaie Знак"/>
    <w:link w:val="af4"/>
    <w:rsid w:val="004E445E"/>
    <w:rPr>
      <w:sz w:val="48"/>
      <w:szCs w:val="24"/>
    </w:rPr>
  </w:style>
  <w:style w:type="character" w:customStyle="1" w:styleId="FontStyle25">
    <w:name w:val="Font Style25"/>
    <w:uiPriority w:val="99"/>
    <w:rsid w:val="004E445E"/>
    <w:rPr>
      <w:rFonts w:ascii="Times New Roman" w:hAnsi="Times New Roman" w:cs="Times New Roman"/>
      <w:sz w:val="18"/>
      <w:szCs w:val="18"/>
    </w:rPr>
  </w:style>
  <w:style w:type="character" w:customStyle="1" w:styleId="FontStyle26">
    <w:name w:val="Font Style26"/>
    <w:uiPriority w:val="99"/>
    <w:rsid w:val="004E445E"/>
    <w:rPr>
      <w:rFonts w:ascii="Times New Roman" w:hAnsi="Times New Roman" w:cs="Times New Roman"/>
      <w:sz w:val="18"/>
      <w:szCs w:val="18"/>
    </w:rPr>
  </w:style>
  <w:style w:type="character" w:customStyle="1" w:styleId="FontStyle27">
    <w:name w:val="Font Style27"/>
    <w:uiPriority w:val="99"/>
    <w:rsid w:val="004E445E"/>
    <w:rPr>
      <w:rFonts w:ascii="Times New Roman" w:hAnsi="Times New Roman" w:cs="Times New Roman"/>
      <w:b/>
      <w:bCs/>
      <w:sz w:val="18"/>
      <w:szCs w:val="18"/>
    </w:rPr>
  </w:style>
  <w:style w:type="paragraph" w:customStyle="1" w:styleId="ConsPlusNonformat">
    <w:name w:val="ConsPlusNonformat"/>
    <w:rsid w:val="004E445E"/>
    <w:pPr>
      <w:autoSpaceDE w:val="0"/>
      <w:autoSpaceDN w:val="0"/>
      <w:adjustRightInd w:val="0"/>
    </w:pPr>
    <w:rPr>
      <w:rFonts w:ascii="Courier New" w:eastAsia="Calibri" w:hAnsi="Courier New" w:cs="Courier New"/>
    </w:rPr>
  </w:style>
  <w:style w:type="character" w:styleId="affff2">
    <w:name w:val="Emphasis"/>
    <w:qFormat/>
    <w:rsid w:val="003024BC"/>
    <w:rPr>
      <w:i/>
      <w:iCs/>
    </w:rPr>
  </w:style>
  <w:style w:type="character" w:customStyle="1" w:styleId="60">
    <w:name w:val="Заголовок 6 Знак"/>
    <w:link w:val="6"/>
    <w:rsid w:val="00A73B39"/>
    <w:rPr>
      <w:b/>
      <w:snapToGrid w:val="0"/>
      <w:sz w:val="22"/>
    </w:rPr>
  </w:style>
  <w:style w:type="character" w:customStyle="1" w:styleId="80">
    <w:name w:val="Заголовок 8 Знак"/>
    <w:link w:val="8"/>
    <w:rsid w:val="00A73B39"/>
    <w:rPr>
      <w:i/>
      <w:snapToGrid w:val="0"/>
      <w:sz w:val="26"/>
    </w:rPr>
  </w:style>
  <w:style w:type="character" w:customStyle="1" w:styleId="90">
    <w:name w:val="Заголовок 9 Знак"/>
    <w:link w:val="9"/>
    <w:rsid w:val="00A73B39"/>
    <w:rPr>
      <w:rFonts w:ascii="Arial" w:hAnsi="Arial"/>
      <w:snapToGrid w:val="0"/>
      <w:sz w:val="22"/>
    </w:rPr>
  </w:style>
  <w:style w:type="paragraph" w:customStyle="1" w:styleId="111">
    <w:name w:val="Знак Знак Знак Знак1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311">
    <w:name w:val="Основной текст 311"/>
    <w:basedOn w:val="a3"/>
    <w:rsid w:val="00A73B39"/>
    <w:pPr>
      <w:tabs>
        <w:tab w:val="left" w:pos="-1701"/>
        <w:tab w:val="left" w:pos="426"/>
      </w:tabs>
      <w:jc w:val="both"/>
    </w:pPr>
    <w:rPr>
      <w:szCs w:val="20"/>
    </w:rPr>
  </w:style>
  <w:style w:type="character" w:customStyle="1" w:styleId="af7">
    <w:name w:val="Схема документа Знак"/>
    <w:link w:val="af6"/>
    <w:rsid w:val="00A73B39"/>
    <w:rPr>
      <w:rFonts w:ascii="Tahoma" w:hAnsi="Tahoma" w:cs="Tahoma"/>
      <w:sz w:val="24"/>
      <w:szCs w:val="24"/>
      <w:shd w:val="clear" w:color="auto" w:fill="000080"/>
    </w:rPr>
  </w:style>
  <w:style w:type="character" w:customStyle="1" w:styleId="affb">
    <w:name w:val="Подзаголовок Знак"/>
    <w:link w:val="affa"/>
    <w:uiPriority w:val="11"/>
    <w:rsid w:val="00A73B39"/>
    <w:rPr>
      <w:i/>
      <w:caps/>
      <w:sz w:val="30"/>
    </w:rPr>
  </w:style>
  <w:style w:type="paragraph" w:customStyle="1" w:styleId="211">
    <w:name w:val="Основной текст 211"/>
    <w:basedOn w:val="a3"/>
    <w:rsid w:val="00A73B39"/>
    <w:pPr>
      <w:spacing w:line="360" w:lineRule="auto"/>
    </w:pPr>
    <w:rPr>
      <w:szCs w:val="20"/>
    </w:rPr>
  </w:style>
  <w:style w:type="paragraph" w:customStyle="1" w:styleId="112">
    <w:name w:val="Знак11"/>
    <w:basedOn w:val="a3"/>
    <w:rsid w:val="00A73B39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paragraph" w:customStyle="1" w:styleId="113">
    <w:name w:val="Знак Знак1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4">
    <w:name w:val="Знак Знак Знак Знак1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5">
    <w:name w:val="Знак Знак Знак Знак11"/>
    <w:basedOn w:val="a3"/>
    <w:rsid w:val="00A73B39"/>
    <w:pPr>
      <w:spacing w:after="160" w:line="240" w:lineRule="exact"/>
    </w:pPr>
    <w:rPr>
      <w:rFonts w:ascii="Verdana" w:hAnsi="Verdana"/>
      <w:lang w:val="en-US" w:eastAsia="en-US"/>
    </w:rPr>
  </w:style>
  <w:style w:type="character" w:customStyle="1" w:styleId="afff2">
    <w:name w:val="Электронная подпись Знак"/>
    <w:link w:val="afff1"/>
    <w:rsid w:val="00A73B39"/>
    <w:rPr>
      <w:sz w:val="26"/>
      <w:szCs w:val="24"/>
    </w:rPr>
  </w:style>
  <w:style w:type="paragraph" w:customStyle="1" w:styleId="1f">
    <w:name w:val="Знак Знак Знак Знак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12">
    <w:name w:val="Знак Знак2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6">
    <w:name w:val="Знак Знак1 Знак Знак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7">
    <w:name w:val="Знак Знак1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8">
    <w:name w:val="Знак Знак1 Знак Знак Знак Знак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9">
    <w:name w:val="Знак Знак Знак Знак1 Знак Знак Знак Знак Знак Знак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Text">
    <w:name w:val="Text"/>
    <w:basedOn w:val="a3"/>
    <w:rsid w:val="00A73B39"/>
    <w:pPr>
      <w:spacing w:after="240"/>
      <w:ind w:firstLine="1440"/>
    </w:pPr>
    <w:rPr>
      <w:szCs w:val="20"/>
      <w:lang w:val="en-US" w:eastAsia="en-US"/>
    </w:rPr>
  </w:style>
  <w:style w:type="character" w:customStyle="1" w:styleId="WW-VarsaylanParagrafYazTipi">
    <w:name w:val="WW-Varsayılan Paragraf Yazı Tipi"/>
    <w:rsid w:val="00A73B39"/>
  </w:style>
  <w:style w:type="character" w:customStyle="1" w:styleId="WW8Num5z0">
    <w:name w:val="WW8Num5z0"/>
    <w:rsid w:val="00A73B39"/>
    <w:rPr>
      <w:rFonts w:ascii="Symbol" w:hAnsi="Symbol"/>
    </w:rPr>
  </w:style>
  <w:style w:type="character" w:customStyle="1" w:styleId="WW8Num6z0">
    <w:name w:val="WW8Num6z0"/>
    <w:rsid w:val="00A73B39"/>
    <w:rPr>
      <w:rFonts w:ascii="Symbol" w:hAnsi="Symbol"/>
    </w:rPr>
  </w:style>
  <w:style w:type="character" w:customStyle="1" w:styleId="WW8Num7z0">
    <w:name w:val="WW8Num7z0"/>
    <w:rsid w:val="00A73B39"/>
    <w:rPr>
      <w:rFonts w:ascii="Symbol" w:hAnsi="Symbol"/>
    </w:rPr>
  </w:style>
  <w:style w:type="character" w:customStyle="1" w:styleId="WW8Num8z0">
    <w:name w:val="WW8Num8z0"/>
    <w:rsid w:val="00A73B39"/>
    <w:rPr>
      <w:rFonts w:ascii="Symbol" w:hAnsi="Symbol"/>
    </w:rPr>
  </w:style>
  <w:style w:type="character" w:customStyle="1" w:styleId="WW8Num10z0">
    <w:name w:val="WW8Num10z0"/>
    <w:rsid w:val="00A73B39"/>
    <w:rPr>
      <w:rFonts w:ascii="Symbol" w:hAnsi="Symbol"/>
    </w:rPr>
  </w:style>
  <w:style w:type="character" w:customStyle="1" w:styleId="WW8Num13z0">
    <w:name w:val="WW8Num13z0"/>
    <w:rsid w:val="00A73B39"/>
    <w:rPr>
      <w:rFonts w:ascii="Symbol" w:hAnsi="Symbol"/>
    </w:rPr>
  </w:style>
  <w:style w:type="character" w:customStyle="1" w:styleId="WW8Num13z1">
    <w:name w:val="WW8Num13z1"/>
    <w:rsid w:val="00A73B39"/>
    <w:rPr>
      <w:rFonts w:ascii="Courier New" w:hAnsi="Courier New"/>
    </w:rPr>
  </w:style>
  <w:style w:type="character" w:customStyle="1" w:styleId="WW8Num13z2">
    <w:name w:val="WW8Num13z2"/>
    <w:rsid w:val="00A73B39"/>
    <w:rPr>
      <w:rFonts w:ascii="Wingdings" w:hAnsi="Wingdings"/>
    </w:rPr>
  </w:style>
  <w:style w:type="character" w:customStyle="1" w:styleId="WW8Num15z0">
    <w:name w:val="WW8Num15z0"/>
    <w:rsid w:val="00A73B39"/>
    <w:rPr>
      <w:rFonts w:ascii="Courier New" w:hAnsi="Courier New"/>
    </w:rPr>
  </w:style>
  <w:style w:type="character" w:customStyle="1" w:styleId="WW8Num16z0">
    <w:name w:val="WW8Num16z0"/>
    <w:rsid w:val="00A73B39"/>
    <w:rPr>
      <w:rFonts w:ascii="Courier New" w:hAnsi="Courier New"/>
    </w:rPr>
  </w:style>
  <w:style w:type="character" w:customStyle="1" w:styleId="WW8Num18z0">
    <w:name w:val="WW8Num18z0"/>
    <w:rsid w:val="00A73B39"/>
    <w:rPr>
      <w:rFonts w:ascii="Symbol" w:hAnsi="Symbol"/>
    </w:rPr>
  </w:style>
  <w:style w:type="character" w:customStyle="1" w:styleId="WW8Num18z1">
    <w:name w:val="WW8Num18z1"/>
    <w:rsid w:val="00A73B39"/>
    <w:rPr>
      <w:rFonts w:ascii="Courier New" w:hAnsi="Courier New"/>
    </w:rPr>
  </w:style>
  <w:style w:type="character" w:customStyle="1" w:styleId="WW8Num18z2">
    <w:name w:val="WW8Num18z2"/>
    <w:rsid w:val="00A73B39"/>
    <w:rPr>
      <w:rFonts w:ascii="Wingdings" w:hAnsi="Wingdings"/>
    </w:rPr>
  </w:style>
  <w:style w:type="character" w:customStyle="1" w:styleId="WW8Num19z0">
    <w:name w:val="WW8Num19z0"/>
    <w:rsid w:val="00A73B39"/>
    <w:rPr>
      <w:rFonts w:ascii="Times New Roman" w:eastAsia="Times New Roman" w:hAnsi="Times New Roman"/>
    </w:rPr>
  </w:style>
  <w:style w:type="character" w:customStyle="1" w:styleId="WW8Num19z1">
    <w:name w:val="WW8Num19z1"/>
    <w:rsid w:val="00A73B39"/>
    <w:rPr>
      <w:rFonts w:ascii="Courier New" w:hAnsi="Courier New"/>
    </w:rPr>
  </w:style>
  <w:style w:type="character" w:customStyle="1" w:styleId="WW8Num19z2">
    <w:name w:val="WW8Num19z2"/>
    <w:rsid w:val="00A73B39"/>
    <w:rPr>
      <w:rFonts w:ascii="Wingdings" w:hAnsi="Wingdings"/>
    </w:rPr>
  </w:style>
  <w:style w:type="character" w:customStyle="1" w:styleId="WW8Num19z3">
    <w:name w:val="WW8Num19z3"/>
    <w:rsid w:val="00A73B39"/>
    <w:rPr>
      <w:rFonts w:ascii="Symbol" w:hAnsi="Symbol"/>
    </w:rPr>
  </w:style>
  <w:style w:type="character" w:customStyle="1" w:styleId="WW8Num21z0">
    <w:name w:val="WW8Num21z0"/>
    <w:rsid w:val="00A73B39"/>
    <w:rPr>
      <w:rFonts w:ascii="Wingdings" w:hAnsi="Wingdings"/>
    </w:rPr>
  </w:style>
  <w:style w:type="character" w:customStyle="1" w:styleId="WW8Num21z1">
    <w:name w:val="WW8Num21z1"/>
    <w:rsid w:val="00A73B39"/>
    <w:rPr>
      <w:rFonts w:ascii="Courier New" w:hAnsi="Courier New"/>
    </w:rPr>
  </w:style>
  <w:style w:type="character" w:customStyle="1" w:styleId="WW8Num21z3">
    <w:name w:val="WW8Num21z3"/>
    <w:rsid w:val="00A73B39"/>
    <w:rPr>
      <w:rFonts w:ascii="Symbol" w:hAnsi="Symbol"/>
    </w:rPr>
  </w:style>
  <w:style w:type="character" w:customStyle="1" w:styleId="WW8Num25z1">
    <w:name w:val="WW8Num25z1"/>
    <w:rsid w:val="00A73B39"/>
    <w:rPr>
      <w:rFonts w:ascii="Times New Roman" w:eastAsia="Times New Roman" w:hAnsi="Times New Roman"/>
    </w:rPr>
  </w:style>
  <w:style w:type="character" w:customStyle="1" w:styleId="WW8NumSt6z0">
    <w:name w:val="WW8NumSt6z0"/>
    <w:rsid w:val="00A73B39"/>
    <w:rPr>
      <w:rFonts w:ascii="Courier New" w:hAnsi="Courier New"/>
    </w:rPr>
  </w:style>
  <w:style w:type="paragraph" w:customStyle="1" w:styleId="Balk">
    <w:name w:val="Başlık"/>
    <w:basedOn w:val="a3"/>
    <w:next w:val="a9"/>
    <w:rsid w:val="00A73B39"/>
    <w:pPr>
      <w:keepNext/>
      <w:suppressAutoHyphens/>
      <w:spacing w:before="240" w:after="120"/>
    </w:pPr>
    <w:rPr>
      <w:rFonts w:ascii="Arial" w:eastAsia="MSung Light TC" w:hAnsi="Arial"/>
      <w:sz w:val="28"/>
      <w:szCs w:val="20"/>
      <w:lang w:val="tr-TR"/>
    </w:rPr>
  </w:style>
  <w:style w:type="paragraph" w:customStyle="1" w:styleId="Yaz">
    <w:name w:val="Yazı"/>
    <w:basedOn w:val="a3"/>
    <w:rsid w:val="00A73B39"/>
    <w:pPr>
      <w:suppressLineNumbers/>
      <w:suppressAutoHyphens/>
      <w:spacing w:before="120" w:after="120"/>
    </w:pPr>
    <w:rPr>
      <w:rFonts w:ascii="Arial" w:hAnsi="Arial"/>
      <w:i/>
      <w:sz w:val="20"/>
      <w:szCs w:val="20"/>
      <w:lang w:val="tr-TR"/>
    </w:rPr>
  </w:style>
  <w:style w:type="paragraph" w:customStyle="1" w:styleId="Dizin">
    <w:name w:val="Dizin"/>
    <w:basedOn w:val="a3"/>
    <w:rsid w:val="00A73B39"/>
    <w:pPr>
      <w:suppressLineNumbers/>
      <w:suppressAutoHyphens/>
    </w:pPr>
    <w:rPr>
      <w:rFonts w:ascii="Arial" w:hAnsi="Arial"/>
      <w:szCs w:val="20"/>
      <w:lang w:val="tr-TR"/>
    </w:rPr>
  </w:style>
  <w:style w:type="paragraph" w:customStyle="1" w:styleId="WW-GvdeMetni2">
    <w:name w:val="WW-Gövde Metni 2"/>
    <w:basedOn w:val="a3"/>
    <w:rsid w:val="00A73B39"/>
    <w:pPr>
      <w:suppressAutoHyphens/>
      <w:jc w:val="both"/>
    </w:pPr>
    <w:rPr>
      <w:sz w:val="22"/>
      <w:szCs w:val="20"/>
      <w:lang w:val="en-GB"/>
    </w:rPr>
  </w:style>
  <w:style w:type="paragraph" w:customStyle="1" w:styleId="WW-GvdeMetniGirintisi2">
    <w:name w:val="WW-Gövde Metni Girintisi 2"/>
    <w:basedOn w:val="a3"/>
    <w:rsid w:val="00A73B39"/>
    <w:pPr>
      <w:suppressAutoHyphens/>
      <w:ind w:left="1440" w:hanging="1440"/>
      <w:jc w:val="both"/>
    </w:pPr>
    <w:rPr>
      <w:sz w:val="22"/>
      <w:szCs w:val="20"/>
      <w:lang w:val="en-GB"/>
    </w:rPr>
  </w:style>
  <w:style w:type="paragraph" w:customStyle="1" w:styleId="WW-GvdeMetniGirintisi3">
    <w:name w:val="WW-Gövde Metni Girintisi 3"/>
    <w:basedOn w:val="a3"/>
    <w:rsid w:val="00A73B39"/>
    <w:pPr>
      <w:suppressAutoHyphens/>
      <w:ind w:left="1410" w:firstLine="1"/>
      <w:jc w:val="both"/>
    </w:pPr>
    <w:rPr>
      <w:sz w:val="22"/>
      <w:szCs w:val="20"/>
      <w:lang w:val="en-GB"/>
    </w:rPr>
  </w:style>
  <w:style w:type="paragraph" w:customStyle="1" w:styleId="WW-GvdeMetni3">
    <w:name w:val="WW-Gövde Metni 3"/>
    <w:basedOn w:val="a3"/>
    <w:rsid w:val="00A73B39"/>
    <w:pPr>
      <w:shd w:val="clear" w:color="FFFFFF" w:fill="FFFFFF"/>
      <w:tabs>
        <w:tab w:val="left" w:pos="1246"/>
      </w:tabs>
      <w:suppressAutoHyphens/>
      <w:spacing w:line="360" w:lineRule="auto"/>
      <w:jc w:val="both"/>
    </w:pPr>
    <w:rPr>
      <w:sz w:val="22"/>
      <w:szCs w:val="20"/>
      <w:lang w:val="en-GB"/>
    </w:rPr>
  </w:style>
  <w:style w:type="paragraph" w:customStyle="1" w:styleId="WW-bekMetni">
    <w:name w:val="WW-Öbek Metni"/>
    <w:basedOn w:val="a3"/>
    <w:rsid w:val="00A73B39"/>
    <w:pPr>
      <w:shd w:val="clear" w:color="FFFFFF" w:fill="FFFFFF"/>
      <w:tabs>
        <w:tab w:val="left" w:pos="1505"/>
      </w:tabs>
      <w:suppressAutoHyphens/>
      <w:spacing w:line="360" w:lineRule="auto"/>
      <w:ind w:left="691" w:right="288" w:firstLine="1"/>
      <w:jc w:val="both"/>
    </w:pPr>
    <w:rPr>
      <w:sz w:val="22"/>
      <w:szCs w:val="20"/>
      <w:lang w:val="en-GB"/>
    </w:rPr>
  </w:style>
  <w:style w:type="paragraph" w:customStyle="1" w:styleId="ereveierii">
    <w:name w:val="Çerçeve içeriği"/>
    <w:basedOn w:val="a9"/>
    <w:rsid w:val="00A73B39"/>
    <w:pPr>
      <w:suppressAutoHyphens/>
      <w:spacing w:line="240" w:lineRule="auto"/>
      <w:ind w:firstLine="0"/>
    </w:pPr>
    <w:rPr>
      <w:rFonts w:ascii="Arial" w:hAnsi="Arial"/>
      <w:sz w:val="24"/>
      <w:lang w:val="tr-TR"/>
    </w:rPr>
  </w:style>
  <w:style w:type="paragraph" w:customStyle="1" w:styleId="Nummerierung1">
    <w:name w:val="Nummerierung1"/>
    <w:basedOn w:val="a3"/>
    <w:rsid w:val="00A73B39"/>
    <w:pPr>
      <w:suppressAutoHyphens/>
      <w:spacing w:after="220"/>
      <w:ind w:left="2211" w:hanging="397"/>
      <w:jc w:val="both"/>
    </w:pPr>
    <w:rPr>
      <w:sz w:val="22"/>
      <w:szCs w:val="20"/>
      <w:lang w:val="en-GB" w:eastAsia="en-US"/>
    </w:rPr>
  </w:style>
  <w:style w:type="paragraph" w:customStyle="1" w:styleId="affff3">
    <w:name w:val="табуля"/>
    <w:basedOn w:val="a3"/>
    <w:rsid w:val="00A73B39"/>
    <w:pPr>
      <w:tabs>
        <w:tab w:val="left" w:pos="1701"/>
        <w:tab w:val="right" w:leader="underscore" w:pos="9639"/>
      </w:tabs>
      <w:autoSpaceDE w:val="0"/>
      <w:autoSpaceDN w:val="0"/>
      <w:jc w:val="both"/>
    </w:pPr>
    <w:rPr>
      <w:sz w:val="20"/>
      <w:szCs w:val="20"/>
    </w:rPr>
  </w:style>
  <w:style w:type="paragraph" w:customStyle="1" w:styleId="left">
    <w:name w:val="left"/>
    <w:rsid w:val="00A73B39"/>
    <w:pPr>
      <w:autoSpaceDE w:val="0"/>
      <w:autoSpaceDN w:val="0"/>
    </w:pPr>
    <w:rPr>
      <w:rFonts w:ascii="Arial" w:hAnsi="Arial" w:cs="Arial"/>
      <w:b/>
      <w:bCs/>
      <w:lang w:val="en-GB"/>
    </w:rPr>
  </w:style>
  <w:style w:type="paragraph" w:customStyle="1" w:styleId="BaseTimes">
    <w:name w:val="BaseTimes"/>
    <w:rsid w:val="00A73B39"/>
    <w:rPr>
      <w:sz w:val="24"/>
      <w:lang w:val="en-US" w:eastAsia="en-US"/>
    </w:rPr>
  </w:style>
  <w:style w:type="paragraph" w:styleId="affff4">
    <w:name w:val="footnote text"/>
    <w:basedOn w:val="BaseTimes"/>
    <w:link w:val="affff5"/>
    <w:rsid w:val="00A73B39"/>
    <w:pPr>
      <w:spacing w:after="240"/>
    </w:pPr>
  </w:style>
  <w:style w:type="character" w:customStyle="1" w:styleId="affff5">
    <w:name w:val="Текст сноски Знак"/>
    <w:link w:val="affff4"/>
    <w:rsid w:val="00A73B39"/>
    <w:rPr>
      <w:sz w:val="24"/>
      <w:lang w:val="en-US" w:eastAsia="en-US"/>
    </w:rPr>
  </w:style>
  <w:style w:type="paragraph" w:customStyle="1" w:styleId="WCPageNumber">
    <w:name w:val="WCPageNumber"/>
    <w:rsid w:val="00A73B39"/>
    <w:pPr>
      <w:jc w:val="center"/>
    </w:pPr>
    <w:rPr>
      <w:sz w:val="24"/>
      <w:lang w:val="en-US" w:eastAsia="en-US"/>
    </w:rPr>
  </w:style>
  <w:style w:type="paragraph" w:customStyle="1" w:styleId="BaseArial">
    <w:name w:val="BaseArial"/>
    <w:rsid w:val="00A73B39"/>
    <w:rPr>
      <w:rFonts w:ascii="Arial" w:hAnsi="Arial"/>
      <w:sz w:val="24"/>
      <w:lang w:val="en-US" w:eastAsia="en-US"/>
    </w:rPr>
  </w:style>
  <w:style w:type="character" w:customStyle="1" w:styleId="CharBaseArial">
    <w:name w:val="CharBaseArial"/>
    <w:rsid w:val="00A73B39"/>
    <w:rPr>
      <w:rFonts w:ascii="Arial" w:hAnsi="Arial"/>
      <w:sz w:val="24"/>
      <w:lang w:val="en-US"/>
    </w:rPr>
  </w:style>
  <w:style w:type="character" w:customStyle="1" w:styleId="CharBaseTimes">
    <w:name w:val="CharBaseTimes"/>
    <w:rsid w:val="00A73B39"/>
    <w:rPr>
      <w:rFonts w:ascii="Times New Roman" w:hAnsi="Times New Roman"/>
      <w:sz w:val="24"/>
      <w:lang w:val="en-US"/>
    </w:rPr>
  </w:style>
  <w:style w:type="paragraph" w:styleId="61">
    <w:name w:val="toc 6"/>
    <w:basedOn w:val="a3"/>
    <w:next w:val="a3"/>
    <w:autoRedefine/>
    <w:rsid w:val="00A73B39"/>
    <w:pPr>
      <w:ind w:left="960"/>
    </w:pPr>
    <w:rPr>
      <w:rFonts w:asciiTheme="minorHAnsi" w:hAnsiTheme="minorHAnsi"/>
      <w:sz w:val="20"/>
      <w:szCs w:val="20"/>
    </w:rPr>
  </w:style>
  <w:style w:type="paragraph" w:styleId="71">
    <w:name w:val="toc 7"/>
    <w:basedOn w:val="a3"/>
    <w:next w:val="a3"/>
    <w:autoRedefine/>
    <w:rsid w:val="00A73B39"/>
    <w:pPr>
      <w:ind w:left="1200"/>
    </w:pPr>
    <w:rPr>
      <w:rFonts w:asciiTheme="minorHAnsi" w:hAnsiTheme="minorHAnsi"/>
      <w:sz w:val="20"/>
      <w:szCs w:val="20"/>
    </w:rPr>
  </w:style>
  <w:style w:type="paragraph" w:styleId="81">
    <w:name w:val="toc 8"/>
    <w:basedOn w:val="a3"/>
    <w:next w:val="a3"/>
    <w:autoRedefine/>
    <w:rsid w:val="00A73B39"/>
    <w:pPr>
      <w:ind w:left="1440"/>
    </w:pPr>
    <w:rPr>
      <w:rFonts w:asciiTheme="minorHAnsi" w:hAnsiTheme="minorHAnsi"/>
      <w:sz w:val="20"/>
      <w:szCs w:val="20"/>
    </w:rPr>
  </w:style>
  <w:style w:type="paragraph" w:styleId="91">
    <w:name w:val="toc 9"/>
    <w:basedOn w:val="a3"/>
    <w:next w:val="a3"/>
    <w:autoRedefine/>
    <w:rsid w:val="00A73B39"/>
    <w:pPr>
      <w:ind w:left="1680"/>
    </w:pPr>
    <w:rPr>
      <w:rFonts w:asciiTheme="minorHAnsi" w:hAnsiTheme="minorHAnsi"/>
      <w:sz w:val="20"/>
      <w:szCs w:val="20"/>
    </w:rPr>
  </w:style>
  <w:style w:type="paragraph" w:customStyle="1" w:styleId="Initials">
    <w:name w:val="Initials"/>
    <w:basedOn w:val="a3"/>
    <w:next w:val="a3"/>
    <w:rsid w:val="00A73B39"/>
    <w:pPr>
      <w:keepNext/>
      <w:widowControl w:val="0"/>
      <w:overflowPunct w:val="0"/>
      <w:autoSpaceDE w:val="0"/>
      <w:autoSpaceDN w:val="0"/>
      <w:adjustRightInd w:val="0"/>
      <w:spacing w:after="240"/>
      <w:textAlignment w:val="baseline"/>
    </w:pPr>
    <w:rPr>
      <w:color w:val="000000"/>
      <w:lang w:val="en-US" w:eastAsia="en-US"/>
    </w:rPr>
  </w:style>
  <w:style w:type="character" w:customStyle="1" w:styleId="Prompt">
    <w:name w:val="Prompt"/>
    <w:rsid w:val="00A73B39"/>
    <w:rPr>
      <w:color w:val="0000FF"/>
      <w:sz w:val="20"/>
      <w:szCs w:val="20"/>
    </w:rPr>
  </w:style>
  <w:style w:type="paragraph" w:customStyle="1" w:styleId="1f0">
    <w:name w:val="1"/>
    <w:basedOn w:val="a3"/>
    <w:next w:val="a3"/>
    <w:rsid w:val="00A73B39"/>
    <w:pPr>
      <w:widowControl w:val="0"/>
      <w:overflowPunct w:val="0"/>
      <w:autoSpaceDE w:val="0"/>
      <w:autoSpaceDN w:val="0"/>
      <w:adjustRightInd w:val="0"/>
      <w:spacing w:line="240" w:lineRule="atLeast"/>
      <w:textAlignment w:val="baseline"/>
    </w:pPr>
    <w:rPr>
      <w:color w:val="000000"/>
      <w:lang w:val="en-US" w:eastAsia="en-US"/>
    </w:rPr>
  </w:style>
  <w:style w:type="paragraph" w:customStyle="1" w:styleId="Outline6">
    <w:name w:val="Outline6"/>
    <w:basedOn w:val="a3"/>
    <w:rsid w:val="00A73B39"/>
    <w:pPr>
      <w:widowControl w:val="0"/>
      <w:tabs>
        <w:tab w:val="left" w:pos="0"/>
      </w:tabs>
      <w:overflowPunct w:val="0"/>
      <w:autoSpaceDE w:val="0"/>
      <w:autoSpaceDN w:val="0"/>
      <w:adjustRightInd w:val="0"/>
      <w:ind w:left="4320" w:hanging="720"/>
      <w:jc w:val="both"/>
      <w:textAlignment w:val="baseline"/>
    </w:pPr>
    <w:rPr>
      <w:color w:val="000000"/>
      <w:lang w:val="en-US" w:eastAsia="en-US"/>
    </w:rPr>
  </w:style>
  <w:style w:type="paragraph" w:styleId="affff6">
    <w:name w:val="envelope address"/>
    <w:basedOn w:val="a3"/>
    <w:rsid w:val="00A73B39"/>
    <w:pPr>
      <w:framePr w:w="7920" w:h="1980" w:hRule="exact" w:hSpace="180" w:wrap="auto" w:hAnchor="page" w:xAlign="center" w:yAlign="bottom"/>
      <w:widowControl w:val="0"/>
      <w:overflowPunct w:val="0"/>
      <w:autoSpaceDE w:val="0"/>
      <w:autoSpaceDN w:val="0"/>
      <w:adjustRightInd w:val="0"/>
      <w:ind w:left="2880"/>
      <w:jc w:val="both"/>
      <w:textAlignment w:val="baseline"/>
    </w:pPr>
    <w:rPr>
      <w:color w:val="000000"/>
      <w:lang w:val="en-US" w:eastAsia="en-US"/>
    </w:rPr>
  </w:style>
  <w:style w:type="paragraph" w:styleId="2c">
    <w:name w:val="envelope return"/>
    <w:basedOn w:val="a3"/>
    <w:rsid w:val="00A73B39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color w:val="000000"/>
      <w:sz w:val="20"/>
      <w:szCs w:val="20"/>
      <w:lang w:val="en-US" w:eastAsia="en-US"/>
    </w:rPr>
  </w:style>
  <w:style w:type="paragraph" w:styleId="1f1">
    <w:name w:val="index 1"/>
    <w:basedOn w:val="a3"/>
    <w:next w:val="a3"/>
    <w:autoRedefine/>
    <w:rsid w:val="00A73B39"/>
    <w:pPr>
      <w:suppressAutoHyphens/>
      <w:ind w:left="240" w:hanging="240"/>
    </w:pPr>
    <w:rPr>
      <w:szCs w:val="20"/>
      <w:lang w:val="tr-TR"/>
    </w:rPr>
  </w:style>
  <w:style w:type="paragraph" w:styleId="affff7">
    <w:name w:val="index heading"/>
    <w:basedOn w:val="a3"/>
    <w:next w:val="1f1"/>
    <w:rsid w:val="00A73B39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b/>
      <w:bCs/>
      <w:color w:val="000000"/>
      <w:lang w:val="en-US" w:eastAsia="en-US"/>
    </w:rPr>
  </w:style>
  <w:style w:type="paragraph" w:styleId="affff8">
    <w:name w:val="Message Header"/>
    <w:basedOn w:val="a3"/>
    <w:link w:val="affff9"/>
    <w:rsid w:val="00A73B39"/>
    <w:pPr>
      <w:widowControl w:val="0"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overflowPunct w:val="0"/>
      <w:autoSpaceDE w:val="0"/>
      <w:autoSpaceDN w:val="0"/>
      <w:adjustRightInd w:val="0"/>
      <w:ind w:left="1080" w:hanging="1080"/>
      <w:jc w:val="both"/>
      <w:textAlignment w:val="baseline"/>
    </w:pPr>
    <w:rPr>
      <w:color w:val="000000"/>
      <w:lang w:val="en-US" w:eastAsia="en-US"/>
    </w:rPr>
  </w:style>
  <w:style w:type="character" w:customStyle="1" w:styleId="affff9">
    <w:name w:val="Шапка Знак"/>
    <w:link w:val="affff8"/>
    <w:rsid w:val="00A73B39"/>
    <w:rPr>
      <w:color w:val="000000"/>
      <w:sz w:val="24"/>
      <w:szCs w:val="24"/>
      <w:shd w:val="pct20" w:color="auto" w:fill="auto"/>
      <w:lang w:val="en-US" w:eastAsia="en-US"/>
    </w:rPr>
  </w:style>
  <w:style w:type="paragraph" w:customStyle="1" w:styleId="Lnum1">
    <w:name w:val="Lnum1"/>
    <w:basedOn w:val="a3"/>
    <w:rsid w:val="00A73B39"/>
    <w:pPr>
      <w:widowControl w:val="0"/>
      <w:tabs>
        <w:tab w:val="left" w:pos="0"/>
      </w:tabs>
      <w:overflowPunct w:val="0"/>
      <w:autoSpaceDE w:val="0"/>
      <w:autoSpaceDN w:val="0"/>
      <w:adjustRightInd w:val="0"/>
      <w:ind w:left="5040" w:hanging="720"/>
      <w:jc w:val="both"/>
      <w:textAlignment w:val="baseline"/>
    </w:pPr>
    <w:rPr>
      <w:color w:val="000000"/>
      <w:lang w:val="en-US" w:eastAsia="en-US"/>
    </w:rPr>
  </w:style>
  <w:style w:type="paragraph" w:customStyle="1" w:styleId="Lnum2">
    <w:name w:val="Lnum2"/>
    <w:basedOn w:val="a3"/>
    <w:rsid w:val="00A73B39"/>
    <w:pPr>
      <w:widowControl w:val="0"/>
      <w:tabs>
        <w:tab w:val="left" w:pos="0"/>
      </w:tabs>
      <w:overflowPunct w:val="0"/>
      <w:autoSpaceDE w:val="0"/>
      <w:autoSpaceDN w:val="0"/>
      <w:adjustRightInd w:val="0"/>
      <w:ind w:left="5760" w:hanging="720"/>
      <w:jc w:val="both"/>
      <w:textAlignment w:val="baseline"/>
    </w:pPr>
    <w:rPr>
      <w:color w:val="000000"/>
      <w:lang w:val="en-US" w:eastAsia="en-US"/>
    </w:rPr>
  </w:style>
  <w:style w:type="paragraph" w:customStyle="1" w:styleId="Lnum3">
    <w:name w:val="Lnum3"/>
    <w:basedOn w:val="a3"/>
    <w:rsid w:val="00A73B39"/>
    <w:pPr>
      <w:widowControl w:val="0"/>
      <w:tabs>
        <w:tab w:val="left" w:pos="0"/>
      </w:tabs>
      <w:overflowPunct w:val="0"/>
      <w:autoSpaceDE w:val="0"/>
      <w:autoSpaceDN w:val="0"/>
      <w:adjustRightInd w:val="0"/>
      <w:ind w:left="6480" w:hanging="720"/>
      <w:jc w:val="both"/>
      <w:textAlignment w:val="baseline"/>
    </w:pPr>
    <w:rPr>
      <w:color w:val="000000"/>
      <w:lang w:val="en-US" w:eastAsia="en-US"/>
    </w:rPr>
  </w:style>
  <w:style w:type="paragraph" w:customStyle="1" w:styleId="B">
    <w:name w:val="B"/>
    <w:basedOn w:val="a3"/>
    <w:rsid w:val="00A73B39"/>
    <w:pPr>
      <w:widowControl w:val="0"/>
      <w:overflowPunct w:val="0"/>
      <w:autoSpaceDE w:val="0"/>
      <w:autoSpaceDN w:val="0"/>
      <w:adjustRightInd w:val="0"/>
      <w:spacing w:after="240"/>
      <w:ind w:left="720"/>
      <w:jc w:val="both"/>
      <w:textAlignment w:val="baseline"/>
    </w:pPr>
    <w:rPr>
      <w:color w:val="000000"/>
      <w:lang w:val="en-US" w:eastAsia="en-US"/>
    </w:rPr>
  </w:style>
  <w:style w:type="paragraph" w:customStyle="1" w:styleId="APPENDICE">
    <w:name w:val="APPENDICE"/>
    <w:basedOn w:val="a3"/>
    <w:next w:val="a3"/>
    <w:rsid w:val="00A73B39"/>
    <w:pPr>
      <w:widowControl w:val="0"/>
      <w:overflowPunct w:val="0"/>
      <w:autoSpaceDE w:val="0"/>
      <w:autoSpaceDN w:val="0"/>
      <w:adjustRightInd w:val="0"/>
      <w:spacing w:after="240"/>
      <w:jc w:val="center"/>
      <w:textAlignment w:val="baseline"/>
    </w:pPr>
    <w:rPr>
      <w:b/>
      <w:bCs/>
      <w:color w:val="000000"/>
      <w:u w:val="single"/>
      <w:lang w:val="en-US" w:eastAsia="en-US"/>
    </w:rPr>
  </w:style>
  <w:style w:type="paragraph" w:customStyle="1" w:styleId="Projektname">
    <w:name w:val="Projektname"/>
    <w:basedOn w:val="a3"/>
    <w:rsid w:val="00A73B39"/>
    <w:pPr>
      <w:widowControl w:val="0"/>
      <w:tabs>
        <w:tab w:val="left" w:pos="1134"/>
      </w:tabs>
      <w:overflowPunct w:val="0"/>
      <w:autoSpaceDE w:val="0"/>
      <w:autoSpaceDN w:val="0"/>
      <w:adjustRightInd w:val="0"/>
      <w:spacing w:before="320"/>
      <w:ind w:left="1134"/>
      <w:jc w:val="center"/>
      <w:textAlignment w:val="baseline"/>
    </w:pPr>
    <w:rPr>
      <w:rFonts w:ascii="Humnst777 BT" w:hAnsi="Humnst777 BT"/>
      <w:b/>
      <w:bCs/>
      <w:color w:val="000000"/>
      <w:sz w:val="40"/>
      <w:szCs w:val="40"/>
      <w:lang w:val="de-DE" w:eastAsia="en-US"/>
    </w:rPr>
  </w:style>
  <w:style w:type="paragraph" w:customStyle="1" w:styleId="Pfad">
    <w:name w:val="Pfad"/>
    <w:basedOn w:val="a3"/>
    <w:rsid w:val="00A73B39"/>
    <w:pPr>
      <w:widowControl w:val="0"/>
      <w:overflowPunct w:val="0"/>
      <w:autoSpaceDE w:val="0"/>
      <w:autoSpaceDN w:val="0"/>
      <w:adjustRightInd w:val="0"/>
      <w:ind w:left="1134"/>
      <w:jc w:val="both"/>
      <w:textAlignment w:val="baseline"/>
    </w:pPr>
    <w:rPr>
      <w:rFonts w:ascii="Humnst777 BT" w:hAnsi="Humnst777 BT"/>
      <w:color w:val="000000"/>
      <w:sz w:val="10"/>
      <w:szCs w:val="10"/>
      <w:lang w:val="de-DE" w:eastAsia="en-US"/>
    </w:rPr>
  </w:style>
  <w:style w:type="paragraph" w:customStyle="1" w:styleId="1f2">
    <w:name w:val="Текст выноски1"/>
    <w:basedOn w:val="a3"/>
    <w:rsid w:val="00A73B39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rFonts w:ascii="Tahoma" w:hAnsi="Tahoma" w:cs="Tahoma"/>
      <w:color w:val="000000"/>
      <w:sz w:val="16"/>
      <w:szCs w:val="16"/>
      <w:lang w:val="en-US" w:eastAsia="en-US"/>
    </w:rPr>
  </w:style>
  <w:style w:type="paragraph" w:customStyle="1" w:styleId="texte">
    <w:name w:val="texte"/>
    <w:basedOn w:val="a3"/>
    <w:rsid w:val="00A73B39"/>
    <w:pPr>
      <w:overflowPunct w:val="0"/>
      <w:autoSpaceDE w:val="0"/>
      <w:autoSpaceDN w:val="0"/>
      <w:adjustRightInd w:val="0"/>
      <w:ind w:left="1176" w:hanging="42"/>
      <w:jc w:val="both"/>
      <w:textAlignment w:val="baseline"/>
    </w:pPr>
    <w:rPr>
      <w:rFonts w:ascii="Arial" w:hAnsi="Arial" w:cs="Arial"/>
      <w:color w:val="000000"/>
      <w:lang w:val="en-GB" w:eastAsia="en-US"/>
    </w:rPr>
  </w:style>
  <w:style w:type="paragraph" w:customStyle="1" w:styleId="texte1">
    <w:name w:val="texte1"/>
    <w:basedOn w:val="af8"/>
    <w:rsid w:val="00A73B39"/>
    <w:pPr>
      <w:tabs>
        <w:tab w:val="clear" w:pos="309"/>
      </w:tabs>
      <w:overflowPunct w:val="0"/>
      <w:autoSpaceDE w:val="0"/>
      <w:autoSpaceDN w:val="0"/>
      <w:adjustRightInd w:val="0"/>
      <w:ind w:left="1176" w:firstLine="0"/>
      <w:jc w:val="both"/>
      <w:textAlignment w:val="baseline"/>
    </w:pPr>
    <w:rPr>
      <w:rFonts w:ascii="Arial" w:hAnsi="Arial" w:cs="Arial"/>
      <w:color w:val="000000"/>
      <w:lang w:val="en-GB" w:eastAsia="en-US"/>
    </w:rPr>
  </w:style>
  <w:style w:type="paragraph" w:customStyle="1" w:styleId="texte0">
    <w:name w:val="texte0"/>
    <w:basedOn w:val="texte"/>
    <w:rsid w:val="00A73B39"/>
    <w:pPr>
      <w:ind w:left="1104" w:hanging="1080"/>
    </w:pPr>
    <w:rPr>
      <w:lang w:val="en-US"/>
    </w:rPr>
  </w:style>
  <w:style w:type="paragraph" w:customStyle="1" w:styleId="1f3">
    <w:name w:val="1))"/>
    <w:basedOn w:val="a3"/>
    <w:rsid w:val="00A73B39"/>
    <w:pPr>
      <w:tabs>
        <w:tab w:val="left" w:pos="1896"/>
      </w:tabs>
      <w:overflowPunct w:val="0"/>
      <w:autoSpaceDE w:val="0"/>
      <w:autoSpaceDN w:val="0"/>
      <w:adjustRightInd w:val="0"/>
      <w:spacing w:line="320" w:lineRule="atLeast"/>
      <w:ind w:left="1896" w:hanging="720"/>
      <w:jc w:val="both"/>
      <w:textAlignment w:val="baseline"/>
    </w:pPr>
    <w:rPr>
      <w:b/>
      <w:bCs/>
      <w:caps/>
      <w:color w:val="000000"/>
      <w:u w:val="single"/>
      <w:lang w:val="en-US" w:eastAsia="en-US"/>
    </w:rPr>
  </w:style>
  <w:style w:type="paragraph" w:customStyle="1" w:styleId="Heading3rus">
    <w:name w:val="Heading 3 (rus)"/>
    <w:basedOn w:val="3"/>
    <w:autoRedefine/>
    <w:rsid w:val="00A73B39"/>
    <w:pPr>
      <w:keepNext w:val="0"/>
      <w:widowControl w:val="0"/>
      <w:numPr>
        <w:ilvl w:val="0"/>
        <w:numId w:val="0"/>
      </w:numPr>
      <w:tabs>
        <w:tab w:val="left" w:pos="1872"/>
      </w:tabs>
      <w:suppressAutoHyphens w:val="0"/>
      <w:overflowPunct w:val="0"/>
      <w:autoSpaceDE w:val="0"/>
      <w:autoSpaceDN w:val="0"/>
      <w:adjustRightInd w:val="0"/>
      <w:spacing w:before="0" w:after="240"/>
      <w:ind w:left="567"/>
      <w:jc w:val="both"/>
      <w:textAlignment w:val="baseline"/>
      <w:outlineLvl w:val="9"/>
    </w:pPr>
    <w:rPr>
      <w:b w:val="0"/>
      <w:snapToGrid/>
      <w:color w:val="000000"/>
      <w:sz w:val="24"/>
      <w:szCs w:val="24"/>
      <w:lang w:eastAsia="en-US"/>
    </w:rPr>
  </w:style>
  <w:style w:type="paragraph" w:customStyle="1" w:styleId="Heading4rus">
    <w:name w:val="Heading 4 (rus)"/>
    <w:basedOn w:val="4"/>
    <w:autoRedefine/>
    <w:rsid w:val="00A73B39"/>
    <w:pPr>
      <w:keepNext w:val="0"/>
      <w:widowControl w:val="0"/>
      <w:numPr>
        <w:ilvl w:val="0"/>
        <w:numId w:val="0"/>
      </w:numPr>
      <w:tabs>
        <w:tab w:val="clear" w:pos="1134"/>
        <w:tab w:val="left" w:pos="864"/>
        <w:tab w:val="left" w:pos="2592"/>
      </w:tabs>
      <w:suppressAutoHyphens w:val="0"/>
      <w:overflowPunct w:val="0"/>
      <w:autoSpaceDE w:val="0"/>
      <w:autoSpaceDN w:val="0"/>
      <w:adjustRightInd w:val="0"/>
      <w:spacing w:before="0" w:after="240"/>
      <w:ind w:left="452"/>
      <w:textAlignment w:val="baseline"/>
      <w:outlineLvl w:val="9"/>
    </w:pPr>
    <w:rPr>
      <w:b w:val="0"/>
      <w:i w:val="0"/>
      <w:snapToGrid/>
      <w:color w:val="000000"/>
      <w:sz w:val="24"/>
      <w:szCs w:val="24"/>
      <w:lang w:eastAsia="en-US"/>
    </w:rPr>
  </w:style>
  <w:style w:type="paragraph" w:customStyle="1" w:styleId="DashorBullet">
    <w:name w:val="Dash or Bullet"/>
    <w:basedOn w:val="a3"/>
    <w:rsid w:val="00A73B39"/>
    <w:pPr>
      <w:spacing w:after="80" w:line="320" w:lineRule="atLeast"/>
      <w:ind w:left="1080" w:hanging="360"/>
      <w:jc w:val="both"/>
    </w:pPr>
    <w:rPr>
      <w:color w:val="000000"/>
      <w:lang w:val="en-US" w:eastAsia="en-US"/>
    </w:rPr>
  </w:style>
  <w:style w:type="paragraph" w:customStyle="1" w:styleId="tiretboule">
    <w:name w:val="tiretboule"/>
    <w:basedOn w:val="a3"/>
    <w:rsid w:val="00A73B39"/>
    <w:pPr>
      <w:tabs>
        <w:tab w:val="num" w:pos="1560"/>
        <w:tab w:val="num" w:pos="1755"/>
      </w:tabs>
      <w:spacing w:after="120"/>
      <w:ind w:left="1582" w:hanging="408"/>
      <w:jc w:val="both"/>
    </w:pPr>
    <w:rPr>
      <w:rFonts w:ascii="Arial" w:hAnsi="Arial" w:cs="Arial"/>
      <w:color w:val="000000"/>
      <w:lang w:val="en-GB" w:eastAsia="en-US"/>
    </w:rPr>
  </w:style>
  <w:style w:type="paragraph" w:customStyle="1" w:styleId="tiretboule2">
    <w:name w:val="tiretboule2"/>
    <w:basedOn w:val="tiretboule"/>
    <w:rsid w:val="00A73B39"/>
    <w:pPr>
      <w:tabs>
        <w:tab w:val="clear" w:pos="1560"/>
        <w:tab w:val="num" w:pos="1440"/>
        <w:tab w:val="num" w:pos="2475"/>
      </w:tabs>
      <w:ind w:left="0" w:firstLine="0"/>
    </w:pPr>
  </w:style>
  <w:style w:type="paragraph" w:customStyle="1" w:styleId="Paragraph">
    <w:name w:val="Paragraph"/>
    <w:basedOn w:val="a3"/>
    <w:rsid w:val="00A73B39"/>
    <w:pPr>
      <w:spacing w:line="320" w:lineRule="atLeast"/>
      <w:ind w:left="720"/>
      <w:jc w:val="both"/>
    </w:pPr>
    <w:rPr>
      <w:color w:val="000000"/>
      <w:lang w:val="en-US" w:eastAsia="en-US"/>
    </w:rPr>
  </w:style>
  <w:style w:type="paragraph" w:customStyle="1" w:styleId="texte4">
    <w:name w:val="texte4"/>
    <w:basedOn w:val="a3"/>
    <w:rsid w:val="00A73B39"/>
    <w:pPr>
      <w:spacing w:after="80"/>
      <w:ind w:left="1920" w:firstLine="3"/>
      <w:jc w:val="both"/>
    </w:pPr>
    <w:rPr>
      <w:rFonts w:ascii="Arial" w:hAnsi="Arial" w:cs="Arial"/>
      <w:color w:val="000000"/>
      <w:lang w:val="en-US" w:eastAsia="en-US"/>
    </w:rPr>
  </w:style>
  <w:style w:type="paragraph" w:customStyle="1" w:styleId="1f4">
    <w:name w:val="Стиль1"/>
    <w:basedOn w:val="2"/>
    <w:rsid w:val="00A73B39"/>
    <w:pPr>
      <w:widowControl w:val="0"/>
      <w:numPr>
        <w:ilvl w:val="0"/>
        <w:numId w:val="0"/>
      </w:numPr>
      <w:tabs>
        <w:tab w:val="left" w:pos="720"/>
        <w:tab w:val="num" w:pos="1080"/>
      </w:tabs>
      <w:suppressAutoHyphens w:val="0"/>
      <w:overflowPunct w:val="0"/>
      <w:autoSpaceDE w:val="0"/>
      <w:autoSpaceDN w:val="0"/>
      <w:adjustRightInd w:val="0"/>
      <w:spacing w:before="0" w:after="240"/>
      <w:ind w:left="1080" w:hanging="360"/>
      <w:jc w:val="both"/>
      <w:textAlignment w:val="baseline"/>
    </w:pPr>
    <w:rPr>
      <w:bCs/>
      <w:snapToGrid/>
      <w:color w:val="000000"/>
      <w:sz w:val="24"/>
      <w:szCs w:val="24"/>
      <w:u w:val="single"/>
      <w:lang w:eastAsia="en-US"/>
    </w:rPr>
  </w:style>
  <w:style w:type="character" w:customStyle="1" w:styleId="1f5">
    <w:name w:val="Стиль1 Знак"/>
    <w:rsid w:val="00A73B39"/>
    <w:rPr>
      <w:b/>
      <w:bCs/>
      <w:noProof w:val="0"/>
      <w:color w:val="000000"/>
      <w:sz w:val="24"/>
      <w:szCs w:val="24"/>
      <w:u w:val="single"/>
      <w:lang w:val="ru-RU" w:eastAsia="en-US"/>
    </w:rPr>
  </w:style>
  <w:style w:type="paragraph" w:customStyle="1" w:styleId="2d">
    <w:name w:val="Стиль2"/>
    <w:basedOn w:val="1"/>
    <w:rsid w:val="00A73B39"/>
    <w:pPr>
      <w:keepLines w:val="0"/>
      <w:pageBreakBefore w:val="0"/>
      <w:tabs>
        <w:tab w:val="clear" w:pos="567"/>
        <w:tab w:val="clear" w:pos="4500"/>
      </w:tabs>
      <w:suppressAutoHyphens w:val="0"/>
      <w:overflowPunct w:val="0"/>
      <w:autoSpaceDE w:val="0"/>
      <w:autoSpaceDN w:val="0"/>
      <w:adjustRightInd w:val="0"/>
      <w:spacing w:before="0" w:after="0"/>
      <w:ind w:hanging="425"/>
      <w:jc w:val="center"/>
      <w:textAlignment w:val="baseline"/>
    </w:pPr>
    <w:rPr>
      <w:rFonts w:ascii="Times New Roman" w:hAnsi="Times New Roman"/>
      <w:bCs/>
      <w:caps/>
      <w:color w:val="000000"/>
      <w:kern w:val="0"/>
      <w:sz w:val="24"/>
      <w:szCs w:val="24"/>
      <w:u w:val="single"/>
      <w:lang w:eastAsia="en-US"/>
    </w:rPr>
  </w:style>
  <w:style w:type="paragraph" w:customStyle="1" w:styleId="38">
    <w:name w:val="Стиль3"/>
    <w:basedOn w:val="1"/>
    <w:next w:val="2d"/>
    <w:rsid w:val="00A73B39"/>
    <w:pPr>
      <w:keepLines w:val="0"/>
      <w:pageBreakBefore w:val="0"/>
      <w:tabs>
        <w:tab w:val="clear" w:pos="567"/>
        <w:tab w:val="clear" w:pos="4500"/>
      </w:tabs>
      <w:suppressAutoHyphens w:val="0"/>
      <w:overflowPunct w:val="0"/>
      <w:autoSpaceDE w:val="0"/>
      <w:autoSpaceDN w:val="0"/>
      <w:adjustRightInd w:val="0"/>
      <w:spacing w:before="0" w:after="0"/>
      <w:ind w:hanging="425"/>
      <w:jc w:val="center"/>
      <w:textAlignment w:val="baseline"/>
    </w:pPr>
    <w:rPr>
      <w:rFonts w:ascii="Times New Roman" w:hAnsi="Times New Roman"/>
      <w:bCs/>
      <w:caps/>
      <w:color w:val="000000"/>
      <w:kern w:val="0"/>
      <w:sz w:val="24"/>
      <w:szCs w:val="24"/>
      <w:u w:val="single"/>
      <w:lang w:eastAsia="en-US"/>
    </w:rPr>
  </w:style>
  <w:style w:type="paragraph" w:customStyle="1" w:styleId="712pt">
    <w:name w:val="Стиль Заголовок 7 + 12 pt"/>
    <w:basedOn w:val="7"/>
    <w:rsid w:val="00A73B39"/>
    <w:pPr>
      <w:numPr>
        <w:ilvl w:val="0"/>
        <w:numId w:val="0"/>
      </w:numPr>
      <w:tabs>
        <w:tab w:val="num" w:pos="1080"/>
        <w:tab w:val="left" w:pos="1296"/>
      </w:tabs>
      <w:suppressAutoHyphens w:val="0"/>
      <w:overflowPunct w:val="0"/>
      <w:autoSpaceDE w:val="0"/>
      <w:autoSpaceDN w:val="0"/>
      <w:adjustRightInd w:val="0"/>
      <w:spacing w:line="240" w:lineRule="auto"/>
      <w:ind w:left="1080" w:hanging="289"/>
      <w:textAlignment w:val="baseline"/>
    </w:pPr>
    <w:rPr>
      <w:snapToGrid/>
      <w:color w:val="000000"/>
      <w:sz w:val="24"/>
      <w:szCs w:val="24"/>
      <w:lang w:val="en-US" w:eastAsia="en-US"/>
    </w:rPr>
  </w:style>
  <w:style w:type="character" w:customStyle="1" w:styleId="213">
    <w:name w:val="Заголовок 2 Знак1"/>
    <w:rsid w:val="00A73B39"/>
    <w:rPr>
      <w:b/>
      <w:bCs/>
      <w:color w:val="000000"/>
      <w:sz w:val="24"/>
      <w:szCs w:val="24"/>
      <w:u w:val="single"/>
      <w:lang w:val="ru-RU" w:eastAsia="en-US" w:bidi="ar-SA"/>
    </w:rPr>
  </w:style>
  <w:style w:type="paragraph" w:customStyle="1" w:styleId="affffa">
    <w:name w:val="Таблица"/>
    <w:basedOn w:val="a3"/>
    <w:next w:val="a3"/>
    <w:rsid w:val="00A73B39"/>
    <w:pPr>
      <w:jc w:val="center"/>
    </w:pPr>
    <w:rPr>
      <w:rFonts w:ascii="Arial" w:hAnsi="Arial"/>
      <w:sz w:val="20"/>
    </w:rPr>
  </w:style>
  <w:style w:type="paragraph" w:customStyle="1" w:styleId="affffb">
    <w:name w:val="Список_произведений"/>
    <w:basedOn w:val="a3"/>
    <w:rsid w:val="00A73B39"/>
    <w:pPr>
      <w:widowControl w:val="0"/>
      <w:tabs>
        <w:tab w:val="left" w:pos="8505"/>
      </w:tabs>
      <w:ind w:firstLine="720"/>
      <w:jc w:val="both"/>
    </w:pPr>
    <w:rPr>
      <w:snapToGrid w:val="0"/>
      <w:sz w:val="28"/>
      <w:szCs w:val="20"/>
    </w:rPr>
  </w:style>
  <w:style w:type="paragraph" w:customStyle="1" w:styleId="affffc">
    <w:name w:val="Основной"/>
    <w:basedOn w:val="a3"/>
    <w:autoRedefine/>
    <w:rsid w:val="00A73B39"/>
    <w:pPr>
      <w:spacing w:line="360" w:lineRule="auto"/>
      <w:ind w:firstLine="709"/>
      <w:jc w:val="both"/>
    </w:pPr>
  </w:style>
  <w:style w:type="paragraph" w:customStyle="1" w:styleId="1f6">
    <w:name w:val="Основной текст1"/>
    <w:basedOn w:val="110"/>
    <w:rsid w:val="00A73B39"/>
    <w:pPr>
      <w:widowControl w:val="0"/>
      <w:suppressAutoHyphens/>
      <w:autoSpaceDE w:val="0"/>
      <w:autoSpaceDN w:val="0"/>
      <w:adjustRightInd w:val="0"/>
      <w:jc w:val="both"/>
    </w:pPr>
    <w:rPr>
      <w:rFonts w:ascii="Arial" w:eastAsia="SimSun" w:hAnsi="Arial" w:cs="Arial"/>
      <w:szCs w:val="24"/>
      <w:lang w:val="tr-TR" w:eastAsia="zh-CN"/>
    </w:rPr>
  </w:style>
  <w:style w:type="paragraph" w:customStyle="1" w:styleId="1f7">
    <w:name w:val="Подзаголовок1"/>
    <w:basedOn w:val="a3"/>
    <w:next w:val="1f6"/>
    <w:rsid w:val="00A73B39"/>
    <w:pPr>
      <w:keepNext/>
      <w:widowControl w:val="0"/>
      <w:suppressAutoHyphens/>
      <w:autoSpaceDE w:val="0"/>
      <w:autoSpaceDN w:val="0"/>
      <w:adjustRightInd w:val="0"/>
      <w:spacing w:before="240" w:after="120"/>
      <w:jc w:val="center"/>
    </w:pPr>
    <w:rPr>
      <w:rFonts w:ascii="Arial" w:eastAsia="SimSun" w:hAnsi="Arial" w:cs="Arial"/>
      <w:i/>
      <w:iCs/>
      <w:sz w:val="28"/>
      <w:szCs w:val="28"/>
      <w:lang w:val="tr-TR" w:eastAsia="zh-CN"/>
    </w:rPr>
  </w:style>
  <w:style w:type="paragraph" w:customStyle="1" w:styleId="1f8">
    <w:name w:val="Верхний колонтитул1"/>
    <w:basedOn w:val="110"/>
    <w:rsid w:val="00A73B39"/>
    <w:pPr>
      <w:widowControl w:val="0"/>
      <w:tabs>
        <w:tab w:val="center" w:pos="4703"/>
        <w:tab w:val="right" w:pos="9406"/>
      </w:tabs>
      <w:suppressAutoHyphens/>
      <w:autoSpaceDE w:val="0"/>
      <w:autoSpaceDN w:val="0"/>
      <w:adjustRightInd w:val="0"/>
    </w:pPr>
    <w:rPr>
      <w:rFonts w:ascii="Times New Roman" w:eastAsia="SimSun" w:hAnsi="Times New Roman"/>
      <w:szCs w:val="24"/>
      <w:lang w:val="tr-TR" w:eastAsia="zh-CN"/>
    </w:rPr>
  </w:style>
  <w:style w:type="paragraph" w:customStyle="1" w:styleId="1f9">
    <w:name w:val="Нижний колонтитул1"/>
    <w:basedOn w:val="110"/>
    <w:rsid w:val="00A73B39"/>
    <w:pPr>
      <w:widowControl w:val="0"/>
      <w:tabs>
        <w:tab w:val="center" w:pos="4703"/>
        <w:tab w:val="right" w:pos="9406"/>
      </w:tabs>
      <w:suppressAutoHyphens/>
      <w:autoSpaceDE w:val="0"/>
      <w:autoSpaceDN w:val="0"/>
      <w:adjustRightInd w:val="0"/>
    </w:pPr>
    <w:rPr>
      <w:rFonts w:ascii="Times New Roman" w:eastAsia="SimSun" w:hAnsi="Times New Roman"/>
      <w:szCs w:val="24"/>
      <w:lang w:val="tr-TR" w:eastAsia="zh-CN"/>
    </w:rPr>
  </w:style>
  <w:style w:type="paragraph" w:customStyle="1" w:styleId="1fa">
    <w:name w:val="Основной текст с отступом1"/>
    <w:basedOn w:val="110"/>
    <w:rsid w:val="00A73B39"/>
    <w:pPr>
      <w:widowControl w:val="0"/>
      <w:suppressAutoHyphens/>
      <w:autoSpaceDE w:val="0"/>
      <w:autoSpaceDN w:val="0"/>
      <w:adjustRightInd w:val="0"/>
      <w:spacing w:before="60" w:after="40"/>
      <w:ind w:firstLine="720"/>
    </w:pPr>
    <w:rPr>
      <w:rFonts w:ascii="Times New Roman" w:eastAsia="SimSun" w:hAnsi="Times New Roman"/>
      <w:b/>
      <w:bCs/>
      <w:sz w:val="28"/>
      <w:szCs w:val="28"/>
      <w:lang w:val="en-US" w:eastAsia="zh-CN"/>
    </w:rPr>
  </w:style>
  <w:style w:type="paragraph" w:customStyle="1" w:styleId="214">
    <w:name w:val="Основной текст с отступом 21"/>
    <w:basedOn w:val="110"/>
    <w:rsid w:val="00A73B39"/>
    <w:pPr>
      <w:widowControl w:val="0"/>
      <w:suppressAutoHyphens/>
      <w:autoSpaceDE w:val="0"/>
      <w:autoSpaceDN w:val="0"/>
      <w:adjustRightInd w:val="0"/>
      <w:spacing w:line="360" w:lineRule="auto"/>
      <w:ind w:left="709"/>
      <w:jc w:val="both"/>
    </w:pPr>
    <w:rPr>
      <w:rFonts w:ascii="Times New Roman" w:eastAsia="SimSun" w:hAnsi="Times New Roman"/>
      <w:szCs w:val="24"/>
      <w:lang w:eastAsia="zh-CN"/>
    </w:rPr>
  </w:style>
  <w:style w:type="paragraph" w:customStyle="1" w:styleId="312">
    <w:name w:val="Основной текст с отступом 31"/>
    <w:basedOn w:val="110"/>
    <w:rsid w:val="00A73B39"/>
    <w:pPr>
      <w:widowControl w:val="0"/>
      <w:tabs>
        <w:tab w:val="left" w:pos="3544"/>
      </w:tabs>
      <w:suppressAutoHyphens/>
      <w:autoSpaceDE w:val="0"/>
      <w:autoSpaceDN w:val="0"/>
      <w:adjustRightInd w:val="0"/>
      <w:spacing w:line="360" w:lineRule="auto"/>
      <w:ind w:left="4253" w:hanging="3557"/>
      <w:jc w:val="both"/>
    </w:pPr>
    <w:rPr>
      <w:rFonts w:ascii="Times New Roman" w:eastAsia="SimSun" w:hAnsi="Times New Roman"/>
      <w:szCs w:val="24"/>
      <w:lang w:eastAsia="zh-CN"/>
    </w:rPr>
  </w:style>
  <w:style w:type="paragraph" w:customStyle="1" w:styleId="1fb">
    <w:name w:val="Цитата1"/>
    <w:basedOn w:val="110"/>
    <w:rsid w:val="00A73B39"/>
    <w:pPr>
      <w:widowControl w:val="0"/>
      <w:tabs>
        <w:tab w:val="left" w:pos="6237"/>
      </w:tabs>
      <w:autoSpaceDE w:val="0"/>
      <w:autoSpaceDN w:val="0"/>
      <w:adjustRightInd w:val="0"/>
      <w:ind w:left="709" w:right="2835"/>
      <w:jc w:val="both"/>
    </w:pPr>
    <w:rPr>
      <w:rFonts w:ascii="Arial" w:eastAsia="SimSun" w:hAnsi="Arial" w:cs="Arial"/>
      <w:sz w:val="22"/>
      <w:szCs w:val="22"/>
      <w:lang w:val="en-GB" w:eastAsia="zh-CN"/>
    </w:rPr>
  </w:style>
  <w:style w:type="paragraph" w:styleId="affffd">
    <w:name w:val="Normal (Web)"/>
    <w:basedOn w:val="110"/>
    <w:next w:val="1fc"/>
    <w:link w:val="1fd"/>
    <w:rsid w:val="00A73B39"/>
    <w:pPr>
      <w:widowControl w:val="0"/>
      <w:autoSpaceDE w:val="0"/>
      <w:autoSpaceDN w:val="0"/>
      <w:adjustRightInd w:val="0"/>
      <w:spacing w:before="100" w:beforeAutospacing="1" w:after="100" w:afterAutospacing="1"/>
    </w:pPr>
    <w:rPr>
      <w:rFonts w:ascii="Times New Roman" w:eastAsia="SimSun" w:hAnsi="Times New Roman"/>
      <w:szCs w:val="24"/>
      <w:lang w:eastAsia="zh-CN"/>
    </w:rPr>
  </w:style>
  <w:style w:type="paragraph" w:customStyle="1" w:styleId="1fc">
    <w:name w:val="Обычный (веб)1"/>
    <w:basedOn w:val="110"/>
    <w:rsid w:val="00A73B39"/>
    <w:pPr>
      <w:widowControl w:val="0"/>
      <w:autoSpaceDE w:val="0"/>
      <w:autoSpaceDN w:val="0"/>
      <w:adjustRightInd w:val="0"/>
      <w:spacing w:before="100" w:beforeAutospacing="1" w:after="100" w:afterAutospacing="1"/>
    </w:pPr>
    <w:rPr>
      <w:rFonts w:ascii="Times New Roman" w:eastAsia="SimSun" w:hAnsi="Times New Roman"/>
      <w:szCs w:val="24"/>
      <w:lang w:eastAsia="zh-CN"/>
    </w:rPr>
  </w:style>
  <w:style w:type="character" w:customStyle="1" w:styleId="zzmpTrailerItem">
    <w:name w:val="zzmpTrailerItem"/>
    <w:rsid w:val="00A73B39"/>
    <w:rPr>
      <w:rFonts w:ascii="Times New Roman" w:hAnsi="Times New Roman" w:cs="Times New Roman"/>
      <w:color w:val="auto"/>
      <w:spacing w:val="0"/>
      <w:sz w:val="16"/>
      <w:szCs w:val="16"/>
      <w:u w:val="none"/>
      <w:effect w:val="none"/>
      <w:lang w:val="ru-RU"/>
    </w:rPr>
  </w:style>
  <w:style w:type="character" w:customStyle="1" w:styleId="1fe">
    <w:name w:val="Основной шрифт абзаца1"/>
    <w:hidden/>
    <w:rsid w:val="00A73B39"/>
    <w:rPr>
      <w:rFonts w:ascii="Times New Roman" w:hAnsi="Times New Roman" w:cs="Times New Roman"/>
      <w:spacing w:val="0"/>
      <w:sz w:val="24"/>
      <w:szCs w:val="24"/>
      <w:lang w:val="tr-TR"/>
    </w:rPr>
  </w:style>
  <w:style w:type="paragraph" w:customStyle="1" w:styleId="1ff">
    <w:name w:val="Текст примечания1"/>
    <w:basedOn w:val="110"/>
    <w:hidden/>
    <w:rsid w:val="00A73B39"/>
    <w:pPr>
      <w:widowControl w:val="0"/>
      <w:suppressAutoHyphens/>
      <w:autoSpaceDE w:val="0"/>
      <w:autoSpaceDN w:val="0"/>
      <w:adjustRightInd w:val="0"/>
    </w:pPr>
    <w:rPr>
      <w:rFonts w:ascii="Times New Roman" w:eastAsia="SimSun" w:hAnsi="Times New Roman"/>
      <w:sz w:val="20"/>
      <w:lang w:val="tr-TR" w:eastAsia="zh-CN"/>
    </w:rPr>
  </w:style>
  <w:style w:type="paragraph" w:styleId="affffe">
    <w:name w:val="Date"/>
    <w:basedOn w:val="110"/>
    <w:next w:val="110"/>
    <w:link w:val="afffff"/>
    <w:rsid w:val="00A73B39"/>
    <w:pPr>
      <w:widowControl w:val="0"/>
      <w:suppressAutoHyphens/>
      <w:autoSpaceDE w:val="0"/>
      <w:autoSpaceDN w:val="0"/>
      <w:adjustRightInd w:val="0"/>
    </w:pPr>
    <w:rPr>
      <w:rFonts w:ascii="Times New Roman" w:eastAsia="SimSun" w:hAnsi="Times New Roman"/>
      <w:szCs w:val="24"/>
      <w:lang w:val="tr-TR" w:eastAsia="zh-CN"/>
    </w:rPr>
  </w:style>
  <w:style w:type="character" w:customStyle="1" w:styleId="afffff">
    <w:name w:val="Дата Знак"/>
    <w:link w:val="affffe"/>
    <w:rsid w:val="00A73B39"/>
    <w:rPr>
      <w:rFonts w:eastAsia="SimSun"/>
      <w:sz w:val="24"/>
      <w:szCs w:val="24"/>
      <w:lang w:val="tr-TR" w:eastAsia="zh-CN"/>
    </w:rPr>
  </w:style>
  <w:style w:type="paragraph" w:customStyle="1" w:styleId="11a">
    <w:name w:val="Заголовок 11"/>
    <w:basedOn w:val="110"/>
    <w:next w:val="110"/>
    <w:rsid w:val="00A73B39"/>
    <w:pPr>
      <w:keepNext/>
      <w:widowControl w:val="0"/>
      <w:suppressAutoHyphens/>
      <w:autoSpaceDE w:val="0"/>
      <w:autoSpaceDN w:val="0"/>
      <w:adjustRightInd w:val="0"/>
      <w:jc w:val="center"/>
    </w:pPr>
    <w:rPr>
      <w:rFonts w:ascii="Times New Roman" w:eastAsia="SimSun" w:hAnsi="Times New Roman"/>
      <w:b/>
      <w:bCs/>
      <w:szCs w:val="24"/>
      <w:lang w:val="tr-TR" w:eastAsia="zh-CN"/>
    </w:rPr>
  </w:style>
  <w:style w:type="paragraph" w:customStyle="1" w:styleId="215">
    <w:name w:val="Заголовок 21"/>
    <w:basedOn w:val="110"/>
    <w:next w:val="110"/>
    <w:rsid w:val="00A73B39"/>
    <w:pPr>
      <w:keepNext/>
      <w:widowControl w:val="0"/>
      <w:suppressAutoHyphens/>
      <w:autoSpaceDE w:val="0"/>
      <w:autoSpaceDN w:val="0"/>
      <w:adjustRightInd w:val="0"/>
      <w:jc w:val="center"/>
    </w:pPr>
    <w:rPr>
      <w:rFonts w:ascii="Arial" w:eastAsia="SimSun" w:hAnsi="Arial" w:cs="Arial"/>
      <w:b/>
      <w:bCs/>
      <w:color w:val="FF0000"/>
      <w:sz w:val="40"/>
      <w:szCs w:val="40"/>
      <w:lang w:val="tr-TR" w:eastAsia="zh-CN"/>
    </w:rPr>
  </w:style>
  <w:style w:type="paragraph" w:customStyle="1" w:styleId="313">
    <w:name w:val="Заголовок 31"/>
    <w:basedOn w:val="110"/>
    <w:next w:val="110"/>
    <w:rsid w:val="00A73B39"/>
    <w:pPr>
      <w:keepNext/>
      <w:widowControl w:val="0"/>
      <w:suppressAutoHyphens/>
      <w:autoSpaceDE w:val="0"/>
      <w:autoSpaceDN w:val="0"/>
      <w:adjustRightInd w:val="0"/>
      <w:spacing w:line="360" w:lineRule="auto"/>
      <w:jc w:val="center"/>
    </w:pPr>
    <w:rPr>
      <w:rFonts w:ascii="Times New Roman" w:eastAsia="SimSun" w:hAnsi="Times New Roman"/>
      <w:b/>
      <w:bCs/>
      <w:sz w:val="32"/>
      <w:szCs w:val="32"/>
      <w:lang w:val="tr-TR" w:eastAsia="zh-CN"/>
    </w:rPr>
  </w:style>
  <w:style w:type="paragraph" w:customStyle="1" w:styleId="410">
    <w:name w:val="Заголовок 41"/>
    <w:basedOn w:val="110"/>
    <w:next w:val="110"/>
    <w:rsid w:val="00A73B39"/>
    <w:pPr>
      <w:keepNext/>
      <w:widowControl w:val="0"/>
      <w:shd w:val="clear" w:color="FFFFFF" w:fill="FFFFFF"/>
      <w:suppressAutoHyphens/>
      <w:autoSpaceDE w:val="0"/>
      <w:autoSpaceDN w:val="0"/>
      <w:adjustRightInd w:val="0"/>
      <w:spacing w:before="173" w:line="360" w:lineRule="auto"/>
      <w:ind w:left="1550" w:firstLine="1"/>
      <w:jc w:val="both"/>
    </w:pPr>
    <w:rPr>
      <w:rFonts w:ascii="Times New Roman" w:eastAsia="SimSun" w:hAnsi="Times New Roman"/>
      <w:sz w:val="22"/>
      <w:szCs w:val="22"/>
      <w:u w:val="single"/>
      <w:lang w:val="en-GB" w:eastAsia="zh-CN"/>
    </w:rPr>
  </w:style>
  <w:style w:type="character" w:customStyle="1" w:styleId="1ff0">
    <w:name w:val="Номер страницы1"/>
    <w:rsid w:val="00A73B39"/>
    <w:rPr>
      <w:rFonts w:ascii="Times New Roman" w:hAnsi="Times New Roman" w:cs="Times New Roman"/>
      <w:spacing w:val="0"/>
      <w:sz w:val="24"/>
      <w:szCs w:val="24"/>
      <w:lang w:val="tr-TR"/>
    </w:rPr>
  </w:style>
  <w:style w:type="paragraph" w:customStyle="1" w:styleId="1ff1">
    <w:name w:val="Название1"/>
    <w:basedOn w:val="110"/>
    <w:next w:val="1f7"/>
    <w:rsid w:val="00A73B39"/>
    <w:pPr>
      <w:widowControl w:val="0"/>
      <w:suppressAutoHyphens/>
      <w:autoSpaceDE w:val="0"/>
      <w:autoSpaceDN w:val="0"/>
      <w:adjustRightInd w:val="0"/>
      <w:jc w:val="center"/>
    </w:pPr>
    <w:rPr>
      <w:rFonts w:ascii="Arial" w:eastAsia="SimSun" w:hAnsi="Arial" w:cs="Arial"/>
      <w:b/>
      <w:bCs/>
      <w:szCs w:val="24"/>
      <w:lang w:val="tr-TR" w:eastAsia="zh-CN"/>
    </w:rPr>
  </w:style>
  <w:style w:type="paragraph" w:customStyle="1" w:styleId="216">
    <w:name w:val="Оглавление 21"/>
    <w:basedOn w:val="110"/>
    <w:next w:val="110"/>
    <w:autoRedefine/>
    <w:hidden/>
    <w:rsid w:val="00A73B39"/>
    <w:pPr>
      <w:widowControl w:val="0"/>
      <w:tabs>
        <w:tab w:val="left" w:pos="720"/>
        <w:tab w:val="right" w:leader="dot" w:pos="9343"/>
      </w:tabs>
      <w:autoSpaceDE w:val="0"/>
      <w:autoSpaceDN w:val="0"/>
      <w:adjustRightInd w:val="0"/>
      <w:spacing w:before="120"/>
    </w:pPr>
    <w:rPr>
      <w:rFonts w:ascii="Times New Roman" w:eastAsia="SimSun" w:hAnsi="Times New Roman"/>
      <w:sz w:val="22"/>
      <w:szCs w:val="22"/>
      <w:lang w:val="de-DE" w:eastAsia="zh-CN"/>
    </w:rPr>
  </w:style>
  <w:style w:type="paragraph" w:customStyle="1" w:styleId="11b">
    <w:name w:val="Указатель 11"/>
    <w:basedOn w:val="110"/>
    <w:next w:val="110"/>
    <w:autoRedefine/>
    <w:hidden/>
    <w:rsid w:val="00A73B39"/>
    <w:pPr>
      <w:widowControl w:val="0"/>
      <w:suppressAutoHyphens/>
      <w:autoSpaceDE w:val="0"/>
      <w:autoSpaceDN w:val="0"/>
      <w:adjustRightInd w:val="0"/>
      <w:ind w:left="240" w:hanging="240"/>
    </w:pPr>
    <w:rPr>
      <w:rFonts w:ascii="Times New Roman" w:eastAsia="SimSun" w:hAnsi="Times New Roman"/>
      <w:szCs w:val="24"/>
      <w:lang w:val="tr-TR" w:eastAsia="zh-CN"/>
    </w:rPr>
  </w:style>
  <w:style w:type="character" w:customStyle="1" w:styleId="1ff2">
    <w:name w:val="Знак примечания1"/>
    <w:hidden/>
    <w:rsid w:val="00A73B39"/>
    <w:rPr>
      <w:rFonts w:ascii="Times New Roman" w:hAnsi="Times New Roman" w:cs="Times New Roman"/>
      <w:spacing w:val="0"/>
      <w:sz w:val="16"/>
      <w:szCs w:val="16"/>
      <w:lang w:val="tr-TR"/>
    </w:rPr>
  </w:style>
  <w:style w:type="paragraph" w:customStyle="1" w:styleId="DeltaViewTableHeading">
    <w:name w:val="DeltaView Table Heading"/>
    <w:basedOn w:val="a3"/>
    <w:rsid w:val="00A73B39"/>
    <w:pPr>
      <w:autoSpaceDE w:val="0"/>
      <w:autoSpaceDN w:val="0"/>
      <w:adjustRightInd w:val="0"/>
      <w:spacing w:after="120"/>
    </w:pPr>
    <w:rPr>
      <w:rFonts w:ascii="Arial" w:eastAsia="SimSun" w:hAnsi="Arial" w:cs="Arial"/>
      <w:b/>
      <w:bCs/>
      <w:lang w:val="en-US" w:eastAsia="zh-CN"/>
    </w:rPr>
  </w:style>
  <w:style w:type="paragraph" w:customStyle="1" w:styleId="DeltaViewTableBody">
    <w:name w:val="DeltaView Table Body"/>
    <w:basedOn w:val="a3"/>
    <w:rsid w:val="00A73B39"/>
    <w:pPr>
      <w:autoSpaceDE w:val="0"/>
      <w:autoSpaceDN w:val="0"/>
      <w:adjustRightInd w:val="0"/>
    </w:pPr>
    <w:rPr>
      <w:rFonts w:ascii="Arial" w:eastAsia="SimSun" w:hAnsi="Arial" w:cs="Arial"/>
      <w:lang w:val="en-US" w:eastAsia="zh-CN"/>
    </w:rPr>
  </w:style>
  <w:style w:type="paragraph" w:customStyle="1" w:styleId="DeltaViewAnnounce">
    <w:name w:val="DeltaView Announce"/>
    <w:rsid w:val="00A73B39"/>
    <w:pPr>
      <w:autoSpaceDE w:val="0"/>
      <w:autoSpaceDN w:val="0"/>
      <w:adjustRightInd w:val="0"/>
      <w:spacing w:before="100" w:beforeAutospacing="1" w:after="100" w:afterAutospacing="1"/>
    </w:pPr>
    <w:rPr>
      <w:rFonts w:ascii="Arial" w:eastAsia="SimSun" w:hAnsi="Arial" w:cs="Arial"/>
      <w:sz w:val="24"/>
      <w:szCs w:val="24"/>
      <w:lang w:val="en-GB" w:eastAsia="zh-CN"/>
    </w:rPr>
  </w:style>
  <w:style w:type="character" w:customStyle="1" w:styleId="DeltaViewInsertion">
    <w:name w:val="DeltaView Insertion"/>
    <w:rsid w:val="00A73B39"/>
    <w:rPr>
      <w:color w:val="0000FF"/>
      <w:spacing w:val="0"/>
      <w:u w:val="double"/>
    </w:rPr>
  </w:style>
  <w:style w:type="character" w:customStyle="1" w:styleId="DeltaViewDeletion">
    <w:name w:val="DeltaView Deletion"/>
    <w:rsid w:val="00A73B39"/>
    <w:rPr>
      <w:strike/>
      <w:color w:val="FF0000"/>
      <w:spacing w:val="0"/>
    </w:rPr>
  </w:style>
  <w:style w:type="character" w:customStyle="1" w:styleId="DeltaViewMoveSource">
    <w:name w:val="DeltaView Move Source"/>
    <w:rsid w:val="00A73B39"/>
    <w:rPr>
      <w:strike/>
      <w:color w:val="00C000"/>
      <w:spacing w:val="0"/>
    </w:rPr>
  </w:style>
  <w:style w:type="character" w:customStyle="1" w:styleId="DeltaViewMoveDestination">
    <w:name w:val="DeltaView Move Destination"/>
    <w:rsid w:val="00A73B39"/>
    <w:rPr>
      <w:color w:val="00C000"/>
      <w:spacing w:val="0"/>
      <w:u w:val="double"/>
    </w:rPr>
  </w:style>
  <w:style w:type="character" w:customStyle="1" w:styleId="DeltaViewChangeNumber">
    <w:name w:val="DeltaView Change Number"/>
    <w:rsid w:val="00A73B39"/>
    <w:rPr>
      <w:color w:val="000000"/>
      <w:spacing w:val="0"/>
      <w:vertAlign w:val="superscript"/>
    </w:rPr>
  </w:style>
  <w:style w:type="character" w:customStyle="1" w:styleId="DeltaViewDelimiter">
    <w:name w:val="DeltaView Delimiter"/>
    <w:rsid w:val="00A73B39"/>
    <w:rPr>
      <w:spacing w:val="0"/>
    </w:rPr>
  </w:style>
  <w:style w:type="character" w:customStyle="1" w:styleId="DeltaViewFormatChange">
    <w:name w:val="DeltaView Format Change"/>
    <w:rsid w:val="00A73B39"/>
    <w:rPr>
      <w:color w:val="000000"/>
      <w:spacing w:val="0"/>
    </w:rPr>
  </w:style>
  <w:style w:type="character" w:customStyle="1" w:styleId="DeltaViewMovedDeletion">
    <w:name w:val="DeltaView Moved Deletion"/>
    <w:rsid w:val="00A73B39"/>
    <w:rPr>
      <w:strike/>
      <w:color w:val="C08080"/>
      <w:spacing w:val="0"/>
    </w:rPr>
  </w:style>
  <w:style w:type="character" w:customStyle="1" w:styleId="DeltaViewComment">
    <w:name w:val="DeltaView Comment"/>
    <w:rsid w:val="00A73B39"/>
    <w:rPr>
      <w:color w:val="000000"/>
      <w:spacing w:val="0"/>
    </w:rPr>
  </w:style>
  <w:style w:type="character" w:customStyle="1" w:styleId="DeltaViewStyleChangeText">
    <w:name w:val="DeltaView Style Change Text"/>
    <w:rsid w:val="00A73B39"/>
    <w:rPr>
      <w:color w:val="000000"/>
      <w:spacing w:val="0"/>
      <w:u w:val="double"/>
    </w:rPr>
  </w:style>
  <w:style w:type="character" w:customStyle="1" w:styleId="DeltaViewStyleChangeLabel">
    <w:name w:val="DeltaView Style Change Label"/>
    <w:rsid w:val="00A73B39"/>
    <w:rPr>
      <w:color w:val="000000"/>
      <w:spacing w:val="0"/>
    </w:rPr>
  </w:style>
  <w:style w:type="character" w:customStyle="1" w:styleId="DeltaViewInsertedComment">
    <w:name w:val="DeltaView Inserted Comment"/>
    <w:rsid w:val="00A73B39"/>
    <w:rPr>
      <w:color w:val="0000FF"/>
      <w:spacing w:val="0"/>
      <w:u w:val="double"/>
    </w:rPr>
  </w:style>
  <w:style w:type="character" w:customStyle="1" w:styleId="DeltaViewDeletedComment">
    <w:name w:val="DeltaView Deleted Comment"/>
    <w:rsid w:val="00A73B39"/>
    <w:rPr>
      <w:strike/>
      <w:color w:val="FF0000"/>
      <w:spacing w:val="0"/>
    </w:rPr>
  </w:style>
  <w:style w:type="paragraph" w:customStyle="1" w:styleId="aji5m00">
    <w:name w:val="aji5m0_0"/>
    <w:basedOn w:val="a3"/>
    <w:rsid w:val="00A73B39"/>
    <w:pPr>
      <w:ind w:firstLine="600"/>
      <w:jc w:val="both"/>
    </w:pPr>
  </w:style>
  <w:style w:type="paragraph" w:customStyle="1" w:styleId="CharChar">
    <w:name w:val="Char Char"/>
    <w:basedOn w:val="a3"/>
    <w:rsid w:val="00A73B39"/>
    <w:pPr>
      <w:tabs>
        <w:tab w:val="num" w:pos="360"/>
      </w:tabs>
      <w:spacing w:after="160" w:line="240" w:lineRule="exact"/>
    </w:pPr>
    <w:rPr>
      <w:noProof/>
      <w:lang w:val="en-US"/>
    </w:rPr>
  </w:style>
  <w:style w:type="numbering" w:styleId="1ai">
    <w:name w:val="Outline List 1"/>
    <w:basedOn w:val="a6"/>
    <w:rsid w:val="00A73B39"/>
  </w:style>
  <w:style w:type="paragraph" w:styleId="afffff0">
    <w:name w:val="annotation subject"/>
    <w:basedOn w:val="afff9"/>
    <w:next w:val="afff9"/>
    <w:link w:val="afffff1"/>
    <w:rsid w:val="00A73B39"/>
    <w:rPr>
      <w:b/>
      <w:bCs/>
    </w:rPr>
  </w:style>
  <w:style w:type="character" w:customStyle="1" w:styleId="afffff1">
    <w:name w:val="Тема примечания Знак"/>
    <w:link w:val="afffff0"/>
    <w:rsid w:val="00A73B39"/>
    <w:rPr>
      <w:b/>
      <w:bCs/>
    </w:rPr>
  </w:style>
  <w:style w:type="character" w:customStyle="1" w:styleId="18">
    <w:name w:val="Обычный1 Знак"/>
    <w:link w:val="110"/>
    <w:rsid w:val="00A73B39"/>
    <w:rPr>
      <w:rFonts w:ascii="TimesET" w:eastAsia="Calibri" w:hAnsi="TimesET"/>
      <w:sz w:val="24"/>
    </w:rPr>
  </w:style>
  <w:style w:type="character" w:customStyle="1" w:styleId="1ff3">
    <w:name w:val="Текст примечания Знак1"/>
    <w:rsid w:val="00A73B39"/>
  </w:style>
  <w:style w:type="paragraph" w:customStyle="1" w:styleId="2e">
    <w:name w:val="Знак Знак Знак2 Знак Знак Знак Знак"/>
    <w:basedOn w:val="a3"/>
    <w:rsid w:val="00A73B39"/>
    <w:rPr>
      <w:rFonts w:ascii="Verdana" w:hAnsi="Verdana" w:cs="Verdana"/>
      <w:sz w:val="20"/>
      <w:szCs w:val="20"/>
      <w:lang w:val="en-US" w:eastAsia="en-US"/>
    </w:rPr>
  </w:style>
  <w:style w:type="paragraph" w:customStyle="1" w:styleId="Style2">
    <w:name w:val="Style2"/>
    <w:basedOn w:val="a3"/>
    <w:uiPriority w:val="99"/>
    <w:rsid w:val="00A73B39"/>
    <w:pPr>
      <w:widowControl w:val="0"/>
      <w:autoSpaceDE w:val="0"/>
      <w:autoSpaceDN w:val="0"/>
      <w:adjustRightInd w:val="0"/>
      <w:spacing w:line="299" w:lineRule="exact"/>
      <w:ind w:hanging="312"/>
    </w:pPr>
  </w:style>
  <w:style w:type="character" w:customStyle="1" w:styleId="FontStyle12">
    <w:name w:val="Font Style12"/>
    <w:uiPriority w:val="99"/>
    <w:rsid w:val="00A73B39"/>
    <w:rPr>
      <w:rFonts w:ascii="Times New Roman" w:hAnsi="Times New Roman" w:cs="Times New Roman"/>
      <w:sz w:val="24"/>
      <w:szCs w:val="24"/>
    </w:rPr>
  </w:style>
  <w:style w:type="numbering" w:customStyle="1" w:styleId="1ff4">
    <w:name w:val="Нет списка1"/>
    <w:next w:val="a6"/>
    <w:semiHidden/>
    <w:unhideWhenUsed/>
    <w:rsid w:val="0052658A"/>
  </w:style>
  <w:style w:type="paragraph" w:customStyle="1" w:styleId="CharChar1">
    <w:name w:val="Char Char1"/>
    <w:basedOn w:val="a3"/>
    <w:rsid w:val="0052658A"/>
    <w:pPr>
      <w:tabs>
        <w:tab w:val="num" w:pos="360"/>
      </w:tabs>
      <w:spacing w:after="160" w:line="240" w:lineRule="exact"/>
    </w:pPr>
    <w:rPr>
      <w:noProof/>
      <w:lang w:val="en-US"/>
    </w:rPr>
  </w:style>
  <w:style w:type="paragraph" w:customStyle="1" w:styleId="Iniiaiieoaenooaaeeou">
    <w:name w:val="Iniiaiie oaeno oaaeeou"/>
    <w:basedOn w:val="a9"/>
    <w:next w:val="a9"/>
    <w:rsid w:val="0024704D"/>
    <w:pPr>
      <w:overflowPunct w:val="0"/>
      <w:autoSpaceDE w:val="0"/>
      <w:autoSpaceDN w:val="0"/>
      <w:adjustRightInd w:val="0"/>
      <w:spacing w:before="40" w:after="40" w:line="240" w:lineRule="auto"/>
      <w:ind w:firstLine="0"/>
      <w:jc w:val="center"/>
    </w:pPr>
    <w:rPr>
      <w:sz w:val="24"/>
    </w:rPr>
  </w:style>
  <w:style w:type="paragraph" w:customStyle="1" w:styleId="Helvetica6pt159003">
    <w:name w:val="Стиль Helvetica 6 pt Слева:  159 см Выступ:  003 см"/>
    <w:basedOn w:val="a3"/>
    <w:rsid w:val="0024704D"/>
    <w:pPr>
      <w:tabs>
        <w:tab w:val="left" w:pos="851"/>
        <w:tab w:val="left" w:pos="1418"/>
      </w:tabs>
      <w:suppressAutoHyphens/>
      <w:ind w:left="915" w:right="-1278" w:hanging="15"/>
    </w:pPr>
    <w:rPr>
      <w:rFonts w:ascii="Helvetica" w:hAnsi="Helvetica"/>
      <w:sz w:val="12"/>
      <w:szCs w:val="20"/>
    </w:rPr>
  </w:style>
  <w:style w:type="numbering" w:customStyle="1" w:styleId="2f">
    <w:name w:val="Нет списка2"/>
    <w:next w:val="a6"/>
    <w:semiHidden/>
    <w:rsid w:val="00EF14AF"/>
  </w:style>
  <w:style w:type="paragraph" w:customStyle="1" w:styleId="140">
    <w:name w:val="Знак Знак Знак Знак1 Знак Знак Знак Знак4"/>
    <w:basedOn w:val="a3"/>
    <w:rsid w:val="00DE4853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WW8Num1z0">
    <w:name w:val="WW8Num1z0"/>
    <w:rsid w:val="00954114"/>
    <w:rPr>
      <w:rFonts w:ascii="StarSymbol" w:hAnsi="StarSymbol" w:cs="StarSymbol"/>
      <w:sz w:val="18"/>
      <w:szCs w:val="18"/>
    </w:rPr>
  </w:style>
  <w:style w:type="paragraph" w:customStyle="1" w:styleId="130">
    <w:name w:val="Знак Знак Знак Знак1 Знак Знак Знак Знак3"/>
    <w:basedOn w:val="a3"/>
    <w:rsid w:val="00E941D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f0">
    <w:name w:val="Обычный2"/>
    <w:rsid w:val="00E941D9"/>
    <w:pPr>
      <w:spacing w:before="100" w:after="100"/>
    </w:pPr>
    <w:rPr>
      <w:snapToGrid w:val="0"/>
      <w:sz w:val="24"/>
    </w:rPr>
  </w:style>
  <w:style w:type="numbering" w:customStyle="1" w:styleId="1ai1">
    <w:name w:val="1 / a / i1"/>
    <w:basedOn w:val="a6"/>
    <w:next w:val="1ai"/>
    <w:rsid w:val="00706763"/>
    <w:pPr>
      <w:numPr>
        <w:numId w:val="6"/>
      </w:numPr>
    </w:pPr>
  </w:style>
  <w:style w:type="table" w:customStyle="1" w:styleId="1ff5">
    <w:name w:val="Сетка таблицы1"/>
    <w:basedOn w:val="a5"/>
    <w:next w:val="aff7"/>
    <w:uiPriority w:val="59"/>
    <w:rsid w:val="007273A3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f1">
    <w:name w:val="Сетка таблицы2"/>
    <w:basedOn w:val="a5"/>
    <w:next w:val="aff7"/>
    <w:uiPriority w:val="59"/>
    <w:rsid w:val="000025D9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9">
    <w:name w:val="Сетка таблицы3"/>
    <w:basedOn w:val="a5"/>
    <w:next w:val="aff7"/>
    <w:uiPriority w:val="59"/>
    <w:rsid w:val="00DC3009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20">
    <w:name w:val="Знак Знак Знак Знак1 Знак Знак Знак Знак2"/>
    <w:basedOn w:val="a3"/>
    <w:rsid w:val="005D354A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table" w:customStyle="1" w:styleId="45">
    <w:name w:val="Сетка таблицы4"/>
    <w:basedOn w:val="a5"/>
    <w:next w:val="aff7"/>
    <w:uiPriority w:val="59"/>
    <w:rsid w:val="004C42D8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a">
    <w:name w:val="Нет списка3"/>
    <w:next w:val="a6"/>
    <w:uiPriority w:val="99"/>
    <w:semiHidden/>
    <w:unhideWhenUsed/>
    <w:rsid w:val="00AC63C6"/>
  </w:style>
  <w:style w:type="paragraph" w:customStyle="1" w:styleId="1ff6">
    <w:name w:val="Текст1"/>
    <w:basedOn w:val="a3"/>
    <w:rsid w:val="00AC63C6"/>
    <w:rPr>
      <w:rFonts w:ascii="Courier New" w:hAnsi="Courier New"/>
      <w:sz w:val="20"/>
      <w:szCs w:val="20"/>
    </w:rPr>
  </w:style>
  <w:style w:type="paragraph" w:customStyle="1" w:styleId="1ff7">
    <w:name w:val="Схема документа1"/>
    <w:basedOn w:val="a3"/>
    <w:rsid w:val="00AC63C6"/>
    <w:pPr>
      <w:shd w:val="clear" w:color="auto" w:fill="000080"/>
    </w:pPr>
    <w:rPr>
      <w:rFonts w:ascii="Tahoma" w:hAnsi="Tahoma"/>
      <w:noProof/>
      <w:sz w:val="20"/>
      <w:szCs w:val="20"/>
    </w:rPr>
  </w:style>
  <w:style w:type="character" w:styleId="afffff2">
    <w:name w:val="line number"/>
    <w:basedOn w:val="a4"/>
    <w:rsid w:val="00AC63C6"/>
  </w:style>
  <w:style w:type="paragraph" w:styleId="afffff3">
    <w:name w:val="Normal Indent"/>
    <w:basedOn w:val="a3"/>
    <w:rsid w:val="00AC63C6"/>
    <w:pPr>
      <w:ind w:left="720"/>
    </w:pPr>
    <w:rPr>
      <w:rFonts w:ascii="NTTierce" w:hAnsi="NTTierce"/>
      <w:sz w:val="20"/>
      <w:szCs w:val="20"/>
    </w:rPr>
  </w:style>
  <w:style w:type="paragraph" w:customStyle="1" w:styleId="Standard2">
    <w:name w:val="Standard2"/>
    <w:rsid w:val="00AC63C6"/>
    <w:pPr>
      <w:ind w:left="504" w:hanging="504"/>
    </w:pPr>
    <w:rPr>
      <w:sz w:val="24"/>
      <w:lang w:val="en-GB"/>
    </w:rPr>
  </w:style>
  <w:style w:type="paragraph" w:customStyle="1" w:styleId="PlainText1">
    <w:name w:val="Plain Text1"/>
    <w:basedOn w:val="a3"/>
    <w:rsid w:val="00AC63C6"/>
    <w:rPr>
      <w:rFonts w:ascii="Courier New" w:hAnsi="Courier New"/>
      <w:sz w:val="20"/>
      <w:szCs w:val="20"/>
    </w:rPr>
  </w:style>
  <w:style w:type="paragraph" w:styleId="afffff4">
    <w:name w:val="Revision"/>
    <w:hidden/>
    <w:uiPriority w:val="99"/>
    <w:semiHidden/>
    <w:rsid w:val="00AC63C6"/>
  </w:style>
  <w:style w:type="table" w:customStyle="1" w:styleId="55">
    <w:name w:val="Сетка таблицы5"/>
    <w:basedOn w:val="a5"/>
    <w:next w:val="aff7"/>
    <w:uiPriority w:val="59"/>
    <w:rsid w:val="00AC63C6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46">
    <w:name w:val="Нет списка4"/>
    <w:next w:val="a6"/>
    <w:semiHidden/>
    <w:unhideWhenUsed/>
    <w:rsid w:val="003709EF"/>
  </w:style>
  <w:style w:type="paragraph" w:customStyle="1" w:styleId="2f2">
    <w:name w:val="Текст2"/>
    <w:basedOn w:val="a3"/>
    <w:rsid w:val="003709EF"/>
    <w:rPr>
      <w:rFonts w:ascii="Courier New" w:hAnsi="Courier New"/>
      <w:sz w:val="20"/>
      <w:szCs w:val="20"/>
    </w:rPr>
  </w:style>
  <w:style w:type="paragraph" w:customStyle="1" w:styleId="2f3">
    <w:name w:val="Схема документа2"/>
    <w:basedOn w:val="a3"/>
    <w:rsid w:val="003709EF"/>
    <w:pPr>
      <w:shd w:val="clear" w:color="auto" w:fill="000080"/>
    </w:pPr>
    <w:rPr>
      <w:rFonts w:ascii="Tahoma" w:hAnsi="Tahoma"/>
      <w:noProof/>
      <w:sz w:val="20"/>
      <w:szCs w:val="20"/>
    </w:rPr>
  </w:style>
  <w:style w:type="table" w:customStyle="1" w:styleId="62">
    <w:name w:val="Сетка таблицы6"/>
    <w:basedOn w:val="a5"/>
    <w:next w:val="aff7"/>
    <w:uiPriority w:val="59"/>
    <w:rsid w:val="003709EF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1c">
    <w:name w:val="Заголовок 1 Знак1"/>
    <w:aliases w:val="(части) Знак"/>
    <w:rsid w:val="00BF48FE"/>
    <w:rPr>
      <w:rFonts w:ascii="Arial" w:hAnsi="Arial" w:cs="Arial"/>
      <w:b/>
      <w:bCs/>
      <w:kern w:val="32"/>
      <w:sz w:val="32"/>
      <w:szCs w:val="32"/>
    </w:rPr>
  </w:style>
  <w:style w:type="character" w:styleId="afffff5">
    <w:name w:val="footnote reference"/>
    <w:rsid w:val="00BF48FE"/>
    <w:rPr>
      <w:vertAlign w:val="superscript"/>
    </w:rPr>
  </w:style>
  <w:style w:type="paragraph" w:customStyle="1" w:styleId="11d">
    <w:name w:val="штамп_11"/>
    <w:basedOn w:val="a3"/>
    <w:rsid w:val="00BF48FE"/>
    <w:pPr>
      <w:jc w:val="center"/>
    </w:pPr>
    <w:rPr>
      <w:b/>
      <w:bCs/>
      <w:sz w:val="22"/>
    </w:rPr>
  </w:style>
  <w:style w:type="paragraph" w:customStyle="1" w:styleId="font5">
    <w:name w:val="font5"/>
    <w:basedOn w:val="a3"/>
    <w:rsid w:val="00BF48FE"/>
    <w:pPr>
      <w:spacing w:before="100" w:after="100"/>
    </w:pPr>
    <w:rPr>
      <w:rFonts w:ascii="Arial" w:eastAsia="Arial Unicode MS" w:hAnsi="Arial" w:cs="Arial"/>
      <w:szCs w:val="20"/>
    </w:rPr>
  </w:style>
  <w:style w:type="paragraph" w:customStyle="1" w:styleId="xl30">
    <w:name w:val="xl30"/>
    <w:basedOn w:val="a3"/>
    <w:rsid w:val="00BF48FE"/>
    <w:pPr>
      <w:suppressAutoHyphens/>
      <w:spacing w:before="280" w:after="280"/>
      <w:jc w:val="center"/>
    </w:pPr>
    <w:rPr>
      <w:sz w:val="22"/>
      <w:szCs w:val="22"/>
      <w:lang w:eastAsia="ar-SA"/>
    </w:rPr>
  </w:style>
  <w:style w:type="paragraph" w:customStyle="1" w:styleId="afffff6">
    <w:name w:val="Табличноый заголовок"/>
    <w:basedOn w:val="a3"/>
    <w:rsid w:val="00BF48FE"/>
    <w:pPr>
      <w:suppressAutoHyphens/>
      <w:jc w:val="center"/>
    </w:pPr>
    <w:rPr>
      <w:b/>
      <w:bCs/>
      <w:szCs w:val="20"/>
      <w:lang w:eastAsia="ar-SA"/>
    </w:rPr>
  </w:style>
  <w:style w:type="paragraph" w:customStyle="1" w:styleId="-">
    <w:name w:val="УГТП-Текст"/>
    <w:basedOn w:val="a3"/>
    <w:rsid w:val="00BF48FE"/>
    <w:pPr>
      <w:ind w:left="284" w:right="284" w:firstLine="851"/>
      <w:jc w:val="both"/>
    </w:pPr>
    <w:rPr>
      <w:rFonts w:ascii="Arial" w:hAnsi="Arial" w:cs="Arial"/>
    </w:rPr>
  </w:style>
  <w:style w:type="paragraph" w:customStyle="1" w:styleId="WW-1">
    <w:name w:val="WW-Заголовок таблицы ссылок1"/>
    <w:basedOn w:val="a3"/>
    <w:next w:val="a3"/>
    <w:rsid w:val="00BF48FE"/>
    <w:pPr>
      <w:suppressAutoHyphens/>
      <w:jc w:val="center"/>
    </w:pPr>
    <w:rPr>
      <w:sz w:val="20"/>
      <w:szCs w:val="20"/>
      <w:lang w:eastAsia="ar-SA"/>
    </w:rPr>
  </w:style>
  <w:style w:type="paragraph" w:customStyle="1" w:styleId="WW-2">
    <w:name w:val="WW-Основной текст с отступом 2"/>
    <w:basedOn w:val="a3"/>
    <w:rsid w:val="00BF48FE"/>
    <w:pPr>
      <w:ind w:firstLine="454"/>
    </w:pPr>
    <w:rPr>
      <w:sz w:val="28"/>
      <w:szCs w:val="20"/>
      <w:lang w:eastAsia="ar-SA"/>
    </w:rPr>
  </w:style>
  <w:style w:type="paragraph" w:customStyle="1" w:styleId="WW-">
    <w:name w:val="WW-Заголовок таблицы ссылок"/>
    <w:basedOn w:val="a3"/>
    <w:next w:val="a3"/>
    <w:rsid w:val="00BF48FE"/>
    <w:pPr>
      <w:suppressAutoHyphens/>
      <w:jc w:val="center"/>
    </w:pPr>
    <w:rPr>
      <w:szCs w:val="20"/>
      <w:lang w:eastAsia="ar-SA"/>
    </w:rPr>
  </w:style>
  <w:style w:type="paragraph" w:customStyle="1" w:styleId="afffff7">
    <w:name w:val="Табличные данные"/>
    <w:basedOn w:val="a3"/>
    <w:rsid w:val="00BF48FE"/>
    <w:pPr>
      <w:suppressAutoHyphens/>
      <w:jc w:val="center"/>
    </w:pPr>
    <w:rPr>
      <w:szCs w:val="20"/>
      <w:lang w:eastAsia="ar-SA"/>
    </w:rPr>
  </w:style>
  <w:style w:type="paragraph" w:customStyle="1" w:styleId="xl31">
    <w:name w:val="xl31"/>
    <w:basedOn w:val="a3"/>
    <w:rsid w:val="00BF48FE"/>
    <w:pPr>
      <w:pBdr>
        <w:left w:val="single" w:sz="1" w:space="0" w:color="000000"/>
        <w:bottom w:val="single" w:sz="1" w:space="0" w:color="000000"/>
        <w:right w:val="single" w:sz="1" w:space="0" w:color="000000"/>
      </w:pBdr>
      <w:suppressAutoHyphens/>
      <w:spacing w:before="280" w:after="280"/>
      <w:jc w:val="center"/>
      <w:textAlignment w:val="center"/>
    </w:pPr>
    <w:rPr>
      <w:lang w:eastAsia="ar-SA"/>
    </w:rPr>
  </w:style>
  <w:style w:type="paragraph" w:customStyle="1" w:styleId="TableHeadOSRPSEIC">
    <w:name w:val="Table Head OSRP SEIC"/>
    <w:basedOn w:val="a3"/>
    <w:rsid w:val="00BF48FE"/>
    <w:pPr>
      <w:keepNext/>
      <w:spacing w:before="60" w:after="60"/>
      <w:jc w:val="center"/>
    </w:pPr>
    <w:rPr>
      <w:rFonts w:ascii="Arial" w:hAnsi="Arial" w:cs="Arial"/>
      <w:b/>
      <w:bCs/>
      <w:sz w:val="20"/>
      <w:szCs w:val="20"/>
    </w:rPr>
  </w:style>
  <w:style w:type="paragraph" w:customStyle="1" w:styleId="TableTextOSRPSEIC">
    <w:name w:val="Table Text OSRP SEIC"/>
    <w:basedOn w:val="a3"/>
    <w:rsid w:val="00BF48FE"/>
    <w:pPr>
      <w:spacing w:before="40" w:after="40"/>
      <w:jc w:val="center"/>
    </w:pPr>
    <w:rPr>
      <w:rFonts w:ascii="Arial" w:hAnsi="Arial" w:cs="Arial"/>
      <w:sz w:val="20"/>
      <w:szCs w:val="20"/>
    </w:rPr>
  </w:style>
  <w:style w:type="paragraph" w:customStyle="1" w:styleId="3b">
    <w:name w:val="Обычный3"/>
    <w:rsid w:val="00BF48FE"/>
    <w:rPr>
      <w:sz w:val="24"/>
    </w:rPr>
  </w:style>
  <w:style w:type="paragraph" w:customStyle="1" w:styleId="72">
    <w:name w:val="Стиль7"/>
    <w:basedOn w:val="a3"/>
    <w:rsid w:val="00BF48FE"/>
    <w:pPr>
      <w:tabs>
        <w:tab w:val="num" w:pos="1657"/>
      </w:tabs>
      <w:spacing w:before="240" w:after="240"/>
      <w:ind w:left="1657" w:hanging="964"/>
    </w:pPr>
    <w:rPr>
      <w:b/>
      <w:sz w:val="28"/>
    </w:rPr>
  </w:style>
  <w:style w:type="paragraph" w:customStyle="1" w:styleId="1TimesNewRoman14pt16pt">
    <w:name w:val="Стиль Заголовок 1 + Times New Roman 14 pt + 16 pt"/>
    <w:basedOn w:val="a3"/>
    <w:autoRedefine/>
    <w:rsid w:val="00BF48FE"/>
    <w:pPr>
      <w:keepNext/>
      <w:numPr>
        <w:numId w:val="8"/>
      </w:numPr>
      <w:tabs>
        <w:tab w:val="clear" w:pos="2292"/>
        <w:tab w:val="left" w:pos="-204"/>
        <w:tab w:val="num" w:pos="-72"/>
        <w:tab w:val="left" w:pos="1290"/>
      </w:tabs>
      <w:spacing w:before="240" w:after="120"/>
      <w:ind w:left="-18" w:firstLine="762"/>
      <w:jc w:val="both"/>
      <w:outlineLvl w:val="0"/>
    </w:pPr>
    <w:rPr>
      <w:rFonts w:cs="Arial"/>
      <w:b/>
      <w:bCs/>
      <w:kern w:val="32"/>
      <w:sz w:val="32"/>
      <w:szCs w:val="32"/>
    </w:rPr>
  </w:style>
  <w:style w:type="paragraph" w:customStyle="1" w:styleId="312002">
    <w:name w:val="Стиль Основной текст с отступом 3 + 12 пт Слева:  002 см Первая ..."/>
    <w:basedOn w:val="32"/>
    <w:rsid w:val="00BF48FE"/>
    <w:pPr>
      <w:tabs>
        <w:tab w:val="left" w:pos="1440"/>
      </w:tabs>
      <w:spacing w:after="0" w:line="360" w:lineRule="auto"/>
      <w:ind w:left="11" w:firstLine="704"/>
      <w:jc w:val="both"/>
    </w:pPr>
    <w:rPr>
      <w:sz w:val="24"/>
      <w:szCs w:val="20"/>
    </w:rPr>
  </w:style>
  <w:style w:type="paragraph" w:customStyle="1" w:styleId="afffff8">
    <w:name w:val="Примечание"/>
    <w:basedOn w:val="a3"/>
    <w:next w:val="20"/>
    <w:rsid w:val="00BF48FE"/>
    <w:pPr>
      <w:shd w:val="clear" w:color="auto" w:fill="FFFFFF"/>
      <w:spacing w:before="29" w:line="348" w:lineRule="auto"/>
      <w:ind w:left="-6" w:firstLine="564"/>
      <w:jc w:val="both"/>
    </w:pPr>
    <w:rPr>
      <w:color w:val="000000"/>
      <w:spacing w:val="60"/>
      <w:sz w:val="20"/>
      <w:szCs w:val="20"/>
    </w:rPr>
  </w:style>
  <w:style w:type="character" w:customStyle="1" w:styleId="2f4">
    <w:name w:val="Заголовок 2 Знак Знак"/>
    <w:rsid w:val="00BF48FE"/>
    <w:rPr>
      <w:rFonts w:ascii="Arial" w:hAnsi="Arial" w:cs="Arial"/>
      <w:b/>
      <w:bCs/>
      <w:i/>
      <w:iCs/>
      <w:sz w:val="28"/>
      <w:szCs w:val="28"/>
      <w:lang w:val="ru-RU" w:eastAsia="ru-RU" w:bidi="ar-SA"/>
    </w:rPr>
  </w:style>
  <w:style w:type="paragraph" w:customStyle="1" w:styleId="afffff9">
    <w:name w:val="абзац"/>
    <w:basedOn w:val="a3"/>
    <w:rsid w:val="00BF48FE"/>
    <w:pPr>
      <w:ind w:firstLine="567"/>
      <w:jc w:val="both"/>
    </w:pPr>
    <w:rPr>
      <w:sz w:val="28"/>
      <w:szCs w:val="20"/>
    </w:rPr>
  </w:style>
  <w:style w:type="paragraph" w:customStyle="1" w:styleId="font6">
    <w:name w:val="font6"/>
    <w:basedOn w:val="a3"/>
    <w:rsid w:val="00BF48FE"/>
    <w:pPr>
      <w:spacing w:before="100" w:beforeAutospacing="1" w:after="100" w:afterAutospacing="1"/>
    </w:pPr>
    <w:rPr>
      <w:rFonts w:eastAsia="Arial Unicode MS"/>
      <w:sz w:val="18"/>
      <w:szCs w:val="18"/>
    </w:rPr>
  </w:style>
  <w:style w:type="paragraph" w:customStyle="1" w:styleId="font7">
    <w:name w:val="font7"/>
    <w:basedOn w:val="a3"/>
    <w:rsid w:val="00BF48FE"/>
    <w:pPr>
      <w:spacing w:before="100" w:beforeAutospacing="1" w:after="100" w:afterAutospacing="1"/>
    </w:pPr>
    <w:rPr>
      <w:rFonts w:eastAsia="Arial Unicode MS"/>
      <w:b/>
      <w:bCs/>
      <w:sz w:val="18"/>
      <w:szCs w:val="18"/>
    </w:rPr>
  </w:style>
  <w:style w:type="paragraph" w:customStyle="1" w:styleId="font8">
    <w:name w:val="font8"/>
    <w:basedOn w:val="a3"/>
    <w:rsid w:val="00BF48FE"/>
    <w:pPr>
      <w:spacing w:before="100" w:beforeAutospacing="1" w:after="100" w:afterAutospacing="1"/>
    </w:pPr>
    <w:rPr>
      <w:rFonts w:eastAsia="Arial Unicode MS"/>
      <w:sz w:val="18"/>
      <w:szCs w:val="18"/>
    </w:rPr>
  </w:style>
  <w:style w:type="paragraph" w:customStyle="1" w:styleId="xl24">
    <w:name w:val="xl2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Arial Unicode MS"/>
    </w:rPr>
  </w:style>
  <w:style w:type="paragraph" w:customStyle="1" w:styleId="xl25">
    <w:name w:val="xl25"/>
    <w:basedOn w:val="a3"/>
    <w:rsid w:val="00BF48FE"/>
    <w:pPr>
      <w:spacing w:before="100" w:beforeAutospacing="1" w:after="100" w:afterAutospacing="1"/>
    </w:pPr>
    <w:rPr>
      <w:rFonts w:eastAsia="Arial Unicode MS"/>
      <w:b/>
      <w:bCs/>
    </w:rPr>
  </w:style>
  <w:style w:type="paragraph" w:customStyle="1" w:styleId="xl26">
    <w:name w:val="xl26"/>
    <w:basedOn w:val="a3"/>
    <w:rsid w:val="00BF48FE"/>
    <w:pPr>
      <w:spacing w:before="100" w:beforeAutospacing="1" w:after="100" w:afterAutospacing="1"/>
    </w:pPr>
    <w:rPr>
      <w:rFonts w:eastAsia="Arial Unicode MS"/>
    </w:rPr>
  </w:style>
  <w:style w:type="paragraph" w:customStyle="1" w:styleId="xl27">
    <w:name w:val="xl27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</w:rPr>
  </w:style>
  <w:style w:type="paragraph" w:customStyle="1" w:styleId="xl28">
    <w:name w:val="xl2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</w:rPr>
  </w:style>
  <w:style w:type="paragraph" w:customStyle="1" w:styleId="xl29">
    <w:name w:val="xl2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</w:rPr>
  </w:style>
  <w:style w:type="paragraph" w:customStyle="1" w:styleId="xl32">
    <w:name w:val="xl32"/>
    <w:basedOn w:val="a3"/>
    <w:rsid w:val="00BF48FE"/>
    <w:pPr>
      <w:spacing w:before="100" w:beforeAutospacing="1" w:after="100" w:afterAutospacing="1"/>
    </w:pPr>
    <w:rPr>
      <w:rFonts w:ascii="Arial" w:eastAsia="Arial Unicode MS" w:hAnsi="Arial" w:cs="Arial"/>
    </w:rPr>
  </w:style>
  <w:style w:type="paragraph" w:customStyle="1" w:styleId="xl33">
    <w:name w:val="xl33"/>
    <w:basedOn w:val="a3"/>
    <w:rsid w:val="00BF48FE"/>
    <w:pPr>
      <w:pBdr>
        <w:bottom w:val="single" w:sz="4" w:space="0" w:color="auto"/>
      </w:pBdr>
      <w:spacing w:before="100" w:beforeAutospacing="1" w:after="100" w:afterAutospacing="1"/>
    </w:pPr>
    <w:rPr>
      <w:rFonts w:eastAsia="Arial Unicode MS"/>
    </w:rPr>
  </w:style>
  <w:style w:type="paragraph" w:customStyle="1" w:styleId="xl34">
    <w:name w:val="xl3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5">
    <w:name w:val="xl3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36">
    <w:name w:val="xl36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18"/>
      <w:szCs w:val="18"/>
    </w:rPr>
  </w:style>
  <w:style w:type="paragraph" w:customStyle="1" w:styleId="xl37">
    <w:name w:val="xl3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18"/>
      <w:szCs w:val="18"/>
    </w:rPr>
  </w:style>
  <w:style w:type="paragraph" w:customStyle="1" w:styleId="xl38">
    <w:name w:val="xl38"/>
    <w:basedOn w:val="a3"/>
    <w:rsid w:val="00BF48F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18"/>
      <w:szCs w:val="18"/>
    </w:rPr>
  </w:style>
  <w:style w:type="paragraph" w:customStyle="1" w:styleId="xl39">
    <w:name w:val="xl39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18"/>
      <w:szCs w:val="18"/>
    </w:rPr>
  </w:style>
  <w:style w:type="paragraph" w:customStyle="1" w:styleId="xl40">
    <w:name w:val="xl40"/>
    <w:basedOn w:val="a3"/>
    <w:rsid w:val="00BF48FE"/>
    <w:pPr>
      <w:spacing w:before="100" w:beforeAutospacing="1" w:after="100" w:afterAutospacing="1"/>
      <w:jc w:val="center"/>
    </w:pPr>
    <w:rPr>
      <w:rFonts w:eastAsia="Arial Unicode MS"/>
      <w:b/>
      <w:bCs/>
    </w:rPr>
  </w:style>
  <w:style w:type="paragraph" w:customStyle="1" w:styleId="xl41">
    <w:name w:val="xl41"/>
    <w:basedOn w:val="a3"/>
    <w:rsid w:val="00BF48FE"/>
    <w:pP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42">
    <w:name w:val="xl4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43">
    <w:name w:val="xl43"/>
    <w:basedOn w:val="a3"/>
    <w:rsid w:val="00BF48F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44">
    <w:name w:val="xl44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45">
    <w:name w:val="xl45"/>
    <w:basedOn w:val="a3"/>
    <w:rsid w:val="00BF48F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46">
    <w:name w:val="xl46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01">
    <w:name w:val="Текст внутри раздела 01"/>
    <w:rsid w:val="00BF48FE"/>
    <w:pPr>
      <w:tabs>
        <w:tab w:val="left" w:pos="1276"/>
      </w:tabs>
      <w:spacing w:line="288" w:lineRule="auto"/>
      <w:ind w:firstLine="567"/>
      <w:jc w:val="both"/>
    </w:pPr>
    <w:rPr>
      <w:sz w:val="24"/>
      <w:szCs w:val="24"/>
      <w:lang w:eastAsia="en-US"/>
    </w:rPr>
  </w:style>
  <w:style w:type="paragraph" w:customStyle="1" w:styleId="2140">
    <w:name w:val="Стиль Заголовок 2 + 14 пт не полужирный"/>
    <w:basedOn w:val="2"/>
    <w:rsid w:val="00BF48FE"/>
    <w:pPr>
      <w:numPr>
        <w:ilvl w:val="0"/>
        <w:numId w:val="0"/>
      </w:numPr>
      <w:suppressAutoHyphens w:val="0"/>
      <w:spacing w:before="0" w:after="0"/>
      <w:jc w:val="both"/>
    </w:pPr>
    <w:rPr>
      <w:b w:val="0"/>
      <w:snapToGrid/>
      <w:sz w:val="24"/>
    </w:rPr>
  </w:style>
  <w:style w:type="paragraph" w:customStyle="1" w:styleId="2121002">
    <w:name w:val="Стиль Заголовок 2 + Слева:  121 см Выступ:  002 см"/>
    <w:basedOn w:val="2"/>
    <w:rsid w:val="00BF48FE"/>
    <w:pPr>
      <w:numPr>
        <w:ilvl w:val="0"/>
        <w:numId w:val="0"/>
      </w:numPr>
      <w:suppressAutoHyphens w:val="0"/>
      <w:spacing w:before="0" w:after="0"/>
      <w:ind w:left="696" w:hanging="12"/>
      <w:jc w:val="both"/>
    </w:pPr>
    <w:rPr>
      <w:b w:val="0"/>
      <w:bCs/>
      <w:snapToGrid/>
      <w:sz w:val="24"/>
    </w:rPr>
  </w:style>
  <w:style w:type="character" w:customStyle="1" w:styleId="1fd">
    <w:name w:val="Обычный (веб) Знак1"/>
    <w:link w:val="affffd"/>
    <w:rsid w:val="00BF48FE"/>
    <w:rPr>
      <w:rFonts w:eastAsia="SimSun"/>
      <w:sz w:val="24"/>
      <w:szCs w:val="24"/>
      <w:lang w:eastAsia="zh-CN"/>
    </w:rPr>
  </w:style>
  <w:style w:type="paragraph" w:customStyle="1" w:styleId="101">
    <w:name w:val="Стиль Заголовок 1 + По левому краю Слева:  0 см Первая строка:  1..."/>
    <w:basedOn w:val="1"/>
    <w:next w:val="ab"/>
    <w:rsid w:val="00BF48FE"/>
    <w:pPr>
      <w:keepLines w:val="0"/>
      <w:pageBreakBefore w:val="0"/>
      <w:numPr>
        <w:numId w:val="9"/>
      </w:numPr>
      <w:tabs>
        <w:tab w:val="clear" w:pos="567"/>
        <w:tab w:val="clear" w:pos="1080"/>
        <w:tab w:val="num" w:pos="360"/>
      </w:tabs>
      <w:suppressAutoHyphens w:val="0"/>
      <w:spacing w:before="360" w:after="360" w:line="360" w:lineRule="auto"/>
      <w:ind w:left="0" w:firstLine="0"/>
    </w:pPr>
    <w:rPr>
      <w:rFonts w:ascii="Times New Roman" w:hAnsi="Times New Roman"/>
      <w:bCs/>
      <w:kern w:val="0"/>
      <w:sz w:val="28"/>
      <w:szCs w:val="28"/>
    </w:rPr>
  </w:style>
  <w:style w:type="paragraph" w:customStyle="1" w:styleId="220">
    <w:name w:val="Основной текст с отступом 22"/>
    <w:basedOn w:val="a3"/>
    <w:rsid w:val="00BF48FE"/>
    <w:pPr>
      <w:overflowPunct w:val="0"/>
      <w:autoSpaceDE w:val="0"/>
      <w:autoSpaceDN w:val="0"/>
      <w:adjustRightInd w:val="0"/>
      <w:ind w:firstLine="284"/>
      <w:jc w:val="both"/>
    </w:pPr>
    <w:rPr>
      <w:i/>
      <w:sz w:val="28"/>
      <w:szCs w:val="20"/>
    </w:rPr>
  </w:style>
  <w:style w:type="paragraph" w:customStyle="1" w:styleId="Heading">
    <w:name w:val="Heading"/>
    <w:rsid w:val="00BF48FE"/>
    <w:pPr>
      <w:autoSpaceDE w:val="0"/>
      <w:autoSpaceDN w:val="0"/>
      <w:adjustRightInd w:val="0"/>
    </w:pPr>
    <w:rPr>
      <w:rFonts w:ascii="Arial" w:hAnsi="Arial" w:cs="Arial"/>
      <w:b/>
      <w:bCs/>
      <w:sz w:val="22"/>
      <w:szCs w:val="22"/>
    </w:rPr>
  </w:style>
  <w:style w:type="paragraph" w:customStyle="1" w:styleId="Preformat">
    <w:name w:val="Preformat"/>
    <w:rsid w:val="00BF48FE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styleId="HTML">
    <w:name w:val="HTML Preformatted"/>
    <w:basedOn w:val="a3"/>
    <w:link w:val="HTML0"/>
    <w:rsid w:val="00BF48F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4"/>
    <w:link w:val="HTML"/>
    <w:rsid w:val="00BF48FE"/>
    <w:rPr>
      <w:rFonts w:ascii="Courier New" w:hAnsi="Courier New" w:cs="Courier New"/>
    </w:rPr>
  </w:style>
  <w:style w:type="paragraph" w:customStyle="1" w:styleId="heading0">
    <w:name w:val="heading"/>
    <w:basedOn w:val="a3"/>
    <w:rsid w:val="00BF48FE"/>
    <w:pPr>
      <w:spacing w:before="100" w:beforeAutospacing="1" w:after="100" w:afterAutospacing="1"/>
    </w:pPr>
  </w:style>
  <w:style w:type="paragraph" w:customStyle="1" w:styleId="FR3">
    <w:name w:val="FR3"/>
    <w:rsid w:val="00BF48FE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sz w:val="16"/>
    </w:rPr>
  </w:style>
  <w:style w:type="paragraph" w:customStyle="1" w:styleId="221">
    <w:name w:val="Основной текст 22"/>
    <w:basedOn w:val="a3"/>
    <w:rsid w:val="00BF48FE"/>
    <w:pPr>
      <w:widowControl w:val="0"/>
      <w:overflowPunct w:val="0"/>
      <w:autoSpaceDE w:val="0"/>
      <w:autoSpaceDN w:val="0"/>
      <w:adjustRightInd w:val="0"/>
      <w:ind w:firstLine="284"/>
      <w:jc w:val="both"/>
      <w:textAlignment w:val="baseline"/>
    </w:pPr>
    <w:rPr>
      <w:szCs w:val="20"/>
    </w:rPr>
  </w:style>
  <w:style w:type="paragraph" w:customStyle="1" w:styleId="afffffa">
    <w:name w:val="Мой_Текст"/>
    <w:basedOn w:val="a3"/>
    <w:rsid w:val="00BF48FE"/>
    <w:pPr>
      <w:widowControl w:val="0"/>
      <w:autoSpaceDE w:val="0"/>
      <w:autoSpaceDN w:val="0"/>
      <w:adjustRightInd w:val="0"/>
      <w:spacing w:after="80"/>
      <w:ind w:firstLine="567"/>
      <w:jc w:val="both"/>
    </w:pPr>
    <w:rPr>
      <w:sz w:val="22"/>
      <w:szCs w:val="20"/>
    </w:rPr>
  </w:style>
  <w:style w:type="paragraph" w:customStyle="1" w:styleId="afffffb">
    <w:name w:val="Моя_ТаблицаТекст"/>
    <w:basedOn w:val="a3"/>
    <w:rsid w:val="00BF48FE"/>
    <w:pPr>
      <w:widowControl w:val="0"/>
      <w:autoSpaceDE w:val="0"/>
      <w:autoSpaceDN w:val="0"/>
      <w:adjustRightInd w:val="0"/>
      <w:jc w:val="center"/>
    </w:pPr>
    <w:rPr>
      <w:sz w:val="22"/>
      <w:szCs w:val="20"/>
    </w:rPr>
  </w:style>
  <w:style w:type="paragraph" w:customStyle="1" w:styleId="afffffc">
    <w:name w:val="Обычный + Черный"/>
    <w:basedOn w:val="affffd"/>
    <w:link w:val="afffffd"/>
    <w:rsid w:val="00BF48FE"/>
    <w:pPr>
      <w:widowControl/>
      <w:autoSpaceDE/>
      <w:autoSpaceDN/>
      <w:adjustRightInd/>
      <w:spacing w:before="0" w:beforeAutospacing="0" w:after="0" w:afterAutospacing="0" w:line="360" w:lineRule="auto"/>
      <w:jc w:val="both"/>
    </w:pPr>
    <w:rPr>
      <w:rFonts w:eastAsia="Times New Roman"/>
      <w:szCs w:val="25"/>
      <w:lang w:eastAsia="ru-RU"/>
    </w:rPr>
  </w:style>
  <w:style w:type="character" w:customStyle="1" w:styleId="afffffd">
    <w:name w:val="Обычный + Черный Знак"/>
    <w:link w:val="afffffc"/>
    <w:rsid w:val="00BF48FE"/>
    <w:rPr>
      <w:sz w:val="24"/>
      <w:szCs w:val="25"/>
    </w:rPr>
  </w:style>
  <w:style w:type="paragraph" w:customStyle="1" w:styleId="121">
    <w:name w:val="!Обычный жирный 12 пт!"/>
    <w:basedOn w:val="a3"/>
    <w:link w:val="122"/>
    <w:rsid w:val="00BF48FE"/>
    <w:pPr>
      <w:jc w:val="both"/>
    </w:pPr>
    <w:rPr>
      <w:sz w:val="22"/>
      <w:szCs w:val="20"/>
    </w:rPr>
  </w:style>
  <w:style w:type="paragraph" w:customStyle="1" w:styleId="100">
    <w:name w:val="!Обычный 10 пт!"/>
    <w:basedOn w:val="a3"/>
    <w:rsid w:val="00BF48FE"/>
    <w:pPr>
      <w:jc w:val="center"/>
    </w:pPr>
    <w:rPr>
      <w:b/>
      <w:sz w:val="20"/>
      <w:szCs w:val="20"/>
    </w:rPr>
  </w:style>
  <w:style w:type="paragraph" w:customStyle="1" w:styleId="Goskom">
    <w:name w:val="@Goskom@"/>
    <w:basedOn w:val="a3"/>
    <w:rsid w:val="00BF48FE"/>
    <w:pPr>
      <w:jc w:val="center"/>
    </w:pPr>
    <w:rPr>
      <w:b/>
      <w:sz w:val="22"/>
      <w:szCs w:val="20"/>
    </w:rPr>
  </w:style>
  <w:style w:type="paragraph" w:customStyle="1" w:styleId="Tekst2kolonki">
    <w:name w:val="!Tekst 2 kolonki!"/>
    <w:basedOn w:val="a3"/>
    <w:rsid w:val="00BF48FE"/>
    <w:pPr>
      <w:ind w:firstLine="284"/>
      <w:jc w:val="both"/>
    </w:pPr>
    <w:rPr>
      <w:sz w:val="20"/>
      <w:szCs w:val="20"/>
    </w:rPr>
  </w:style>
  <w:style w:type="paragraph" w:customStyle="1" w:styleId="TekstTablitsy">
    <w:name w:val="!Tekst Tablitsy!"/>
    <w:basedOn w:val="a3"/>
    <w:rsid w:val="00BF48FE"/>
    <w:pPr>
      <w:ind w:left="56"/>
    </w:pPr>
    <w:rPr>
      <w:sz w:val="18"/>
      <w:szCs w:val="20"/>
    </w:rPr>
  </w:style>
  <w:style w:type="paragraph" w:customStyle="1" w:styleId="Prilozhenie">
    <w:name w:val="!Prilozhenie!"/>
    <w:basedOn w:val="2"/>
    <w:rsid w:val="00BF48FE"/>
    <w:pPr>
      <w:keepNext w:val="0"/>
      <w:pageBreakBefore/>
      <w:numPr>
        <w:numId w:val="7"/>
      </w:numPr>
      <w:suppressAutoHyphens w:val="0"/>
      <w:spacing w:after="60"/>
      <w:ind w:firstLine="7201"/>
    </w:pPr>
    <w:rPr>
      <w:b w:val="0"/>
      <w:i/>
      <w:snapToGrid/>
      <w:sz w:val="24"/>
    </w:rPr>
  </w:style>
  <w:style w:type="paragraph" w:customStyle="1" w:styleId="Primechanie">
    <w:name w:val="!Primechanie!"/>
    <w:basedOn w:val="a3"/>
    <w:rsid w:val="00BF48FE"/>
    <w:pPr>
      <w:ind w:left="567" w:right="-113"/>
    </w:pPr>
    <w:rPr>
      <w:bCs/>
      <w:sz w:val="18"/>
      <w:szCs w:val="20"/>
    </w:rPr>
  </w:style>
  <w:style w:type="paragraph" w:styleId="2f5">
    <w:name w:val="List 2"/>
    <w:basedOn w:val="a3"/>
    <w:rsid w:val="00BF48FE"/>
    <w:pPr>
      <w:spacing w:before="60"/>
      <w:ind w:left="566" w:hanging="283"/>
      <w:jc w:val="both"/>
    </w:pPr>
    <w:rPr>
      <w:sz w:val="20"/>
      <w:szCs w:val="20"/>
    </w:rPr>
  </w:style>
  <w:style w:type="paragraph" w:styleId="2f6">
    <w:name w:val="List Bullet 2"/>
    <w:basedOn w:val="a3"/>
    <w:rsid w:val="00BF48FE"/>
    <w:pPr>
      <w:spacing w:before="60"/>
      <w:ind w:left="566" w:hanging="283"/>
      <w:jc w:val="both"/>
    </w:pPr>
    <w:rPr>
      <w:sz w:val="20"/>
      <w:szCs w:val="20"/>
    </w:rPr>
  </w:style>
  <w:style w:type="paragraph" w:styleId="3c">
    <w:name w:val="List Bullet 3"/>
    <w:basedOn w:val="a3"/>
    <w:rsid w:val="00BF48FE"/>
    <w:pPr>
      <w:spacing w:before="60"/>
      <w:ind w:left="849" w:hanging="283"/>
      <w:jc w:val="both"/>
    </w:pPr>
    <w:rPr>
      <w:sz w:val="20"/>
      <w:szCs w:val="20"/>
    </w:rPr>
  </w:style>
  <w:style w:type="paragraph" w:styleId="47">
    <w:name w:val="List Bullet 4"/>
    <w:basedOn w:val="a3"/>
    <w:rsid w:val="00BF48FE"/>
    <w:pPr>
      <w:spacing w:before="60"/>
      <w:ind w:left="1132" w:hanging="283"/>
      <w:jc w:val="both"/>
    </w:pPr>
    <w:rPr>
      <w:sz w:val="20"/>
      <w:szCs w:val="20"/>
    </w:rPr>
  </w:style>
  <w:style w:type="paragraph" w:styleId="2f7">
    <w:name w:val="List Number 2"/>
    <w:basedOn w:val="a3"/>
    <w:rsid w:val="00BF48FE"/>
    <w:pPr>
      <w:spacing w:before="60"/>
      <w:ind w:left="566" w:hanging="283"/>
      <w:jc w:val="both"/>
    </w:pPr>
    <w:rPr>
      <w:rFonts w:ascii="TimesET" w:hAnsi="TimesET"/>
      <w:sz w:val="20"/>
      <w:szCs w:val="20"/>
    </w:rPr>
  </w:style>
  <w:style w:type="paragraph" w:styleId="afffffe">
    <w:name w:val="Closing"/>
    <w:basedOn w:val="a3"/>
    <w:link w:val="affffff"/>
    <w:rsid w:val="00BF48FE"/>
    <w:pPr>
      <w:spacing w:before="60"/>
      <w:ind w:left="4252" w:firstLine="567"/>
      <w:jc w:val="both"/>
    </w:pPr>
    <w:rPr>
      <w:sz w:val="20"/>
      <w:szCs w:val="20"/>
    </w:rPr>
  </w:style>
  <w:style w:type="character" w:customStyle="1" w:styleId="affffff">
    <w:name w:val="Прощание Знак"/>
    <w:basedOn w:val="a4"/>
    <w:link w:val="afffffe"/>
    <w:rsid w:val="00BF48FE"/>
  </w:style>
  <w:style w:type="paragraph" w:styleId="affffff0">
    <w:name w:val="Signature"/>
    <w:basedOn w:val="a3"/>
    <w:link w:val="affffff1"/>
    <w:rsid w:val="00BF48FE"/>
    <w:pPr>
      <w:spacing w:before="60"/>
      <w:ind w:left="4252" w:firstLine="567"/>
      <w:jc w:val="both"/>
    </w:pPr>
    <w:rPr>
      <w:sz w:val="20"/>
      <w:szCs w:val="20"/>
    </w:rPr>
  </w:style>
  <w:style w:type="character" w:customStyle="1" w:styleId="affffff1">
    <w:name w:val="Подпись Знак"/>
    <w:basedOn w:val="a4"/>
    <w:link w:val="affffff0"/>
    <w:rsid w:val="00BF48FE"/>
  </w:style>
  <w:style w:type="paragraph" w:styleId="affffff2">
    <w:name w:val="List Continue"/>
    <w:basedOn w:val="a3"/>
    <w:rsid w:val="00BF48FE"/>
    <w:pPr>
      <w:spacing w:before="60" w:after="120"/>
      <w:ind w:left="283" w:firstLine="567"/>
      <w:jc w:val="both"/>
    </w:pPr>
    <w:rPr>
      <w:sz w:val="20"/>
      <w:szCs w:val="20"/>
    </w:rPr>
  </w:style>
  <w:style w:type="paragraph" w:styleId="3d">
    <w:name w:val="List Continue 3"/>
    <w:basedOn w:val="a3"/>
    <w:rsid w:val="00BF48FE"/>
    <w:pPr>
      <w:spacing w:before="60" w:after="120"/>
      <w:ind w:left="849" w:firstLine="567"/>
      <w:jc w:val="both"/>
    </w:pPr>
    <w:rPr>
      <w:sz w:val="20"/>
      <w:szCs w:val="20"/>
    </w:rPr>
  </w:style>
  <w:style w:type="paragraph" w:customStyle="1" w:styleId="141">
    <w:name w:val="Текст с переносом 14"/>
    <w:basedOn w:val="a3"/>
    <w:rsid w:val="00BF48FE"/>
    <w:pPr>
      <w:ind w:right="-360"/>
      <w:jc w:val="both"/>
    </w:pPr>
    <w:rPr>
      <w:sz w:val="20"/>
      <w:szCs w:val="20"/>
    </w:rPr>
  </w:style>
  <w:style w:type="paragraph" w:customStyle="1" w:styleId="affffff3">
    <w:name w:val="государственного надзора (контроля) и другими заинтересованными организациями"/>
    <w:aliases w:val="находящимися на бюджетном финансировании,выдающими заказчику и проектной организации исходные данные,технические условия и требования на   ооо"/>
    <w:basedOn w:val="a3"/>
    <w:rsid w:val="00BF48FE"/>
    <w:pPr>
      <w:spacing w:before="60"/>
      <w:ind w:firstLine="567"/>
    </w:pPr>
    <w:rPr>
      <w:sz w:val="32"/>
      <w:szCs w:val="20"/>
      <w:vertAlign w:val="superscript"/>
    </w:rPr>
  </w:style>
  <w:style w:type="paragraph" w:customStyle="1" w:styleId="48">
    <w:name w:val="Основной текст 4"/>
    <w:basedOn w:val="af8"/>
    <w:rsid w:val="00BF48FE"/>
    <w:pPr>
      <w:tabs>
        <w:tab w:val="clear" w:pos="309"/>
      </w:tabs>
      <w:spacing w:before="60" w:after="120"/>
      <w:ind w:left="283" w:firstLine="567"/>
      <w:jc w:val="both"/>
    </w:pPr>
    <w:rPr>
      <w:sz w:val="20"/>
      <w:szCs w:val="20"/>
    </w:rPr>
  </w:style>
  <w:style w:type="paragraph" w:customStyle="1" w:styleId="56">
    <w:name w:val="Основной текст 5"/>
    <w:basedOn w:val="af8"/>
    <w:rsid w:val="00BF48FE"/>
    <w:pPr>
      <w:tabs>
        <w:tab w:val="clear" w:pos="309"/>
      </w:tabs>
      <w:spacing w:before="60" w:after="120"/>
      <w:ind w:left="283" w:firstLine="567"/>
      <w:jc w:val="both"/>
    </w:pPr>
    <w:rPr>
      <w:sz w:val="20"/>
      <w:szCs w:val="20"/>
    </w:rPr>
  </w:style>
  <w:style w:type="paragraph" w:customStyle="1" w:styleId="320">
    <w:name w:val="Основной текст 32"/>
    <w:basedOn w:val="a3"/>
    <w:rsid w:val="00BF48FE"/>
    <w:pPr>
      <w:overflowPunct w:val="0"/>
      <w:autoSpaceDE w:val="0"/>
      <w:autoSpaceDN w:val="0"/>
      <w:adjustRightInd w:val="0"/>
      <w:textAlignment w:val="baseline"/>
    </w:pPr>
    <w:rPr>
      <w:sz w:val="18"/>
      <w:szCs w:val="20"/>
    </w:rPr>
  </w:style>
  <w:style w:type="paragraph" w:customStyle="1" w:styleId="FR1">
    <w:name w:val="FR1"/>
    <w:rsid w:val="00BF48FE"/>
    <w:pPr>
      <w:widowControl w:val="0"/>
      <w:overflowPunct w:val="0"/>
      <w:autoSpaceDE w:val="0"/>
      <w:autoSpaceDN w:val="0"/>
      <w:adjustRightInd w:val="0"/>
      <w:spacing w:before="160" w:line="360" w:lineRule="auto"/>
      <w:ind w:right="1000"/>
      <w:jc w:val="both"/>
    </w:pPr>
    <w:rPr>
      <w:rFonts w:ascii="Arial" w:hAnsi="Arial"/>
      <w:i/>
      <w:sz w:val="16"/>
    </w:rPr>
  </w:style>
  <w:style w:type="paragraph" w:customStyle="1" w:styleId="Normal1">
    <w:name w:val="Normal1"/>
    <w:rsid w:val="00BF48FE"/>
    <w:pPr>
      <w:autoSpaceDE w:val="0"/>
      <w:autoSpaceDN w:val="0"/>
    </w:pPr>
    <w:rPr>
      <w:rFonts w:ascii="Arial" w:hAnsi="Arial" w:cs="Arial"/>
      <w:sz w:val="18"/>
      <w:szCs w:val="18"/>
    </w:rPr>
  </w:style>
  <w:style w:type="character" w:customStyle="1" w:styleId="affffff4">
    <w:name w:val="номер страницы"/>
    <w:basedOn w:val="a4"/>
    <w:rsid w:val="00BF48FE"/>
  </w:style>
  <w:style w:type="paragraph" w:customStyle="1" w:styleId="Vvodnyeukazanija">
    <w:name w:val="!Vvodnye ukazanija!"/>
    <w:basedOn w:val="4"/>
    <w:rsid w:val="00BF48FE"/>
    <w:pPr>
      <w:numPr>
        <w:numId w:val="7"/>
      </w:numPr>
      <w:tabs>
        <w:tab w:val="clear" w:pos="1134"/>
      </w:tabs>
      <w:suppressAutoHyphens w:val="0"/>
      <w:spacing w:before="20"/>
      <w:jc w:val="center"/>
    </w:pPr>
    <w:rPr>
      <w:snapToGrid/>
      <w:sz w:val="24"/>
    </w:rPr>
  </w:style>
  <w:style w:type="paragraph" w:customStyle="1" w:styleId="style20">
    <w:name w:val="style2"/>
    <w:next w:val="a3"/>
    <w:rsid w:val="00BF48FE"/>
    <w:pPr>
      <w:keepNext/>
      <w:suppressAutoHyphens/>
      <w:spacing w:before="120"/>
      <w:jc w:val="center"/>
      <w:outlineLvl w:val="1"/>
    </w:pPr>
    <w:rPr>
      <w:rFonts w:ascii="Academy" w:hAnsi="Academy"/>
      <w:b/>
      <w:i/>
      <w:sz w:val="26"/>
    </w:rPr>
  </w:style>
  <w:style w:type="paragraph" w:customStyle="1" w:styleId="style3">
    <w:name w:val="style3"/>
    <w:basedOn w:val="3"/>
    <w:rsid w:val="00BF48FE"/>
    <w:pPr>
      <w:numPr>
        <w:numId w:val="7"/>
      </w:numPr>
      <w:tabs>
        <w:tab w:val="left" w:pos="2835"/>
      </w:tabs>
      <w:suppressAutoHyphens w:val="0"/>
      <w:spacing w:before="240" w:after="240"/>
      <w:ind w:left="2835" w:hanging="2835"/>
      <w:jc w:val="center"/>
    </w:pPr>
    <w:rPr>
      <w:rFonts w:ascii="SchoolBook" w:hAnsi="SchoolBook"/>
      <w:bCs/>
      <w:snapToGrid/>
      <w:szCs w:val="24"/>
    </w:rPr>
  </w:style>
  <w:style w:type="paragraph" w:customStyle="1" w:styleId="style4">
    <w:name w:val="style4"/>
    <w:basedOn w:val="4"/>
    <w:rsid w:val="00BF48FE"/>
    <w:pPr>
      <w:widowControl w:val="0"/>
      <w:numPr>
        <w:ilvl w:val="0"/>
        <w:numId w:val="0"/>
      </w:numPr>
      <w:tabs>
        <w:tab w:val="clear" w:pos="1134"/>
        <w:tab w:val="num" w:pos="3589"/>
      </w:tabs>
      <w:suppressAutoHyphens w:val="0"/>
      <w:spacing w:before="0" w:after="0"/>
      <w:ind w:left="57" w:right="57" w:hanging="1938"/>
      <w:jc w:val="left"/>
      <w:outlineLvl w:val="9"/>
    </w:pPr>
    <w:rPr>
      <w:rFonts w:ascii="Arial" w:hAnsi="Arial" w:cs="Arial"/>
      <w:bCs/>
      <w:i w:val="0"/>
      <w:snapToGrid/>
      <w:sz w:val="20"/>
      <w:szCs w:val="24"/>
    </w:rPr>
  </w:style>
  <w:style w:type="paragraph" w:customStyle="1" w:styleId="affffff5">
    <w:name w:val="Неучтенный материал"/>
    <w:autoRedefine/>
    <w:rsid w:val="00BF48FE"/>
    <w:pPr>
      <w:keepNext/>
    </w:pPr>
    <w:rPr>
      <w:rFonts w:ascii="Verdana" w:eastAsia="MS Mincho" w:hAnsi="Verdana"/>
      <w:i/>
      <w:sz w:val="14"/>
    </w:rPr>
  </w:style>
  <w:style w:type="paragraph" w:customStyle="1" w:styleId="affffff6">
    <w:name w:val="Единица измерения неучт матер"/>
    <w:basedOn w:val="affffff5"/>
    <w:autoRedefine/>
    <w:rsid w:val="00BF48FE"/>
    <w:pPr>
      <w:jc w:val="right"/>
    </w:pPr>
  </w:style>
  <w:style w:type="paragraph" w:customStyle="1" w:styleId="affffff7">
    <w:name w:val="ЕдиницаИзмерения_прил"/>
    <w:basedOn w:val="afff"/>
    <w:autoRedefine/>
    <w:rsid w:val="00BF48FE"/>
    <w:pPr>
      <w:jc w:val="center"/>
    </w:pPr>
    <w:rPr>
      <w:rFonts w:ascii="Verdana" w:eastAsia="MS Mincho" w:hAnsi="Verdana"/>
      <w:sz w:val="16"/>
    </w:rPr>
  </w:style>
  <w:style w:type="paragraph" w:customStyle="1" w:styleId="2f8">
    <w:name w:val="заголовок 2"/>
    <w:basedOn w:val="a3"/>
    <w:next w:val="a3"/>
    <w:rsid w:val="00BF48FE"/>
    <w:pPr>
      <w:keepNext/>
      <w:keepLines/>
      <w:suppressAutoHyphens/>
      <w:spacing w:before="240" w:after="120"/>
      <w:jc w:val="center"/>
    </w:pPr>
    <w:rPr>
      <w:rFonts w:ascii="Academy" w:hAnsi="Academy"/>
      <w:b/>
      <w:bCs/>
      <w:i/>
      <w:iCs/>
      <w:caps/>
      <w:sz w:val="26"/>
      <w:szCs w:val="26"/>
    </w:rPr>
  </w:style>
  <w:style w:type="paragraph" w:customStyle="1" w:styleId="3e">
    <w:name w:val="заголовок 3"/>
    <w:basedOn w:val="a3"/>
    <w:next w:val="a3"/>
    <w:rsid w:val="00BF48FE"/>
    <w:pPr>
      <w:keepNext/>
      <w:keepLines/>
      <w:tabs>
        <w:tab w:val="left" w:pos="3119"/>
      </w:tabs>
      <w:suppressAutoHyphens/>
      <w:spacing w:before="240" w:after="60"/>
      <w:ind w:left="3119" w:hanging="3119"/>
    </w:pPr>
    <w:rPr>
      <w:rFonts w:ascii="NTTimes/Cyrillic" w:hAnsi="NTTimes/Cyrillic"/>
      <w:b/>
      <w:bCs/>
    </w:rPr>
  </w:style>
  <w:style w:type="paragraph" w:customStyle="1" w:styleId="49">
    <w:name w:val="заголовок 4"/>
    <w:basedOn w:val="a3"/>
    <w:next w:val="a3"/>
    <w:rsid w:val="00BF48FE"/>
    <w:pPr>
      <w:keepNext/>
      <w:spacing w:before="20"/>
      <w:ind w:firstLine="284"/>
    </w:pPr>
    <w:rPr>
      <w:rFonts w:ascii="TextBook" w:hAnsi="TextBook"/>
      <w:b/>
      <w:bCs/>
    </w:rPr>
  </w:style>
  <w:style w:type="paragraph" w:customStyle="1" w:styleId="73">
    <w:name w:val="заголовок 7"/>
    <w:basedOn w:val="a3"/>
    <w:next w:val="a3"/>
    <w:rsid w:val="00BF48FE"/>
    <w:pPr>
      <w:keepNext/>
      <w:autoSpaceDE w:val="0"/>
      <w:autoSpaceDN w:val="0"/>
      <w:spacing w:before="120" w:after="120"/>
      <w:jc w:val="center"/>
    </w:pPr>
    <w:rPr>
      <w:b/>
      <w:bCs/>
      <w:sz w:val="44"/>
      <w:szCs w:val="44"/>
    </w:rPr>
  </w:style>
  <w:style w:type="paragraph" w:customStyle="1" w:styleId="82">
    <w:name w:val="заголовок 8"/>
    <w:basedOn w:val="a3"/>
    <w:next w:val="a3"/>
    <w:rsid w:val="00BF48FE"/>
    <w:pPr>
      <w:keepNext/>
      <w:autoSpaceDE w:val="0"/>
      <w:autoSpaceDN w:val="0"/>
      <w:jc w:val="center"/>
    </w:pPr>
    <w:rPr>
      <w:b/>
      <w:bCs/>
      <w:sz w:val="32"/>
      <w:szCs w:val="32"/>
    </w:rPr>
  </w:style>
  <w:style w:type="paragraph" w:customStyle="1" w:styleId="affffff8">
    <w:name w:val="Заголовок_Группы"/>
    <w:basedOn w:val="a3"/>
    <w:autoRedefine/>
    <w:rsid w:val="00BF48FE"/>
    <w:pPr>
      <w:keepNext/>
      <w:spacing w:before="120" w:after="120"/>
      <w:ind w:left="1440" w:hanging="900"/>
    </w:pPr>
    <w:rPr>
      <w:rFonts w:ascii="Verdana" w:eastAsia="MS Mincho" w:hAnsi="Verdana" w:cs="Arial"/>
      <w:b/>
      <w:bCs/>
      <w:color w:val="000000"/>
      <w:sz w:val="18"/>
      <w:szCs w:val="20"/>
    </w:rPr>
  </w:style>
  <w:style w:type="paragraph" w:customStyle="1" w:styleId="affffff9">
    <w:name w:val="Заголовок_Подраздела"/>
    <w:basedOn w:val="a3"/>
    <w:autoRedefine/>
    <w:rsid w:val="00BF48FE"/>
    <w:pPr>
      <w:spacing w:before="120" w:after="120"/>
      <w:ind w:left="180"/>
    </w:pPr>
    <w:rPr>
      <w:rFonts w:ascii="Verdana" w:eastAsia="MS Mincho" w:hAnsi="Verdana" w:cs="Arial"/>
      <w:b/>
      <w:bCs/>
      <w:color w:val="000000"/>
      <w:sz w:val="20"/>
      <w:szCs w:val="20"/>
    </w:rPr>
  </w:style>
  <w:style w:type="paragraph" w:customStyle="1" w:styleId="affffffa">
    <w:name w:val="Заголовок_Раздела"/>
    <w:basedOn w:val="a3"/>
    <w:autoRedefine/>
    <w:rsid w:val="00BF48FE"/>
    <w:pPr>
      <w:spacing w:before="120" w:after="120"/>
      <w:ind w:left="540"/>
      <w:jc w:val="center"/>
    </w:pPr>
    <w:rPr>
      <w:rFonts w:ascii="Verdana" w:eastAsia="MS Mincho" w:hAnsi="Verdana" w:cs="Arial"/>
      <w:b/>
      <w:bCs/>
      <w:color w:val="000000"/>
      <w:sz w:val="22"/>
      <w:szCs w:val="20"/>
    </w:rPr>
  </w:style>
  <w:style w:type="character" w:customStyle="1" w:styleId="affffffb">
    <w:name w:val="знак сноски"/>
    <w:rsid w:val="00BF48FE"/>
    <w:rPr>
      <w:sz w:val="20"/>
      <w:szCs w:val="20"/>
      <w:vertAlign w:val="superscript"/>
    </w:rPr>
  </w:style>
  <w:style w:type="paragraph" w:customStyle="1" w:styleId="affffffc">
    <w:name w:val="Измеритель"/>
    <w:autoRedefine/>
    <w:rsid w:val="00BF48FE"/>
    <w:pPr>
      <w:keepNext/>
      <w:ind w:left="1026"/>
    </w:pPr>
    <w:rPr>
      <w:rFonts w:ascii="Verdana" w:eastAsia="MS Mincho" w:hAnsi="Verdana"/>
      <w:b/>
      <w:bCs/>
      <w:sz w:val="16"/>
    </w:rPr>
  </w:style>
  <w:style w:type="paragraph" w:customStyle="1" w:styleId="1ff8">
    <w:name w:val="Измеритель1"/>
    <w:basedOn w:val="a3"/>
    <w:rsid w:val="00BF48FE"/>
    <w:pPr>
      <w:tabs>
        <w:tab w:val="left" w:pos="1134"/>
      </w:tabs>
    </w:pPr>
  </w:style>
  <w:style w:type="paragraph" w:customStyle="1" w:styleId="affffffd">
    <w:name w:val="Код неучтенного материала"/>
    <w:basedOn w:val="affffff5"/>
    <w:autoRedefine/>
    <w:rsid w:val="00BF48FE"/>
    <w:pPr>
      <w:jc w:val="center"/>
    </w:pPr>
  </w:style>
  <w:style w:type="paragraph" w:customStyle="1" w:styleId="affffffe">
    <w:name w:val="КодРесурса_прил"/>
    <w:basedOn w:val="afff"/>
    <w:autoRedefine/>
    <w:rsid w:val="00BF48FE"/>
    <w:pPr>
      <w:ind w:left="153"/>
    </w:pPr>
    <w:rPr>
      <w:rFonts w:ascii="Verdana" w:eastAsia="MS Mincho" w:hAnsi="Verdana"/>
      <w:sz w:val="16"/>
    </w:rPr>
  </w:style>
  <w:style w:type="paragraph" w:customStyle="1" w:styleId="afffffff">
    <w:name w:val="Стоимость расценки"/>
    <w:autoRedefine/>
    <w:rsid w:val="00BF48FE"/>
    <w:pPr>
      <w:jc w:val="right"/>
    </w:pPr>
    <w:rPr>
      <w:rFonts w:ascii="Verdana" w:eastAsia="MS Mincho" w:hAnsi="Verdana" w:cs="Arial"/>
      <w:sz w:val="16"/>
    </w:rPr>
  </w:style>
  <w:style w:type="paragraph" w:customStyle="1" w:styleId="afffffff0">
    <w:name w:val="Количество неучт матер"/>
    <w:basedOn w:val="afffffff"/>
    <w:autoRedefine/>
    <w:rsid w:val="00BF48FE"/>
    <w:pPr>
      <w:jc w:val="center"/>
    </w:pPr>
    <w:rPr>
      <w:rFonts w:cs="Courier New"/>
      <w:sz w:val="14"/>
    </w:rPr>
  </w:style>
  <w:style w:type="paragraph" w:customStyle="1" w:styleId="afffffff1">
    <w:name w:val="НаименованиеГруппы"/>
    <w:autoRedefine/>
    <w:rsid w:val="00BF48FE"/>
    <w:pPr>
      <w:spacing w:before="120" w:after="120"/>
      <w:jc w:val="center"/>
    </w:pPr>
    <w:rPr>
      <w:rFonts w:ascii="Verdana" w:eastAsia="MS Mincho" w:hAnsi="Verdana"/>
      <w:b/>
      <w:bCs/>
      <w:sz w:val="18"/>
    </w:rPr>
  </w:style>
  <w:style w:type="paragraph" w:customStyle="1" w:styleId="afffffff2">
    <w:name w:val="НаименованиеРесурса_прил"/>
    <w:basedOn w:val="afff"/>
    <w:autoRedefine/>
    <w:rsid w:val="00BF48FE"/>
    <w:rPr>
      <w:rFonts w:ascii="Verdana" w:eastAsia="MS Mincho" w:hAnsi="Verdana"/>
      <w:sz w:val="16"/>
    </w:rPr>
  </w:style>
  <w:style w:type="paragraph" w:customStyle="1" w:styleId="afffffff3">
    <w:name w:val="Номер расценки"/>
    <w:rsid w:val="00BF48FE"/>
    <w:pPr>
      <w:jc w:val="center"/>
    </w:pPr>
    <w:rPr>
      <w:rFonts w:ascii="Verdana" w:eastAsia="MS Mincho" w:hAnsi="Verdana"/>
      <w:b/>
      <w:bCs/>
      <w:sz w:val="16"/>
    </w:rPr>
  </w:style>
  <w:style w:type="paragraph" w:customStyle="1" w:styleId="afffffff4">
    <w:name w:val="Номер таблицы"/>
    <w:basedOn w:val="3"/>
    <w:autoRedefine/>
    <w:rsid w:val="00BF48FE"/>
    <w:pPr>
      <w:keepLines/>
      <w:numPr>
        <w:ilvl w:val="0"/>
        <w:numId w:val="0"/>
      </w:numPr>
      <w:tabs>
        <w:tab w:val="num" w:pos="2869"/>
      </w:tabs>
      <w:suppressAutoHyphens w:val="0"/>
      <w:spacing w:before="60" w:after="60"/>
      <w:ind w:left="2127" w:hanging="1985"/>
    </w:pPr>
    <w:rPr>
      <w:rFonts w:ascii="Verdana" w:eastAsia="MS Mincho" w:hAnsi="Verdana" w:cs="Arial"/>
      <w:bCs/>
      <w:snapToGrid/>
      <w:sz w:val="18"/>
      <w:szCs w:val="24"/>
    </w:rPr>
  </w:style>
  <w:style w:type="paragraph" w:customStyle="1" w:styleId="afffffff5">
    <w:name w:val="Общее описание расценки"/>
    <w:autoRedefine/>
    <w:rsid w:val="00BF48FE"/>
    <w:pPr>
      <w:keepNext/>
      <w:spacing w:before="120"/>
      <w:ind w:left="1140" w:hanging="284"/>
      <w:jc w:val="both"/>
    </w:pPr>
    <w:rPr>
      <w:rFonts w:ascii="Verdana" w:eastAsia="MS Mincho" w:hAnsi="Verdana"/>
      <w:b/>
      <w:bCs/>
    </w:rPr>
  </w:style>
  <w:style w:type="paragraph" w:customStyle="1" w:styleId="afffffff6">
    <w:name w:val="ОтпускнаяЦена_прил"/>
    <w:basedOn w:val="afff"/>
    <w:autoRedefine/>
    <w:rsid w:val="00BF48FE"/>
    <w:pPr>
      <w:jc w:val="right"/>
    </w:pPr>
    <w:rPr>
      <w:rFonts w:ascii="Verdana" w:eastAsia="MS Mincho" w:hAnsi="Verdana"/>
      <w:sz w:val="16"/>
    </w:rPr>
  </w:style>
  <w:style w:type="character" w:customStyle="1" w:styleId="afffffff7">
    <w:name w:val="Слово Измеритель"/>
    <w:rsid w:val="00BF48FE"/>
    <w:rPr>
      <w:rFonts w:ascii="Verdana" w:hAnsi="Verdana"/>
      <w:color w:val="auto"/>
      <w:sz w:val="16"/>
      <w:u w:val="none"/>
    </w:rPr>
  </w:style>
  <w:style w:type="paragraph" w:customStyle="1" w:styleId="afffffff8">
    <w:name w:val="СметнаяЦена_прил"/>
    <w:basedOn w:val="afff"/>
    <w:autoRedefine/>
    <w:rsid w:val="00BF48FE"/>
    <w:pPr>
      <w:jc w:val="right"/>
    </w:pPr>
    <w:rPr>
      <w:rFonts w:ascii="Verdana" w:eastAsia="MS Mincho" w:hAnsi="Verdana"/>
      <w:sz w:val="16"/>
    </w:rPr>
  </w:style>
  <w:style w:type="paragraph" w:customStyle="1" w:styleId="afffffff9">
    <w:name w:val="Состав работ"/>
    <w:basedOn w:val="a3"/>
    <w:rsid w:val="00BF48FE"/>
    <w:pPr>
      <w:tabs>
        <w:tab w:val="left" w:pos="1418"/>
      </w:tabs>
    </w:pPr>
  </w:style>
  <w:style w:type="paragraph" w:customStyle="1" w:styleId="afffffffa">
    <w:name w:val="ССЦ_ЕдИзм"/>
    <w:basedOn w:val="a3"/>
    <w:autoRedefine/>
    <w:rsid w:val="00BF48FE"/>
    <w:pPr>
      <w:jc w:val="center"/>
      <w:outlineLvl w:val="0"/>
    </w:pPr>
    <w:rPr>
      <w:rFonts w:ascii="Verdana" w:hAnsi="Verdana" w:cs="Arial"/>
      <w:color w:val="000000"/>
      <w:sz w:val="16"/>
      <w:szCs w:val="16"/>
    </w:rPr>
  </w:style>
  <w:style w:type="paragraph" w:customStyle="1" w:styleId="afffffffb">
    <w:name w:val="ССЦ_Код_ресурса"/>
    <w:basedOn w:val="a3"/>
    <w:autoRedefine/>
    <w:rsid w:val="00BF48FE"/>
    <w:pPr>
      <w:jc w:val="center"/>
    </w:pPr>
    <w:rPr>
      <w:rFonts w:ascii="Verdana" w:hAnsi="Verdana"/>
      <w:sz w:val="16"/>
    </w:rPr>
  </w:style>
  <w:style w:type="paragraph" w:customStyle="1" w:styleId="afffffffc">
    <w:name w:val="ССЦ_Масса_Брутто"/>
    <w:basedOn w:val="a3"/>
    <w:autoRedefine/>
    <w:rsid w:val="00BF48FE"/>
    <w:pPr>
      <w:jc w:val="center"/>
      <w:outlineLvl w:val="1"/>
    </w:pPr>
    <w:rPr>
      <w:rFonts w:ascii="Verdana" w:hAnsi="Verdana" w:cs="Arial"/>
      <w:color w:val="000000"/>
      <w:sz w:val="16"/>
      <w:szCs w:val="16"/>
    </w:rPr>
  </w:style>
  <w:style w:type="paragraph" w:customStyle="1" w:styleId="afffffffd">
    <w:name w:val="ССЦ_Наименование_Ресурса"/>
    <w:basedOn w:val="a3"/>
    <w:autoRedefine/>
    <w:rsid w:val="00BF48FE"/>
    <w:pPr>
      <w:outlineLvl w:val="2"/>
    </w:pPr>
    <w:rPr>
      <w:rFonts w:ascii="Verdana" w:hAnsi="Verdana" w:cs="Arial"/>
      <w:color w:val="000000"/>
      <w:sz w:val="16"/>
      <w:szCs w:val="16"/>
    </w:rPr>
  </w:style>
  <w:style w:type="paragraph" w:customStyle="1" w:styleId="afffffffe">
    <w:name w:val="ССЦ_Стоимость_ресурса"/>
    <w:basedOn w:val="a3"/>
    <w:autoRedefine/>
    <w:rsid w:val="00BF48FE"/>
    <w:pPr>
      <w:jc w:val="right"/>
      <w:outlineLvl w:val="2"/>
    </w:pPr>
    <w:rPr>
      <w:rFonts w:ascii="Verdana" w:hAnsi="Verdana" w:cs="Arial"/>
      <w:color w:val="000000"/>
      <w:sz w:val="16"/>
      <w:szCs w:val="16"/>
    </w:rPr>
  </w:style>
  <w:style w:type="paragraph" w:customStyle="1" w:styleId="affffffff">
    <w:name w:val="таблица"/>
    <w:basedOn w:val="a3"/>
    <w:rsid w:val="00BF48FE"/>
    <w:pPr>
      <w:keepLines/>
      <w:jc w:val="center"/>
    </w:pPr>
    <w:rPr>
      <w:rFonts w:ascii="TextBook" w:hAnsi="TextBook"/>
    </w:rPr>
  </w:style>
  <w:style w:type="paragraph" w:customStyle="1" w:styleId="affffffff0">
    <w:name w:val="Текст расценки"/>
    <w:autoRedefine/>
    <w:rsid w:val="00BF48FE"/>
    <w:pPr>
      <w:keepLines/>
    </w:pPr>
    <w:rPr>
      <w:rFonts w:ascii="Verdana" w:eastAsia="MS Mincho" w:hAnsi="Verdana"/>
      <w:b/>
      <w:bCs/>
      <w:sz w:val="16"/>
    </w:rPr>
  </w:style>
  <w:style w:type="paragraph" w:customStyle="1" w:styleId="affffffff1">
    <w:name w:val="Текст расценки с неучтенным материалом"/>
    <w:basedOn w:val="affffffff0"/>
    <w:autoRedefine/>
    <w:rsid w:val="00BF48FE"/>
    <w:pPr>
      <w:keepNext/>
    </w:pPr>
  </w:style>
  <w:style w:type="paragraph" w:customStyle="1" w:styleId="affffffff2">
    <w:name w:val="текст сноски"/>
    <w:basedOn w:val="a3"/>
    <w:rsid w:val="00BF48FE"/>
    <w:pPr>
      <w:ind w:firstLine="425"/>
    </w:pPr>
    <w:rPr>
      <w:rFonts w:ascii="CyrillicHelvet" w:hAnsi="CyrillicHelvet"/>
      <w:kern w:val="20"/>
      <w:sz w:val="16"/>
      <w:szCs w:val="16"/>
    </w:rPr>
  </w:style>
  <w:style w:type="paragraph" w:customStyle="1" w:styleId="affffffff3">
    <w:name w:val="Текст техчасти"/>
    <w:autoRedefine/>
    <w:rsid w:val="00BF48FE"/>
    <w:pPr>
      <w:spacing w:after="40"/>
      <w:ind w:firstLine="342"/>
      <w:jc w:val="both"/>
    </w:pPr>
  </w:style>
  <w:style w:type="paragraph" w:customStyle="1" w:styleId="affffffff4">
    <w:name w:val="ТЕР_Заголовок_Подраздела"/>
    <w:basedOn w:val="2"/>
    <w:autoRedefine/>
    <w:rsid w:val="00BF48FE"/>
    <w:pPr>
      <w:numPr>
        <w:ilvl w:val="0"/>
        <w:numId w:val="0"/>
      </w:numPr>
      <w:tabs>
        <w:tab w:val="num" w:pos="2149"/>
      </w:tabs>
      <w:suppressAutoHyphens w:val="0"/>
      <w:spacing w:after="240"/>
      <w:ind w:left="513" w:hanging="360"/>
      <w:jc w:val="center"/>
    </w:pPr>
    <w:rPr>
      <w:rFonts w:eastAsia="MS Mincho"/>
      <w:bCs/>
      <w:i/>
      <w:iCs/>
      <w:caps/>
      <w:snapToGrid/>
      <w:szCs w:val="24"/>
    </w:rPr>
  </w:style>
  <w:style w:type="paragraph" w:customStyle="1" w:styleId="a">
    <w:name w:val="ТЕР_Заголовок_Раздела"/>
    <w:basedOn w:val="1"/>
    <w:autoRedefine/>
    <w:rsid w:val="00BF48FE"/>
    <w:pPr>
      <w:pageBreakBefore w:val="0"/>
      <w:numPr>
        <w:numId w:val="7"/>
      </w:numPr>
      <w:tabs>
        <w:tab w:val="clear" w:pos="567"/>
      </w:tabs>
      <w:suppressAutoHyphens w:val="0"/>
      <w:spacing w:before="360" w:after="360"/>
      <w:ind w:left="573"/>
      <w:jc w:val="center"/>
    </w:pPr>
    <w:rPr>
      <w:rFonts w:ascii="Times New Roman" w:hAnsi="Times New Roman"/>
      <w:b w:val="0"/>
      <w:kern w:val="0"/>
      <w:sz w:val="32"/>
      <w:szCs w:val="24"/>
    </w:rPr>
  </w:style>
  <w:style w:type="paragraph" w:customStyle="1" w:styleId="affffffff5">
    <w:name w:val="Устроиство"/>
    <w:basedOn w:val="affffffc"/>
    <w:rsid w:val="00BF48FE"/>
  </w:style>
  <w:style w:type="paragraph" w:customStyle="1" w:styleId="1ff9">
    <w:name w:val="Устроиство1"/>
    <w:basedOn w:val="1ff8"/>
    <w:rsid w:val="00BF48FE"/>
  </w:style>
  <w:style w:type="paragraph" w:customStyle="1" w:styleId="affffffff6">
    <w:name w:val="шапка"/>
    <w:basedOn w:val="affffa"/>
    <w:rsid w:val="00BF48FE"/>
    <w:pPr>
      <w:keepLines/>
    </w:pPr>
    <w:rPr>
      <w:rFonts w:ascii="TextBook" w:hAnsi="TextBook"/>
      <w:sz w:val="18"/>
      <w:szCs w:val="18"/>
    </w:rPr>
  </w:style>
  <w:style w:type="paragraph" w:customStyle="1" w:styleId="affffffff7">
    <w:name w:val="Шапка таблицы"/>
    <w:autoRedefine/>
    <w:rsid w:val="00BF48FE"/>
  </w:style>
  <w:style w:type="paragraph" w:customStyle="1" w:styleId="xl47">
    <w:name w:val="xl4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48">
    <w:name w:val="xl48"/>
    <w:basedOn w:val="a3"/>
    <w:rsid w:val="00BF48F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49">
    <w:name w:val="xl49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50">
    <w:name w:val="xl50"/>
    <w:basedOn w:val="a3"/>
    <w:rsid w:val="00BF48F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51">
    <w:name w:val="xl51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52">
    <w:name w:val="xl52"/>
    <w:basedOn w:val="a3"/>
    <w:rsid w:val="00BF48F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53">
    <w:name w:val="xl53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Arial">
    <w:name w:val="Обычный + Arial"/>
    <w:aliases w:val="14 pt,полужирный,по центру,Верхний колонтитул + 14 pt"/>
    <w:basedOn w:val="af4"/>
    <w:rsid w:val="00BF48FE"/>
    <w:pPr>
      <w:pageBreakBefore/>
    </w:pPr>
    <w:rPr>
      <w:rFonts w:ascii="Arial" w:hAnsi="Arial" w:cs="Arial"/>
      <w:b/>
      <w:sz w:val="32"/>
      <w:szCs w:val="20"/>
    </w:rPr>
  </w:style>
  <w:style w:type="paragraph" w:customStyle="1" w:styleId="812">
    <w:name w:val="Стиль Заголовок 8 + 12 пт"/>
    <w:basedOn w:val="8"/>
    <w:rsid w:val="00BF48FE"/>
    <w:pPr>
      <w:keepNext/>
      <w:widowControl/>
      <w:numPr>
        <w:ilvl w:val="0"/>
        <w:numId w:val="0"/>
      </w:numPr>
      <w:tabs>
        <w:tab w:val="num" w:pos="1800"/>
      </w:tabs>
      <w:suppressAutoHyphens w:val="0"/>
      <w:spacing w:before="0" w:after="0" w:line="240" w:lineRule="auto"/>
      <w:ind w:left="1800" w:hanging="1800"/>
      <w:jc w:val="center"/>
    </w:pPr>
    <w:rPr>
      <w:i w:val="0"/>
      <w:snapToGrid/>
      <w:sz w:val="24"/>
      <w:szCs w:val="28"/>
    </w:rPr>
  </w:style>
  <w:style w:type="paragraph" w:styleId="2f9">
    <w:name w:val="Body Text First Indent 2"/>
    <w:basedOn w:val="af8"/>
    <w:link w:val="2fa"/>
    <w:rsid w:val="00BF48FE"/>
    <w:pPr>
      <w:tabs>
        <w:tab w:val="clear" w:pos="309"/>
      </w:tabs>
      <w:spacing w:after="120"/>
      <w:ind w:left="283" w:firstLine="210"/>
    </w:pPr>
  </w:style>
  <w:style w:type="character" w:customStyle="1" w:styleId="2fa">
    <w:name w:val="Красная строка 2 Знак"/>
    <w:basedOn w:val="af9"/>
    <w:link w:val="2f9"/>
    <w:rsid w:val="00BF48FE"/>
    <w:rPr>
      <w:sz w:val="24"/>
      <w:szCs w:val="24"/>
    </w:rPr>
  </w:style>
  <w:style w:type="paragraph" w:customStyle="1" w:styleId="12pt">
    <w:name w:val="Обычный + 12 pt"/>
    <w:aliases w:val="курсив,Черный,Междустр.интервал:  полуторный,Обычный + По ширине,Первая строка:  1,23 см"/>
    <w:basedOn w:val="a3"/>
    <w:link w:val="affffffff8"/>
    <w:rsid w:val="00BF48FE"/>
    <w:rPr>
      <w:sz w:val="20"/>
      <w:szCs w:val="20"/>
    </w:rPr>
  </w:style>
  <w:style w:type="paragraph" w:styleId="3f">
    <w:name w:val="List Number 3"/>
    <w:basedOn w:val="a3"/>
    <w:rsid w:val="00BF48FE"/>
    <w:pPr>
      <w:tabs>
        <w:tab w:val="num" w:pos="1418"/>
      </w:tabs>
      <w:spacing w:line="360" w:lineRule="auto"/>
      <w:ind w:firstLine="720"/>
      <w:jc w:val="both"/>
    </w:pPr>
    <w:rPr>
      <w:szCs w:val="20"/>
    </w:rPr>
  </w:style>
  <w:style w:type="paragraph" w:styleId="HTML1">
    <w:name w:val="HTML Address"/>
    <w:basedOn w:val="a3"/>
    <w:link w:val="HTML2"/>
    <w:rsid w:val="00BF48FE"/>
    <w:rPr>
      <w:i/>
      <w:iCs/>
    </w:rPr>
  </w:style>
  <w:style w:type="character" w:customStyle="1" w:styleId="HTML2">
    <w:name w:val="Адрес HTML Знак"/>
    <w:basedOn w:val="a4"/>
    <w:link w:val="HTML1"/>
    <w:rsid w:val="00BF48FE"/>
    <w:rPr>
      <w:i/>
      <w:iCs/>
      <w:sz w:val="24"/>
      <w:szCs w:val="24"/>
    </w:rPr>
  </w:style>
  <w:style w:type="paragraph" w:styleId="affffffff9">
    <w:name w:val="Note Heading"/>
    <w:basedOn w:val="a3"/>
    <w:next w:val="a3"/>
    <w:link w:val="affffffffa"/>
    <w:rsid w:val="00BF48FE"/>
  </w:style>
  <w:style w:type="character" w:customStyle="1" w:styleId="affffffffa">
    <w:name w:val="Заголовок записки Знак"/>
    <w:basedOn w:val="a4"/>
    <w:link w:val="affffffff9"/>
    <w:rsid w:val="00BF48FE"/>
    <w:rPr>
      <w:sz w:val="24"/>
      <w:szCs w:val="24"/>
    </w:rPr>
  </w:style>
  <w:style w:type="paragraph" w:styleId="57">
    <w:name w:val="List Bullet 5"/>
    <w:basedOn w:val="a3"/>
    <w:rsid w:val="00BF48FE"/>
    <w:pPr>
      <w:tabs>
        <w:tab w:val="num" w:pos="1492"/>
      </w:tabs>
      <w:ind w:left="1492" w:hanging="360"/>
    </w:pPr>
  </w:style>
  <w:style w:type="paragraph" w:styleId="4a">
    <w:name w:val="List Number 4"/>
    <w:basedOn w:val="a3"/>
    <w:rsid w:val="00BF48FE"/>
    <w:pPr>
      <w:tabs>
        <w:tab w:val="num" w:pos="1209"/>
      </w:tabs>
      <w:ind w:left="1209" w:hanging="360"/>
    </w:pPr>
  </w:style>
  <w:style w:type="paragraph" w:styleId="58">
    <w:name w:val="List Number 5"/>
    <w:basedOn w:val="a3"/>
    <w:rsid w:val="00BF48FE"/>
    <w:pPr>
      <w:tabs>
        <w:tab w:val="num" w:pos="1492"/>
      </w:tabs>
      <w:ind w:left="1492" w:hanging="360"/>
    </w:pPr>
  </w:style>
  <w:style w:type="paragraph" w:styleId="affffffffb">
    <w:name w:val="Salutation"/>
    <w:basedOn w:val="a3"/>
    <w:next w:val="a3"/>
    <w:link w:val="affffffffc"/>
    <w:rsid w:val="00BF48FE"/>
  </w:style>
  <w:style w:type="character" w:customStyle="1" w:styleId="affffffffc">
    <w:name w:val="Приветствие Знак"/>
    <w:basedOn w:val="a4"/>
    <w:link w:val="affffffffb"/>
    <w:rsid w:val="00BF48FE"/>
    <w:rPr>
      <w:sz w:val="24"/>
      <w:szCs w:val="24"/>
    </w:rPr>
  </w:style>
  <w:style w:type="paragraph" w:styleId="59">
    <w:name w:val="List Continue 5"/>
    <w:basedOn w:val="a3"/>
    <w:rsid w:val="00BF48FE"/>
    <w:pPr>
      <w:spacing w:after="120"/>
      <w:ind w:left="1415"/>
    </w:pPr>
  </w:style>
  <w:style w:type="paragraph" w:styleId="5a">
    <w:name w:val="List 5"/>
    <w:basedOn w:val="a3"/>
    <w:rsid w:val="00BF48FE"/>
    <w:pPr>
      <w:ind w:left="1415" w:hanging="283"/>
    </w:pPr>
  </w:style>
  <w:style w:type="paragraph" w:customStyle="1" w:styleId="4b">
    <w:name w:val="Стиль4"/>
    <w:basedOn w:val="2f8"/>
    <w:autoRedefine/>
    <w:rsid w:val="00BF48FE"/>
    <w:pPr>
      <w:widowControl w:val="0"/>
      <w:shd w:val="clear" w:color="auto" w:fill="FFFFFF"/>
      <w:autoSpaceDE w:val="0"/>
      <w:autoSpaceDN w:val="0"/>
      <w:adjustRightInd w:val="0"/>
      <w:ind w:firstLine="720"/>
    </w:pPr>
    <w:rPr>
      <w:rFonts w:ascii="Arial" w:hAnsi="Arial" w:cs="Arial"/>
      <w:sz w:val="28"/>
      <w:szCs w:val="28"/>
    </w:rPr>
  </w:style>
  <w:style w:type="paragraph" w:customStyle="1" w:styleId="114pt">
    <w:name w:val="Стиль Заголовок 1 + кернинг от 14 pt"/>
    <w:basedOn w:val="1"/>
    <w:rsid w:val="00BF48FE"/>
    <w:pPr>
      <w:keepLines w:val="0"/>
      <w:pageBreakBefore w:val="0"/>
      <w:tabs>
        <w:tab w:val="clear" w:pos="567"/>
        <w:tab w:val="clear" w:pos="4500"/>
        <w:tab w:val="num" w:pos="1429"/>
      </w:tabs>
      <w:suppressAutoHyphens w:val="0"/>
      <w:spacing w:before="240" w:after="60"/>
      <w:ind w:left="1429"/>
    </w:pPr>
    <w:rPr>
      <w:rFonts w:cs="Arial"/>
      <w:bCs/>
      <w:caps/>
      <w:sz w:val="32"/>
      <w:szCs w:val="32"/>
    </w:rPr>
  </w:style>
  <w:style w:type="paragraph" w:customStyle="1" w:styleId="114pt0">
    <w:name w:val="Стиль Стиль Заголовок 1 + кернинг от 14 pt + по центру"/>
    <w:basedOn w:val="114pt"/>
    <w:rsid w:val="00BF48FE"/>
    <w:pPr>
      <w:jc w:val="center"/>
    </w:pPr>
    <w:rPr>
      <w:rFonts w:cs="Times New Roman"/>
      <w:sz w:val="28"/>
      <w:szCs w:val="28"/>
    </w:rPr>
  </w:style>
  <w:style w:type="paragraph" w:customStyle="1" w:styleId="xl54">
    <w:name w:val="xl54"/>
    <w:basedOn w:val="a3"/>
    <w:rsid w:val="00BF48FE"/>
    <w:pPr>
      <w:pBdr>
        <w:bottom w:val="single" w:sz="4" w:space="0" w:color="auto"/>
      </w:pBdr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55">
    <w:name w:val="xl55"/>
    <w:basedOn w:val="a3"/>
    <w:rsid w:val="00BF48FE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56">
    <w:name w:val="xl56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57">
    <w:name w:val="xl57"/>
    <w:basedOn w:val="a3"/>
    <w:rsid w:val="00BF48F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58">
    <w:name w:val="xl58"/>
    <w:basedOn w:val="a3"/>
    <w:rsid w:val="00BF48F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59">
    <w:name w:val="xl59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60">
    <w:name w:val="xl60"/>
    <w:basedOn w:val="a3"/>
    <w:rsid w:val="00BF48FE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61">
    <w:name w:val="xl61"/>
    <w:basedOn w:val="a3"/>
    <w:rsid w:val="00BF48FE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numbering" w:customStyle="1" w:styleId="5">
    <w:name w:val="Стиль5"/>
    <w:rsid w:val="00BF48FE"/>
    <w:pPr>
      <w:numPr>
        <w:numId w:val="10"/>
      </w:numPr>
    </w:pPr>
  </w:style>
  <w:style w:type="paragraph" w:customStyle="1" w:styleId="ConsPlusTitle">
    <w:name w:val="ConsPlusTitle"/>
    <w:rsid w:val="00BF48FE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character" w:customStyle="1" w:styleId="searchresult11">
    <w:name w:val="searchresult11"/>
    <w:rsid w:val="00BF48FE"/>
    <w:rPr>
      <w:strike w:val="0"/>
      <w:dstrike w:val="0"/>
      <w:u w:val="none"/>
      <w:effect w:val="none"/>
      <w:shd w:val="clear" w:color="auto" w:fill="FFCC00"/>
    </w:rPr>
  </w:style>
  <w:style w:type="character" w:customStyle="1" w:styleId="122">
    <w:name w:val="!Обычный жирный 12 пт! Знак"/>
    <w:link w:val="121"/>
    <w:rsid w:val="00BF48FE"/>
    <w:rPr>
      <w:sz w:val="22"/>
    </w:rPr>
  </w:style>
  <w:style w:type="paragraph" w:customStyle="1" w:styleId="0">
    <w:name w:val="Обычный + Первая строка:  0"/>
    <w:aliases w:val="63 см"/>
    <w:basedOn w:val="a3"/>
    <w:rsid w:val="00BF48FE"/>
    <w:pPr>
      <w:ind w:firstLine="360"/>
    </w:pPr>
  </w:style>
  <w:style w:type="character" w:customStyle="1" w:styleId="affffffffd">
    <w:name w:val="Обычный (веб) Знак"/>
    <w:rsid w:val="00BF48FE"/>
    <w:rPr>
      <w:sz w:val="24"/>
      <w:szCs w:val="24"/>
      <w:lang w:val="ru-RU" w:eastAsia="ru-RU" w:bidi="ar-SA"/>
    </w:rPr>
  </w:style>
  <w:style w:type="paragraph" w:customStyle="1" w:styleId="xl155">
    <w:name w:val="xl155"/>
    <w:basedOn w:val="a3"/>
    <w:rsid w:val="00BF48FE"/>
    <w:pPr>
      <w:spacing w:before="100" w:beforeAutospacing="1" w:after="100" w:afterAutospacing="1"/>
      <w:textAlignment w:val="center"/>
    </w:pPr>
  </w:style>
  <w:style w:type="paragraph" w:customStyle="1" w:styleId="xl156">
    <w:name w:val="xl15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57">
    <w:name w:val="xl15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58">
    <w:name w:val="xl15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59">
    <w:name w:val="xl15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60">
    <w:name w:val="xl16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161">
    <w:name w:val="xl16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62">
    <w:name w:val="xl16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63">
    <w:name w:val="xl16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64">
    <w:name w:val="xl16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65">
    <w:name w:val="xl16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66">
    <w:name w:val="xl16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67">
    <w:name w:val="xl16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68">
    <w:name w:val="xl16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69">
    <w:name w:val="xl16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70">
    <w:name w:val="xl17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71">
    <w:name w:val="xl17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72">
    <w:name w:val="xl17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73">
    <w:name w:val="xl17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</w:rPr>
  </w:style>
  <w:style w:type="paragraph" w:customStyle="1" w:styleId="xl174">
    <w:name w:val="xl17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175">
    <w:name w:val="xl17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76">
    <w:name w:val="xl17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177">
    <w:name w:val="xl17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color w:val="FF0000"/>
    </w:rPr>
  </w:style>
  <w:style w:type="paragraph" w:customStyle="1" w:styleId="xl178">
    <w:name w:val="xl17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79">
    <w:name w:val="xl17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0">
    <w:name w:val="xl18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1">
    <w:name w:val="xl18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82">
    <w:name w:val="xl182"/>
    <w:basedOn w:val="a3"/>
    <w:rsid w:val="00BF48FE"/>
    <w:pPr>
      <w:spacing w:before="100" w:beforeAutospacing="1" w:after="100" w:afterAutospacing="1"/>
      <w:textAlignment w:val="top"/>
    </w:pPr>
  </w:style>
  <w:style w:type="paragraph" w:customStyle="1" w:styleId="xl183">
    <w:name w:val="xl18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84">
    <w:name w:val="xl18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85">
    <w:name w:val="xl18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</w:rPr>
  </w:style>
  <w:style w:type="paragraph" w:customStyle="1" w:styleId="xl186">
    <w:name w:val="xl18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7">
    <w:name w:val="xl18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8">
    <w:name w:val="xl18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9">
    <w:name w:val="xl18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90">
    <w:name w:val="xl19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91">
    <w:name w:val="xl19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92">
    <w:name w:val="xl19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93">
    <w:name w:val="xl19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94">
    <w:name w:val="xl19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95">
    <w:name w:val="xl19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</w:rPr>
  </w:style>
  <w:style w:type="paragraph" w:customStyle="1" w:styleId="xl196">
    <w:name w:val="xl19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97">
    <w:name w:val="xl19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98">
    <w:name w:val="xl19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99">
    <w:name w:val="xl19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200">
    <w:name w:val="xl20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201">
    <w:name w:val="xl20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02">
    <w:name w:val="xl20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i/>
      <w:iCs/>
    </w:rPr>
  </w:style>
  <w:style w:type="paragraph" w:customStyle="1" w:styleId="xl203">
    <w:name w:val="xl20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</w:rPr>
  </w:style>
  <w:style w:type="paragraph" w:customStyle="1" w:styleId="xl204">
    <w:name w:val="xl20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205">
    <w:name w:val="xl20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i/>
      <w:iCs/>
    </w:rPr>
  </w:style>
  <w:style w:type="paragraph" w:customStyle="1" w:styleId="xl206">
    <w:name w:val="xl20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</w:rPr>
  </w:style>
  <w:style w:type="paragraph" w:customStyle="1" w:styleId="xl207">
    <w:name w:val="xl20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08">
    <w:name w:val="xl20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209">
    <w:name w:val="xl20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</w:rPr>
  </w:style>
  <w:style w:type="paragraph" w:customStyle="1" w:styleId="xl210">
    <w:name w:val="xl21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</w:pPr>
  </w:style>
  <w:style w:type="paragraph" w:customStyle="1" w:styleId="xl211">
    <w:name w:val="xl21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212">
    <w:name w:val="xl212"/>
    <w:basedOn w:val="a3"/>
    <w:rsid w:val="00BF48F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13">
    <w:name w:val="xl213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14">
    <w:name w:val="xl214"/>
    <w:basedOn w:val="a3"/>
    <w:rsid w:val="00BF48F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15">
    <w:name w:val="xl21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2fb">
    <w:name w:val="Уровень 2"/>
    <w:basedOn w:val="a3"/>
    <w:autoRedefine/>
    <w:rsid w:val="00BF48FE"/>
    <w:pPr>
      <w:numPr>
        <w:ilvl w:val="1"/>
      </w:numPr>
      <w:tabs>
        <w:tab w:val="num" w:pos="576"/>
        <w:tab w:val="left" w:pos="1243"/>
      </w:tabs>
      <w:ind w:firstLine="709"/>
      <w:jc w:val="both"/>
    </w:pPr>
  </w:style>
  <w:style w:type="paragraph" w:customStyle="1" w:styleId="affffffffe">
    <w:name w:val="a"/>
    <w:basedOn w:val="a3"/>
    <w:rsid w:val="00BF48FE"/>
    <w:pPr>
      <w:spacing w:line="360" w:lineRule="auto"/>
      <w:ind w:firstLine="720"/>
      <w:jc w:val="both"/>
    </w:pPr>
  </w:style>
  <w:style w:type="character" w:customStyle="1" w:styleId="msoins0">
    <w:name w:val="msoins0"/>
    <w:basedOn w:val="a4"/>
    <w:rsid w:val="00BF48FE"/>
  </w:style>
  <w:style w:type="character" w:customStyle="1" w:styleId="affffffff8">
    <w:name w:val="Обычный + По ширине Знак"/>
    <w:aliases w:val="Первая строка:  1 Знак,23 см Знак,Междустр.интервал:  полуторный Знак"/>
    <w:link w:val="12pt"/>
    <w:rsid w:val="00BF48FE"/>
  </w:style>
  <w:style w:type="paragraph" w:customStyle="1" w:styleId="afffffffff">
    <w:name w:val="Стиль"/>
    <w:rsid w:val="00BF48FE"/>
    <w:pPr>
      <w:widowControl w:val="0"/>
      <w:autoSpaceDE w:val="0"/>
      <w:autoSpaceDN w:val="0"/>
      <w:adjustRightInd w:val="0"/>
    </w:pPr>
    <w:rPr>
      <w:sz w:val="24"/>
      <w:szCs w:val="24"/>
    </w:rPr>
  </w:style>
  <w:style w:type="table" w:customStyle="1" w:styleId="74">
    <w:name w:val="Сетка таблицы7"/>
    <w:basedOn w:val="a5"/>
    <w:next w:val="aff7"/>
    <w:rsid w:val="00CD6F69"/>
    <w:pPr>
      <w:spacing w:line="360" w:lineRule="auto"/>
      <w:ind w:firstLine="709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51">
    <w:name w:val="Стиль51"/>
    <w:rsid w:val="00CD6F69"/>
    <w:pPr>
      <w:numPr>
        <w:numId w:val="4"/>
      </w:numPr>
    </w:pPr>
  </w:style>
  <w:style w:type="paragraph" w:customStyle="1" w:styleId="4c">
    <w:name w:val="Обычный4"/>
    <w:rsid w:val="002E4391"/>
    <w:rPr>
      <w:sz w:val="24"/>
    </w:rPr>
  </w:style>
  <w:style w:type="paragraph" w:customStyle="1" w:styleId="230">
    <w:name w:val="Основной текст с отступом 23"/>
    <w:basedOn w:val="a3"/>
    <w:rsid w:val="002E4391"/>
    <w:pPr>
      <w:overflowPunct w:val="0"/>
      <w:autoSpaceDE w:val="0"/>
      <w:autoSpaceDN w:val="0"/>
      <w:adjustRightInd w:val="0"/>
      <w:ind w:firstLine="284"/>
      <w:jc w:val="both"/>
    </w:pPr>
    <w:rPr>
      <w:i/>
      <w:sz w:val="28"/>
      <w:szCs w:val="20"/>
    </w:rPr>
  </w:style>
  <w:style w:type="paragraph" w:customStyle="1" w:styleId="231">
    <w:name w:val="Основной текст 23"/>
    <w:basedOn w:val="a3"/>
    <w:rsid w:val="002E4391"/>
    <w:pPr>
      <w:widowControl w:val="0"/>
      <w:overflowPunct w:val="0"/>
      <w:autoSpaceDE w:val="0"/>
      <w:autoSpaceDN w:val="0"/>
      <w:adjustRightInd w:val="0"/>
      <w:ind w:firstLine="284"/>
      <w:jc w:val="both"/>
      <w:textAlignment w:val="baseline"/>
    </w:pPr>
    <w:rPr>
      <w:szCs w:val="20"/>
    </w:rPr>
  </w:style>
  <w:style w:type="paragraph" w:customStyle="1" w:styleId="330">
    <w:name w:val="Основной текст 33"/>
    <w:basedOn w:val="a3"/>
    <w:rsid w:val="002E4391"/>
    <w:pPr>
      <w:overflowPunct w:val="0"/>
      <w:autoSpaceDE w:val="0"/>
      <w:autoSpaceDN w:val="0"/>
      <w:adjustRightInd w:val="0"/>
      <w:textAlignment w:val="baseline"/>
    </w:pPr>
    <w:rPr>
      <w:sz w:val="18"/>
      <w:szCs w:val="20"/>
    </w:rPr>
  </w:style>
  <w:style w:type="character" w:customStyle="1" w:styleId="defaultlabelstyle3">
    <w:name w:val="defaultlabelstyle3"/>
    <w:rsid w:val="002E4391"/>
    <w:rPr>
      <w:rFonts w:ascii="Verdana" w:hAnsi="Verdana" w:hint="default"/>
      <w:b w:val="0"/>
      <w:bCs w:val="0"/>
      <w:color w:val="333333"/>
    </w:rPr>
  </w:style>
  <w:style w:type="table" w:customStyle="1" w:styleId="83">
    <w:name w:val="Сетка таблицы8"/>
    <w:basedOn w:val="a5"/>
    <w:next w:val="aff7"/>
    <w:uiPriority w:val="59"/>
    <w:rsid w:val="009D47A3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2">
    <w:name w:val="Заголовок 2 Знак2"/>
    <w:aliases w:val="Заголовок 2 Знак Знак1,Заголовок 2 Знак + Первая строка:  1 Знак,27 см Знак,Междустр.интервал:  п... Знак"/>
    <w:basedOn w:val="a4"/>
    <w:link w:val="2"/>
    <w:rsid w:val="00B946C2"/>
    <w:rPr>
      <w:b/>
      <w:snapToGrid w:val="0"/>
      <w:sz w:val="28"/>
    </w:rPr>
  </w:style>
  <w:style w:type="paragraph" w:customStyle="1" w:styleId="Style12">
    <w:name w:val="Style12"/>
    <w:basedOn w:val="a3"/>
    <w:uiPriority w:val="99"/>
    <w:rsid w:val="00B946C2"/>
    <w:pPr>
      <w:widowControl w:val="0"/>
      <w:autoSpaceDE w:val="0"/>
      <w:autoSpaceDN w:val="0"/>
      <w:adjustRightInd w:val="0"/>
      <w:spacing w:line="353" w:lineRule="exact"/>
      <w:jc w:val="both"/>
    </w:pPr>
    <w:rPr>
      <w:rFonts w:ascii="Franklin Gothic Book" w:hAnsi="Franklin Gothic Book"/>
    </w:rPr>
  </w:style>
  <w:style w:type="paragraph" w:customStyle="1" w:styleId="Style18">
    <w:name w:val="Style18"/>
    <w:basedOn w:val="a3"/>
    <w:uiPriority w:val="99"/>
    <w:rsid w:val="00B946C2"/>
    <w:pPr>
      <w:widowControl w:val="0"/>
      <w:autoSpaceDE w:val="0"/>
      <w:autoSpaceDN w:val="0"/>
      <w:adjustRightInd w:val="0"/>
      <w:spacing w:line="340" w:lineRule="exact"/>
      <w:ind w:firstLine="281"/>
      <w:jc w:val="both"/>
    </w:pPr>
    <w:rPr>
      <w:rFonts w:ascii="Franklin Gothic Book" w:hAnsi="Franklin Gothic Book"/>
    </w:rPr>
  </w:style>
  <w:style w:type="character" w:customStyle="1" w:styleId="apple-converted-space">
    <w:name w:val="apple-converted-space"/>
    <w:basedOn w:val="a4"/>
    <w:rsid w:val="00B946C2"/>
  </w:style>
  <w:style w:type="table" w:styleId="-3">
    <w:name w:val="Table Web 3"/>
    <w:basedOn w:val="a5"/>
    <w:rsid w:val="00584A64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A2">
    <w:name w:val="A2"/>
    <w:link w:val="A20"/>
    <w:rsid w:val="00D4641C"/>
    <w:pPr>
      <w:numPr>
        <w:numId w:val="14"/>
      </w:numPr>
      <w:tabs>
        <w:tab w:val="left" w:pos="360"/>
        <w:tab w:val="left" w:pos="993"/>
      </w:tabs>
      <w:spacing w:before="120" w:after="72"/>
    </w:pPr>
    <w:rPr>
      <w:rFonts w:ascii="Arial" w:hAnsi="Arial"/>
      <w:b/>
      <w:sz w:val="22"/>
    </w:rPr>
  </w:style>
  <w:style w:type="character" w:customStyle="1" w:styleId="A20">
    <w:name w:val="A2 Знак"/>
    <w:link w:val="A2"/>
    <w:rsid w:val="00D4641C"/>
    <w:rPr>
      <w:rFonts w:ascii="Arial" w:hAnsi="Arial"/>
      <w:b/>
      <w:sz w:val="22"/>
    </w:rPr>
  </w:style>
  <w:style w:type="paragraph" w:customStyle="1" w:styleId="OP111">
    <w:name w:val="OP.1.1.1"/>
    <w:basedOn w:val="a3"/>
    <w:autoRedefine/>
    <w:rsid w:val="00A467B0"/>
    <w:pPr>
      <w:ind w:left="1224" w:hanging="504"/>
      <w:jc w:val="both"/>
      <w:outlineLvl w:val="2"/>
    </w:pPr>
    <w:rPr>
      <w:rFonts w:ascii="Franklin Gothic Book" w:hAnsi="Franklin Gothic Book"/>
    </w:rPr>
  </w:style>
  <w:style w:type="paragraph" w:customStyle="1" w:styleId="OP11">
    <w:name w:val="OP.1.1"/>
    <w:basedOn w:val="OP111"/>
    <w:next w:val="OP111"/>
    <w:autoRedefine/>
    <w:rsid w:val="00A467B0"/>
    <w:pPr>
      <w:ind w:left="0" w:firstLine="680"/>
      <w:outlineLvl w:val="1"/>
    </w:pPr>
    <w:rPr>
      <w:rFonts w:eastAsia="TimesNewRoman"/>
    </w:rPr>
  </w:style>
  <w:style w:type="paragraph" w:customStyle="1" w:styleId="OP1">
    <w:name w:val="OP.1"/>
    <w:basedOn w:val="OP11"/>
    <w:rsid w:val="00A467B0"/>
    <w:pPr>
      <w:spacing w:before="360" w:after="120"/>
      <w:ind w:left="360" w:hanging="360"/>
      <w:jc w:val="left"/>
      <w:outlineLvl w:val="0"/>
    </w:pPr>
    <w:rPr>
      <w:b/>
      <w:sz w:val="32"/>
    </w:rPr>
  </w:style>
  <w:style w:type="numbering" w:customStyle="1" w:styleId="5b">
    <w:name w:val="Нет списка5"/>
    <w:next w:val="a6"/>
    <w:uiPriority w:val="99"/>
    <w:semiHidden/>
    <w:unhideWhenUsed/>
    <w:rsid w:val="00A90CED"/>
  </w:style>
  <w:style w:type="table" w:customStyle="1" w:styleId="92">
    <w:name w:val="Сетка таблицы9"/>
    <w:basedOn w:val="a5"/>
    <w:next w:val="aff7"/>
    <w:uiPriority w:val="99"/>
    <w:rsid w:val="00A90CED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63">
    <w:name w:val="Нет списка6"/>
    <w:next w:val="a6"/>
    <w:uiPriority w:val="99"/>
    <w:semiHidden/>
    <w:unhideWhenUsed/>
    <w:rsid w:val="0090502E"/>
  </w:style>
  <w:style w:type="table" w:customStyle="1" w:styleId="102">
    <w:name w:val="Сетка таблицы10"/>
    <w:basedOn w:val="a5"/>
    <w:next w:val="aff7"/>
    <w:uiPriority w:val="99"/>
    <w:rsid w:val="0090502E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e">
    <w:name w:val="Сетка таблицы11"/>
    <w:basedOn w:val="a5"/>
    <w:next w:val="aff7"/>
    <w:uiPriority w:val="59"/>
    <w:rsid w:val="00C401AA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75">
    <w:name w:val="Нет списка7"/>
    <w:next w:val="a6"/>
    <w:uiPriority w:val="99"/>
    <w:semiHidden/>
    <w:unhideWhenUsed/>
    <w:rsid w:val="00AE0290"/>
  </w:style>
  <w:style w:type="table" w:customStyle="1" w:styleId="123">
    <w:name w:val="Сетка таблицы12"/>
    <w:basedOn w:val="a5"/>
    <w:next w:val="aff7"/>
    <w:uiPriority w:val="59"/>
    <w:rsid w:val="00AE029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ai2">
    <w:name w:val="1 / a / i2"/>
    <w:basedOn w:val="a6"/>
    <w:next w:val="1ai"/>
    <w:rsid w:val="00AE0290"/>
  </w:style>
  <w:style w:type="numbering" w:customStyle="1" w:styleId="11f">
    <w:name w:val="Нет списка11"/>
    <w:next w:val="a6"/>
    <w:semiHidden/>
    <w:unhideWhenUsed/>
    <w:rsid w:val="00AE0290"/>
  </w:style>
  <w:style w:type="numbering" w:customStyle="1" w:styleId="217">
    <w:name w:val="Нет списка21"/>
    <w:next w:val="a6"/>
    <w:semiHidden/>
    <w:rsid w:val="00AE0290"/>
  </w:style>
  <w:style w:type="numbering" w:customStyle="1" w:styleId="314">
    <w:name w:val="Нет списка31"/>
    <w:next w:val="a6"/>
    <w:uiPriority w:val="99"/>
    <w:semiHidden/>
    <w:unhideWhenUsed/>
    <w:rsid w:val="00AE0290"/>
  </w:style>
  <w:style w:type="table" w:customStyle="1" w:styleId="131">
    <w:name w:val="Сетка таблицы13"/>
    <w:basedOn w:val="a5"/>
    <w:next w:val="aff7"/>
    <w:uiPriority w:val="59"/>
    <w:rsid w:val="00AE0290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0">
    <w:name w:val="Нет списка111"/>
    <w:next w:val="a6"/>
    <w:semiHidden/>
    <w:unhideWhenUsed/>
    <w:rsid w:val="00AE0290"/>
  </w:style>
  <w:style w:type="paragraph" w:customStyle="1" w:styleId="xl65">
    <w:name w:val="xl65"/>
    <w:basedOn w:val="a3"/>
    <w:rsid w:val="00AE02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66">
    <w:name w:val="xl66"/>
    <w:basedOn w:val="a3"/>
    <w:rsid w:val="00AE0290"/>
    <w:pPr>
      <w:spacing w:before="100" w:beforeAutospacing="1" w:after="100" w:afterAutospacing="1"/>
    </w:pPr>
  </w:style>
  <w:style w:type="paragraph" w:customStyle="1" w:styleId="xl67">
    <w:name w:val="xl67"/>
    <w:basedOn w:val="a3"/>
    <w:rsid w:val="00AE0290"/>
    <w:pPr>
      <w:spacing w:before="100" w:beforeAutospacing="1" w:after="100" w:afterAutospacing="1"/>
      <w:jc w:val="center"/>
    </w:pPr>
    <w:rPr>
      <w:b/>
      <w:bCs/>
    </w:rPr>
  </w:style>
  <w:style w:type="paragraph" w:customStyle="1" w:styleId="xl68">
    <w:name w:val="xl68"/>
    <w:basedOn w:val="a3"/>
    <w:rsid w:val="00AE029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69">
    <w:name w:val="xl69"/>
    <w:basedOn w:val="a3"/>
    <w:rsid w:val="00AE029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</w:style>
  <w:style w:type="paragraph" w:customStyle="1" w:styleId="xl70">
    <w:name w:val="xl70"/>
    <w:basedOn w:val="a3"/>
    <w:rsid w:val="00AE029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</w:style>
  <w:style w:type="paragraph" w:customStyle="1" w:styleId="xl71">
    <w:name w:val="xl71"/>
    <w:basedOn w:val="a3"/>
    <w:rsid w:val="00AE029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72">
    <w:name w:val="xl72"/>
    <w:basedOn w:val="a3"/>
    <w:rsid w:val="00AE029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73">
    <w:name w:val="xl73"/>
    <w:basedOn w:val="a3"/>
    <w:rsid w:val="00AE029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i/>
      <w:iCs/>
    </w:rPr>
  </w:style>
  <w:style w:type="paragraph" w:customStyle="1" w:styleId="xl74">
    <w:name w:val="xl74"/>
    <w:basedOn w:val="a3"/>
    <w:rsid w:val="00AE029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75">
    <w:name w:val="xl75"/>
    <w:basedOn w:val="a3"/>
    <w:rsid w:val="00AE029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76">
    <w:name w:val="xl76"/>
    <w:basedOn w:val="a3"/>
    <w:rsid w:val="00AE0290"/>
    <w:pPr>
      <w:pBdr>
        <w:right w:val="single" w:sz="4" w:space="0" w:color="auto"/>
      </w:pBdr>
      <w:spacing w:before="100" w:beforeAutospacing="1" w:after="100" w:afterAutospacing="1"/>
      <w:jc w:val="both"/>
      <w:textAlignment w:val="top"/>
    </w:pPr>
  </w:style>
  <w:style w:type="paragraph" w:customStyle="1" w:styleId="xl77">
    <w:name w:val="xl77"/>
    <w:basedOn w:val="a3"/>
    <w:rsid w:val="00AE029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78">
    <w:name w:val="xl78"/>
    <w:basedOn w:val="a3"/>
    <w:rsid w:val="00AE029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79">
    <w:name w:val="xl79"/>
    <w:basedOn w:val="a3"/>
    <w:rsid w:val="00AE029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i/>
      <w:iCs/>
    </w:rPr>
  </w:style>
  <w:style w:type="paragraph" w:customStyle="1" w:styleId="xl80">
    <w:name w:val="xl80"/>
    <w:basedOn w:val="a3"/>
    <w:rsid w:val="00AE029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81">
    <w:name w:val="xl81"/>
    <w:basedOn w:val="a3"/>
    <w:rsid w:val="00AE029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82">
    <w:name w:val="xl82"/>
    <w:basedOn w:val="a3"/>
    <w:rsid w:val="00AE029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83">
    <w:name w:val="xl83"/>
    <w:basedOn w:val="a3"/>
    <w:rsid w:val="00AE029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84">
    <w:name w:val="xl84"/>
    <w:basedOn w:val="a3"/>
    <w:rsid w:val="00AE029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5">
    <w:name w:val="xl85"/>
    <w:basedOn w:val="a3"/>
    <w:rsid w:val="00AE029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86">
    <w:name w:val="xl86"/>
    <w:basedOn w:val="a3"/>
    <w:rsid w:val="00AE029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87">
    <w:name w:val="xl87"/>
    <w:basedOn w:val="a3"/>
    <w:rsid w:val="00AE029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88">
    <w:name w:val="xl88"/>
    <w:basedOn w:val="a3"/>
    <w:rsid w:val="00AE029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89">
    <w:name w:val="xl89"/>
    <w:basedOn w:val="a3"/>
    <w:rsid w:val="00AE029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90">
    <w:name w:val="xl90"/>
    <w:basedOn w:val="a3"/>
    <w:rsid w:val="00AE029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 w:val="28"/>
      <w:szCs w:val="28"/>
    </w:rPr>
  </w:style>
  <w:style w:type="paragraph" w:customStyle="1" w:styleId="xl91">
    <w:name w:val="xl91"/>
    <w:basedOn w:val="a3"/>
    <w:rsid w:val="00AE029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 w:val="28"/>
      <w:szCs w:val="28"/>
    </w:rPr>
  </w:style>
  <w:style w:type="paragraph" w:customStyle="1" w:styleId="xl92">
    <w:name w:val="xl92"/>
    <w:basedOn w:val="a3"/>
    <w:rsid w:val="00AE029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93">
    <w:name w:val="xl93"/>
    <w:basedOn w:val="a3"/>
    <w:rsid w:val="00AE029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94">
    <w:name w:val="xl94"/>
    <w:basedOn w:val="a3"/>
    <w:rsid w:val="00AE0290"/>
    <w:pPr>
      <w:pBdr>
        <w:lef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95">
    <w:name w:val="xl95"/>
    <w:basedOn w:val="a3"/>
    <w:rsid w:val="00AE0290"/>
    <w:pPr>
      <w:spacing w:before="100" w:beforeAutospacing="1" w:after="100" w:afterAutospacing="1"/>
      <w:jc w:val="both"/>
      <w:textAlignment w:val="top"/>
    </w:pPr>
  </w:style>
  <w:style w:type="paragraph" w:customStyle="1" w:styleId="xl96">
    <w:name w:val="xl96"/>
    <w:basedOn w:val="a3"/>
    <w:rsid w:val="00AE029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97">
    <w:name w:val="xl97"/>
    <w:basedOn w:val="a3"/>
    <w:rsid w:val="00AE0290"/>
    <w:pPr>
      <w:spacing w:before="100" w:beforeAutospacing="1" w:after="100" w:afterAutospacing="1"/>
      <w:jc w:val="right"/>
    </w:pPr>
  </w:style>
  <w:style w:type="paragraph" w:customStyle="1" w:styleId="xl98">
    <w:name w:val="xl98"/>
    <w:basedOn w:val="a3"/>
    <w:rsid w:val="00AE0290"/>
    <w:pPr>
      <w:spacing w:before="100" w:beforeAutospacing="1" w:after="100" w:afterAutospacing="1"/>
      <w:jc w:val="right"/>
    </w:pPr>
  </w:style>
  <w:style w:type="paragraph" w:customStyle="1" w:styleId="xl99">
    <w:name w:val="xl99"/>
    <w:basedOn w:val="a3"/>
    <w:rsid w:val="00AE029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00">
    <w:name w:val="xl100"/>
    <w:basedOn w:val="a3"/>
    <w:rsid w:val="00AE0290"/>
    <w:pPr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01">
    <w:name w:val="xl101"/>
    <w:basedOn w:val="a3"/>
    <w:rsid w:val="00AE0290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02">
    <w:name w:val="xl102"/>
    <w:basedOn w:val="a3"/>
    <w:rsid w:val="00AE0290"/>
    <w:pPr>
      <w:pBdr>
        <w:left w:val="single" w:sz="4" w:space="0" w:color="auto"/>
      </w:pBdr>
      <w:spacing w:before="100" w:beforeAutospacing="1" w:after="100" w:afterAutospacing="1"/>
      <w:textAlignment w:val="top"/>
    </w:pPr>
    <w:rPr>
      <w:b/>
      <w:bCs/>
      <w:sz w:val="28"/>
      <w:szCs w:val="28"/>
    </w:rPr>
  </w:style>
  <w:style w:type="paragraph" w:customStyle="1" w:styleId="xl103">
    <w:name w:val="xl103"/>
    <w:basedOn w:val="a3"/>
    <w:rsid w:val="00AE029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104">
    <w:name w:val="xl104"/>
    <w:basedOn w:val="a3"/>
    <w:rsid w:val="00AE029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05">
    <w:name w:val="xl105"/>
    <w:basedOn w:val="a3"/>
    <w:rsid w:val="00AE029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06">
    <w:name w:val="xl106"/>
    <w:basedOn w:val="a3"/>
    <w:rsid w:val="00AE0290"/>
    <w:pPr>
      <w:pBdr>
        <w:bottom w:val="single" w:sz="4" w:space="0" w:color="auto"/>
      </w:pBdr>
      <w:spacing w:before="100" w:beforeAutospacing="1" w:after="100" w:afterAutospacing="1"/>
      <w:jc w:val="both"/>
      <w:textAlignment w:val="top"/>
    </w:pPr>
  </w:style>
  <w:style w:type="paragraph" w:customStyle="1" w:styleId="xl107">
    <w:name w:val="xl107"/>
    <w:basedOn w:val="a3"/>
    <w:rsid w:val="00AE0290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top"/>
    </w:pPr>
    <w:rPr>
      <w:i/>
      <w:iCs/>
    </w:rPr>
  </w:style>
  <w:style w:type="paragraph" w:customStyle="1" w:styleId="xl108">
    <w:name w:val="xl108"/>
    <w:basedOn w:val="a3"/>
    <w:rsid w:val="00AE029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09">
    <w:name w:val="xl109"/>
    <w:basedOn w:val="a3"/>
    <w:rsid w:val="00AE029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10">
    <w:name w:val="xl110"/>
    <w:basedOn w:val="a3"/>
    <w:rsid w:val="00AE029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11">
    <w:name w:val="xl111"/>
    <w:basedOn w:val="a3"/>
    <w:rsid w:val="00AE029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12">
    <w:name w:val="xl112"/>
    <w:basedOn w:val="a3"/>
    <w:rsid w:val="00AE029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13">
    <w:name w:val="xl113"/>
    <w:basedOn w:val="a3"/>
    <w:rsid w:val="00AE0290"/>
    <w:pPr>
      <w:spacing w:before="100" w:beforeAutospacing="1" w:after="100" w:afterAutospacing="1"/>
      <w:jc w:val="center"/>
      <w:textAlignment w:val="top"/>
    </w:pPr>
    <w:rPr>
      <w:i/>
      <w:iCs/>
    </w:rPr>
  </w:style>
  <w:style w:type="paragraph" w:customStyle="1" w:styleId="xl114">
    <w:name w:val="xl114"/>
    <w:basedOn w:val="a3"/>
    <w:rsid w:val="00AE0290"/>
    <w:pPr>
      <w:spacing w:before="100" w:beforeAutospacing="1" w:after="100" w:afterAutospacing="1"/>
      <w:textAlignment w:val="top"/>
    </w:pPr>
  </w:style>
  <w:style w:type="paragraph" w:customStyle="1" w:styleId="xl115">
    <w:name w:val="xl115"/>
    <w:basedOn w:val="a3"/>
    <w:rsid w:val="00AE0290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i/>
      <w:iCs/>
    </w:rPr>
  </w:style>
  <w:style w:type="paragraph" w:customStyle="1" w:styleId="xl116">
    <w:name w:val="xl116"/>
    <w:basedOn w:val="a3"/>
    <w:rsid w:val="00AE029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17">
    <w:name w:val="xl117"/>
    <w:basedOn w:val="a3"/>
    <w:rsid w:val="00AE029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18">
    <w:name w:val="xl118"/>
    <w:basedOn w:val="a3"/>
    <w:rsid w:val="00AE0290"/>
    <w:pPr>
      <w:spacing w:before="100" w:beforeAutospacing="1" w:after="100" w:afterAutospacing="1"/>
      <w:jc w:val="center"/>
    </w:pPr>
  </w:style>
  <w:style w:type="paragraph" w:customStyle="1" w:styleId="xl119">
    <w:name w:val="xl119"/>
    <w:basedOn w:val="a3"/>
    <w:rsid w:val="00AE0290"/>
    <w:pPr>
      <w:pBdr>
        <w:lef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20">
    <w:name w:val="xl120"/>
    <w:basedOn w:val="a3"/>
    <w:rsid w:val="00AE02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21">
    <w:name w:val="xl121"/>
    <w:basedOn w:val="a3"/>
    <w:rsid w:val="00AE02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22">
    <w:name w:val="xl122"/>
    <w:basedOn w:val="a3"/>
    <w:rsid w:val="00AE029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23">
    <w:name w:val="xl123"/>
    <w:basedOn w:val="a3"/>
    <w:rsid w:val="00AE029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24">
    <w:name w:val="xl124"/>
    <w:basedOn w:val="a3"/>
    <w:rsid w:val="00AE029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25">
    <w:name w:val="xl125"/>
    <w:basedOn w:val="a3"/>
    <w:rsid w:val="00AE029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table" w:customStyle="1" w:styleId="218">
    <w:name w:val="Сетка таблицы21"/>
    <w:basedOn w:val="a5"/>
    <w:next w:val="aff7"/>
    <w:uiPriority w:val="59"/>
    <w:rsid w:val="00AE0290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ffffffff0">
    <w:name w:val="Light Shading"/>
    <w:basedOn w:val="a5"/>
    <w:uiPriority w:val="60"/>
    <w:rsid w:val="00AE0290"/>
    <w:rPr>
      <w:rFonts w:asciiTheme="minorHAnsi" w:eastAsiaTheme="minorHAnsi" w:hAnsiTheme="minorHAnsi" w:cstheme="minorBidi"/>
      <w:color w:val="000000" w:themeColor="text1" w:themeShade="BF"/>
      <w:sz w:val="22"/>
      <w:szCs w:val="22"/>
      <w:lang w:eastAsia="en-US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paragraph" w:customStyle="1" w:styleId="xl63">
    <w:name w:val="xl63"/>
    <w:basedOn w:val="a3"/>
    <w:rsid w:val="00AE0290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64">
    <w:name w:val="xl64"/>
    <w:basedOn w:val="a3"/>
    <w:rsid w:val="00AE0290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numbering" w:customStyle="1" w:styleId="1ai3">
    <w:name w:val="1 / a / i3"/>
    <w:basedOn w:val="a6"/>
    <w:next w:val="1ai"/>
    <w:rsid w:val="006D2E50"/>
  </w:style>
  <w:style w:type="table" w:customStyle="1" w:styleId="222">
    <w:name w:val="Сетка таблицы22"/>
    <w:basedOn w:val="a5"/>
    <w:next w:val="aff7"/>
    <w:uiPriority w:val="59"/>
    <w:rsid w:val="006D2E50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ai4">
    <w:name w:val="1 / a / i4"/>
    <w:basedOn w:val="a6"/>
    <w:next w:val="1ai"/>
    <w:rsid w:val="00105DED"/>
    <w:pPr>
      <w:numPr>
        <w:numId w:val="18"/>
      </w:numPr>
    </w:pPr>
  </w:style>
  <w:style w:type="table" w:customStyle="1" w:styleId="232">
    <w:name w:val="Сетка таблицы23"/>
    <w:basedOn w:val="a5"/>
    <w:next w:val="aff7"/>
    <w:uiPriority w:val="59"/>
    <w:rsid w:val="00105DED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24">
    <w:name w:val="Обычный + 12 пт"/>
    <w:basedOn w:val="a3"/>
    <w:rsid w:val="00984C12"/>
    <w:pPr>
      <w:suppressAutoHyphens/>
      <w:jc w:val="center"/>
    </w:pPr>
    <w:rPr>
      <w:b/>
      <w:color w:val="000000"/>
      <w:szCs w:val="20"/>
      <w:lang w:eastAsia="ar-SA"/>
    </w:rPr>
  </w:style>
  <w:style w:type="paragraph" w:customStyle="1" w:styleId="OP1111">
    <w:name w:val="OP.1.1.1.1"/>
    <w:basedOn w:val="a3"/>
    <w:autoRedefine/>
    <w:rsid w:val="000641A5"/>
    <w:pPr>
      <w:ind w:left="720" w:hanging="40"/>
      <w:jc w:val="both"/>
      <w:outlineLvl w:val="3"/>
    </w:pPr>
  </w:style>
  <w:style w:type="table" w:customStyle="1" w:styleId="240">
    <w:name w:val="Сетка таблицы24"/>
    <w:basedOn w:val="a5"/>
    <w:next w:val="aff7"/>
    <w:uiPriority w:val="59"/>
    <w:rsid w:val="00AC32CC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2">
    <w:name w:val="Сетка таблицы14"/>
    <w:basedOn w:val="a5"/>
    <w:next w:val="aff7"/>
    <w:uiPriority w:val="59"/>
    <w:rsid w:val="00431905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50">
    <w:name w:val="Сетка таблицы15"/>
    <w:basedOn w:val="a5"/>
    <w:next w:val="aff7"/>
    <w:uiPriority w:val="59"/>
    <w:rsid w:val="00885B3A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0">
    <w:name w:val="Сетка таблицы16"/>
    <w:basedOn w:val="a5"/>
    <w:next w:val="aff7"/>
    <w:uiPriority w:val="59"/>
    <w:rsid w:val="006870B8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ff7">
    <w:name w:val="Абзац списка Знак"/>
    <w:basedOn w:val="a4"/>
    <w:link w:val="afff6"/>
    <w:uiPriority w:val="34"/>
    <w:locked/>
    <w:rsid w:val="0086183C"/>
    <w:rPr>
      <w:sz w:val="24"/>
      <w:szCs w:val="24"/>
    </w:rPr>
  </w:style>
  <w:style w:type="table" w:customStyle="1" w:styleId="170">
    <w:name w:val="Сетка таблицы17"/>
    <w:basedOn w:val="a5"/>
    <w:next w:val="aff7"/>
    <w:uiPriority w:val="59"/>
    <w:rsid w:val="0028707E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84">
    <w:name w:val="Нет списка8"/>
    <w:next w:val="a6"/>
    <w:uiPriority w:val="99"/>
    <w:semiHidden/>
    <w:unhideWhenUsed/>
    <w:rsid w:val="009F1A84"/>
  </w:style>
  <w:style w:type="table" w:customStyle="1" w:styleId="180">
    <w:name w:val="Сетка таблицы18"/>
    <w:basedOn w:val="a5"/>
    <w:next w:val="aff7"/>
    <w:uiPriority w:val="59"/>
    <w:rsid w:val="00733BA3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18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15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97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88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02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3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7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3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90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7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28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7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2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44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63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0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02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4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61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://www.nmtp.info/" TargetMode="External"/><Relationship Id="rId18" Type="http://schemas.openxmlformats.org/officeDocument/2006/relationships/hyperlink" Target="http://www.nmtp.info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EA458F66ECD98817738EE5C2F7050B3DCA745DAC8AA53C774B1A3BFE87644BJ" TargetMode="External"/><Relationship Id="rId17" Type="http://schemas.openxmlformats.org/officeDocument/2006/relationships/hyperlink" Target="consultantplus://offline/ref=66265DD70E9DDBD11E3B5B14E6B631EF7C87C6D7BDF5C5B9BE533EE0A234285B5502D2B36BDF319Ax1j2G" TargetMode="Externa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66265DD70E9DDBD11E3B5B14E6B631EF7C88C7D3B8F5C5B9BE533EE0A234285B5502D2B36BDC3190x1jEG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66265DD70E9DDBD11E3B5B14E6B631EF7C88C7D3B8F5C5B9BE533EE0A234285B5502D2B36BDC319Fx1jFG" TargetMode="External"/><Relationship Id="rId10" Type="http://schemas.openxmlformats.org/officeDocument/2006/relationships/image" Target="media/image3.jpeg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yperlink" Target="http://www.nmtp.info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8C6385D-BABD-4EC6-A333-C60A506F3A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223</TotalTime>
  <Pages>28</Pages>
  <Words>8399</Words>
  <Characters>62639</Characters>
  <Application>Microsoft Office Word</Application>
  <DocSecurity>0</DocSecurity>
  <Lines>521</Lines>
  <Paragraphs>141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СОДЕРЖАНИЕ (ПОЛНОЕ)</vt:lpstr>
    </vt:vector>
  </TitlesOfParts>
  <Company>rosmorport</Company>
  <LinksUpToDate>false</LinksUpToDate>
  <CharactersWithSpaces>70897</CharactersWithSpaces>
  <SharedDoc>false</SharedDoc>
  <HLinks>
    <vt:vector size="6" baseType="variant">
      <vt:variant>
        <vt:i4>3538949</vt:i4>
      </vt:variant>
      <vt:variant>
        <vt:i4>9</vt:i4>
      </vt:variant>
      <vt:variant>
        <vt:i4>0</vt:i4>
      </vt:variant>
      <vt:variant>
        <vt:i4>5</vt:i4>
      </vt:variant>
      <vt:variant>
        <vt:lpwstr>mailto:Zakupki@ncsp.com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СОДЕРЖАНИЕ (ПОЛНОЕ)</dc:title>
  <dc:subject/>
  <dc:creator>fin02</dc:creator>
  <cp:keywords/>
  <dc:description/>
  <cp:lastModifiedBy>Чатян Давид Гагикович</cp:lastModifiedBy>
  <cp:revision>26</cp:revision>
  <cp:lastPrinted>2016-11-25T08:46:00Z</cp:lastPrinted>
  <dcterms:created xsi:type="dcterms:W3CDTF">2016-05-17T08:03:00Z</dcterms:created>
  <dcterms:modified xsi:type="dcterms:W3CDTF">2016-11-25T08:47:00Z</dcterms:modified>
</cp:coreProperties>
</file>