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41A" w:rsidRDefault="00DE141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E141A" w:rsidRPr="00B422AA" w:rsidRDefault="00DE141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E141A" w:rsidRDefault="00DE141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E141A" w:rsidRPr="00B422AA" w:rsidRDefault="00DE141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DE141A" w:rsidRPr="00DE141A">
        <w:rPr>
          <w:rFonts w:ascii="Franklin Gothic Heavy" w:eastAsia="Tahoma" w:hAnsi="Franklin Gothic Heavy"/>
          <w:kern w:val="144"/>
          <w:sz w:val="44"/>
          <w:szCs w:val="52"/>
        </w:rPr>
        <w:t>материалов для ремонта автошин (пластыри, заплаты и клей)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0311C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3306" w:rsidRDefault="003B330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3306" w:rsidRDefault="003B330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3306" w:rsidRDefault="003B330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B6A8D">
        <w:rPr>
          <w:rFonts w:ascii="Franklin Gothic Book" w:eastAsia="Tahoma" w:hAnsi="Franklin Gothic Book"/>
          <w:kern w:val="20"/>
          <w:sz w:val="22"/>
          <w:szCs w:val="22"/>
          <w:lang w:val="en-US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6A8D">
      <w:pPr>
        <w:pStyle w:val="afff6"/>
        <w:numPr>
          <w:ilvl w:val="0"/>
          <w:numId w:val="12"/>
        </w:numPr>
        <w:spacing w:before="60" w:after="60"/>
        <w:ind w:left="284" w:hanging="284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н</w:t>
      </w:r>
      <w:r w:rsidR="00DA60B2" w:rsidRPr="00E54C68">
        <w:rPr>
          <w:rFonts w:ascii="Franklin Gothic Book" w:hAnsi="Franklin Gothic Book"/>
        </w:rPr>
        <w:t>е</w:t>
      </w:r>
      <w:r w:rsidRPr="003E38A9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н</w:t>
      </w:r>
      <w:r w:rsidR="00DA60B2" w:rsidRPr="00E54C68">
        <w:rPr>
          <w:rFonts w:ascii="Franklin Gothic Book" w:hAnsi="Franklin Gothic Book"/>
        </w:rPr>
        <w:t>е</w:t>
      </w:r>
      <w:r w:rsidRPr="003E38A9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="00DA60B2" w:rsidRPr="00E54C68">
          <w:rPr>
            <w:rFonts w:ascii="Franklin Gothic Book" w:hAnsi="Franklin Gothic Book"/>
          </w:rPr>
          <w:t>Кодексом</w:t>
        </w:r>
      </w:hyperlink>
      <w:r w:rsidR="00DA60B2"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3E38A9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3E38A9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9A19E2"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3E38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9C3DA9"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3E38A9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B47741"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="00B47741"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3E38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9C3DA9"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3E38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  <w:r w:rsidR="006B51BD"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="006B51BD"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141A">
        <w:rPr>
          <w:rFonts w:ascii="Franklin Gothic Book" w:hAnsi="Franklin Gothic Book"/>
          <w:b/>
        </w:rPr>
        <w:t>0</w:t>
      </w:r>
      <w:r w:rsidR="003B3306">
        <w:rPr>
          <w:rFonts w:ascii="Franklin Gothic Book" w:hAnsi="Franklin Gothic Book"/>
          <w:b/>
        </w:rPr>
        <w:t>9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DE141A">
        <w:rPr>
          <w:rFonts w:ascii="Franklin Gothic Book" w:hAnsi="Franklin Gothic Book"/>
          <w:b/>
        </w:rPr>
        <w:t>марта</w:t>
      </w:r>
      <w:r w:rsidR="00BB6A8D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="006B51BD"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B3306">
        <w:rPr>
          <w:rFonts w:ascii="Franklin Gothic Book" w:hAnsi="Franklin Gothic Book"/>
          <w:sz w:val="24"/>
          <w:szCs w:val="24"/>
        </w:rPr>
        <w:t>Чатян Давид Гагикович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BB6A8D">
        <w:rPr>
          <w:rFonts w:ascii="Franklin Gothic Book" w:hAnsi="Franklin Gothic Book"/>
          <w:sz w:val="24"/>
          <w:szCs w:val="24"/>
        </w:rPr>
        <w:t>2</w:t>
      </w:r>
      <w:r w:rsidR="003B3306">
        <w:rPr>
          <w:rFonts w:ascii="Franklin Gothic Book" w:hAnsi="Franklin Gothic Book"/>
          <w:sz w:val="24"/>
          <w:szCs w:val="24"/>
        </w:rPr>
        <w:t>5</w:t>
      </w:r>
      <w:r w:rsidR="00BB6A8D">
        <w:rPr>
          <w:rFonts w:ascii="Franklin Gothic Book" w:hAnsi="Franklin Gothic Book"/>
          <w:sz w:val="24"/>
          <w:szCs w:val="24"/>
        </w:rPr>
        <w:t>-</w:t>
      </w:r>
      <w:r w:rsidR="003B3306">
        <w:rPr>
          <w:rFonts w:ascii="Franklin Gothic Book" w:hAnsi="Franklin Gothic Book"/>
          <w:sz w:val="24"/>
          <w:szCs w:val="24"/>
        </w:rPr>
        <w:t>58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3E38A9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proofErr w:type="gramStart"/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BB6A8D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BB6A8D" w:rsidRPr="00BB6A8D" w:rsidRDefault="00BB6A8D" w:rsidP="00BB6A8D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lastRenderedPageBreak/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DE141A">
        <w:rPr>
          <w:rFonts w:ascii="Franklin Gothic Book" w:hAnsi="Franklin Gothic Book"/>
        </w:rPr>
        <w:t xml:space="preserve">ие действий от имени участника </w:t>
      </w:r>
      <w:r w:rsidRPr="00F63C84">
        <w:rPr>
          <w:rFonts w:ascii="Franklin Gothic Book" w:hAnsi="Franklin Gothic Book"/>
        </w:rPr>
        <w:t>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DE141A" w:rsidRPr="00DE141A" w:rsidRDefault="00DE141A" w:rsidP="00DE141A">
      <w:pPr>
        <w:spacing w:line="276" w:lineRule="auto"/>
        <w:jc w:val="center"/>
        <w:rPr>
          <w:rFonts w:ascii="Franklin Gothic Book" w:hAnsi="Franklin Gothic Book"/>
          <w:b/>
        </w:rPr>
      </w:pPr>
      <w:r w:rsidRPr="00DE141A">
        <w:rPr>
          <w:rFonts w:ascii="Franklin Gothic Book" w:hAnsi="Franklin Gothic Book"/>
          <w:b/>
        </w:rPr>
        <w:t>ТЕХНИЧЕСКОЕ ЗАДАНИЕ</w:t>
      </w:r>
    </w:p>
    <w:p w:rsidR="00DE141A" w:rsidRPr="00DE141A" w:rsidRDefault="00DE141A" w:rsidP="00DE141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E141A">
        <w:rPr>
          <w:rFonts w:ascii="Franklin Gothic Book" w:hAnsi="Franklin Gothic Book"/>
          <w:b/>
        </w:rPr>
        <w:t>на поставку материалов для ремонта автошин (пластыри, заплаты и клей)</w:t>
      </w:r>
    </w:p>
    <w:p w:rsidR="00DE141A" w:rsidRPr="00DE141A" w:rsidRDefault="00DE141A" w:rsidP="00DE141A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625"/>
        <w:gridCol w:w="2693"/>
        <w:gridCol w:w="2126"/>
        <w:gridCol w:w="709"/>
        <w:gridCol w:w="886"/>
      </w:tblGrid>
      <w:tr w:rsidR="00DE141A" w:rsidRPr="00DE141A" w:rsidTr="00DE141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Поставка материалов для ремонта автошин (пластыри, заплаты и клей) </w:t>
            </w:r>
          </w:p>
        </w:tc>
      </w:tr>
      <w:tr w:rsidR="00DE141A" w:rsidRPr="00DE141A" w:rsidTr="00DE141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Заказчик поставки ТМЦ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</w:t>
            </w:r>
          </w:p>
        </w:tc>
      </w:tr>
      <w:tr w:rsidR="00DE141A" w:rsidRPr="00DE141A" w:rsidTr="00DE141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Основание для приобретения ТМЦ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Материалы для ремонта автошин (пластыри, заплаты и клей</w:t>
            </w:r>
            <w:proofErr w:type="gramStart"/>
            <w:r w:rsidRPr="00DE141A">
              <w:rPr>
                <w:rFonts w:ascii="Franklin Gothic Book" w:hAnsi="Franklin Gothic Book"/>
              </w:rPr>
              <w:t xml:space="preserve">).   </w:t>
            </w:r>
            <w:proofErr w:type="gramEnd"/>
            <w:r w:rsidRPr="00DE141A">
              <w:rPr>
                <w:rFonts w:ascii="Franklin Gothic Book" w:hAnsi="Franklin Gothic Book"/>
              </w:rPr>
              <w:t xml:space="preserve">          </w:t>
            </w:r>
          </w:p>
        </w:tc>
      </w:tr>
      <w:tr w:rsidR="00DE141A" w:rsidRPr="00DE141A" w:rsidTr="00DE141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1.Товар должен быть новым, ранее не использованный.</w:t>
            </w:r>
          </w:p>
          <w:p w:rsidR="00DE141A" w:rsidRPr="00DE141A" w:rsidRDefault="00DE141A" w:rsidP="00DE141A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2.Полностью соответствовать заявленным характеристикам.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Наименование, количество и характеристики поставляемых товаров 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Кол – во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НАБОР ЗАПЛАТ ДЛЯ ШИН UP8 1 упаковка (50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5126745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DE141A">
              <w:rPr>
                <w:rFonts w:ascii="Franklin Gothic Book" w:hAnsi="Franklin Gothic Book" w:cs="Arial"/>
              </w:rPr>
              <w:t>Упак</w:t>
            </w:r>
            <w:proofErr w:type="spellEnd"/>
            <w:r w:rsidRPr="00DE141A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1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 xml:space="preserve">Набор заплат для шин UP6 </w:t>
            </w:r>
          </w:p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1 упаковка (50 шт.)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 5126721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 </w:t>
            </w:r>
            <w:proofErr w:type="spellStart"/>
            <w:r w:rsidRPr="00DE141A">
              <w:rPr>
                <w:rFonts w:ascii="Franklin Gothic Book" w:hAnsi="Franklin Gothic Book" w:cs="Arial"/>
              </w:rPr>
              <w:t>Упак</w:t>
            </w:r>
            <w:proofErr w:type="spellEnd"/>
            <w:r w:rsidRPr="00DE141A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1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Пластырь радиальный 130х260 RAD-142TL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 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30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ПЛАСТЫРЬ РАДИАЛЬНЫЙ 140 TL АА00009664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5121403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15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ПЛАСТЫРЬ РАДИАЛЬНЫЙ 120 TL АА00009658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5121207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30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ПЛАСТЫРЬ РАДИАЛЬНЫЙ 125TL АА00009661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5121252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25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Пластырь радиальный 110TL 55х75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5121104 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proofErr w:type="spellStart"/>
            <w:r w:rsidRPr="00DE141A">
              <w:rPr>
                <w:rFonts w:ascii="Franklin Gothic Book" w:hAnsi="Franklin Gothic Book" w:cs="Arial"/>
              </w:rPr>
              <w:t>Упак</w:t>
            </w:r>
            <w:proofErr w:type="spellEnd"/>
            <w:r w:rsidRPr="00DE141A">
              <w:rPr>
                <w:rFonts w:ascii="Franklin Gothic Book" w:hAnsi="Franklin Gothic Book" w:cs="Arial"/>
              </w:rPr>
              <w:t>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3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  <w:lang w:val="en-US"/>
              </w:rPr>
            </w:pPr>
            <w:r w:rsidRPr="00DE141A">
              <w:rPr>
                <w:rFonts w:ascii="Franklin Gothic Book" w:hAnsi="Franklin Gothic Book" w:cs="Arial"/>
                <w:lang w:val="en-US"/>
              </w:rPr>
              <w:t>OTR EM SPECIAL CEMENT 1 kg/690ml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  <w:lang w:val="en-US"/>
              </w:rPr>
            </w:pPr>
            <w:r w:rsidRPr="00DE141A">
              <w:rPr>
                <w:rFonts w:ascii="Franklin Gothic Book" w:hAnsi="Franklin Gothic Book" w:cs="Arial"/>
                <w:lang w:val="en-US"/>
              </w:rPr>
              <w:t>5150547 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  <w:lang w:val="en-US"/>
              </w:rPr>
              <w:t> </w:t>
            </w:r>
            <w:r w:rsidRPr="00DE141A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20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КЛЕЙ СПЕЦЦЕМЕНТ BL AA00009676 1 КГ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5150388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A" w:rsidRPr="00DE141A" w:rsidRDefault="00DE141A" w:rsidP="00DE141A">
            <w:pPr>
              <w:jc w:val="right"/>
              <w:rPr>
                <w:rFonts w:ascii="Franklin Gothic Book" w:hAnsi="Franklin Gothic Book" w:cs="Arial"/>
              </w:rPr>
            </w:pPr>
            <w:r w:rsidRPr="00DE141A">
              <w:rPr>
                <w:rFonts w:ascii="Franklin Gothic Book" w:hAnsi="Franklin Gothic Book" w:cs="Arial"/>
              </w:rPr>
              <w:t>25</w:t>
            </w:r>
          </w:p>
        </w:tc>
      </w:tr>
      <w:tr w:rsidR="00DE141A" w:rsidRPr="00DE141A" w:rsidTr="00DE141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        Товар должен полностью заявленным характеристикам.</w:t>
            </w:r>
          </w:p>
        </w:tc>
      </w:tr>
      <w:tr w:rsidR="00DE141A" w:rsidRPr="00DE141A" w:rsidTr="00DE141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both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        Условия поставки </w:t>
            </w:r>
            <w:r w:rsidRPr="00DE141A">
              <w:rPr>
                <w:rFonts w:ascii="Franklin Gothic Book" w:hAnsi="Franklin Gothic Book"/>
                <w:lang w:val="en-US"/>
              </w:rPr>
              <w:t>DDP</w:t>
            </w:r>
            <w:r w:rsidRPr="00DE141A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E141A">
              <w:rPr>
                <w:rFonts w:ascii="Franklin Gothic Book" w:hAnsi="Franklin Gothic Book"/>
              </w:rPr>
              <w:t>Инкотермс</w:t>
            </w:r>
            <w:proofErr w:type="spellEnd"/>
            <w:r w:rsidRPr="00DE141A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E141A" w:rsidRPr="00DE141A" w:rsidRDefault="00DE141A" w:rsidP="00DE141A">
            <w:pPr>
              <w:jc w:val="both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DE141A" w:rsidRPr="00DE141A" w:rsidRDefault="00DE141A" w:rsidP="00DE141A">
            <w:pPr>
              <w:jc w:val="both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         Предельный срок поставки должен составлять не более 20 (двадцать) рабочих дней с момента подписания двухстороннего договора, допускается досрочная поставка.</w:t>
            </w:r>
          </w:p>
        </w:tc>
      </w:tr>
      <w:tr w:rsidR="00DE141A" w:rsidRPr="00DE141A" w:rsidTr="00DE141A">
        <w:trPr>
          <w:trHeight w:val="169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center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A" w:rsidRPr="00DE141A" w:rsidRDefault="00DE141A" w:rsidP="00DE141A">
            <w:pPr>
              <w:jc w:val="both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DE141A" w:rsidRPr="00DE141A" w:rsidRDefault="00DE141A" w:rsidP="00DE141A">
            <w:pPr>
              <w:jc w:val="both"/>
              <w:rPr>
                <w:rFonts w:ascii="Franklin Gothic Book" w:hAnsi="Franklin Gothic Book"/>
              </w:rPr>
            </w:pPr>
            <w:r w:rsidRPr="00DE141A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E141A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Default="00F127CE" w:rsidP="00F127CE">
      <w:pPr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42397E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42397E">
        <w:rPr>
          <w:rFonts w:ascii="Franklin Gothic Book" w:hAnsi="Franklin Gothic Book"/>
          <w:b/>
          <w:lang w:eastAsia="ar-SA"/>
        </w:rPr>
        <w:t xml:space="preserve"> _________ </w:t>
      </w:r>
    </w:p>
    <w:p w:rsidR="0042397E" w:rsidRPr="0042397E" w:rsidRDefault="0042397E" w:rsidP="0042397E">
      <w:pPr>
        <w:jc w:val="center"/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42397E">
        <w:rPr>
          <w:rFonts w:ascii="Franklin Gothic Book" w:hAnsi="Franklin Gothic Book"/>
        </w:rPr>
        <w:t xml:space="preserve">   «</w:t>
      </w:r>
      <w:proofErr w:type="gramEnd"/>
      <w:r w:rsidRPr="0042397E">
        <w:rPr>
          <w:rFonts w:ascii="Franklin Gothic Book" w:hAnsi="Franklin Gothic Book"/>
        </w:rPr>
        <w:t xml:space="preserve">     » ______________ 2016_  г.</w:t>
      </w:r>
    </w:p>
    <w:p w:rsidR="0042397E" w:rsidRPr="0042397E" w:rsidRDefault="0042397E" w:rsidP="0042397E">
      <w:pPr>
        <w:rPr>
          <w:rFonts w:ascii="Franklin Gothic Book" w:hAnsi="Franklin Gothic Book"/>
        </w:rPr>
      </w:pPr>
    </w:p>
    <w:p w:rsidR="0042397E" w:rsidRPr="0042397E" w:rsidRDefault="0042397E" w:rsidP="0042397E">
      <w:pPr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 xml:space="preserve">               </w:t>
      </w:r>
      <w:r w:rsidRPr="0042397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42397E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42397E">
        <w:rPr>
          <w:rFonts w:ascii="Franklin Gothic Book" w:hAnsi="Franklin Gothic Book"/>
        </w:rPr>
        <w:t>Фофонова</w:t>
      </w:r>
      <w:proofErr w:type="spellEnd"/>
      <w:r w:rsidRPr="0042397E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 г.</w:t>
      </w:r>
      <w:r w:rsidRPr="0042397E">
        <w:rPr>
          <w:rFonts w:ascii="Franklin Gothic Book" w:hAnsi="Franklin Gothic Book"/>
          <w:u w:val="single"/>
        </w:rPr>
        <w:t>,</w:t>
      </w:r>
      <w:r w:rsidRPr="0042397E">
        <w:rPr>
          <w:rFonts w:ascii="Franklin Gothic Book" w:hAnsi="Franklin Gothic Book"/>
        </w:rPr>
        <w:t xml:space="preserve"> с одной стороны, и </w:t>
      </w:r>
      <w:r w:rsidRPr="0042397E">
        <w:rPr>
          <w:rFonts w:ascii="Franklin Gothic Book" w:hAnsi="Franklin Gothic Book"/>
          <w:b/>
        </w:rPr>
        <w:t>____ «____________________»</w:t>
      </w:r>
      <w:r w:rsidRPr="0042397E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Устава, с другой стороны, заключили настоящий Договор о нижеследующем:</w:t>
      </w:r>
    </w:p>
    <w:p w:rsidR="0042397E" w:rsidRPr="0042397E" w:rsidRDefault="0042397E" w:rsidP="0042397E">
      <w:pPr>
        <w:jc w:val="both"/>
        <w:rPr>
          <w:rFonts w:ascii="Franklin Gothic Book" w:hAnsi="Franklin Gothic Book"/>
        </w:rPr>
      </w:pPr>
    </w:p>
    <w:p w:rsidR="0042397E" w:rsidRPr="0042397E" w:rsidRDefault="0042397E" w:rsidP="0042397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2397E">
        <w:rPr>
          <w:rFonts w:ascii="Franklin Gothic Book" w:hAnsi="Franklin Gothic Book"/>
          <w:b/>
          <w:caps/>
        </w:rPr>
        <w:t>Предмет Договора</w:t>
      </w:r>
    </w:p>
    <w:p w:rsidR="0042397E" w:rsidRPr="0042397E" w:rsidRDefault="0042397E" w:rsidP="0042397E">
      <w:pPr>
        <w:ind w:left="426" w:hanging="426"/>
        <w:jc w:val="both"/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 xml:space="preserve">Поставщик обязуется поставить Покупателю материалы для ремонта автошин (пластыри, заплаты, клей) (далее – Товар), а Покупатель обязуется принять и </w:t>
      </w:r>
      <w:proofErr w:type="gramStart"/>
      <w:r w:rsidRPr="0042397E">
        <w:rPr>
          <w:rFonts w:ascii="Franklin Gothic Book" w:hAnsi="Franklin Gothic Book"/>
        </w:rPr>
        <w:t>оплатить  Товар</w:t>
      </w:r>
      <w:proofErr w:type="gramEnd"/>
      <w:r w:rsidRPr="0042397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42397E">
        <w:rPr>
          <w:rFonts w:ascii="Franklin Gothic Book" w:hAnsi="Franklin Gothic Book"/>
        </w:rPr>
        <w:t>Общая  стоимость</w:t>
      </w:r>
      <w:proofErr w:type="gramEnd"/>
      <w:r w:rsidRPr="0042397E">
        <w:rPr>
          <w:rFonts w:ascii="Franklin Gothic Book" w:hAnsi="Franklin Gothic Book"/>
        </w:rPr>
        <w:t xml:space="preserve"> договора составляет ______ Евро (________), в том числе НДС 18%  _________ Евро.</w:t>
      </w:r>
    </w:p>
    <w:p w:rsidR="0042397E" w:rsidRPr="0042397E" w:rsidRDefault="0042397E" w:rsidP="0042397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42397E" w:rsidRPr="0042397E" w:rsidRDefault="0042397E" w:rsidP="0042397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42397E" w:rsidRPr="0042397E" w:rsidRDefault="0042397E" w:rsidP="0042397E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2397E" w:rsidRPr="0042397E" w:rsidRDefault="0042397E" w:rsidP="0042397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2397E" w:rsidRPr="0042397E" w:rsidRDefault="0042397E" w:rsidP="0042397E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2397E">
        <w:rPr>
          <w:rFonts w:ascii="Franklin Gothic Book" w:hAnsi="Franklin Gothic Book"/>
          <w:b/>
          <w:caps/>
        </w:rPr>
        <w:t>Качество и комплектность</w:t>
      </w:r>
    </w:p>
    <w:p w:rsidR="0042397E" w:rsidRPr="0042397E" w:rsidRDefault="0042397E" w:rsidP="0042397E">
      <w:pPr>
        <w:ind w:left="240"/>
        <w:jc w:val="both"/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42397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42397E" w:rsidRPr="0042397E" w:rsidRDefault="0042397E" w:rsidP="0042397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42397E" w:rsidRPr="0042397E" w:rsidRDefault="0042397E" w:rsidP="0042397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На Товар устанавливается гарантийный срок 12 </w:t>
      </w:r>
      <w:proofErr w:type="gramStart"/>
      <w:r w:rsidRPr="0042397E">
        <w:rPr>
          <w:rFonts w:ascii="Franklin Gothic Book" w:hAnsi="Franklin Gothic Book"/>
          <w:lang w:eastAsia="ar-SA"/>
        </w:rPr>
        <w:t>месяцев  с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42397E" w:rsidRPr="0042397E" w:rsidRDefault="0042397E" w:rsidP="0042397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42397E">
        <w:rPr>
          <w:rFonts w:ascii="Franklin Gothic Book" w:hAnsi="Franklin Gothic Book"/>
          <w:lang w:eastAsia="ar-SA"/>
        </w:rPr>
        <w:t>затарен</w:t>
      </w:r>
      <w:proofErr w:type="spellEnd"/>
      <w:r w:rsidRPr="0042397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2397E" w:rsidRPr="0042397E" w:rsidRDefault="0042397E" w:rsidP="0042397E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2397E">
        <w:rPr>
          <w:rFonts w:ascii="Franklin Gothic Book" w:hAnsi="Franklin Gothic Book"/>
          <w:lang w:eastAsia="ar-SA"/>
        </w:rPr>
        <w:tab/>
      </w:r>
    </w:p>
    <w:p w:rsidR="0042397E" w:rsidRPr="0042397E" w:rsidRDefault="0042397E" w:rsidP="0042397E">
      <w:p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</w:r>
    </w:p>
    <w:p w:rsidR="0042397E" w:rsidRPr="0042397E" w:rsidRDefault="0042397E" w:rsidP="0042397E">
      <w:pPr>
        <w:ind w:left="720"/>
        <w:rPr>
          <w:rFonts w:ascii="Franklin Gothic Book" w:hAnsi="Franklin Gothic Book"/>
        </w:rPr>
      </w:pPr>
    </w:p>
    <w:p w:rsidR="0042397E" w:rsidRPr="0042397E" w:rsidRDefault="0042397E" w:rsidP="0042397E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42397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2397E" w:rsidRPr="0042397E" w:rsidRDefault="0042397E" w:rsidP="0042397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42397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и за счет Поставщика</w:t>
      </w:r>
      <w:r w:rsidRPr="0042397E">
        <w:rPr>
          <w:rFonts w:ascii="Franklin Gothic Book" w:hAnsi="Franklin Gothic Book"/>
          <w:b/>
          <w:lang w:eastAsia="ar-SA"/>
        </w:rPr>
        <w:t xml:space="preserve"> </w:t>
      </w:r>
      <w:r w:rsidRPr="0042397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42397E">
        <w:rPr>
          <w:rFonts w:ascii="Franklin Gothic Book" w:hAnsi="Franklin Gothic Book"/>
          <w:lang w:eastAsia="ar-SA"/>
        </w:rPr>
        <w:t>затарить</w:t>
      </w:r>
      <w:proofErr w:type="spellEnd"/>
      <w:r w:rsidRPr="0042397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42397E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2397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42397E">
        <w:rPr>
          <w:rFonts w:ascii="Franklin Gothic Book" w:hAnsi="Franklin Gothic Book"/>
          <w:lang w:eastAsia="ar-SA"/>
        </w:rPr>
        <w:t xml:space="preserve"> пяти </w:t>
      </w:r>
      <w:r w:rsidRPr="0042397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42397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2397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2397E">
        <w:rPr>
          <w:rFonts w:ascii="Franklin Gothic Book" w:hAnsi="Franklin Gothic Book"/>
          <w:lang w:eastAsia="ar-SA"/>
        </w:rPr>
        <w:t xml:space="preserve">. </w:t>
      </w:r>
      <w:r w:rsidRPr="0042397E">
        <w:rPr>
          <w:rFonts w:ascii="Franklin Gothic Book" w:hAnsi="Franklin Gothic Book"/>
          <w:bCs/>
          <w:lang w:eastAsia="ar-SA"/>
        </w:rPr>
        <w:t>В течение</w:t>
      </w:r>
      <w:r w:rsidRPr="0042397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2397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2397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42397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42397E">
        <w:rPr>
          <w:rFonts w:ascii="Franklin Gothic Book" w:hAnsi="Franklin Gothic Book"/>
          <w:iCs/>
          <w:lang w:eastAsia="ar-SA"/>
        </w:rPr>
        <w:t xml:space="preserve"> </w:t>
      </w:r>
      <w:r w:rsidRPr="0042397E">
        <w:rPr>
          <w:rFonts w:ascii="Franklin Gothic Book" w:hAnsi="Franklin Gothic Book"/>
          <w:bCs/>
          <w:lang w:eastAsia="ar-SA"/>
        </w:rPr>
        <w:t>Товар Покупателю</w:t>
      </w:r>
      <w:r w:rsidRPr="0042397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42397E">
        <w:rPr>
          <w:rFonts w:ascii="Franklin Gothic Book" w:hAnsi="Franklin Gothic Book"/>
          <w:lang w:eastAsia="ar-SA"/>
        </w:rPr>
        <w:t>объеме  и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42397E">
        <w:rPr>
          <w:rFonts w:ascii="Franklin Gothic Book" w:hAnsi="Franklin Gothic Book"/>
          <w:lang w:eastAsia="ar-SA"/>
        </w:rPr>
        <w:t xml:space="preserve">Покупателю  </w:t>
      </w:r>
      <w:r w:rsidRPr="0042397E">
        <w:rPr>
          <w:rFonts w:ascii="Franklin Gothic Book" w:hAnsi="Franklin Gothic Book"/>
          <w:bCs/>
          <w:lang w:eastAsia="ar-SA"/>
        </w:rPr>
        <w:t>при</w:t>
      </w:r>
      <w:proofErr w:type="gramEnd"/>
      <w:r w:rsidRPr="0042397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42397E" w:rsidRPr="0042397E" w:rsidRDefault="0042397E" w:rsidP="0042397E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2397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2397E" w:rsidRPr="0042397E" w:rsidRDefault="0042397E" w:rsidP="0042397E">
      <w:pPr>
        <w:numPr>
          <w:ilvl w:val="1"/>
          <w:numId w:val="23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Товар поставляется </w:t>
      </w:r>
      <w:r w:rsidRPr="0042397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2397E" w:rsidRPr="0042397E" w:rsidRDefault="0042397E" w:rsidP="0042397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42397E" w:rsidRPr="0042397E" w:rsidRDefault="0042397E" w:rsidP="0042397E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2397E">
        <w:rPr>
          <w:rFonts w:ascii="Franklin Gothic Book" w:hAnsi="Franklin Gothic Book"/>
          <w:b/>
          <w:caps/>
        </w:rPr>
        <w:t>Цены и порядок расчетов</w:t>
      </w:r>
    </w:p>
    <w:p w:rsidR="0042397E" w:rsidRPr="0042397E" w:rsidRDefault="0042397E" w:rsidP="0042397E">
      <w:pPr>
        <w:ind w:left="360"/>
        <w:jc w:val="both"/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42397E">
        <w:rPr>
          <w:rFonts w:ascii="Franklin Gothic Book" w:hAnsi="Franklin Gothic Book"/>
        </w:rPr>
        <w:t>Товара  в</w:t>
      </w:r>
      <w:proofErr w:type="gramEnd"/>
      <w:r w:rsidRPr="0042397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42397E">
        <w:rPr>
          <w:rFonts w:ascii="Franklin Gothic Book" w:hAnsi="Franklin Gothic Book"/>
        </w:rPr>
        <w:t>производится  Покупателем</w:t>
      </w:r>
      <w:proofErr w:type="gramEnd"/>
      <w:r w:rsidRPr="0042397E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42397E" w:rsidRPr="0042397E" w:rsidRDefault="0042397E" w:rsidP="0042397E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42397E">
        <w:rPr>
          <w:rFonts w:ascii="Franklin Gothic Book" w:hAnsi="Franklin Gothic Book"/>
          <w:bCs/>
        </w:rPr>
        <w:t>1  к</w:t>
      </w:r>
      <w:proofErr w:type="gramEnd"/>
      <w:r w:rsidRPr="0042397E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42397E" w:rsidRPr="0042397E" w:rsidRDefault="0042397E" w:rsidP="0042397E">
      <w:pPr>
        <w:numPr>
          <w:ilvl w:val="1"/>
          <w:numId w:val="24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42397E">
        <w:rPr>
          <w:rFonts w:ascii="Franklin Gothic Book" w:hAnsi="Franklin Gothic Book"/>
        </w:rPr>
        <w:t>с  расчетного</w:t>
      </w:r>
      <w:proofErr w:type="gramEnd"/>
      <w:r w:rsidRPr="0042397E">
        <w:rPr>
          <w:rFonts w:ascii="Franklin Gothic Book" w:hAnsi="Franklin Gothic Book"/>
        </w:rPr>
        <w:t xml:space="preserve"> счета банка Покупателя.</w:t>
      </w:r>
    </w:p>
    <w:p w:rsidR="0042397E" w:rsidRPr="0042397E" w:rsidRDefault="0042397E" w:rsidP="0042397E">
      <w:pPr>
        <w:jc w:val="both"/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42397E">
        <w:rPr>
          <w:rFonts w:ascii="Franklin Gothic Book" w:hAnsi="Franklin Gothic Book"/>
          <w:b/>
          <w:caps/>
        </w:rPr>
        <w:t>Ответственность Сторон</w:t>
      </w:r>
    </w:p>
    <w:p w:rsidR="0042397E" w:rsidRPr="0042397E" w:rsidRDefault="0042397E" w:rsidP="0042397E">
      <w:pPr>
        <w:ind w:left="360"/>
        <w:jc w:val="both"/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42397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РФ.</w:t>
      </w:r>
    </w:p>
    <w:p w:rsidR="0042397E" w:rsidRPr="0042397E" w:rsidRDefault="0042397E" w:rsidP="0042397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2397E" w:rsidRPr="0042397E" w:rsidRDefault="0042397E" w:rsidP="0042397E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42397E">
        <w:rPr>
          <w:rFonts w:ascii="Franklin Gothic Book" w:hAnsi="Franklin Gothic Book"/>
          <w:lang w:eastAsia="ar-SA"/>
        </w:rPr>
        <w:t>пени)  в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42397E" w:rsidRPr="0042397E" w:rsidRDefault="0042397E" w:rsidP="0042397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2397E" w:rsidRPr="0042397E" w:rsidRDefault="0042397E" w:rsidP="0042397E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 xml:space="preserve"> </w:t>
      </w:r>
      <w:r w:rsidRPr="0042397E">
        <w:rPr>
          <w:rFonts w:ascii="Franklin Gothic Book" w:hAnsi="Franklin Gothic Book"/>
          <w:color w:val="333333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2397E" w:rsidRPr="0042397E" w:rsidRDefault="0042397E" w:rsidP="0042397E">
      <w:pPr>
        <w:jc w:val="both"/>
        <w:rPr>
          <w:rFonts w:ascii="Franklin Gothic Book" w:hAnsi="Franklin Gothic Book"/>
        </w:rPr>
      </w:pPr>
    </w:p>
    <w:p w:rsidR="0042397E" w:rsidRPr="0042397E" w:rsidRDefault="0042397E" w:rsidP="0042397E">
      <w:pPr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2397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2397E" w:rsidRPr="0042397E" w:rsidRDefault="0042397E" w:rsidP="0042397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42397E" w:rsidRPr="0042397E" w:rsidRDefault="0042397E" w:rsidP="0042397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2397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42397E" w:rsidRPr="0042397E" w:rsidRDefault="0042397E" w:rsidP="0042397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2397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2397E" w:rsidRPr="0042397E" w:rsidRDefault="0042397E" w:rsidP="0042397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2397E" w:rsidRPr="0042397E" w:rsidRDefault="0042397E" w:rsidP="0042397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bCs/>
          <w:lang w:eastAsia="en-US"/>
        </w:rPr>
        <w:t xml:space="preserve"> </w:t>
      </w:r>
      <w:r w:rsidRPr="0042397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2397E" w:rsidRPr="0042397E" w:rsidRDefault="0042397E" w:rsidP="0042397E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2397E" w:rsidRPr="0042397E" w:rsidRDefault="0042397E" w:rsidP="0042397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2397E" w:rsidRPr="0042397E" w:rsidRDefault="0042397E" w:rsidP="0042397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2397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42397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42397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42397E" w:rsidRPr="0042397E" w:rsidRDefault="0042397E" w:rsidP="0042397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2397E">
        <w:rPr>
          <w:rFonts w:ascii="Franklin Gothic Book" w:eastAsiaTheme="minorHAnsi" w:hAnsi="Franklin Gothic Book"/>
          <w:lang w:eastAsia="en-US"/>
        </w:rPr>
        <w:t>-</w:t>
      </w:r>
      <w:r w:rsidRPr="0042397E">
        <w:rPr>
          <w:rFonts w:ascii="Franklin Gothic Book" w:hAnsi="Franklin Gothic Book"/>
        </w:rPr>
        <w:t xml:space="preserve">  </w:t>
      </w:r>
      <w:r w:rsidRPr="0042397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2397E" w:rsidRPr="0042397E" w:rsidRDefault="0042397E" w:rsidP="0042397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2397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42397E" w:rsidRPr="0042397E" w:rsidRDefault="0042397E" w:rsidP="0042397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42397E">
        <w:rPr>
          <w:rFonts w:ascii="Franklin Gothic Book" w:eastAsiaTheme="minorHAnsi" w:hAnsi="Franklin Gothic Book"/>
          <w:lang w:eastAsia="en-US"/>
        </w:rPr>
        <w:t xml:space="preserve">6.6. </w:t>
      </w:r>
      <w:r w:rsidRPr="0042397E">
        <w:rPr>
          <w:rFonts w:ascii="Franklin Gothic Book" w:eastAsiaTheme="minorHAnsi" w:hAnsi="Franklin Gothic Book"/>
          <w:lang w:eastAsia="en-US"/>
        </w:rPr>
        <w:tab/>
      </w:r>
      <w:r w:rsidRPr="0042397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2397E" w:rsidRPr="0042397E" w:rsidRDefault="0042397E" w:rsidP="0042397E">
      <w:pPr>
        <w:rPr>
          <w:rFonts w:ascii="Franklin Gothic Book" w:hAnsi="Franklin Gothic Book"/>
        </w:rPr>
      </w:pPr>
    </w:p>
    <w:p w:rsidR="0042397E" w:rsidRPr="0042397E" w:rsidRDefault="0042397E" w:rsidP="0042397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2397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2397E" w:rsidRPr="0042397E" w:rsidRDefault="0042397E" w:rsidP="0042397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2397E" w:rsidRPr="0042397E" w:rsidRDefault="0042397E" w:rsidP="0042397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2397E" w:rsidRPr="0042397E" w:rsidRDefault="0042397E" w:rsidP="0042397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42397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42397E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42397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42397E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42397E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42397E">
        <w:rPr>
          <w:rFonts w:ascii="Franklin Gothic Book" w:hAnsi="Franklin Gothic Book"/>
          <w:lang w:eastAsia="ar-SA"/>
        </w:rPr>
        <w:t>).</w:t>
      </w:r>
    </w:p>
    <w:p w:rsidR="0042397E" w:rsidRPr="0042397E" w:rsidRDefault="0042397E" w:rsidP="0042397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2397E" w:rsidRPr="0042397E" w:rsidRDefault="0042397E" w:rsidP="0042397E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2397E" w:rsidRPr="0042397E" w:rsidRDefault="0042397E" w:rsidP="0042397E">
      <w:pPr>
        <w:ind w:left="709"/>
        <w:jc w:val="both"/>
        <w:rPr>
          <w:rFonts w:ascii="Franklin Gothic Book" w:hAnsi="Franklin Gothic Book"/>
          <w:lang w:eastAsia="ar-SA"/>
        </w:rPr>
      </w:pPr>
    </w:p>
    <w:p w:rsidR="0042397E" w:rsidRPr="0042397E" w:rsidRDefault="0042397E" w:rsidP="0042397E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42397E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42397E" w:rsidRPr="0042397E" w:rsidRDefault="0042397E" w:rsidP="0042397E">
      <w:pPr>
        <w:jc w:val="both"/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42397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42397E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42397E" w:rsidRPr="0042397E" w:rsidRDefault="0042397E" w:rsidP="0042397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42397E" w:rsidRPr="0042397E" w:rsidTr="001A4085">
        <w:trPr>
          <w:trHeight w:val="3226"/>
        </w:trPr>
        <w:tc>
          <w:tcPr>
            <w:tcW w:w="4717" w:type="dxa"/>
          </w:tcPr>
          <w:p w:rsidR="0042397E" w:rsidRPr="0042397E" w:rsidRDefault="0042397E" w:rsidP="0042397E">
            <w:pPr>
              <w:ind w:right="141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  <w:b/>
              </w:rPr>
              <w:lastRenderedPageBreak/>
              <w:t>______ «__________»</w:t>
            </w:r>
          </w:p>
          <w:p w:rsidR="0042397E" w:rsidRPr="0042397E" w:rsidRDefault="0042397E" w:rsidP="0042397E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42397E" w:rsidRPr="0042397E" w:rsidRDefault="0042397E" w:rsidP="0042397E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Почтовый адрес: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ИНН _______, КПП _______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Р/с _____________________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К/с ____________________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БИК ___________________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Тел./</w:t>
            </w:r>
            <w:proofErr w:type="gramStart"/>
            <w:r w:rsidRPr="0042397E">
              <w:rPr>
                <w:rFonts w:ascii="Franklin Gothic Book" w:hAnsi="Franklin Gothic Book"/>
              </w:rPr>
              <w:t>Факс:_</w:t>
            </w:r>
            <w:proofErr w:type="gramEnd"/>
            <w:r w:rsidRPr="0042397E">
              <w:rPr>
                <w:rFonts w:ascii="Franklin Gothic Book" w:hAnsi="Franklin Gothic Book"/>
              </w:rPr>
              <w:t>______________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ОГРН _____________________</w:t>
            </w:r>
          </w:p>
          <w:p w:rsidR="0042397E" w:rsidRPr="0042397E" w:rsidRDefault="0042397E" w:rsidP="0042397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42397E" w:rsidRPr="0042397E" w:rsidRDefault="0042397E" w:rsidP="0042397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2397E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42397E" w:rsidRPr="0042397E" w:rsidRDefault="0042397E" w:rsidP="0042397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42397E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42397E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42397E" w:rsidRPr="0042397E" w:rsidRDefault="0042397E" w:rsidP="0042397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ул. Портовая, д. 14</w:t>
            </w:r>
          </w:p>
          <w:p w:rsidR="0042397E" w:rsidRPr="0042397E" w:rsidRDefault="0042397E" w:rsidP="0042397E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42397E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42397E" w:rsidRPr="0042397E" w:rsidRDefault="0042397E" w:rsidP="0042397E">
            <w:pPr>
              <w:keepNext/>
              <w:tabs>
                <w:tab w:val="left" w:pos="4651"/>
              </w:tabs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42397E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42397E" w:rsidRPr="0042397E" w:rsidRDefault="0042397E" w:rsidP="0042397E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42397E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р/с 40702810952460102191</w:t>
            </w:r>
          </w:p>
          <w:p w:rsidR="0042397E" w:rsidRPr="0042397E" w:rsidRDefault="0042397E" w:rsidP="0042397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2397E">
              <w:rPr>
                <w:rFonts w:ascii="Franklin Gothic Book" w:hAnsi="Franklin Gothic Book"/>
                <w:lang w:eastAsia="ar-SA"/>
              </w:rPr>
              <w:t>в Краснодарском отделении № 8619</w:t>
            </w:r>
          </w:p>
          <w:p w:rsidR="0042397E" w:rsidRPr="0042397E" w:rsidRDefault="0042397E" w:rsidP="0042397E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42397E">
              <w:rPr>
                <w:rFonts w:ascii="Franklin Gothic Book" w:hAnsi="Franklin Gothic Book"/>
                <w:lang w:eastAsia="ar-SA"/>
              </w:rPr>
              <w:t>ПАО Сбербанк</w:t>
            </w:r>
          </w:p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к/с 30101810100000000602</w:t>
            </w:r>
          </w:p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БИК 040349602</w:t>
            </w:r>
          </w:p>
        </w:tc>
      </w:tr>
    </w:tbl>
    <w:p w:rsidR="0042397E" w:rsidRPr="0042397E" w:rsidRDefault="0042397E" w:rsidP="0042397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42397E" w:rsidRPr="0042397E" w:rsidRDefault="0042397E" w:rsidP="0042397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42397E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42397E" w:rsidRPr="0042397E" w:rsidRDefault="0042397E" w:rsidP="0042397E">
      <w:pPr>
        <w:rPr>
          <w:rFonts w:ascii="Franklin Gothic Book" w:hAnsi="Franklin Gothic Book"/>
        </w:rPr>
      </w:pP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Директор                                               Первый зам. Технического директора</w:t>
      </w: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______ «__________</w:t>
      </w:r>
      <w:proofErr w:type="gramStart"/>
      <w:r w:rsidRPr="0042397E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               </w:t>
      </w:r>
      <w:r>
        <w:rPr>
          <w:rFonts w:ascii="Franklin Gothic Book" w:hAnsi="Franklin Gothic Book"/>
          <w:lang w:eastAsia="ar-SA"/>
        </w:rPr>
        <w:t xml:space="preserve">  </w:t>
      </w:r>
      <w:r w:rsidRPr="0042397E">
        <w:rPr>
          <w:rFonts w:ascii="Franklin Gothic Book" w:hAnsi="Franklin Gothic Book"/>
          <w:lang w:eastAsia="ar-SA"/>
        </w:rPr>
        <w:t xml:space="preserve">     Публичное акционерное общество </w:t>
      </w: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</w:t>
      </w:r>
      <w:r w:rsidRPr="0042397E">
        <w:rPr>
          <w:rFonts w:ascii="Franklin Gothic Book" w:hAnsi="Franklin Gothic Book"/>
          <w:lang w:eastAsia="ar-SA"/>
        </w:rPr>
        <w:t xml:space="preserve">       «Новороссийский морской </w:t>
      </w: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                      </w:t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  <w:t>торговый порт»</w:t>
      </w:r>
    </w:p>
    <w:p w:rsidR="0042397E" w:rsidRPr="0042397E" w:rsidRDefault="0042397E" w:rsidP="0042397E">
      <w:pPr>
        <w:rPr>
          <w:rFonts w:ascii="Franklin Gothic Book" w:hAnsi="Franklin Gothic Book"/>
          <w:lang w:eastAsia="ar-SA"/>
        </w:rPr>
      </w:pPr>
    </w:p>
    <w:p w:rsidR="0042397E" w:rsidRPr="0042397E" w:rsidRDefault="0042397E" w:rsidP="0042397E">
      <w:pPr>
        <w:rPr>
          <w:rFonts w:ascii="Franklin Gothic Book" w:hAnsi="Franklin Gothic Book"/>
          <w:lang w:eastAsia="ar-SA"/>
        </w:rPr>
      </w:pPr>
    </w:p>
    <w:p w:rsidR="0042397E" w:rsidRPr="0042397E" w:rsidRDefault="0042397E" w:rsidP="0042397E">
      <w:pPr>
        <w:rPr>
          <w:rFonts w:ascii="Franklin Gothic Book" w:hAnsi="Franklin Gothic Book"/>
          <w:b/>
        </w:rPr>
      </w:pPr>
      <w:r w:rsidRPr="0042397E">
        <w:rPr>
          <w:rFonts w:ascii="Franklin Gothic Book" w:hAnsi="Franklin Gothic Book"/>
        </w:rPr>
        <w:t xml:space="preserve">____________/_______________/              </w:t>
      </w:r>
      <w:r>
        <w:rPr>
          <w:rFonts w:ascii="Franklin Gothic Book" w:hAnsi="Franklin Gothic Book"/>
        </w:rPr>
        <w:t xml:space="preserve">       </w:t>
      </w:r>
      <w:r w:rsidRPr="0042397E">
        <w:rPr>
          <w:rFonts w:ascii="Franklin Gothic Book" w:hAnsi="Franklin Gothic Book"/>
        </w:rPr>
        <w:t xml:space="preserve">    ________________ /И.М. Фофонов/</w:t>
      </w:r>
    </w:p>
    <w:p w:rsidR="0042397E" w:rsidRPr="0042397E" w:rsidRDefault="0042397E" w:rsidP="0042397E">
      <w:pPr>
        <w:rPr>
          <w:rFonts w:ascii="Franklin Gothic Book" w:hAnsi="Franklin Gothic Book"/>
        </w:rPr>
      </w:pPr>
    </w:p>
    <w:p w:rsidR="0042397E" w:rsidRPr="0042397E" w:rsidRDefault="0042397E" w:rsidP="0042397E">
      <w:pPr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«____»_______________2016 г.                             «____»_______________2016 г.</w:t>
      </w:r>
    </w:p>
    <w:p w:rsidR="0042397E" w:rsidRPr="0042397E" w:rsidRDefault="0042397E" w:rsidP="0042397E">
      <w:pPr>
        <w:rPr>
          <w:rFonts w:ascii="Franklin Gothic Book" w:hAnsi="Franklin Gothic Book"/>
          <w:b/>
        </w:rPr>
      </w:pPr>
    </w:p>
    <w:p w:rsidR="0042397E" w:rsidRPr="0042397E" w:rsidRDefault="0042397E" w:rsidP="0042397E">
      <w:pPr>
        <w:rPr>
          <w:rFonts w:ascii="Franklin Gothic Book" w:hAnsi="Franklin Gothic Book"/>
          <w:b/>
        </w:rPr>
      </w:pPr>
    </w:p>
    <w:p w:rsidR="0042397E" w:rsidRDefault="0042397E" w:rsidP="0042397E">
      <w:pPr>
        <w:spacing w:after="120"/>
        <w:jc w:val="right"/>
        <w:rPr>
          <w:rFonts w:ascii="Franklin Gothic Book" w:hAnsi="Franklin Gothic Book"/>
          <w:b/>
        </w:rPr>
      </w:pPr>
      <w:r w:rsidRPr="0042397E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Приложение №1</w:t>
      </w:r>
      <w:r w:rsidRPr="0042397E">
        <w:rPr>
          <w:rFonts w:ascii="Franklin Gothic Book" w:hAnsi="Franklin Gothic Book"/>
          <w:b/>
        </w:rPr>
        <w:t xml:space="preserve"> к договору № ______ от __ _______ 2016г.</w:t>
      </w:r>
    </w:p>
    <w:p w:rsidR="0042397E" w:rsidRPr="0042397E" w:rsidRDefault="0042397E" w:rsidP="0042397E">
      <w:pPr>
        <w:spacing w:after="120"/>
        <w:jc w:val="center"/>
        <w:rPr>
          <w:rFonts w:ascii="Franklin Gothic Book" w:hAnsi="Franklin Gothic Book"/>
          <w:b/>
        </w:rPr>
      </w:pPr>
      <w:r w:rsidRPr="0042397E">
        <w:rPr>
          <w:rFonts w:ascii="Franklin Gothic Book" w:hAnsi="Franklin Gothic Book"/>
          <w:b/>
        </w:rPr>
        <w:t xml:space="preserve">СПЕЦИФИКАЦИЯ </w:t>
      </w:r>
      <w:proofErr w:type="gramStart"/>
      <w:r w:rsidRPr="0042397E">
        <w:rPr>
          <w:rFonts w:ascii="Franklin Gothic Book" w:hAnsi="Franklin Gothic Book"/>
          <w:b/>
        </w:rPr>
        <w:t>НА  ПОСТАВЛЯЕМЫЙ</w:t>
      </w:r>
      <w:proofErr w:type="gramEnd"/>
      <w:r w:rsidRPr="0042397E">
        <w:rPr>
          <w:rFonts w:ascii="Franklin Gothic Book" w:hAnsi="Franklin Gothic Book"/>
          <w:b/>
        </w:rPr>
        <w:t xml:space="preserve"> ТОВАР</w:t>
      </w:r>
    </w:p>
    <w:p w:rsidR="0042397E" w:rsidRPr="0042397E" w:rsidRDefault="0042397E" w:rsidP="0042397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5106"/>
        <w:gridCol w:w="1504"/>
        <w:gridCol w:w="861"/>
        <w:gridCol w:w="1126"/>
        <w:gridCol w:w="1333"/>
      </w:tblGrid>
      <w:tr w:rsidR="0042397E" w:rsidRPr="0042397E" w:rsidTr="001A4085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Катал. .№ /</w:t>
            </w:r>
          </w:p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Кол-во,</w:t>
            </w:r>
          </w:p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23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Цена без НДС, у.е./ед.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Сумма без НДС, у.е.</w:t>
            </w:r>
          </w:p>
        </w:tc>
      </w:tr>
      <w:tr w:rsidR="0042397E" w:rsidRPr="0042397E" w:rsidTr="001A4085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</w:t>
            </w:r>
          </w:p>
        </w:tc>
        <w:tc>
          <w:tcPr>
            <w:tcW w:w="5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6</w:t>
            </w:r>
          </w:p>
        </w:tc>
      </w:tr>
      <w:tr w:rsidR="0042397E" w:rsidRPr="0042397E" w:rsidTr="001A4085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  <w:bCs/>
              </w:rPr>
            </w:pPr>
            <w:r w:rsidRPr="0042397E">
              <w:rPr>
                <w:rFonts w:ascii="Franklin Gothic Book" w:hAnsi="Franklin Gothic Book"/>
                <w:b/>
                <w:i/>
                <w:color w:val="000000"/>
              </w:rPr>
              <w:t xml:space="preserve">Материалы для ремонта </w:t>
            </w:r>
            <w:proofErr w:type="gramStart"/>
            <w:r w:rsidRPr="0042397E">
              <w:rPr>
                <w:rFonts w:ascii="Franklin Gothic Book" w:hAnsi="Franklin Gothic Book"/>
                <w:b/>
                <w:i/>
                <w:color w:val="000000"/>
              </w:rPr>
              <w:t>автошин :</w:t>
            </w:r>
            <w:proofErr w:type="gramEnd"/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Набор заплат для шин UP8 (упаковка 50 шт.)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*17098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Набор заплат для шин UP6 (упаковка 50 шт.)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130х260 RAD-142TL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140 TL АА00009664 5121403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*32184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120 TL АА00009658 5121207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*32182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125TL АА00009661 5121252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*32674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110TL 55х75 (упаковка)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  <w:lang w:val="en-US"/>
              </w:rPr>
            </w:pPr>
            <w:r w:rsidRPr="0042397E">
              <w:rPr>
                <w:rFonts w:ascii="Franklin Gothic Book" w:hAnsi="Franklin Gothic Book"/>
              </w:rPr>
              <w:t>Цемент</w:t>
            </w:r>
            <w:r w:rsidRPr="0042397E">
              <w:rPr>
                <w:rFonts w:ascii="Franklin Gothic Book" w:hAnsi="Franklin Gothic Book"/>
                <w:lang w:val="en-US"/>
              </w:rPr>
              <w:t xml:space="preserve"> OTR EM SPECIAL CEMENT 1 kg/690ml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20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42397E" w:rsidRPr="0042397E" w:rsidTr="001A4085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51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 xml:space="preserve">Клей </w:t>
            </w:r>
            <w:proofErr w:type="spellStart"/>
            <w:r w:rsidRPr="0042397E">
              <w:rPr>
                <w:rFonts w:ascii="Franklin Gothic Book" w:hAnsi="Franklin Gothic Book"/>
              </w:rPr>
              <w:t>спеццемент</w:t>
            </w:r>
            <w:proofErr w:type="spellEnd"/>
            <w:r w:rsidRPr="0042397E">
              <w:rPr>
                <w:rFonts w:ascii="Franklin Gothic Book" w:hAnsi="Franklin Gothic Book"/>
              </w:rPr>
              <w:t xml:space="preserve"> BL AA00009676 5150388 1 кг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*25175 /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25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42397E" w:rsidRPr="0042397E" w:rsidTr="001A4085">
        <w:trPr>
          <w:trHeight w:val="27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42397E">
              <w:rPr>
                <w:rFonts w:ascii="Franklin Gothic Book" w:hAnsi="Franklin Gothic Book"/>
              </w:rPr>
              <w:t>Всего :</w:t>
            </w:r>
            <w:proofErr w:type="gramEnd"/>
            <w:r w:rsidRPr="0042397E">
              <w:rPr>
                <w:rFonts w:ascii="Franklin Gothic Book" w:hAnsi="Franklin Gothic Book"/>
              </w:rPr>
              <w:t xml:space="preserve"> у.е.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7E" w:rsidRPr="0042397E" w:rsidRDefault="0042397E" w:rsidP="0042397E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2397E" w:rsidRPr="0042397E" w:rsidRDefault="0042397E" w:rsidP="0042397E">
      <w:pPr>
        <w:jc w:val="both"/>
        <w:rPr>
          <w:rFonts w:ascii="Franklin Gothic Book" w:hAnsi="Franklin Gothic Book"/>
        </w:rPr>
      </w:pPr>
    </w:p>
    <w:p w:rsidR="0042397E" w:rsidRPr="0042397E" w:rsidRDefault="0042397E" w:rsidP="0042397E">
      <w:pPr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lang w:eastAsia="en-US"/>
        </w:rPr>
        <w:t>Сумма к оплате: __________Евро (_______________), в том числе НДС 18</w:t>
      </w:r>
      <w:proofErr w:type="gramStart"/>
      <w:r w:rsidRPr="0042397E">
        <w:rPr>
          <w:rFonts w:ascii="Franklin Gothic Book" w:eastAsia="Calibri" w:hAnsi="Franklin Gothic Book"/>
          <w:lang w:eastAsia="en-US"/>
        </w:rPr>
        <w:t>%  _</w:t>
      </w:r>
      <w:proofErr w:type="gramEnd"/>
      <w:r w:rsidRPr="0042397E">
        <w:rPr>
          <w:rFonts w:ascii="Franklin Gothic Book" w:eastAsia="Calibri" w:hAnsi="Franklin Gothic Book"/>
          <w:lang w:eastAsia="en-US"/>
        </w:rPr>
        <w:t>_________ рублей.</w:t>
      </w:r>
      <w:r>
        <w:rPr>
          <w:rFonts w:ascii="Franklin Gothic Book" w:eastAsia="Calibri" w:hAnsi="Franklin Gothic Book"/>
          <w:lang w:eastAsia="en-US"/>
        </w:rPr>
        <w:t xml:space="preserve"> Цена   включает </w:t>
      </w:r>
      <w:r w:rsidRPr="0042397E">
        <w:rPr>
          <w:rFonts w:ascii="Franklin Gothic Book" w:eastAsia="Calibri" w:hAnsi="Franklin Gothic Book"/>
          <w:lang w:eastAsia="en-US"/>
        </w:rPr>
        <w:t xml:space="preserve">НДС 18 </w:t>
      </w:r>
      <w:proofErr w:type="gramStart"/>
      <w:r w:rsidRPr="0042397E">
        <w:rPr>
          <w:rFonts w:ascii="Franklin Gothic Book" w:eastAsia="Calibri" w:hAnsi="Franklin Gothic Book"/>
          <w:lang w:eastAsia="en-US"/>
        </w:rPr>
        <w:t>%  и</w:t>
      </w:r>
      <w:proofErr w:type="gramEnd"/>
      <w:r w:rsidRPr="0042397E">
        <w:rPr>
          <w:rFonts w:ascii="Franklin Gothic Book" w:eastAsia="Calibri" w:hAnsi="Franklin Gothic Book"/>
          <w:lang w:eastAsia="en-US"/>
        </w:rPr>
        <w:t xml:space="preserve"> доставку Товара  на  склад  Покупателя  в  г. Новороссийск.</w:t>
      </w:r>
    </w:p>
    <w:p w:rsidR="0042397E" w:rsidRPr="0042397E" w:rsidRDefault="0042397E" w:rsidP="0042397E">
      <w:pPr>
        <w:spacing w:after="200" w:line="276" w:lineRule="auto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lang w:eastAsia="en-US"/>
        </w:rPr>
        <w:t xml:space="preserve">1 у.е. (одна условная единица) соответствует 1 евро </w:t>
      </w:r>
      <w:proofErr w:type="gramStart"/>
      <w:r w:rsidRPr="0042397E">
        <w:rPr>
          <w:rFonts w:ascii="Franklin Gothic Book" w:eastAsia="Calibri" w:hAnsi="Franklin Gothic Book"/>
          <w:lang w:eastAsia="en-US"/>
        </w:rPr>
        <w:t>( один</w:t>
      </w:r>
      <w:proofErr w:type="gramEnd"/>
      <w:r w:rsidRPr="0042397E">
        <w:rPr>
          <w:rFonts w:ascii="Franklin Gothic Book" w:eastAsia="Calibri" w:hAnsi="Franklin Gothic Book"/>
          <w:lang w:eastAsia="en-US"/>
        </w:rPr>
        <w:t xml:space="preserve"> евро).</w:t>
      </w:r>
    </w:p>
    <w:p w:rsidR="0042397E" w:rsidRPr="0042397E" w:rsidRDefault="0042397E" w:rsidP="0042397E">
      <w:pPr>
        <w:spacing w:after="200" w:line="276" w:lineRule="auto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lang w:eastAsia="en-US"/>
        </w:rPr>
        <w:t>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</w:t>
      </w:r>
    </w:p>
    <w:p w:rsidR="0042397E" w:rsidRPr="0042397E" w:rsidRDefault="0042397E" w:rsidP="0042397E">
      <w:pPr>
        <w:numPr>
          <w:ilvl w:val="0"/>
          <w:numId w:val="36"/>
        </w:numPr>
        <w:spacing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2397E">
        <w:rPr>
          <w:rFonts w:ascii="Franklin Gothic Book" w:eastAsia="Calibri" w:hAnsi="Franklin Gothic Book"/>
          <w:lang w:eastAsia="en-US"/>
        </w:rPr>
        <w:t xml:space="preserve">Срок поставки: - не более___ (_______) календарных </w:t>
      </w:r>
      <w:proofErr w:type="gramStart"/>
      <w:r w:rsidRPr="0042397E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42397E">
        <w:rPr>
          <w:rFonts w:ascii="Franklin Gothic Book" w:eastAsia="Calibri" w:hAnsi="Franklin Gothic Book"/>
          <w:lang w:eastAsia="en-US"/>
        </w:rPr>
        <w:t xml:space="preserve"> даты  подписания настоящего Договора и Приложения. </w:t>
      </w:r>
      <w:proofErr w:type="gramStart"/>
      <w:r w:rsidRPr="0042397E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42397E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42397E" w:rsidRPr="0042397E" w:rsidRDefault="0042397E" w:rsidP="0042397E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 xml:space="preserve">Требования к Поставщику: </w:t>
      </w:r>
    </w:p>
    <w:p w:rsidR="0042397E" w:rsidRPr="0042397E" w:rsidRDefault="0042397E" w:rsidP="0042397E">
      <w:pPr>
        <w:ind w:left="540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- Товар должен быть новым, ранее не использовался;</w:t>
      </w:r>
    </w:p>
    <w:p w:rsidR="0042397E" w:rsidRPr="0042397E" w:rsidRDefault="0042397E" w:rsidP="0042397E">
      <w:pPr>
        <w:ind w:left="540"/>
        <w:jc w:val="both"/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- Товар должен полностью соответствовать заявленным характеристикам.</w:t>
      </w:r>
    </w:p>
    <w:p w:rsidR="0042397E" w:rsidRPr="0042397E" w:rsidRDefault="0042397E" w:rsidP="0042397E">
      <w:pPr>
        <w:ind w:left="540"/>
        <w:jc w:val="both"/>
        <w:rPr>
          <w:rFonts w:ascii="Franklin Gothic Book" w:hAnsi="Franklin Gothic Book"/>
        </w:rPr>
      </w:pPr>
    </w:p>
    <w:p w:rsidR="0042397E" w:rsidRPr="0042397E" w:rsidRDefault="0042397E" w:rsidP="0042397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</w:t>
      </w:r>
      <w:r w:rsidRPr="0042397E">
        <w:rPr>
          <w:rFonts w:ascii="Franklin Gothic Book" w:hAnsi="Franklin Gothic Book"/>
          <w:b/>
          <w:lang w:eastAsia="ar-SA"/>
        </w:rPr>
        <w:t>ОТ ПОСТАВЩИКА                                           ОТ ПОКУПАТЕЛЯ</w:t>
      </w:r>
    </w:p>
    <w:p w:rsidR="0042397E" w:rsidRPr="0042397E" w:rsidRDefault="0042397E" w:rsidP="0042397E">
      <w:pPr>
        <w:rPr>
          <w:rFonts w:ascii="Franklin Gothic Book" w:hAnsi="Franklin Gothic Book"/>
        </w:rPr>
      </w:pP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Директор                                </w:t>
      </w:r>
      <w:r>
        <w:rPr>
          <w:rFonts w:ascii="Franklin Gothic Book" w:hAnsi="Franklin Gothic Book"/>
          <w:lang w:eastAsia="ar-SA"/>
        </w:rPr>
        <w:t xml:space="preserve">         </w:t>
      </w:r>
      <w:r w:rsidRPr="0042397E">
        <w:rPr>
          <w:rFonts w:ascii="Franklin Gothic Book" w:hAnsi="Franklin Gothic Book"/>
          <w:lang w:eastAsia="ar-SA"/>
        </w:rPr>
        <w:t xml:space="preserve">     Первый зам. Технического директора</w:t>
      </w: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42397E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42397E">
        <w:rPr>
          <w:rFonts w:ascii="Franklin Gothic Book" w:hAnsi="Franklin Gothic Book"/>
          <w:lang w:eastAsia="ar-SA"/>
        </w:rPr>
        <w:t xml:space="preserve">                      </w:t>
      </w:r>
      <w:r>
        <w:rPr>
          <w:rFonts w:ascii="Franklin Gothic Book" w:hAnsi="Franklin Gothic Book"/>
          <w:lang w:eastAsia="ar-SA"/>
        </w:rPr>
        <w:t xml:space="preserve">     </w:t>
      </w:r>
      <w:r w:rsidRPr="0042397E">
        <w:rPr>
          <w:rFonts w:ascii="Franklin Gothic Book" w:hAnsi="Franklin Gothic Book"/>
          <w:lang w:eastAsia="ar-SA"/>
        </w:rPr>
        <w:t xml:space="preserve"> Публичное акционерное общество </w:t>
      </w: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</w:t>
      </w:r>
      <w:r w:rsidRPr="0042397E">
        <w:rPr>
          <w:rFonts w:ascii="Franklin Gothic Book" w:hAnsi="Franklin Gothic Book"/>
          <w:lang w:eastAsia="ar-SA"/>
        </w:rPr>
        <w:t xml:space="preserve">     «Новороссийский морской </w:t>
      </w:r>
    </w:p>
    <w:p w:rsidR="0042397E" w:rsidRPr="0042397E" w:rsidRDefault="0042397E" w:rsidP="0042397E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42397E">
        <w:rPr>
          <w:rFonts w:ascii="Franklin Gothic Book" w:hAnsi="Franklin Gothic Book"/>
          <w:lang w:eastAsia="ar-SA"/>
        </w:rPr>
        <w:t xml:space="preserve">                                 </w:t>
      </w:r>
      <w:r w:rsidRPr="0042397E">
        <w:rPr>
          <w:rFonts w:ascii="Franklin Gothic Book" w:hAnsi="Franklin Gothic Book"/>
          <w:lang w:eastAsia="ar-SA"/>
        </w:rPr>
        <w:tab/>
      </w:r>
      <w:r w:rsidRPr="0042397E">
        <w:rPr>
          <w:rFonts w:ascii="Franklin Gothic Book" w:hAnsi="Franklin Gothic Book"/>
          <w:lang w:eastAsia="ar-SA"/>
        </w:rPr>
        <w:tab/>
        <w:t>торговый порт»</w:t>
      </w:r>
    </w:p>
    <w:p w:rsidR="0042397E" w:rsidRPr="0042397E" w:rsidRDefault="0042397E" w:rsidP="0042397E">
      <w:pPr>
        <w:rPr>
          <w:rFonts w:ascii="Franklin Gothic Book" w:hAnsi="Franklin Gothic Book"/>
          <w:lang w:eastAsia="ar-SA"/>
        </w:rPr>
      </w:pPr>
    </w:p>
    <w:p w:rsidR="0042397E" w:rsidRPr="0042397E" w:rsidRDefault="0042397E" w:rsidP="0042397E">
      <w:pPr>
        <w:rPr>
          <w:rFonts w:ascii="Franklin Gothic Book" w:hAnsi="Franklin Gothic Book"/>
          <w:lang w:eastAsia="ar-SA"/>
        </w:rPr>
      </w:pPr>
    </w:p>
    <w:p w:rsidR="0042397E" w:rsidRPr="0042397E" w:rsidRDefault="0042397E" w:rsidP="0042397E">
      <w:pPr>
        <w:rPr>
          <w:rFonts w:ascii="Franklin Gothic Book" w:hAnsi="Franklin Gothic Book"/>
          <w:b/>
        </w:rPr>
      </w:pPr>
      <w:r w:rsidRPr="0042397E">
        <w:rPr>
          <w:rFonts w:ascii="Franklin Gothic Book" w:hAnsi="Franklin Gothic Book"/>
        </w:rPr>
        <w:t xml:space="preserve">____________/________________/          </w:t>
      </w:r>
      <w:r>
        <w:rPr>
          <w:rFonts w:ascii="Franklin Gothic Book" w:hAnsi="Franklin Gothic Book"/>
        </w:rPr>
        <w:t xml:space="preserve">     </w:t>
      </w:r>
      <w:r w:rsidRPr="0042397E">
        <w:rPr>
          <w:rFonts w:ascii="Franklin Gothic Book" w:hAnsi="Franklin Gothic Book"/>
        </w:rPr>
        <w:t xml:space="preserve">        ________________ /И.М. Фофонов/</w:t>
      </w:r>
    </w:p>
    <w:p w:rsidR="0042397E" w:rsidRPr="0042397E" w:rsidRDefault="0042397E" w:rsidP="0042397E">
      <w:pPr>
        <w:rPr>
          <w:rFonts w:ascii="Franklin Gothic Book" w:hAnsi="Franklin Gothic Book"/>
        </w:rPr>
      </w:pPr>
    </w:p>
    <w:p w:rsidR="0042397E" w:rsidRPr="0042397E" w:rsidRDefault="0042397E" w:rsidP="0042397E">
      <w:pPr>
        <w:rPr>
          <w:rFonts w:ascii="Franklin Gothic Book" w:hAnsi="Franklin Gothic Book"/>
        </w:rPr>
      </w:pPr>
      <w:r w:rsidRPr="0042397E">
        <w:rPr>
          <w:rFonts w:ascii="Franklin Gothic Book" w:hAnsi="Franklin Gothic Book"/>
        </w:rPr>
        <w:t>«____»_______________2016 г.                             «____»_______________2016 г.</w:t>
      </w:r>
    </w:p>
    <w:p w:rsidR="00764B76" w:rsidRDefault="00764B76" w:rsidP="00F127CE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</w:t>
      </w:r>
      <w:r w:rsidR="00BB6A8D">
        <w:rPr>
          <w:rFonts w:ascii="Franklin Gothic Book" w:hAnsi="Franklin Gothic Book"/>
          <w:b/>
        </w:rPr>
        <w:t>вору № ______ от __ _______ 2016</w:t>
      </w:r>
      <w:r w:rsidRPr="009341A8">
        <w:rPr>
          <w:rFonts w:ascii="Franklin Gothic Book" w:hAnsi="Franklin Gothic Book"/>
          <w:b/>
        </w:rPr>
        <w:t>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8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proofErr w:type="spellStart"/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341A8">
              <w:rPr>
                <w:rFonts w:ascii="Franklin Gothic Book" w:hAnsi="Franklin Gothic Book"/>
              </w:rPr>
              <w:t>по причине</w:t>
            </w:r>
            <w:proofErr w:type="gramEnd"/>
            <w:r w:rsidRPr="009341A8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4B103B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F0435">
        <w:rPr>
          <w:rFonts w:ascii="Franklin Gothic Book" w:hAnsi="Franklin Gothic Book"/>
          <w:vertAlign w:val="superscript"/>
        </w:rPr>
        <w:t>евро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7C2F0D">
        <w:rPr>
          <w:rFonts w:ascii="Franklin Gothic Book" w:hAnsi="Franklin Gothic Book"/>
          <w:vertAlign w:val="superscript"/>
        </w:rPr>
        <w:t xml:space="preserve"> </w:t>
      </w:r>
      <w:r w:rsidR="00912404">
        <w:rPr>
          <w:rFonts w:ascii="Franklin Gothic Book" w:hAnsi="Franklin Gothic Book"/>
          <w:vertAlign w:val="superscript"/>
        </w:rPr>
        <w:t>рабочих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</w:t>
      </w:r>
      <w:r w:rsidRPr="005E64EC">
        <w:rPr>
          <w:rFonts w:ascii="Franklin Gothic Book" w:hAnsi="Franklin Gothic Book"/>
        </w:rPr>
        <w:lastRenderedPageBreak/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lastRenderedPageBreak/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AE5EA5" w:rsidRDefault="006A46BB" w:rsidP="00F67D44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F67D44" w:rsidRPr="00F67D44" w:rsidRDefault="00F67D44" w:rsidP="00F67D44"/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4"/>
        <w:gridCol w:w="4246"/>
        <w:gridCol w:w="1504"/>
        <w:gridCol w:w="764"/>
        <w:gridCol w:w="1134"/>
        <w:gridCol w:w="1134"/>
        <w:gridCol w:w="1418"/>
      </w:tblGrid>
      <w:tr w:rsidR="00912404" w:rsidRPr="0042397E" w:rsidTr="00912404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Катал. .№ /</w:t>
            </w:r>
          </w:p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Кол-во,</w:t>
            </w:r>
          </w:p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42397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 xml:space="preserve">Цена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2397E">
              <w:rPr>
                <w:rFonts w:ascii="Franklin Gothic Book" w:hAnsi="Franklin Gothic Book"/>
              </w:rPr>
              <w:t>НДС, у.е./ед.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 xml:space="preserve">Сумма без </w:t>
            </w:r>
            <w:r>
              <w:rPr>
                <w:rFonts w:ascii="Franklin Gothic Book" w:hAnsi="Franklin Gothic Book"/>
              </w:rPr>
              <w:t xml:space="preserve">учета </w:t>
            </w:r>
            <w:r w:rsidRPr="0042397E">
              <w:rPr>
                <w:rFonts w:ascii="Franklin Gothic Book" w:hAnsi="Franklin Gothic Book"/>
              </w:rPr>
              <w:t>НДС, у.е.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12404" w:rsidRPr="0042397E" w:rsidTr="00912404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12404" w:rsidRPr="0042397E" w:rsidTr="00912404">
        <w:trPr>
          <w:trHeight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  <w:bCs/>
              </w:rPr>
            </w:pPr>
            <w:r w:rsidRPr="0042397E">
              <w:rPr>
                <w:rFonts w:ascii="Franklin Gothic Book" w:hAnsi="Franklin Gothic Book"/>
                <w:b/>
                <w:i/>
                <w:color w:val="000000"/>
              </w:rPr>
              <w:t xml:space="preserve">Материалы для ремонта </w:t>
            </w:r>
            <w:proofErr w:type="gramStart"/>
            <w:r w:rsidRPr="0042397E">
              <w:rPr>
                <w:rFonts w:ascii="Franklin Gothic Book" w:hAnsi="Franklin Gothic Book"/>
                <w:b/>
                <w:i/>
                <w:color w:val="000000"/>
              </w:rPr>
              <w:t>автошин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Набор заплат для шин UP8 (упаковка 50 шт.)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*17098 /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Набор заплат для шин UP6 (упаковка 50 шт.)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130х260 RAD-142TL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140 TL АА00009664 5121403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*32184 /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120 TL АА00009658 5121207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*32182 /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125TL АА00009661 5121252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*32674 /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Пластырь радиальный 110TL 55х75 (упаковка)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  <w:lang w:val="en-US"/>
              </w:rPr>
            </w:pPr>
            <w:r w:rsidRPr="0042397E">
              <w:rPr>
                <w:rFonts w:ascii="Franklin Gothic Book" w:hAnsi="Franklin Gothic Book"/>
              </w:rPr>
              <w:t>Цемент</w:t>
            </w:r>
            <w:r w:rsidRPr="0042397E">
              <w:rPr>
                <w:rFonts w:ascii="Franklin Gothic Book" w:hAnsi="Franklin Gothic Book"/>
                <w:lang w:val="en-US"/>
              </w:rPr>
              <w:t xml:space="preserve"> OTR EM SPECIAL CEMENT 1 kg/690ml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912404" w:rsidRPr="0042397E" w:rsidTr="00912404">
        <w:trPr>
          <w:trHeight w:val="283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42397E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424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 xml:space="preserve">Клей </w:t>
            </w:r>
            <w:proofErr w:type="spellStart"/>
            <w:r w:rsidRPr="0042397E">
              <w:rPr>
                <w:rFonts w:ascii="Franklin Gothic Book" w:hAnsi="Franklin Gothic Book"/>
              </w:rPr>
              <w:t>спеццемент</w:t>
            </w:r>
            <w:proofErr w:type="spellEnd"/>
            <w:r w:rsidRPr="0042397E">
              <w:rPr>
                <w:rFonts w:ascii="Franklin Gothic Book" w:hAnsi="Franklin Gothic Book"/>
              </w:rPr>
              <w:t xml:space="preserve"> BL AA00009676 5150388 1 кг</w:t>
            </w:r>
          </w:p>
        </w:tc>
        <w:tc>
          <w:tcPr>
            <w:tcW w:w="15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*25175 /</w:t>
            </w:r>
          </w:p>
        </w:tc>
        <w:tc>
          <w:tcPr>
            <w:tcW w:w="7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12404" w:rsidRPr="0042397E" w:rsidTr="00912404">
        <w:trPr>
          <w:trHeight w:val="26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</w:rPr>
            </w:pPr>
            <w:r w:rsidRPr="0042397E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2404" w:rsidRPr="0042397E" w:rsidRDefault="00912404" w:rsidP="001A408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F67D44" w:rsidRDefault="00F67D44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6C6822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</w:t>
      </w:r>
      <w:r w:rsidR="00ED7A45" w:rsidRPr="00ED7A45">
        <w:rPr>
          <w:rFonts w:ascii="Franklin Gothic Book" w:hAnsi="Franklin Gothic Book"/>
          <w:b/>
          <w:bCs/>
        </w:rPr>
        <w:t>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070F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70F5E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lastRenderedPageBreak/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4B103B" w:rsidRPr="004B103B">
        <w:rPr>
          <w:rFonts w:ascii="Franklin Gothic Book" w:hAnsi="Franklin Gothic Book"/>
        </w:rPr>
        <w:t>материалов для ремонта автошин (пластыри, заплаты и клей)</w:t>
      </w:r>
      <w:r w:rsidR="000F174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A705B6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A705B6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6C6822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A705B6">
              <w:rPr>
                <w:rFonts w:ascii="Franklin Gothic Book" w:hAnsi="Franklin Gothic Book"/>
              </w:rPr>
              <w:t>2</w:t>
            </w:r>
            <w:r w:rsidR="006C6822">
              <w:rPr>
                <w:rFonts w:ascii="Franklin Gothic Book" w:hAnsi="Franklin Gothic Book"/>
              </w:rPr>
              <w:t>5</w:t>
            </w:r>
            <w:r w:rsidR="00A705B6">
              <w:rPr>
                <w:rFonts w:ascii="Franklin Gothic Book" w:hAnsi="Franklin Gothic Book"/>
              </w:rPr>
              <w:t>-</w:t>
            </w:r>
            <w:r w:rsidR="006C6822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4B103B" w:rsidRPr="004B103B">
              <w:rPr>
                <w:rFonts w:ascii="Franklin Gothic Book" w:hAnsi="Franklin Gothic Book"/>
              </w:rPr>
              <w:t>материалов для ремонта автошин (пластыри, заплаты и клей)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A705B6" w:rsidRPr="0031462F" w:rsidTr="005A50EB">
        <w:trPr>
          <w:trHeight w:val="205"/>
        </w:trPr>
        <w:tc>
          <w:tcPr>
            <w:tcW w:w="10173" w:type="dxa"/>
          </w:tcPr>
          <w:p w:rsidR="00A705B6" w:rsidRPr="0031462F" w:rsidRDefault="00A705B6" w:rsidP="005A50EB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4B103B" w:rsidRPr="004B103B">
              <w:rPr>
                <w:rFonts w:ascii="Franklin Gothic Book" w:hAnsi="Franklin Gothic Book"/>
                <w:sz w:val="23"/>
                <w:szCs w:val="23"/>
              </w:rPr>
              <w:t>2 820,79 (две тысячи восемьсот двадцать) евро 79 евро центов с учетом НДС</w:t>
            </w:r>
            <w:bookmarkStart w:id="14" w:name="_GoBack"/>
            <w:bookmarkEnd w:id="14"/>
            <w:r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1A" w:rsidRDefault="00DE141A">
      <w:r>
        <w:separator/>
      </w:r>
    </w:p>
  </w:endnote>
  <w:endnote w:type="continuationSeparator" w:id="0">
    <w:p w:rsidR="00DE141A" w:rsidRDefault="00DE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41A" w:rsidRDefault="00DE141A">
    <w:pPr>
      <w:pStyle w:val="afa"/>
    </w:pPr>
  </w:p>
  <w:p w:rsidR="00DE141A" w:rsidRDefault="00DE14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1A" w:rsidRDefault="00DE141A">
      <w:r>
        <w:separator/>
      </w:r>
    </w:p>
  </w:footnote>
  <w:footnote w:type="continuationSeparator" w:id="0">
    <w:p w:rsidR="00DE141A" w:rsidRDefault="00DE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5"/>
  </w:num>
  <w:num w:numId="5">
    <w:abstractNumId w:val="25"/>
  </w:num>
  <w:num w:numId="6">
    <w:abstractNumId w:val="6"/>
  </w:num>
  <w:num w:numId="7">
    <w:abstractNumId w:val="19"/>
  </w:num>
  <w:num w:numId="8">
    <w:abstractNumId w:val="28"/>
  </w:num>
  <w:num w:numId="9">
    <w:abstractNumId w:val="24"/>
  </w:num>
  <w:num w:numId="10">
    <w:abstractNumId w:val="38"/>
  </w:num>
  <w:num w:numId="11">
    <w:abstractNumId w:val="10"/>
  </w:num>
  <w:num w:numId="12">
    <w:abstractNumId w:val="39"/>
  </w:num>
  <w:num w:numId="13">
    <w:abstractNumId w:val="29"/>
  </w:num>
  <w:num w:numId="14">
    <w:abstractNumId w:val="13"/>
  </w:num>
  <w:num w:numId="15">
    <w:abstractNumId w:val="14"/>
  </w:num>
  <w:num w:numId="16">
    <w:abstractNumId w:val="3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37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1"/>
  </w:num>
  <w:num w:numId="34">
    <w:abstractNumId w:val="27"/>
  </w:num>
  <w:num w:numId="35">
    <w:abstractNumId w:val="20"/>
  </w:num>
  <w:num w:numId="36">
    <w:abstractNumId w:val="34"/>
  </w:num>
  <w:num w:numId="37">
    <w:abstractNumId w:val="37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16"/>
  </w:num>
  <w:num w:numId="42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18C2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306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38A9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17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97E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03B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39E2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9C3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456C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822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00B3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64B7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404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67FFD"/>
    <w:rsid w:val="009718B9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05B6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0D43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6A8D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116D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41A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2E3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D4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05836-ED17-4B82-AE02-E79802AC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21</Pages>
  <Words>8657</Words>
  <Characters>49346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57888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84</cp:revision>
  <cp:lastPrinted>2016-02-24T13:37:00Z</cp:lastPrinted>
  <dcterms:created xsi:type="dcterms:W3CDTF">2015-01-23T06:52:00Z</dcterms:created>
  <dcterms:modified xsi:type="dcterms:W3CDTF">2016-02-24T13:37:00Z</dcterms:modified>
</cp:coreProperties>
</file>