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B966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r w:rsidR="00F16460" w:rsidRPr="00F16460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сменно-запасных частей к погрузчикам </w:t>
      </w:r>
      <w:proofErr w:type="spellStart"/>
      <w:r w:rsidR="00F16460" w:rsidRPr="00F16460">
        <w:rPr>
          <w:rFonts w:ascii="Franklin Gothic Heavy" w:eastAsia="Tahoma" w:hAnsi="Franklin Gothic Heavy"/>
          <w:b/>
          <w:kern w:val="144"/>
          <w:sz w:val="48"/>
          <w:szCs w:val="52"/>
        </w:rPr>
        <w:t>Хундай</w:t>
      </w:r>
      <w:proofErr w:type="spellEnd"/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BE0D32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47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E44DE1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47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lastRenderedPageBreak/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lastRenderedPageBreak/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</w:t>
      </w:r>
      <w:r w:rsidRPr="009670B7">
        <w:rPr>
          <w:rFonts w:ascii="Franklin Gothic Book" w:hAnsi="Franklin Gothic Book"/>
        </w:rPr>
        <w:lastRenderedPageBreak/>
        <w:t>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77650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776509" w:rsidRPr="00E47C79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F16460" w:rsidRPr="00F16460" w:rsidRDefault="00F16460" w:rsidP="00F16460">
      <w:pPr>
        <w:spacing w:line="276" w:lineRule="auto"/>
        <w:jc w:val="center"/>
        <w:rPr>
          <w:rFonts w:ascii="Franklin Gothic Book" w:hAnsi="Franklin Gothic Book"/>
          <w:b/>
        </w:rPr>
      </w:pPr>
      <w:r w:rsidRPr="00F16460">
        <w:rPr>
          <w:rFonts w:ascii="Franklin Gothic Book" w:hAnsi="Franklin Gothic Book"/>
          <w:b/>
        </w:rPr>
        <w:t>ТЕХНИЧЕСКОЕ ЗАДАНИЕ</w:t>
      </w:r>
    </w:p>
    <w:p w:rsidR="00F16460" w:rsidRPr="00F16460" w:rsidRDefault="00F16460" w:rsidP="00F16460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F16460">
        <w:rPr>
          <w:rFonts w:ascii="Franklin Gothic Book" w:hAnsi="Franklin Gothic Book"/>
          <w:b/>
        </w:rPr>
        <w:t xml:space="preserve">на поставку сменно-запасных частей к погрузчикам </w:t>
      </w:r>
      <w:proofErr w:type="spellStart"/>
      <w:r w:rsidRPr="00F16460">
        <w:rPr>
          <w:rFonts w:ascii="Franklin Gothic Book" w:hAnsi="Franklin Gothic Book"/>
          <w:b/>
        </w:rPr>
        <w:t>Хундай</w:t>
      </w:r>
      <w:proofErr w:type="spellEnd"/>
    </w:p>
    <w:p w:rsidR="00F16460" w:rsidRPr="00F16460" w:rsidRDefault="00F16460" w:rsidP="00F16460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p w:rsidR="00F16460" w:rsidRPr="00F16460" w:rsidRDefault="00F16460" w:rsidP="00F16460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10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053"/>
        <w:gridCol w:w="445"/>
        <w:gridCol w:w="2131"/>
        <w:gridCol w:w="2060"/>
        <w:gridCol w:w="1559"/>
        <w:gridCol w:w="709"/>
        <w:gridCol w:w="831"/>
      </w:tblGrid>
      <w:tr w:rsidR="00F16460" w:rsidRPr="00F16460" w:rsidTr="00F16460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  <w:b/>
              </w:rPr>
            </w:pPr>
            <w:r w:rsidRPr="00F16460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  <w:b/>
              </w:rPr>
            </w:pPr>
            <w:r w:rsidRPr="00F16460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  <w:b/>
              </w:rPr>
            </w:pPr>
            <w:r w:rsidRPr="00F16460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F16460" w:rsidRPr="00F16460" w:rsidTr="00F16460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«НМТП»).</w:t>
            </w:r>
          </w:p>
          <w:p w:rsidR="00F16460" w:rsidRPr="00F16460" w:rsidRDefault="00F16460" w:rsidP="00F16460">
            <w:pPr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 xml:space="preserve"> По заявке № 13944 от 30.08.2016г</w:t>
            </w:r>
          </w:p>
        </w:tc>
      </w:tr>
      <w:tr w:rsidR="00F16460" w:rsidRPr="00F16460" w:rsidTr="00F16460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2.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заводской № и модель погрузчиков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кат.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Кол-во</w:t>
            </w:r>
          </w:p>
        </w:tc>
      </w:tr>
      <w:tr w:rsidR="00F16460" w:rsidRPr="00F16460" w:rsidTr="00F16460">
        <w:trPr>
          <w:trHeight w:val="5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F16460" w:rsidRPr="00F16460" w:rsidRDefault="00F16460" w:rsidP="00F16460">
            <w:pPr>
              <w:jc w:val="both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 xml:space="preserve">Автопогрузчик </w:t>
            </w:r>
            <w:proofErr w:type="spellStart"/>
            <w:r w:rsidRPr="00F16460">
              <w:rPr>
                <w:rFonts w:ascii="Franklin Gothic Book" w:hAnsi="Franklin Gothic Book"/>
              </w:rPr>
              <w:t>Hyundai</w:t>
            </w:r>
            <w:proofErr w:type="spellEnd"/>
            <w:r w:rsidRPr="00F16460">
              <w:rPr>
                <w:rFonts w:ascii="Franklin Gothic Book" w:hAnsi="Franklin Gothic Book"/>
              </w:rPr>
              <w:t xml:space="preserve"> 25D-7, VIN HHKHHAO2AD0002079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ГЕНЕРАТОР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XJBT - 02310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2</w:t>
            </w:r>
          </w:p>
        </w:tc>
      </w:tr>
      <w:tr w:rsidR="00F16460" w:rsidRPr="00F16460" w:rsidTr="00F16460">
        <w:trPr>
          <w:trHeight w:val="410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F16460" w:rsidRPr="00F16460" w:rsidRDefault="00F16460" w:rsidP="00F16460">
            <w:pPr>
              <w:jc w:val="both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 xml:space="preserve">Автопогрузчик </w:t>
            </w:r>
            <w:proofErr w:type="spellStart"/>
            <w:r w:rsidRPr="00F16460">
              <w:rPr>
                <w:rFonts w:ascii="Franklin Gothic Book" w:hAnsi="Franklin Gothic Book"/>
              </w:rPr>
              <w:t>Hyundai</w:t>
            </w:r>
            <w:proofErr w:type="spellEnd"/>
            <w:r w:rsidRPr="00F16460">
              <w:rPr>
                <w:rFonts w:ascii="Franklin Gothic Book" w:hAnsi="Franklin Gothic Book"/>
              </w:rPr>
              <w:t xml:space="preserve"> 50DA-7E, VIN HHKHFV10ED0000296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 xml:space="preserve">ГЕНЕРАТОР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XJAF-00531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3</w:t>
            </w:r>
          </w:p>
        </w:tc>
      </w:tr>
      <w:tr w:rsidR="00F16460" w:rsidRPr="00F16460" w:rsidTr="00F16460">
        <w:trPr>
          <w:trHeight w:val="410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F16460" w:rsidRPr="00F16460" w:rsidRDefault="00F16460" w:rsidP="00F16460">
            <w:pPr>
              <w:jc w:val="both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Погрузчик вилочный HYUNDAI 50DA-7Е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 xml:space="preserve">РУЧКА ВКЛЮЧЕНИЯ ПОВОРОТОВ И ОСВЕЩЕНИЯ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21FV-10350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4</w:t>
            </w:r>
          </w:p>
        </w:tc>
      </w:tr>
      <w:tr w:rsidR="00F16460" w:rsidRPr="00F16460" w:rsidTr="00F16460">
        <w:trPr>
          <w:trHeight w:val="22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16460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Место поставки товара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Товар поставляется на склад Покупателя по адресу ул. Портовая 14, г. Новороссийск.</w:t>
            </w:r>
          </w:p>
        </w:tc>
      </w:tr>
      <w:tr w:rsidR="00F16460" w:rsidRPr="00F16460" w:rsidTr="00F16460">
        <w:trPr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Требования к поставляемому товару по комплектации и качеству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Товар должен быть новым, ранее не использованным, упакован.</w:t>
            </w:r>
          </w:p>
          <w:p w:rsidR="00F16460" w:rsidRPr="00F16460" w:rsidRDefault="00F16460" w:rsidP="00F16460">
            <w:pPr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F16460" w:rsidRPr="00F16460" w:rsidRDefault="00F16460" w:rsidP="00F16460">
            <w:pPr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F16460" w:rsidRPr="00F16460" w:rsidTr="00F16460">
        <w:trPr>
          <w:trHeight w:val="37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 xml:space="preserve">Объём поставляемых товаров 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В соответствии с пунктом №2</w:t>
            </w:r>
          </w:p>
        </w:tc>
      </w:tr>
      <w:tr w:rsidR="00F16460" w:rsidRPr="00F16460" w:rsidTr="00F16460">
        <w:trPr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Требования к монтажу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нет</w:t>
            </w:r>
          </w:p>
        </w:tc>
      </w:tr>
      <w:tr w:rsidR="00F16460" w:rsidRPr="00F16460" w:rsidTr="00F16460">
        <w:trPr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нет</w:t>
            </w:r>
          </w:p>
        </w:tc>
      </w:tr>
      <w:tr w:rsidR="00F16460" w:rsidRPr="00F16460" w:rsidTr="00F16460">
        <w:trPr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Требования по сроку и объему предоставления гарантий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На весь товар гарантийный срок не менее 12 месяцев с момента поставки на склад Покупателя</w:t>
            </w:r>
          </w:p>
        </w:tc>
      </w:tr>
      <w:tr w:rsidR="00F16460" w:rsidRPr="00F16460" w:rsidTr="00F16460">
        <w:trPr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Обязанность контрагента при поставке товара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 и всех необходимых сертификатов).</w:t>
            </w:r>
          </w:p>
          <w:p w:rsidR="00F16460" w:rsidRPr="00F16460" w:rsidRDefault="00F16460" w:rsidP="00F16460">
            <w:pPr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Поставка осуществляется силами и за счет Поставщика.</w:t>
            </w:r>
          </w:p>
          <w:p w:rsidR="00F16460" w:rsidRPr="00F16460" w:rsidRDefault="00F16460" w:rsidP="00F16460">
            <w:pPr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lastRenderedPageBreak/>
              <w:t>Необходимые сертификаты соответствия на весь товар.</w:t>
            </w:r>
          </w:p>
          <w:p w:rsidR="00F16460" w:rsidRPr="00F16460" w:rsidRDefault="00F16460" w:rsidP="00F16460">
            <w:pPr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Паспорт качества с датой изготовления.</w:t>
            </w:r>
          </w:p>
        </w:tc>
      </w:tr>
      <w:tr w:rsidR="00F16460" w:rsidRPr="00F16460" w:rsidTr="00F16460">
        <w:trPr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lastRenderedPageBreak/>
              <w:t>10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Специальные требования к приемке товара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нет</w:t>
            </w:r>
          </w:p>
        </w:tc>
      </w:tr>
      <w:tr w:rsidR="00F16460" w:rsidRPr="00F16460" w:rsidTr="00F16460">
        <w:trPr>
          <w:trHeight w:val="44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11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Срок поставки 35 календарных дней от даты подписания Договора.</w:t>
            </w:r>
          </w:p>
        </w:tc>
      </w:tr>
      <w:tr w:rsidR="00F16460" w:rsidRPr="00F16460" w:rsidTr="00F16460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12.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Требования к остаточному сроку годности, сроку хранения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С момента поставки остаточный срок годности не менее 2 лет.</w:t>
            </w:r>
          </w:p>
        </w:tc>
      </w:tr>
      <w:tr w:rsidR="00F16460" w:rsidRPr="00F16460" w:rsidTr="00F16460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13.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Требования к участникам конкурентных мероприятий при подаче заявки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0" w:rsidRPr="00F16460" w:rsidRDefault="00F16460" w:rsidP="00F16460">
            <w:pPr>
              <w:jc w:val="both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 xml:space="preserve"> Не предъявляются</w:t>
            </w:r>
          </w:p>
        </w:tc>
      </w:tr>
    </w:tbl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783202" w:rsidRDefault="00783202" w:rsidP="00783202">
      <w:pPr>
        <w:rPr>
          <w:rFonts w:ascii="Franklin Gothic Book" w:hAnsi="Franklin Gothic Book"/>
          <w:b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F16460" w:rsidRPr="00F16460" w:rsidRDefault="00F16460" w:rsidP="00F16460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F16460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F16460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F16460">
        <w:rPr>
          <w:rFonts w:ascii="Franklin Gothic Book" w:hAnsi="Franklin Gothic Book"/>
          <w:b/>
          <w:lang w:eastAsia="ar-SA"/>
        </w:rPr>
        <w:t xml:space="preserve">НМТП </w:t>
      </w:r>
    </w:p>
    <w:p w:rsidR="00F16460" w:rsidRPr="00F16460" w:rsidRDefault="00F16460" w:rsidP="00F16460">
      <w:pPr>
        <w:jc w:val="center"/>
        <w:rPr>
          <w:rFonts w:ascii="Franklin Gothic Book" w:hAnsi="Franklin Gothic Book"/>
          <w:b/>
        </w:rPr>
      </w:pPr>
    </w:p>
    <w:p w:rsidR="00F16460" w:rsidRPr="00F16460" w:rsidRDefault="00F16460" w:rsidP="00F16460">
      <w:pPr>
        <w:rPr>
          <w:rFonts w:ascii="Franklin Gothic Book" w:hAnsi="Franklin Gothic Book"/>
        </w:rPr>
      </w:pPr>
      <w:r w:rsidRPr="00F16460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F16460">
        <w:rPr>
          <w:rFonts w:ascii="Franklin Gothic Book" w:hAnsi="Franklin Gothic Book"/>
        </w:rPr>
        <w:t xml:space="preserve">   «</w:t>
      </w:r>
      <w:proofErr w:type="gramEnd"/>
      <w:r w:rsidRPr="00F16460">
        <w:rPr>
          <w:rFonts w:ascii="Franklin Gothic Book" w:hAnsi="Franklin Gothic Book"/>
        </w:rPr>
        <w:t xml:space="preserve">     » ______________ 2016_  г.</w:t>
      </w:r>
    </w:p>
    <w:p w:rsidR="00F16460" w:rsidRPr="00F16460" w:rsidRDefault="00F16460" w:rsidP="00F16460">
      <w:pPr>
        <w:rPr>
          <w:rFonts w:ascii="Franklin Gothic Book" w:hAnsi="Franklin Gothic Book"/>
        </w:rPr>
      </w:pPr>
    </w:p>
    <w:p w:rsidR="00F16460" w:rsidRPr="00F16460" w:rsidRDefault="00F16460" w:rsidP="00F16460">
      <w:pPr>
        <w:jc w:val="both"/>
        <w:rPr>
          <w:rFonts w:ascii="Franklin Gothic Book" w:hAnsi="Franklin Gothic Book"/>
        </w:rPr>
      </w:pPr>
      <w:r w:rsidRPr="00F16460">
        <w:rPr>
          <w:rFonts w:ascii="Franklin Gothic Book" w:hAnsi="Franklin Gothic Book"/>
        </w:rPr>
        <w:t xml:space="preserve">               </w:t>
      </w:r>
      <w:r w:rsidRPr="00F16460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F16460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F16460">
        <w:rPr>
          <w:rFonts w:ascii="Franklin Gothic Book" w:hAnsi="Franklin Gothic Book"/>
        </w:rPr>
        <w:t>Технического  директора</w:t>
      </w:r>
      <w:proofErr w:type="gramEnd"/>
      <w:r w:rsidRPr="00F16460">
        <w:rPr>
          <w:rFonts w:ascii="Franklin Gothic Book" w:hAnsi="Franklin Gothic Book"/>
        </w:rPr>
        <w:t xml:space="preserve"> </w:t>
      </w:r>
      <w:proofErr w:type="spellStart"/>
      <w:r w:rsidRPr="00F16460">
        <w:rPr>
          <w:rFonts w:ascii="Franklin Gothic Book" w:hAnsi="Franklin Gothic Book"/>
        </w:rPr>
        <w:t>Белухина</w:t>
      </w:r>
      <w:proofErr w:type="spellEnd"/>
      <w:r w:rsidRPr="00F16460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19.05.2015г.</w:t>
      </w:r>
      <w:r w:rsidRPr="00F16460">
        <w:rPr>
          <w:rFonts w:ascii="Franklin Gothic Book" w:hAnsi="Franklin Gothic Book"/>
          <w:u w:val="single"/>
        </w:rPr>
        <w:t>,</w:t>
      </w:r>
      <w:r w:rsidRPr="00F16460">
        <w:rPr>
          <w:rFonts w:ascii="Franklin Gothic Book" w:hAnsi="Franklin Gothic Book"/>
        </w:rPr>
        <w:t xml:space="preserve"> с одной стороны, и </w:t>
      </w:r>
      <w:r w:rsidRPr="00F16460">
        <w:rPr>
          <w:rFonts w:ascii="Franklin Gothic Book" w:hAnsi="Franklin Gothic Book"/>
          <w:b/>
        </w:rPr>
        <w:t>__________ «__________»</w:t>
      </w:r>
      <w:r w:rsidRPr="00F16460">
        <w:rPr>
          <w:rFonts w:ascii="Franklin Gothic Book" w:hAnsi="Franklin Gothic Book"/>
        </w:rPr>
        <w:t xml:space="preserve"> </w:t>
      </w:r>
      <w:r w:rsidRPr="00F16460">
        <w:rPr>
          <w:rFonts w:ascii="Franklin Gothic Book" w:hAnsi="Franklin Gothic Book"/>
          <w:b/>
        </w:rPr>
        <w:t>(__________),</w:t>
      </w:r>
      <w:r w:rsidRPr="00F16460">
        <w:rPr>
          <w:rFonts w:ascii="Franklin Gothic Book" w:hAnsi="Franklin Gothic Book"/>
        </w:rPr>
        <w:t xml:space="preserve">  именуемое в дальнейшем «Поставщик», в лице </w:t>
      </w:r>
      <w:r w:rsidRPr="00F16460">
        <w:rPr>
          <w:rFonts w:ascii="Franklin Gothic Book" w:hAnsi="Franklin Gothic Book"/>
          <w:b/>
        </w:rPr>
        <w:t>__________</w:t>
      </w:r>
      <w:r w:rsidRPr="00F16460">
        <w:rPr>
          <w:rFonts w:ascii="Franklin Gothic Book" w:hAnsi="Franklin Gothic Book"/>
        </w:rPr>
        <w:t xml:space="preserve"> __________, </w:t>
      </w:r>
      <w:proofErr w:type="spellStart"/>
      <w:r w:rsidRPr="00F16460">
        <w:rPr>
          <w:rFonts w:ascii="Franklin Gothic Book" w:hAnsi="Franklin Gothic Book"/>
        </w:rPr>
        <w:t>действующе</w:t>
      </w:r>
      <w:proofErr w:type="spellEnd"/>
      <w:r w:rsidRPr="00F16460">
        <w:rPr>
          <w:rFonts w:ascii="Franklin Gothic Book" w:hAnsi="Franklin Gothic Book"/>
        </w:rPr>
        <w:t xml:space="preserve">  на основании Устава, с другой стороны, заключили настоящий Договор о нижеследующем:</w:t>
      </w:r>
    </w:p>
    <w:p w:rsidR="00F16460" w:rsidRPr="00F16460" w:rsidRDefault="00F16460" w:rsidP="00F16460">
      <w:pPr>
        <w:jc w:val="both"/>
        <w:rPr>
          <w:rFonts w:ascii="Franklin Gothic Book" w:hAnsi="Franklin Gothic Book"/>
        </w:rPr>
      </w:pPr>
    </w:p>
    <w:p w:rsidR="00F16460" w:rsidRPr="00F16460" w:rsidRDefault="00F16460" w:rsidP="00F16460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F16460">
        <w:rPr>
          <w:rFonts w:ascii="Franklin Gothic Book" w:hAnsi="Franklin Gothic Book"/>
          <w:b/>
          <w:caps/>
        </w:rPr>
        <w:t>Предмет Договора</w:t>
      </w:r>
    </w:p>
    <w:p w:rsidR="00F16460" w:rsidRPr="00F16460" w:rsidRDefault="00F16460" w:rsidP="00F16460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F16460" w:rsidRPr="00F16460" w:rsidRDefault="00F16460" w:rsidP="00F16460">
      <w:pPr>
        <w:numPr>
          <w:ilvl w:val="1"/>
          <w:numId w:val="27"/>
        </w:numPr>
        <w:suppressAutoHyphens/>
        <w:jc w:val="both"/>
        <w:rPr>
          <w:rFonts w:ascii="Franklin Gothic Book" w:hAnsi="Franklin Gothic Book"/>
        </w:rPr>
      </w:pPr>
      <w:r w:rsidRPr="00F16460">
        <w:rPr>
          <w:rFonts w:ascii="Franklin Gothic Book" w:hAnsi="Franklin Gothic Book"/>
        </w:rPr>
        <w:t xml:space="preserve">Поставщик обязуется поставить Покупателю </w:t>
      </w:r>
      <w:r w:rsidRPr="00F16460">
        <w:rPr>
          <w:rFonts w:ascii="Franklin Gothic Book" w:hAnsi="Franklin Gothic Book"/>
          <w:b/>
          <w:i/>
        </w:rPr>
        <w:t xml:space="preserve">сменно-запасные части к погрузчикам </w:t>
      </w:r>
      <w:proofErr w:type="spellStart"/>
      <w:r w:rsidRPr="00F16460">
        <w:rPr>
          <w:rFonts w:ascii="Franklin Gothic Book" w:hAnsi="Franklin Gothic Book"/>
          <w:b/>
          <w:i/>
        </w:rPr>
        <w:t>Хундай</w:t>
      </w:r>
      <w:proofErr w:type="spellEnd"/>
      <w:r w:rsidRPr="00F16460">
        <w:rPr>
          <w:rFonts w:ascii="Franklin Gothic Book" w:hAnsi="Franklin Gothic Book"/>
          <w:b/>
        </w:rPr>
        <w:t xml:space="preserve"> </w:t>
      </w:r>
      <w:r w:rsidRPr="00F16460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F16460">
        <w:rPr>
          <w:rFonts w:ascii="Franklin Gothic Book" w:hAnsi="Franklin Gothic Book"/>
        </w:rPr>
        <w:t>оплатить  Товар</w:t>
      </w:r>
      <w:proofErr w:type="gramEnd"/>
      <w:r w:rsidRPr="00F16460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F16460">
        <w:rPr>
          <w:rFonts w:ascii="Franklin Gothic Book" w:hAnsi="Franklin Gothic Book"/>
        </w:rPr>
        <w:t>Общая  стоимость</w:t>
      </w:r>
      <w:proofErr w:type="gramEnd"/>
      <w:r w:rsidRPr="00F16460">
        <w:rPr>
          <w:rFonts w:ascii="Franklin Gothic Book" w:hAnsi="Franklin Gothic Book"/>
        </w:rPr>
        <w:t xml:space="preserve"> договора составляет </w:t>
      </w:r>
      <w:r w:rsidRPr="00F16460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F16460" w:rsidRPr="00F16460" w:rsidRDefault="00F16460" w:rsidP="00F16460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16460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F16460" w:rsidRPr="00F16460" w:rsidRDefault="00F16460" w:rsidP="00F16460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16460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F16460" w:rsidRPr="00F16460" w:rsidRDefault="00F16460" w:rsidP="00F16460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16460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F16460" w:rsidRPr="00F16460" w:rsidRDefault="00F16460" w:rsidP="00F16460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F16460" w:rsidRPr="00F16460" w:rsidRDefault="00F16460" w:rsidP="00F16460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F16460">
        <w:rPr>
          <w:rFonts w:ascii="Franklin Gothic Book" w:hAnsi="Franklin Gothic Book"/>
          <w:b/>
          <w:caps/>
        </w:rPr>
        <w:t>Качество и комплектность</w:t>
      </w:r>
    </w:p>
    <w:p w:rsidR="00F16460" w:rsidRPr="00F16460" w:rsidRDefault="00F16460" w:rsidP="00F16460">
      <w:pPr>
        <w:ind w:left="240"/>
        <w:jc w:val="both"/>
        <w:rPr>
          <w:rFonts w:ascii="Franklin Gothic Book" w:hAnsi="Franklin Gothic Book"/>
          <w:b/>
        </w:rPr>
      </w:pPr>
    </w:p>
    <w:p w:rsidR="00F16460" w:rsidRPr="00F16460" w:rsidRDefault="00F16460" w:rsidP="00F16460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F16460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F16460">
        <w:rPr>
          <w:rFonts w:ascii="Franklin Gothic Book" w:hAnsi="Franklin Gothic Book"/>
          <w:lang w:eastAsia="ar-SA"/>
        </w:rPr>
        <w:t>Товара  должно</w:t>
      </w:r>
      <w:proofErr w:type="gramEnd"/>
      <w:r w:rsidRPr="00F16460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качества, сертификаты соответствия, паспорт качества с датой изготовления.</w:t>
      </w:r>
    </w:p>
    <w:p w:rsidR="00F16460" w:rsidRPr="00F16460" w:rsidRDefault="00F16460" w:rsidP="00F16460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F16460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F16460" w:rsidRPr="00F16460" w:rsidRDefault="00F16460" w:rsidP="00F16460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F16460">
        <w:rPr>
          <w:rFonts w:ascii="Franklin Gothic Book" w:hAnsi="Franklin Gothic Book"/>
          <w:lang w:eastAsia="ar-SA"/>
        </w:rPr>
        <w:lastRenderedPageBreak/>
        <w:t xml:space="preserve">На Товар устанавливается гарантийный срок __________ </w:t>
      </w:r>
      <w:proofErr w:type="gramStart"/>
      <w:r w:rsidRPr="00F16460">
        <w:rPr>
          <w:rFonts w:ascii="Franklin Gothic Book" w:hAnsi="Franklin Gothic Book"/>
          <w:lang w:eastAsia="ar-SA"/>
        </w:rPr>
        <w:t>месяцев  с</w:t>
      </w:r>
      <w:proofErr w:type="gramEnd"/>
      <w:r w:rsidRPr="00F16460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F16460" w:rsidRPr="00F16460" w:rsidRDefault="00F16460" w:rsidP="00F16460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F16460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F16460">
        <w:rPr>
          <w:rFonts w:ascii="Franklin Gothic Book" w:hAnsi="Franklin Gothic Book"/>
          <w:lang w:eastAsia="ar-SA"/>
        </w:rPr>
        <w:t>затарен</w:t>
      </w:r>
      <w:proofErr w:type="spellEnd"/>
      <w:r w:rsidRPr="00F16460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F16460" w:rsidRPr="00F16460" w:rsidRDefault="00F16460" w:rsidP="00F16460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F16460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F16460">
        <w:rPr>
          <w:rFonts w:ascii="Franklin Gothic Book" w:hAnsi="Franklin Gothic Book"/>
          <w:lang w:eastAsia="ar-SA"/>
        </w:rPr>
        <w:tab/>
      </w:r>
    </w:p>
    <w:p w:rsidR="00F16460" w:rsidRPr="00F16460" w:rsidRDefault="00F16460" w:rsidP="00F16460">
      <w:pPr>
        <w:jc w:val="both"/>
        <w:rPr>
          <w:rFonts w:ascii="Franklin Gothic Book" w:hAnsi="Franklin Gothic Book"/>
        </w:rPr>
      </w:pPr>
      <w:r w:rsidRPr="00F16460">
        <w:rPr>
          <w:rFonts w:ascii="Franklin Gothic Book" w:hAnsi="Franklin Gothic Book"/>
          <w:lang w:eastAsia="ar-SA"/>
        </w:rPr>
        <w:tab/>
      </w:r>
      <w:r w:rsidRPr="00F16460">
        <w:rPr>
          <w:rFonts w:ascii="Franklin Gothic Book" w:hAnsi="Franklin Gothic Book"/>
          <w:lang w:eastAsia="ar-SA"/>
        </w:rPr>
        <w:tab/>
      </w:r>
      <w:r w:rsidRPr="00F16460">
        <w:rPr>
          <w:rFonts w:ascii="Franklin Gothic Book" w:hAnsi="Franklin Gothic Book"/>
          <w:lang w:eastAsia="ar-SA"/>
        </w:rPr>
        <w:tab/>
      </w:r>
      <w:r w:rsidRPr="00F16460">
        <w:rPr>
          <w:rFonts w:ascii="Franklin Gothic Book" w:hAnsi="Franklin Gothic Book"/>
          <w:lang w:eastAsia="ar-SA"/>
        </w:rPr>
        <w:tab/>
      </w:r>
      <w:r w:rsidRPr="00F16460">
        <w:rPr>
          <w:rFonts w:ascii="Franklin Gothic Book" w:hAnsi="Franklin Gothic Book"/>
          <w:lang w:eastAsia="ar-SA"/>
        </w:rPr>
        <w:tab/>
      </w:r>
      <w:r w:rsidRPr="00F16460">
        <w:rPr>
          <w:rFonts w:ascii="Franklin Gothic Book" w:hAnsi="Franklin Gothic Book"/>
          <w:lang w:eastAsia="ar-SA"/>
        </w:rPr>
        <w:tab/>
      </w:r>
      <w:r w:rsidRPr="00F16460">
        <w:rPr>
          <w:rFonts w:ascii="Franklin Gothic Book" w:hAnsi="Franklin Gothic Book"/>
          <w:lang w:eastAsia="ar-SA"/>
        </w:rPr>
        <w:tab/>
      </w:r>
      <w:r w:rsidRPr="00F16460">
        <w:rPr>
          <w:rFonts w:ascii="Franklin Gothic Book" w:hAnsi="Franklin Gothic Book"/>
          <w:lang w:eastAsia="ar-SA"/>
        </w:rPr>
        <w:tab/>
      </w:r>
      <w:r w:rsidRPr="00F16460">
        <w:rPr>
          <w:rFonts w:ascii="Franklin Gothic Book" w:hAnsi="Franklin Gothic Book"/>
          <w:lang w:eastAsia="ar-SA"/>
        </w:rPr>
        <w:tab/>
      </w:r>
      <w:r w:rsidRPr="00F16460">
        <w:rPr>
          <w:rFonts w:ascii="Franklin Gothic Book" w:hAnsi="Franklin Gothic Book"/>
        </w:rPr>
        <w:tab/>
      </w:r>
    </w:p>
    <w:p w:rsidR="00F16460" w:rsidRPr="00F16460" w:rsidRDefault="00F16460" w:rsidP="00F16460">
      <w:pPr>
        <w:numPr>
          <w:ilvl w:val="0"/>
          <w:numId w:val="29"/>
        </w:numPr>
        <w:rPr>
          <w:rFonts w:ascii="Franklin Gothic Book" w:hAnsi="Franklin Gothic Book"/>
          <w:b/>
          <w:caps/>
          <w:lang w:eastAsia="ar-SA"/>
        </w:rPr>
      </w:pPr>
      <w:r w:rsidRPr="00F16460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F16460" w:rsidRPr="00F16460" w:rsidRDefault="00F16460" w:rsidP="00F16460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F16460" w:rsidRPr="00F16460" w:rsidRDefault="00F16460" w:rsidP="00F16460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F16460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F16460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F16460">
        <w:rPr>
          <w:rFonts w:ascii="Franklin Gothic Book" w:hAnsi="Franklin Gothic Book"/>
          <w:lang w:eastAsia="ar-SA"/>
        </w:rPr>
        <w:t xml:space="preserve"> и за счет Поставщика</w:t>
      </w:r>
      <w:r w:rsidRPr="00F16460">
        <w:rPr>
          <w:rFonts w:ascii="Franklin Gothic Book" w:hAnsi="Franklin Gothic Book"/>
          <w:b/>
          <w:lang w:eastAsia="ar-SA"/>
        </w:rPr>
        <w:t xml:space="preserve"> </w:t>
      </w:r>
      <w:r w:rsidRPr="00F16460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18.</w:t>
      </w:r>
    </w:p>
    <w:p w:rsidR="00F16460" w:rsidRPr="00F16460" w:rsidRDefault="00F16460" w:rsidP="00F16460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F16460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F16460" w:rsidRPr="00F16460" w:rsidRDefault="00F16460" w:rsidP="00F16460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F16460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F16460" w:rsidRPr="00F16460" w:rsidRDefault="00F16460" w:rsidP="00F16460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F16460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F16460">
        <w:rPr>
          <w:rFonts w:ascii="Franklin Gothic Book" w:hAnsi="Franklin Gothic Book"/>
          <w:lang w:eastAsia="ar-SA"/>
        </w:rPr>
        <w:t>затарить</w:t>
      </w:r>
      <w:proofErr w:type="spellEnd"/>
      <w:r w:rsidRPr="00F16460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F16460" w:rsidRPr="00F16460" w:rsidRDefault="00F16460" w:rsidP="00F16460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F16460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F16460">
        <w:rPr>
          <w:rFonts w:ascii="Franklin Gothic Book" w:hAnsi="Franklin Gothic Book"/>
        </w:rPr>
        <w:t xml:space="preserve"> </w:t>
      </w:r>
      <w:r w:rsidRPr="00F16460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F16460" w:rsidRPr="00F16460" w:rsidRDefault="00F16460" w:rsidP="00F16460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F16460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F16460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F16460" w:rsidRPr="00F16460" w:rsidRDefault="00F16460" w:rsidP="00F16460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F16460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F16460">
        <w:rPr>
          <w:rFonts w:ascii="Franklin Gothic Book" w:hAnsi="Franklin Gothic Book"/>
          <w:lang w:eastAsia="ar-SA"/>
        </w:rPr>
        <w:t xml:space="preserve"> пяти </w:t>
      </w:r>
      <w:r w:rsidRPr="00F16460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F16460">
        <w:rPr>
          <w:rFonts w:ascii="Franklin Gothic Book" w:hAnsi="Franklin Gothic Book"/>
          <w:lang w:eastAsia="ar-SA"/>
        </w:rPr>
        <w:t xml:space="preserve"> почтовым отправлением</w:t>
      </w:r>
      <w:r w:rsidRPr="00F16460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F16460">
        <w:rPr>
          <w:rFonts w:ascii="Franklin Gothic Book" w:hAnsi="Franklin Gothic Book"/>
          <w:lang w:eastAsia="ar-SA"/>
        </w:rPr>
        <w:t xml:space="preserve">. </w:t>
      </w:r>
      <w:r w:rsidRPr="00F16460">
        <w:rPr>
          <w:rFonts w:ascii="Franklin Gothic Book" w:hAnsi="Franklin Gothic Book"/>
          <w:bCs/>
          <w:lang w:eastAsia="ar-SA"/>
        </w:rPr>
        <w:t>В течение</w:t>
      </w:r>
      <w:r w:rsidRPr="00F16460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F16460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F16460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F16460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F16460">
        <w:rPr>
          <w:rFonts w:ascii="Franklin Gothic Book" w:hAnsi="Franklin Gothic Book"/>
          <w:iCs/>
          <w:lang w:eastAsia="ar-SA"/>
        </w:rPr>
        <w:t xml:space="preserve"> </w:t>
      </w:r>
      <w:r w:rsidRPr="00F16460">
        <w:rPr>
          <w:rFonts w:ascii="Franklin Gothic Book" w:hAnsi="Franklin Gothic Book"/>
          <w:bCs/>
          <w:lang w:eastAsia="ar-SA"/>
        </w:rPr>
        <w:t>Товар Покупателю</w:t>
      </w:r>
      <w:r w:rsidRPr="00F16460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F16460">
        <w:rPr>
          <w:rFonts w:ascii="Franklin Gothic Book" w:hAnsi="Franklin Gothic Book"/>
          <w:lang w:eastAsia="ar-SA"/>
        </w:rPr>
        <w:t>объеме  и</w:t>
      </w:r>
      <w:proofErr w:type="gramEnd"/>
      <w:r w:rsidRPr="00F16460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F16460" w:rsidRPr="00F16460" w:rsidRDefault="00F16460" w:rsidP="00F16460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F16460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F16460">
        <w:rPr>
          <w:rFonts w:ascii="Franklin Gothic Book" w:hAnsi="Franklin Gothic Book"/>
          <w:lang w:eastAsia="ar-SA"/>
        </w:rPr>
        <w:t xml:space="preserve">Покупателю  </w:t>
      </w:r>
      <w:r w:rsidRPr="00F16460">
        <w:rPr>
          <w:rFonts w:ascii="Franklin Gothic Book" w:hAnsi="Franklin Gothic Book"/>
          <w:bCs/>
          <w:lang w:eastAsia="ar-SA"/>
        </w:rPr>
        <w:t>при</w:t>
      </w:r>
      <w:proofErr w:type="gramEnd"/>
      <w:r w:rsidRPr="00F16460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F16460" w:rsidRPr="00F16460" w:rsidRDefault="00F16460" w:rsidP="00F16460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F16460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F16460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F16460" w:rsidRPr="00F16460" w:rsidRDefault="00F16460" w:rsidP="00F16460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F16460">
        <w:rPr>
          <w:rFonts w:ascii="Franklin Gothic Book" w:hAnsi="Franklin Gothic Book"/>
          <w:lang w:eastAsia="ar-SA"/>
        </w:rPr>
        <w:t xml:space="preserve">Товар поставляется </w:t>
      </w:r>
      <w:r w:rsidRPr="00F16460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F16460" w:rsidRPr="00F16460" w:rsidRDefault="00F16460" w:rsidP="00F16460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F16460" w:rsidRPr="00F16460" w:rsidRDefault="00F16460" w:rsidP="00F16460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F16460">
        <w:rPr>
          <w:rFonts w:ascii="Franklin Gothic Book" w:hAnsi="Franklin Gothic Book"/>
          <w:b/>
          <w:caps/>
        </w:rPr>
        <w:t>Цены и порядок расчетов</w:t>
      </w:r>
    </w:p>
    <w:p w:rsidR="00F16460" w:rsidRPr="00F16460" w:rsidRDefault="00F16460" w:rsidP="00F16460">
      <w:pPr>
        <w:ind w:left="360"/>
        <w:jc w:val="both"/>
        <w:rPr>
          <w:rFonts w:ascii="Franklin Gothic Book" w:hAnsi="Franklin Gothic Book"/>
          <w:b/>
        </w:rPr>
      </w:pPr>
    </w:p>
    <w:p w:rsidR="00F16460" w:rsidRPr="00F16460" w:rsidRDefault="00F16460" w:rsidP="00F16460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F16460">
        <w:rPr>
          <w:rFonts w:ascii="Franklin Gothic Book" w:hAnsi="Franklin Gothic Book"/>
        </w:rPr>
        <w:t xml:space="preserve">Покупатель производит оплату поставленного Товара в срок не позднее 30 (тридцати) </w:t>
      </w:r>
      <w:proofErr w:type="gramStart"/>
      <w:r w:rsidRPr="00F16460">
        <w:rPr>
          <w:rFonts w:ascii="Franklin Gothic Book" w:hAnsi="Franklin Gothic Book"/>
        </w:rPr>
        <w:t>календарных  дней</w:t>
      </w:r>
      <w:proofErr w:type="gramEnd"/>
      <w:r w:rsidRPr="00F16460">
        <w:rPr>
          <w:rFonts w:ascii="Franklin Gothic Book" w:hAnsi="Franklin Gothic Book"/>
        </w:rPr>
        <w:t xml:space="preserve">  с даты поступления Товара на склад Покупателя. Оплата производится Покупателем на основании счета, счета-фактуры и накладной ТОРГ-12 полученных от Поставщика.</w:t>
      </w:r>
    </w:p>
    <w:p w:rsidR="00F16460" w:rsidRPr="00F16460" w:rsidRDefault="00F16460" w:rsidP="00F16460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F16460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F16460">
        <w:rPr>
          <w:rFonts w:ascii="Franklin Gothic Book" w:hAnsi="Franklin Gothic Book"/>
          <w:bCs/>
        </w:rPr>
        <w:t>себя  все</w:t>
      </w:r>
      <w:proofErr w:type="gramEnd"/>
      <w:r w:rsidRPr="00F16460">
        <w:rPr>
          <w:rFonts w:ascii="Franklin Gothic Book" w:hAnsi="Franklin Gothic Book"/>
          <w:bCs/>
        </w:rPr>
        <w:t xml:space="preserve"> налоги, сборы и пошлины</w:t>
      </w:r>
      <w:bookmarkStart w:id="10" w:name="_GoBack"/>
      <w:bookmarkEnd w:id="10"/>
      <w:r w:rsidRPr="00F16460">
        <w:rPr>
          <w:rFonts w:ascii="Franklin Gothic Book" w:hAnsi="Franklin Gothic Book"/>
          <w:bCs/>
        </w:rPr>
        <w:t>, стоимость доставки и тары (упаковки), является окончательной и пересмотру не подлежит.</w:t>
      </w:r>
    </w:p>
    <w:p w:rsidR="00F16460" w:rsidRPr="00F16460" w:rsidRDefault="00F16460" w:rsidP="00F16460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F16460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F16460">
        <w:rPr>
          <w:rFonts w:ascii="Franklin Gothic Book" w:hAnsi="Franklin Gothic Book"/>
        </w:rPr>
        <w:t>с  расчетного</w:t>
      </w:r>
      <w:proofErr w:type="gramEnd"/>
      <w:r w:rsidRPr="00F16460">
        <w:rPr>
          <w:rFonts w:ascii="Franklin Gothic Book" w:hAnsi="Franklin Gothic Book"/>
        </w:rPr>
        <w:t xml:space="preserve"> счета банка Покупателя.</w:t>
      </w:r>
    </w:p>
    <w:p w:rsidR="00F16460" w:rsidRPr="00F16460" w:rsidRDefault="00F16460" w:rsidP="00F16460">
      <w:pPr>
        <w:jc w:val="both"/>
        <w:rPr>
          <w:rFonts w:ascii="Franklin Gothic Book" w:hAnsi="Franklin Gothic Book"/>
          <w:b/>
        </w:rPr>
      </w:pPr>
    </w:p>
    <w:p w:rsidR="00F16460" w:rsidRPr="00F16460" w:rsidRDefault="00F16460" w:rsidP="00F16460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F16460">
        <w:rPr>
          <w:rFonts w:ascii="Franklin Gothic Book" w:hAnsi="Franklin Gothic Book"/>
          <w:b/>
          <w:caps/>
        </w:rPr>
        <w:t>Ответственность Сторон</w:t>
      </w:r>
    </w:p>
    <w:p w:rsidR="00F16460" w:rsidRPr="00F16460" w:rsidRDefault="00F16460" w:rsidP="00F16460">
      <w:pPr>
        <w:ind w:left="360"/>
        <w:jc w:val="both"/>
        <w:rPr>
          <w:rFonts w:ascii="Franklin Gothic Book" w:hAnsi="Franklin Gothic Book"/>
          <w:b/>
        </w:rPr>
      </w:pPr>
    </w:p>
    <w:p w:rsidR="00F16460" w:rsidRPr="00F16460" w:rsidRDefault="00F16460" w:rsidP="00F16460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F16460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F16460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F16460">
        <w:rPr>
          <w:rFonts w:ascii="Franklin Gothic Book" w:hAnsi="Franklin Gothic Book"/>
          <w:lang w:eastAsia="ar-SA"/>
        </w:rPr>
        <w:t xml:space="preserve"> РФ.</w:t>
      </w:r>
    </w:p>
    <w:p w:rsidR="00F16460" w:rsidRPr="00F16460" w:rsidRDefault="00F16460" w:rsidP="00F16460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F16460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F16460" w:rsidRPr="00F16460" w:rsidRDefault="00F16460" w:rsidP="00F16460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F16460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F16460">
        <w:rPr>
          <w:rFonts w:ascii="Franklin Gothic Book" w:hAnsi="Franklin Gothic Book"/>
          <w:lang w:eastAsia="ar-SA"/>
        </w:rPr>
        <w:t>пени  в</w:t>
      </w:r>
      <w:proofErr w:type="gramEnd"/>
      <w:r w:rsidRPr="00F16460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F16460">
        <w:rPr>
          <w:rFonts w:ascii="Franklin Gothic Book" w:hAnsi="Franklin Gothic Book"/>
        </w:rPr>
        <w:t xml:space="preserve"> </w:t>
      </w:r>
      <w:r w:rsidRPr="00F16460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F16460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F16460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F16460" w:rsidRPr="00F16460" w:rsidRDefault="00F16460" w:rsidP="00F16460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F16460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F16460" w:rsidRPr="00F16460" w:rsidRDefault="00F16460" w:rsidP="00F16460">
      <w:pPr>
        <w:jc w:val="both"/>
        <w:rPr>
          <w:rFonts w:ascii="Franklin Gothic Book" w:hAnsi="Franklin Gothic Book"/>
        </w:rPr>
      </w:pPr>
    </w:p>
    <w:p w:rsidR="00F16460" w:rsidRPr="00F16460" w:rsidRDefault="00F16460" w:rsidP="00F16460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F16460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F16460" w:rsidRPr="00F16460" w:rsidRDefault="00F16460" w:rsidP="00F16460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F16460" w:rsidRPr="00F16460" w:rsidRDefault="00F16460" w:rsidP="00F16460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F16460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F16460" w:rsidRPr="00F16460" w:rsidRDefault="00F16460" w:rsidP="00F16460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F16460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F16460" w:rsidRPr="00F16460" w:rsidRDefault="00F16460" w:rsidP="00F16460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F16460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F16460" w:rsidRPr="00F16460" w:rsidRDefault="00F16460" w:rsidP="00F16460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F16460">
        <w:rPr>
          <w:rFonts w:ascii="Franklin Gothic Book" w:eastAsia="Calibri" w:hAnsi="Franklin Gothic Book"/>
          <w:bCs/>
          <w:lang w:eastAsia="en-US"/>
        </w:rPr>
        <w:t xml:space="preserve"> </w:t>
      </w:r>
      <w:r w:rsidRPr="00F16460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F16460" w:rsidRPr="00F16460" w:rsidRDefault="00F16460" w:rsidP="00F16460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F16460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F16460" w:rsidRPr="00F16460" w:rsidRDefault="00F16460" w:rsidP="00F16460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F16460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F16460" w:rsidRPr="00F16460" w:rsidRDefault="00F16460" w:rsidP="00F1646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F16460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F16460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F16460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F16460" w:rsidRPr="00F16460" w:rsidRDefault="00F16460" w:rsidP="00F16460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F16460">
        <w:rPr>
          <w:rFonts w:ascii="Franklin Gothic Book" w:eastAsiaTheme="minorHAnsi" w:hAnsi="Franklin Gothic Book"/>
          <w:lang w:eastAsia="en-US"/>
        </w:rPr>
        <w:t>-</w:t>
      </w:r>
      <w:r w:rsidRPr="00F16460">
        <w:rPr>
          <w:rFonts w:ascii="Franklin Gothic Book" w:hAnsi="Franklin Gothic Book"/>
        </w:rPr>
        <w:t xml:space="preserve">  </w:t>
      </w:r>
      <w:r w:rsidRPr="00F16460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F16460" w:rsidRPr="00F16460" w:rsidRDefault="00F16460" w:rsidP="00F1646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F16460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F16460" w:rsidRPr="00F16460" w:rsidRDefault="00F16460" w:rsidP="00F16460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F16460">
        <w:rPr>
          <w:rFonts w:ascii="Franklin Gothic Book" w:eastAsiaTheme="minorHAnsi" w:hAnsi="Franklin Gothic Book"/>
          <w:lang w:eastAsia="en-US"/>
        </w:rPr>
        <w:t xml:space="preserve">6.6. </w:t>
      </w:r>
      <w:r w:rsidRPr="00F16460">
        <w:rPr>
          <w:rFonts w:ascii="Franklin Gothic Book" w:eastAsiaTheme="minorHAnsi" w:hAnsi="Franklin Gothic Book"/>
          <w:lang w:eastAsia="en-US"/>
        </w:rPr>
        <w:tab/>
      </w:r>
      <w:r w:rsidRPr="00F16460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F16460" w:rsidRPr="00F16460" w:rsidRDefault="00F16460" w:rsidP="00F16460">
      <w:pPr>
        <w:rPr>
          <w:rFonts w:ascii="Franklin Gothic Book" w:hAnsi="Franklin Gothic Book"/>
        </w:rPr>
      </w:pPr>
    </w:p>
    <w:p w:rsidR="00F16460" w:rsidRPr="00F16460" w:rsidRDefault="00F16460" w:rsidP="00F16460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F16460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F16460" w:rsidRPr="00F16460" w:rsidRDefault="00F16460" w:rsidP="00F16460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F16460" w:rsidRPr="00F16460" w:rsidRDefault="00F16460" w:rsidP="00F16460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16460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F16460" w:rsidRPr="00F16460" w:rsidRDefault="00F16460" w:rsidP="00F16460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16460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F16460">
        <w:rPr>
          <w:rFonts w:ascii="Franklin Gothic Book" w:hAnsi="Franklin Gothic Book"/>
        </w:rPr>
        <w:t xml:space="preserve"> </w:t>
      </w:r>
    </w:p>
    <w:p w:rsidR="00F16460" w:rsidRPr="00F16460" w:rsidRDefault="00F16460" w:rsidP="00F16460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16460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</w:t>
      </w:r>
      <w:r w:rsidRPr="00F16460">
        <w:rPr>
          <w:rFonts w:ascii="Franklin Gothic Book" w:hAnsi="Franklin Gothic Book"/>
          <w:lang w:eastAsia="ar-SA"/>
        </w:rPr>
        <w:lastRenderedPageBreak/>
        <w:t>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F16460" w:rsidRPr="00F16460" w:rsidRDefault="00F16460" w:rsidP="00F16460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16460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F16460" w:rsidRPr="00F16460" w:rsidRDefault="00F16460" w:rsidP="00F16460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16460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F16460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F16460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F16460" w:rsidRPr="00F16460" w:rsidRDefault="00F16460" w:rsidP="00F16460">
      <w:pPr>
        <w:ind w:left="709"/>
        <w:jc w:val="both"/>
        <w:rPr>
          <w:rFonts w:ascii="Franklin Gothic Book" w:hAnsi="Franklin Gothic Book"/>
          <w:lang w:eastAsia="ar-SA"/>
        </w:rPr>
      </w:pPr>
    </w:p>
    <w:p w:rsidR="00F16460" w:rsidRPr="00F16460" w:rsidRDefault="00F16460" w:rsidP="00F16460">
      <w:pPr>
        <w:jc w:val="both"/>
        <w:rPr>
          <w:rFonts w:ascii="Franklin Gothic Book" w:hAnsi="Franklin Gothic Book"/>
          <w:b/>
        </w:rPr>
      </w:pPr>
      <w:r w:rsidRPr="00F16460">
        <w:rPr>
          <w:rFonts w:ascii="Franklin Gothic Book" w:hAnsi="Franklin Gothic Book"/>
          <w:b/>
        </w:rPr>
        <w:t xml:space="preserve">     8. </w:t>
      </w:r>
      <w:r w:rsidRPr="00F16460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F16460" w:rsidRPr="00F16460" w:rsidRDefault="00F16460" w:rsidP="00F16460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F16460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F16460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F16460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F16460" w:rsidRPr="00F16460" w:rsidRDefault="00F16460" w:rsidP="00F16460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F16460" w:rsidRPr="00F16460" w:rsidTr="00F16460">
        <w:trPr>
          <w:trHeight w:val="3226"/>
        </w:trPr>
        <w:tc>
          <w:tcPr>
            <w:tcW w:w="4717" w:type="dxa"/>
          </w:tcPr>
          <w:p w:rsidR="00F16460" w:rsidRPr="00F16460" w:rsidRDefault="00F16460" w:rsidP="00F16460">
            <w:pPr>
              <w:ind w:right="141"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F16460" w:rsidRPr="00F16460" w:rsidRDefault="00F16460" w:rsidP="00F16460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F16460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F16460" w:rsidRPr="00F16460" w:rsidRDefault="00F16460" w:rsidP="00F1646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Адрес: 353901,</w:t>
            </w:r>
            <w:r w:rsidRPr="00F16460">
              <w:rPr>
                <w:rFonts w:ascii="Franklin Gothic Book" w:hAnsi="Franklin Gothic Book"/>
              </w:rPr>
              <w:t xml:space="preserve"> г. Новороссийск, </w:t>
            </w:r>
          </w:p>
          <w:p w:rsidR="00F16460" w:rsidRPr="00F16460" w:rsidRDefault="00F16460" w:rsidP="00F1646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ул.</w:t>
            </w:r>
            <w:r w:rsidRPr="00F16460">
              <w:rPr>
                <w:rFonts w:ascii="Franklin Gothic Book" w:hAnsi="Franklin Gothic Book"/>
              </w:rPr>
              <w:t xml:space="preserve"> Портовая, д. 14</w:t>
            </w:r>
          </w:p>
          <w:p w:rsidR="00F16460" w:rsidRPr="00F16460" w:rsidRDefault="00F16460" w:rsidP="00F1646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ИНН 2315004404, КПП 997650001</w:t>
            </w:r>
          </w:p>
          <w:p w:rsidR="00F16460" w:rsidRPr="00F16460" w:rsidRDefault="00F16460" w:rsidP="00F1646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Тел.: (861 7) 602131 / 602965</w:t>
            </w:r>
          </w:p>
          <w:p w:rsidR="00F16460" w:rsidRPr="00F16460" w:rsidRDefault="00F16460" w:rsidP="00F1646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 xml:space="preserve">Факс: (861 7) 602203 / 604213 / 602212 </w:t>
            </w:r>
          </w:p>
          <w:p w:rsidR="00F16460" w:rsidRPr="00F16460" w:rsidRDefault="00F16460" w:rsidP="00F1646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р/с 40702810205300001367</w:t>
            </w:r>
          </w:p>
          <w:p w:rsidR="00F16460" w:rsidRPr="00F16460" w:rsidRDefault="00F16460" w:rsidP="00F1646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F16460">
              <w:rPr>
                <w:rFonts w:ascii="Franklin Gothic Book" w:hAnsi="Franklin Gothic Book"/>
              </w:rPr>
              <w:t>Филиал  Банка</w:t>
            </w:r>
            <w:proofErr w:type="gramEnd"/>
            <w:r w:rsidRPr="00F16460">
              <w:rPr>
                <w:rFonts w:ascii="Franklin Gothic Book" w:hAnsi="Franklin Gothic Book"/>
              </w:rPr>
              <w:t xml:space="preserve">  ВТБ (ПАО)  в г. Ростове-на-Дону    г. Ростов-на Дону</w:t>
            </w:r>
          </w:p>
          <w:p w:rsidR="00F16460" w:rsidRPr="00F16460" w:rsidRDefault="00F16460" w:rsidP="00F1646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к/с 30101810300000000999</w:t>
            </w:r>
          </w:p>
          <w:p w:rsidR="00F16460" w:rsidRPr="00F16460" w:rsidRDefault="00F16460" w:rsidP="00F16460">
            <w:pPr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БИК 046015999</w:t>
            </w:r>
          </w:p>
        </w:tc>
      </w:tr>
    </w:tbl>
    <w:p w:rsidR="00F16460" w:rsidRPr="00F16460" w:rsidRDefault="00F16460" w:rsidP="00F16460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F16460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F16460" w:rsidRPr="00F16460" w:rsidRDefault="00F16460" w:rsidP="00F16460">
      <w:pPr>
        <w:rPr>
          <w:rFonts w:ascii="Franklin Gothic Book" w:hAnsi="Franklin Gothic Book"/>
        </w:rPr>
      </w:pPr>
    </w:p>
    <w:p w:rsidR="00F16460" w:rsidRPr="00F16460" w:rsidRDefault="00F16460" w:rsidP="00F16460">
      <w:pPr>
        <w:keepNext/>
        <w:outlineLvl w:val="1"/>
        <w:rPr>
          <w:rFonts w:ascii="Franklin Gothic Book" w:hAnsi="Franklin Gothic Book"/>
          <w:bCs/>
          <w:iCs/>
        </w:rPr>
      </w:pPr>
      <w:r w:rsidRPr="00F16460">
        <w:rPr>
          <w:rFonts w:ascii="Franklin Gothic Book" w:hAnsi="Franklin Gothic Book"/>
        </w:rPr>
        <w:t xml:space="preserve">            </w:t>
      </w:r>
      <w:r w:rsidRPr="00F16460">
        <w:rPr>
          <w:rFonts w:ascii="Franklin Gothic Book" w:hAnsi="Franklin Gothic Book"/>
          <w:bCs/>
          <w:iCs/>
          <w:lang w:val="en-US"/>
        </w:rPr>
        <w:t xml:space="preserve">  </w:t>
      </w:r>
      <w:r w:rsidRPr="00F16460">
        <w:rPr>
          <w:rFonts w:ascii="Franklin Gothic Book" w:hAnsi="Franklin Gothic Book"/>
          <w:bCs/>
          <w:iCs/>
        </w:rPr>
        <w:t xml:space="preserve">                     </w:t>
      </w:r>
      <w:r w:rsidRPr="00F16460">
        <w:rPr>
          <w:rFonts w:ascii="Franklin Gothic Book" w:hAnsi="Franklin Gothic Book"/>
          <w:bCs/>
          <w:iCs/>
        </w:rPr>
        <w:tab/>
        <w:t xml:space="preserve">                                           </w:t>
      </w:r>
      <w:r w:rsidRPr="00F16460">
        <w:rPr>
          <w:rFonts w:ascii="Franklin Gothic Book" w:hAnsi="Franklin Gothic Book"/>
          <w:bCs/>
          <w:iCs/>
          <w:lang w:val="en-US"/>
        </w:rPr>
        <w:t xml:space="preserve">            </w:t>
      </w:r>
      <w:r w:rsidRPr="00F16460">
        <w:rPr>
          <w:rFonts w:ascii="Franklin Gothic Book" w:hAnsi="Franklin Gothic Book"/>
          <w:bCs/>
          <w:iCs/>
        </w:rPr>
        <w:t xml:space="preserve">                                                 </w:t>
      </w:r>
    </w:p>
    <w:p w:rsidR="00F16460" w:rsidRPr="00F16460" w:rsidRDefault="00F16460" w:rsidP="00F16460">
      <w:pPr>
        <w:keepNext/>
        <w:outlineLvl w:val="1"/>
        <w:rPr>
          <w:rFonts w:ascii="Franklin Gothic Book" w:hAnsi="Franklin Gothic Book"/>
          <w:bCs/>
          <w:iCs/>
        </w:rPr>
      </w:pPr>
      <w:r w:rsidRPr="00F16460">
        <w:rPr>
          <w:rFonts w:ascii="Franklin Gothic Book" w:hAnsi="Franklin Gothic Book"/>
          <w:bCs/>
          <w:iCs/>
        </w:rPr>
        <w:t xml:space="preserve">         </w:t>
      </w:r>
      <w:r>
        <w:rPr>
          <w:rFonts w:ascii="Franklin Gothic Book" w:hAnsi="Franklin Gothic Book"/>
          <w:bCs/>
          <w:iCs/>
        </w:rPr>
        <w:t xml:space="preserve">       </w:t>
      </w:r>
      <w:r w:rsidRPr="00F16460">
        <w:rPr>
          <w:rFonts w:ascii="Franklin Gothic Book" w:hAnsi="Franklin Gothic Book"/>
          <w:bCs/>
          <w:iCs/>
        </w:rPr>
        <w:t xml:space="preserve">                                                                 Технический директор </w:t>
      </w:r>
    </w:p>
    <w:p w:rsidR="00F16460" w:rsidRPr="00F16460" w:rsidRDefault="00F16460" w:rsidP="00F16460">
      <w:pPr>
        <w:keepNext/>
        <w:outlineLvl w:val="1"/>
        <w:rPr>
          <w:rFonts w:ascii="Franklin Gothic Book" w:hAnsi="Franklin Gothic Book"/>
          <w:bCs/>
          <w:iCs/>
        </w:rPr>
      </w:pPr>
      <w:r w:rsidRPr="00F16460">
        <w:rPr>
          <w:rFonts w:ascii="Franklin Gothic Book" w:hAnsi="Franklin Gothic Book"/>
          <w:bCs/>
          <w:iCs/>
        </w:rPr>
        <w:t xml:space="preserve">                  </w:t>
      </w:r>
      <w:r>
        <w:rPr>
          <w:rFonts w:ascii="Franklin Gothic Book" w:hAnsi="Franklin Gothic Book"/>
          <w:bCs/>
          <w:iCs/>
        </w:rPr>
        <w:t xml:space="preserve">                            </w:t>
      </w:r>
      <w:r w:rsidRPr="00F16460">
        <w:rPr>
          <w:rFonts w:ascii="Franklin Gothic Book" w:hAnsi="Franklin Gothic Book"/>
          <w:bCs/>
          <w:iCs/>
        </w:rPr>
        <w:t xml:space="preserve">                                   ПАО «НМТП» </w:t>
      </w:r>
    </w:p>
    <w:p w:rsidR="00F16460" w:rsidRPr="00F16460" w:rsidRDefault="00F16460" w:rsidP="00F16460">
      <w:pPr>
        <w:keepNext/>
        <w:outlineLvl w:val="1"/>
        <w:rPr>
          <w:rFonts w:ascii="Franklin Gothic Book" w:hAnsi="Franklin Gothic Book"/>
          <w:bCs/>
          <w:iCs/>
        </w:rPr>
      </w:pPr>
      <w:r w:rsidRPr="00F16460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F16460" w:rsidRPr="00F16460" w:rsidRDefault="00F16460" w:rsidP="00F16460">
      <w:pPr>
        <w:rPr>
          <w:rFonts w:ascii="Franklin Gothic Book" w:hAnsi="Franklin Gothic Book"/>
        </w:rPr>
      </w:pPr>
    </w:p>
    <w:p w:rsidR="00F16460" w:rsidRPr="00F16460" w:rsidRDefault="00F16460" w:rsidP="00F16460">
      <w:pPr>
        <w:rPr>
          <w:rFonts w:ascii="Franklin Gothic Book" w:hAnsi="Franklin Gothic Book"/>
        </w:rPr>
      </w:pPr>
      <w:r w:rsidRPr="00F16460">
        <w:rPr>
          <w:rFonts w:ascii="Franklin Gothic Book" w:hAnsi="Franklin Gothic Book"/>
        </w:rPr>
        <w:t xml:space="preserve">     __________________ __________           </w:t>
      </w:r>
      <w:r w:rsidRPr="00F16460">
        <w:rPr>
          <w:rFonts w:ascii="Franklin Gothic Book" w:hAnsi="Franklin Gothic Book"/>
        </w:rPr>
        <w:tab/>
        <w:t xml:space="preserve">                   ______________ </w:t>
      </w:r>
      <w:r w:rsidRPr="00F16460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F16460">
        <w:rPr>
          <w:rFonts w:ascii="Franklin Gothic Book" w:hAnsi="Franklin Gothic Book"/>
          <w:bCs/>
          <w:iCs/>
        </w:rPr>
        <w:t>Белухин</w:t>
      </w:r>
      <w:proofErr w:type="spellEnd"/>
    </w:p>
    <w:p w:rsidR="00F16460" w:rsidRPr="00F16460" w:rsidRDefault="00F16460" w:rsidP="00F16460">
      <w:pPr>
        <w:rPr>
          <w:rFonts w:ascii="Franklin Gothic Book" w:hAnsi="Franklin Gothic Book"/>
        </w:rPr>
      </w:pPr>
    </w:p>
    <w:p w:rsidR="00F16460" w:rsidRPr="00F16460" w:rsidRDefault="00F16460" w:rsidP="00F16460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F16460">
        <w:rPr>
          <w:rFonts w:ascii="Franklin Gothic Book" w:hAnsi="Franklin Gothic Book"/>
        </w:rPr>
        <w:t xml:space="preserve">               «___»_______________     201</w:t>
      </w:r>
      <w:r w:rsidRPr="00F16460">
        <w:rPr>
          <w:rFonts w:ascii="Franklin Gothic Book" w:hAnsi="Franklin Gothic Book"/>
          <w:lang w:val="en-US"/>
        </w:rPr>
        <w:t>6</w:t>
      </w:r>
      <w:r>
        <w:rPr>
          <w:rFonts w:ascii="Franklin Gothic Book" w:hAnsi="Franklin Gothic Book"/>
        </w:rPr>
        <w:t xml:space="preserve"> г.  </w:t>
      </w:r>
      <w:r w:rsidRPr="00F16460">
        <w:rPr>
          <w:rFonts w:ascii="Franklin Gothic Book" w:hAnsi="Franklin Gothic Book"/>
        </w:rPr>
        <w:t xml:space="preserve"> </w:t>
      </w:r>
      <w:r w:rsidRPr="00F16460">
        <w:rPr>
          <w:rFonts w:ascii="Franklin Gothic Book" w:hAnsi="Franklin Gothic Book"/>
          <w:lang w:val="en-US"/>
        </w:rPr>
        <w:t xml:space="preserve">         </w:t>
      </w:r>
      <w:r w:rsidRPr="00F16460">
        <w:rPr>
          <w:rFonts w:ascii="Franklin Gothic Book" w:hAnsi="Franklin Gothic Book"/>
        </w:rPr>
        <w:t>«___»______________       201</w:t>
      </w:r>
      <w:r w:rsidRPr="00F16460">
        <w:rPr>
          <w:rFonts w:ascii="Franklin Gothic Book" w:hAnsi="Franklin Gothic Book"/>
          <w:lang w:val="en-US"/>
        </w:rPr>
        <w:t>6</w:t>
      </w:r>
      <w:r w:rsidRPr="00F16460">
        <w:rPr>
          <w:rFonts w:ascii="Franklin Gothic Book" w:hAnsi="Franklin Gothic Book"/>
        </w:rPr>
        <w:t xml:space="preserve"> г.</w:t>
      </w:r>
    </w:p>
    <w:p w:rsidR="00F16460" w:rsidRPr="00F16460" w:rsidRDefault="00F16460" w:rsidP="00F16460">
      <w:pPr>
        <w:rPr>
          <w:rFonts w:ascii="Franklin Gothic Book" w:hAnsi="Franklin Gothic Book"/>
        </w:rPr>
      </w:pPr>
    </w:p>
    <w:p w:rsidR="00F16460" w:rsidRPr="00F16460" w:rsidRDefault="00F16460" w:rsidP="00F16460">
      <w:pPr>
        <w:jc w:val="right"/>
        <w:rPr>
          <w:rFonts w:ascii="Franklin Gothic Book" w:hAnsi="Franklin Gothic Book"/>
        </w:rPr>
      </w:pPr>
      <w:r w:rsidRPr="00F16460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F16460">
        <w:rPr>
          <w:rFonts w:ascii="Franklin Gothic Book" w:hAnsi="Franklin Gothic Book"/>
        </w:rPr>
        <w:t>от  «</w:t>
      </w:r>
      <w:proofErr w:type="gramEnd"/>
      <w:r w:rsidRPr="00F16460">
        <w:rPr>
          <w:rFonts w:ascii="Franklin Gothic Book" w:hAnsi="Franklin Gothic Book"/>
        </w:rPr>
        <w:t>___» _________2016 г.</w:t>
      </w:r>
    </w:p>
    <w:p w:rsidR="00F16460" w:rsidRPr="00F16460" w:rsidRDefault="00F16460" w:rsidP="00F16460">
      <w:pPr>
        <w:rPr>
          <w:rFonts w:ascii="Franklin Gothic Book" w:hAnsi="Franklin Gothic Book"/>
        </w:rPr>
      </w:pPr>
    </w:p>
    <w:p w:rsidR="00F16460" w:rsidRPr="00F16460" w:rsidRDefault="00F16460" w:rsidP="00F16460">
      <w:pPr>
        <w:rPr>
          <w:rFonts w:ascii="Franklin Gothic Book" w:hAnsi="Franklin Gothic Book"/>
        </w:rPr>
      </w:pPr>
      <w:r w:rsidRPr="00F16460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F16460">
        <w:rPr>
          <w:rFonts w:ascii="Franklin Gothic Book" w:hAnsi="Franklin Gothic Book"/>
          <w:b/>
        </w:rPr>
        <w:t>НА  ПОСТАВЛЯЕМЫЙ</w:t>
      </w:r>
      <w:proofErr w:type="gramEnd"/>
      <w:r w:rsidRPr="00F16460">
        <w:rPr>
          <w:rFonts w:ascii="Franklin Gothic Book" w:hAnsi="Franklin Gothic Book"/>
          <w:b/>
        </w:rPr>
        <w:t xml:space="preserve"> ТОВАР</w:t>
      </w:r>
    </w:p>
    <w:p w:rsidR="00F16460" w:rsidRPr="00F16460" w:rsidRDefault="00F16460" w:rsidP="00F16460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F16460" w:rsidRPr="00F16460" w:rsidTr="00F16460">
        <w:trPr>
          <w:trHeight w:val="651"/>
        </w:trPr>
        <w:tc>
          <w:tcPr>
            <w:tcW w:w="528" w:type="dxa"/>
            <w:noWrap/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Катал. № /</w:t>
            </w:r>
          </w:p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F16460" w:rsidRPr="00F16460" w:rsidTr="00F16460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F16460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F16460">
              <w:rPr>
                <w:rFonts w:ascii="Franklin Gothic Book" w:hAnsi="Franklin Gothic Book"/>
                <w:b/>
                <w:bCs/>
                <w:i/>
                <w:iCs/>
              </w:rPr>
              <w:t>Hyundai</w:t>
            </w:r>
            <w:proofErr w:type="spellEnd"/>
            <w:r w:rsidRPr="00F16460">
              <w:rPr>
                <w:rFonts w:ascii="Franklin Gothic Book" w:hAnsi="Franklin Gothic Book"/>
                <w:b/>
                <w:bCs/>
                <w:i/>
                <w:iCs/>
              </w:rPr>
              <w:t xml:space="preserve"> 25D-7 дизельный, VIN HHKHHAO2AD0002079</w:t>
            </w:r>
          </w:p>
        </w:tc>
      </w:tr>
      <w:tr w:rsidR="00F16460" w:rsidRPr="00F16460" w:rsidTr="00F16460">
        <w:trPr>
          <w:trHeight w:val="454"/>
        </w:trPr>
        <w:tc>
          <w:tcPr>
            <w:tcW w:w="528" w:type="dxa"/>
            <w:noWrap/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 xml:space="preserve">ГЕНЕРАТОР </w:t>
            </w:r>
          </w:p>
        </w:tc>
        <w:tc>
          <w:tcPr>
            <w:tcW w:w="2326" w:type="dxa"/>
            <w:noWrap/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 xml:space="preserve"> XJBT-02310</w:t>
            </w:r>
          </w:p>
        </w:tc>
        <w:tc>
          <w:tcPr>
            <w:tcW w:w="771" w:type="dxa"/>
            <w:noWrap/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16460" w:rsidRPr="00F16460" w:rsidTr="00F16460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F16460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F16460">
              <w:rPr>
                <w:rFonts w:ascii="Franklin Gothic Book" w:hAnsi="Franklin Gothic Book"/>
                <w:b/>
                <w:bCs/>
                <w:i/>
                <w:iCs/>
              </w:rPr>
              <w:t>Hyundai</w:t>
            </w:r>
            <w:proofErr w:type="spellEnd"/>
            <w:r w:rsidRPr="00F16460">
              <w:rPr>
                <w:rFonts w:ascii="Franklin Gothic Book" w:hAnsi="Franklin Gothic Book"/>
                <w:b/>
                <w:bCs/>
                <w:i/>
                <w:iCs/>
              </w:rPr>
              <w:t xml:space="preserve"> 50DA-7E дизельный, VIN HHKHFV10ED0000296</w:t>
            </w:r>
          </w:p>
        </w:tc>
      </w:tr>
      <w:tr w:rsidR="00F16460" w:rsidRPr="00F16460" w:rsidTr="00F16460">
        <w:trPr>
          <w:trHeight w:val="454"/>
        </w:trPr>
        <w:tc>
          <w:tcPr>
            <w:tcW w:w="528" w:type="dxa"/>
            <w:noWrap/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 xml:space="preserve">ГЕНЕРАТОР </w:t>
            </w:r>
          </w:p>
        </w:tc>
        <w:tc>
          <w:tcPr>
            <w:tcW w:w="2326" w:type="dxa"/>
            <w:noWrap/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XJAF-00531</w:t>
            </w:r>
          </w:p>
        </w:tc>
        <w:tc>
          <w:tcPr>
            <w:tcW w:w="771" w:type="dxa"/>
            <w:noWrap/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3</w:t>
            </w:r>
          </w:p>
        </w:tc>
        <w:tc>
          <w:tcPr>
            <w:tcW w:w="762" w:type="dxa"/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42" w:type="dxa"/>
            <w:noWrap/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16460" w:rsidRPr="00F16460" w:rsidTr="00F16460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F16460">
              <w:rPr>
                <w:rFonts w:ascii="Franklin Gothic Book" w:hAnsi="Franklin Gothic Book"/>
                <w:b/>
                <w:bCs/>
                <w:i/>
                <w:iCs/>
              </w:rPr>
              <w:t>погрузчик вилочный HYUNDAI 50DA-7Е</w:t>
            </w:r>
          </w:p>
        </w:tc>
      </w:tr>
      <w:tr w:rsidR="00F16460" w:rsidRPr="00F16460" w:rsidTr="00F16460">
        <w:trPr>
          <w:trHeight w:val="454"/>
        </w:trPr>
        <w:tc>
          <w:tcPr>
            <w:tcW w:w="528" w:type="dxa"/>
            <w:noWrap/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 xml:space="preserve">РУЧКА ВКЛЮЧЕНИЯ ПОВОРОТОВ И ОСВЕЩЕНИЯ </w:t>
            </w:r>
          </w:p>
        </w:tc>
        <w:tc>
          <w:tcPr>
            <w:tcW w:w="2326" w:type="dxa"/>
            <w:noWrap/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21FV-10350</w:t>
            </w:r>
          </w:p>
        </w:tc>
        <w:tc>
          <w:tcPr>
            <w:tcW w:w="771" w:type="dxa"/>
            <w:noWrap/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4</w:t>
            </w:r>
          </w:p>
        </w:tc>
        <w:tc>
          <w:tcPr>
            <w:tcW w:w="762" w:type="dxa"/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42" w:type="dxa"/>
            <w:noWrap/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16460" w:rsidRPr="00F16460" w:rsidTr="00F16460">
        <w:trPr>
          <w:trHeight w:val="509"/>
        </w:trPr>
        <w:tc>
          <w:tcPr>
            <w:tcW w:w="528" w:type="dxa"/>
            <w:noWrap/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16460" w:rsidRPr="00F16460" w:rsidTr="00F16460">
        <w:trPr>
          <w:trHeight w:val="463"/>
        </w:trPr>
        <w:tc>
          <w:tcPr>
            <w:tcW w:w="528" w:type="dxa"/>
            <w:noWrap/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F16460">
              <w:rPr>
                <w:rFonts w:ascii="Franklin Gothic Book" w:hAnsi="Franklin Gothic Book"/>
              </w:rPr>
              <w:t>Кроме того</w:t>
            </w:r>
            <w:proofErr w:type="gramEnd"/>
            <w:r w:rsidRPr="00F16460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16460" w:rsidRPr="00F16460" w:rsidTr="00F16460">
        <w:trPr>
          <w:trHeight w:val="463"/>
        </w:trPr>
        <w:tc>
          <w:tcPr>
            <w:tcW w:w="528" w:type="dxa"/>
            <w:noWrap/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F16460" w:rsidRPr="00F16460" w:rsidRDefault="00F16460" w:rsidP="00F16460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F16460" w:rsidRPr="00F16460" w:rsidRDefault="00F16460" w:rsidP="00F16460">
      <w:pPr>
        <w:jc w:val="both"/>
        <w:rPr>
          <w:rFonts w:ascii="Franklin Gothic Book" w:hAnsi="Franklin Gothic Book"/>
        </w:rPr>
      </w:pPr>
    </w:p>
    <w:p w:rsidR="00F16460" w:rsidRPr="00F16460" w:rsidRDefault="00F16460" w:rsidP="00F16460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F16460">
        <w:rPr>
          <w:rFonts w:ascii="Franklin Gothic Book" w:hAnsi="Franklin Gothic Book"/>
        </w:rPr>
        <w:t xml:space="preserve">Сумма к </w:t>
      </w:r>
      <w:proofErr w:type="gramStart"/>
      <w:r w:rsidRPr="00F16460">
        <w:rPr>
          <w:rFonts w:ascii="Franklin Gothic Book" w:hAnsi="Franklin Gothic Book"/>
        </w:rPr>
        <w:t xml:space="preserve">оплате:  </w:t>
      </w:r>
      <w:r w:rsidRPr="00F16460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F16460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F16460">
        <w:rPr>
          <w:rFonts w:ascii="Franklin Gothic Book" w:hAnsi="Franklin Gothic Book"/>
        </w:rPr>
        <w:t xml:space="preserve"> </w:t>
      </w:r>
    </w:p>
    <w:p w:rsidR="00F16460" w:rsidRPr="00F16460" w:rsidRDefault="00F16460" w:rsidP="00F16460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F16460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F16460">
        <w:rPr>
          <w:rFonts w:ascii="Franklin Gothic Book" w:hAnsi="Franklin Gothic Book"/>
        </w:rPr>
        <w:t>даты  подписания</w:t>
      </w:r>
      <w:proofErr w:type="gramEnd"/>
      <w:r w:rsidRPr="00F16460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F16460">
        <w:rPr>
          <w:rFonts w:ascii="Franklin Gothic Book" w:hAnsi="Franklin Gothic Book"/>
        </w:rPr>
        <w:t>Допускается  досрочная</w:t>
      </w:r>
      <w:proofErr w:type="gramEnd"/>
      <w:r w:rsidRPr="00F16460">
        <w:rPr>
          <w:rFonts w:ascii="Franklin Gothic Book" w:hAnsi="Franklin Gothic Book"/>
        </w:rPr>
        <w:t xml:space="preserve">  поставка Товара.</w:t>
      </w:r>
    </w:p>
    <w:p w:rsidR="00F16460" w:rsidRPr="00F16460" w:rsidRDefault="00F16460" w:rsidP="00F16460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F16460">
        <w:rPr>
          <w:rFonts w:ascii="Franklin Gothic Book" w:hAnsi="Franklin Gothic Book"/>
        </w:rPr>
        <w:t>Товар должен быть новым, ранее не использованным, упакован.</w:t>
      </w:r>
    </w:p>
    <w:p w:rsidR="00F16460" w:rsidRPr="00F16460" w:rsidRDefault="00F16460" w:rsidP="00F16460">
      <w:pPr>
        <w:ind w:left="540"/>
        <w:jc w:val="both"/>
        <w:rPr>
          <w:rFonts w:ascii="Franklin Gothic Book" w:hAnsi="Franklin Gothic Book"/>
        </w:rPr>
      </w:pPr>
      <w:r w:rsidRPr="00F16460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F16460" w:rsidRPr="00F16460" w:rsidRDefault="00F16460" w:rsidP="00F16460">
      <w:pPr>
        <w:ind w:left="540"/>
        <w:jc w:val="both"/>
        <w:rPr>
          <w:rFonts w:ascii="Franklin Gothic Book" w:hAnsi="Franklin Gothic Book"/>
        </w:rPr>
      </w:pPr>
      <w:r w:rsidRPr="00F16460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F16460" w:rsidRPr="00F16460" w:rsidRDefault="00F16460" w:rsidP="00F16460">
      <w:pPr>
        <w:ind w:left="180"/>
        <w:jc w:val="both"/>
        <w:rPr>
          <w:rFonts w:ascii="Franklin Gothic Book" w:hAnsi="Franklin Gothic Book"/>
        </w:rPr>
      </w:pPr>
      <w:r w:rsidRPr="00F16460">
        <w:rPr>
          <w:rFonts w:ascii="Franklin Gothic Book" w:hAnsi="Franklin Gothic Book"/>
        </w:rPr>
        <w:t xml:space="preserve">      </w:t>
      </w:r>
    </w:p>
    <w:p w:rsidR="00F16460" w:rsidRPr="00F16460" w:rsidRDefault="00F16460" w:rsidP="00F16460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F16460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F16460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F16460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F16460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F16460" w:rsidRPr="00F16460" w:rsidRDefault="00F16460" w:rsidP="00F16460">
      <w:pPr>
        <w:keepNext/>
        <w:outlineLvl w:val="1"/>
        <w:rPr>
          <w:rFonts w:ascii="Franklin Gothic Book" w:hAnsi="Franklin Gothic Book"/>
          <w:bCs/>
          <w:iCs/>
        </w:rPr>
      </w:pPr>
      <w:r w:rsidRPr="00F16460">
        <w:rPr>
          <w:rFonts w:ascii="Franklin Gothic Book" w:hAnsi="Franklin Gothic Book"/>
          <w:bCs/>
          <w:iCs/>
        </w:rPr>
        <w:t xml:space="preserve">                              </w:t>
      </w:r>
      <w:r w:rsidRPr="00F16460"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       </w:t>
      </w:r>
    </w:p>
    <w:p w:rsidR="00F16460" w:rsidRPr="00F16460" w:rsidRDefault="00F16460" w:rsidP="00F16460">
      <w:pPr>
        <w:keepNext/>
        <w:outlineLvl w:val="1"/>
        <w:rPr>
          <w:rFonts w:ascii="Franklin Gothic Book" w:hAnsi="Franklin Gothic Book"/>
          <w:bCs/>
          <w:iCs/>
        </w:rPr>
      </w:pPr>
      <w:r w:rsidRPr="00F16460">
        <w:rPr>
          <w:rFonts w:ascii="Franklin Gothic Book" w:hAnsi="Franklin Gothic Book"/>
          <w:bCs/>
          <w:iCs/>
        </w:rPr>
        <w:t xml:space="preserve">         </w:t>
      </w:r>
      <w:r>
        <w:rPr>
          <w:rFonts w:ascii="Franklin Gothic Book" w:hAnsi="Franklin Gothic Book"/>
          <w:bCs/>
          <w:iCs/>
        </w:rPr>
        <w:t xml:space="preserve">   </w:t>
      </w:r>
      <w:r w:rsidRPr="00F16460">
        <w:rPr>
          <w:rFonts w:ascii="Franklin Gothic Book" w:hAnsi="Franklin Gothic Book"/>
          <w:bCs/>
          <w:iCs/>
        </w:rPr>
        <w:t xml:space="preserve">                                                                   Технический директор </w:t>
      </w:r>
    </w:p>
    <w:p w:rsidR="00F16460" w:rsidRPr="00F16460" w:rsidRDefault="00F16460" w:rsidP="00F16460">
      <w:pPr>
        <w:keepNext/>
        <w:outlineLvl w:val="1"/>
        <w:rPr>
          <w:rFonts w:ascii="Franklin Gothic Book" w:hAnsi="Franklin Gothic Book"/>
          <w:bCs/>
          <w:iCs/>
        </w:rPr>
      </w:pPr>
      <w:r w:rsidRPr="00F16460">
        <w:rPr>
          <w:rFonts w:ascii="Franklin Gothic Book" w:hAnsi="Franklin Gothic Book"/>
          <w:bCs/>
          <w:iCs/>
        </w:rPr>
        <w:t xml:space="preserve">                                        </w:t>
      </w:r>
      <w:r>
        <w:rPr>
          <w:rFonts w:ascii="Franklin Gothic Book" w:hAnsi="Franklin Gothic Book"/>
          <w:bCs/>
          <w:iCs/>
        </w:rPr>
        <w:t xml:space="preserve">  </w:t>
      </w:r>
      <w:r w:rsidRPr="00F16460">
        <w:rPr>
          <w:rFonts w:ascii="Franklin Gothic Book" w:hAnsi="Franklin Gothic Book"/>
          <w:bCs/>
          <w:iCs/>
        </w:rPr>
        <w:t xml:space="preserve">          </w:t>
      </w:r>
      <w:r>
        <w:rPr>
          <w:rFonts w:ascii="Franklin Gothic Book" w:hAnsi="Franklin Gothic Book"/>
          <w:bCs/>
          <w:iCs/>
        </w:rPr>
        <w:t xml:space="preserve">   </w:t>
      </w:r>
      <w:r w:rsidRPr="00F16460">
        <w:rPr>
          <w:rFonts w:ascii="Franklin Gothic Book" w:hAnsi="Franklin Gothic Book"/>
          <w:bCs/>
          <w:iCs/>
        </w:rPr>
        <w:t xml:space="preserve">                       ПАО «НМТП» </w:t>
      </w:r>
    </w:p>
    <w:p w:rsidR="00F16460" w:rsidRPr="00F16460" w:rsidRDefault="00F16460" w:rsidP="00F16460">
      <w:pPr>
        <w:keepNext/>
        <w:outlineLvl w:val="1"/>
        <w:rPr>
          <w:rFonts w:ascii="Franklin Gothic Book" w:hAnsi="Franklin Gothic Book"/>
          <w:bCs/>
          <w:iCs/>
        </w:rPr>
      </w:pPr>
      <w:r w:rsidRPr="00F16460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F16460" w:rsidRPr="00F16460" w:rsidRDefault="00F16460" w:rsidP="00F16460">
      <w:pPr>
        <w:rPr>
          <w:rFonts w:ascii="Franklin Gothic Book" w:hAnsi="Franklin Gothic Book"/>
        </w:rPr>
      </w:pPr>
      <w:r w:rsidRPr="00F16460">
        <w:rPr>
          <w:rFonts w:ascii="Franklin Gothic Book" w:hAnsi="Franklin Gothic Book"/>
        </w:rPr>
        <w:t xml:space="preserve">     __________________ __________           </w:t>
      </w:r>
      <w:r w:rsidRPr="00F16460">
        <w:rPr>
          <w:rFonts w:ascii="Franklin Gothic Book" w:hAnsi="Franklin Gothic Book"/>
        </w:rPr>
        <w:tab/>
        <w:t xml:space="preserve">                   ______________ </w:t>
      </w:r>
      <w:r w:rsidRPr="00F16460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F16460">
        <w:rPr>
          <w:rFonts w:ascii="Franklin Gothic Book" w:hAnsi="Franklin Gothic Book"/>
          <w:bCs/>
          <w:iCs/>
        </w:rPr>
        <w:t>Белухин</w:t>
      </w:r>
      <w:proofErr w:type="spellEnd"/>
    </w:p>
    <w:p w:rsidR="00F16460" w:rsidRPr="00F16460" w:rsidRDefault="00F16460" w:rsidP="00F16460">
      <w:pPr>
        <w:rPr>
          <w:rFonts w:ascii="Franklin Gothic Book" w:hAnsi="Franklin Gothic Book"/>
        </w:rPr>
      </w:pPr>
    </w:p>
    <w:p w:rsidR="00F16460" w:rsidRPr="00F16460" w:rsidRDefault="00F16460" w:rsidP="00F16460">
      <w:pPr>
        <w:rPr>
          <w:rFonts w:ascii="Franklin Gothic Book" w:hAnsi="Franklin Gothic Book"/>
        </w:rPr>
      </w:pPr>
    </w:p>
    <w:p w:rsidR="00F16460" w:rsidRPr="00F16460" w:rsidRDefault="00F16460" w:rsidP="00F16460">
      <w:pPr>
        <w:rPr>
          <w:rFonts w:ascii="Franklin Gothic Book" w:hAnsi="Franklin Gothic Book"/>
        </w:rPr>
      </w:pPr>
      <w:r w:rsidRPr="00F16460">
        <w:rPr>
          <w:rFonts w:ascii="Franklin Gothic Book" w:hAnsi="Franklin Gothic Book"/>
        </w:rPr>
        <w:t xml:space="preserve">     «___»_______________     2016 г.                                  «___»______________       2016 г.</w:t>
      </w:r>
    </w:p>
    <w:p w:rsidR="00BD6A3C" w:rsidRDefault="00BD6A3C" w:rsidP="00783202">
      <w:pPr>
        <w:rPr>
          <w:rFonts w:ascii="Franklin Gothic Book" w:hAnsi="Franklin Gothic Book"/>
          <w:b/>
        </w:rPr>
      </w:pPr>
    </w:p>
    <w:p w:rsidR="00BD6A3C" w:rsidRPr="004E3CAE" w:rsidRDefault="00BD6A3C" w:rsidP="00783202">
      <w:pPr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8"/>
      <w:bookmarkEnd w:id="19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W w:w="101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"/>
        <w:gridCol w:w="2581"/>
        <w:gridCol w:w="2198"/>
        <w:gridCol w:w="737"/>
        <w:gridCol w:w="709"/>
        <w:gridCol w:w="1180"/>
        <w:gridCol w:w="1181"/>
        <w:gridCol w:w="946"/>
      </w:tblGrid>
      <w:tr w:rsidR="004F775D" w:rsidRPr="00F16460" w:rsidTr="004F775D">
        <w:trPr>
          <w:trHeight w:val="651"/>
        </w:trPr>
        <w:tc>
          <w:tcPr>
            <w:tcW w:w="554" w:type="dxa"/>
            <w:noWrap/>
            <w:vAlign w:val="center"/>
          </w:tcPr>
          <w:p w:rsidR="004F775D" w:rsidRPr="00F16460" w:rsidRDefault="004F775D" w:rsidP="0095050E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592" w:type="dxa"/>
            <w:noWrap/>
            <w:vAlign w:val="center"/>
          </w:tcPr>
          <w:p w:rsidR="004F775D" w:rsidRPr="00F16460" w:rsidRDefault="004F775D" w:rsidP="0095050E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208" w:type="dxa"/>
            <w:noWrap/>
            <w:vAlign w:val="center"/>
          </w:tcPr>
          <w:p w:rsidR="004F775D" w:rsidRPr="00F16460" w:rsidRDefault="004F775D" w:rsidP="0095050E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Катал. № /</w:t>
            </w:r>
          </w:p>
          <w:p w:rsidR="004F775D" w:rsidRPr="00F16460" w:rsidRDefault="004F775D" w:rsidP="0095050E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40" w:type="dxa"/>
            <w:noWrap/>
            <w:vAlign w:val="center"/>
          </w:tcPr>
          <w:p w:rsidR="004F775D" w:rsidRPr="00F16460" w:rsidRDefault="004F775D" w:rsidP="0095050E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31" w:type="dxa"/>
            <w:vAlign w:val="center"/>
          </w:tcPr>
          <w:p w:rsidR="004F775D" w:rsidRPr="00F16460" w:rsidRDefault="004F775D" w:rsidP="0095050E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85" w:type="dxa"/>
            <w:noWrap/>
            <w:vAlign w:val="center"/>
          </w:tcPr>
          <w:p w:rsidR="004F775D" w:rsidRPr="00F16460" w:rsidRDefault="004F775D" w:rsidP="0095050E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186" w:type="dxa"/>
            <w:noWrap/>
            <w:vAlign w:val="center"/>
          </w:tcPr>
          <w:p w:rsidR="004F775D" w:rsidRPr="00F16460" w:rsidRDefault="004F775D" w:rsidP="0095050E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Сумма без НДС, руб.</w:t>
            </w:r>
          </w:p>
        </w:tc>
        <w:tc>
          <w:tcPr>
            <w:tcW w:w="909" w:type="dxa"/>
          </w:tcPr>
          <w:p w:rsidR="004F775D" w:rsidRPr="00F16460" w:rsidRDefault="004F775D" w:rsidP="0095050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4F775D" w:rsidRPr="00F16460" w:rsidTr="004F775D">
        <w:trPr>
          <w:trHeight w:val="454"/>
        </w:trPr>
        <w:tc>
          <w:tcPr>
            <w:tcW w:w="9196" w:type="dxa"/>
            <w:gridSpan w:val="7"/>
            <w:noWrap/>
            <w:vAlign w:val="center"/>
          </w:tcPr>
          <w:p w:rsidR="004F775D" w:rsidRPr="00F16460" w:rsidRDefault="004F775D" w:rsidP="0095050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F16460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F16460">
              <w:rPr>
                <w:rFonts w:ascii="Franklin Gothic Book" w:hAnsi="Franklin Gothic Book"/>
                <w:b/>
                <w:bCs/>
                <w:i/>
                <w:iCs/>
              </w:rPr>
              <w:t>Hyundai</w:t>
            </w:r>
            <w:proofErr w:type="spellEnd"/>
            <w:r w:rsidRPr="00F16460">
              <w:rPr>
                <w:rFonts w:ascii="Franklin Gothic Book" w:hAnsi="Franklin Gothic Book"/>
                <w:b/>
                <w:bCs/>
                <w:i/>
                <w:iCs/>
              </w:rPr>
              <w:t xml:space="preserve"> 25D-7 дизельный, VIN HHKHHAO2AD0002079</w:t>
            </w:r>
          </w:p>
        </w:tc>
        <w:tc>
          <w:tcPr>
            <w:tcW w:w="909" w:type="dxa"/>
          </w:tcPr>
          <w:p w:rsidR="004F775D" w:rsidRPr="00F16460" w:rsidRDefault="004F775D" w:rsidP="0095050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4F775D" w:rsidRPr="00F16460" w:rsidTr="004F775D">
        <w:trPr>
          <w:trHeight w:val="454"/>
        </w:trPr>
        <w:tc>
          <w:tcPr>
            <w:tcW w:w="554" w:type="dxa"/>
            <w:noWrap/>
            <w:vAlign w:val="center"/>
          </w:tcPr>
          <w:p w:rsidR="004F775D" w:rsidRPr="00F16460" w:rsidRDefault="004F775D" w:rsidP="0095050E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1</w:t>
            </w:r>
          </w:p>
        </w:tc>
        <w:tc>
          <w:tcPr>
            <w:tcW w:w="2592" w:type="dxa"/>
            <w:noWrap/>
            <w:vAlign w:val="center"/>
          </w:tcPr>
          <w:p w:rsidR="004F775D" w:rsidRPr="00F16460" w:rsidRDefault="004F775D" w:rsidP="0095050E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 xml:space="preserve">ГЕНЕРАТОР </w:t>
            </w:r>
          </w:p>
        </w:tc>
        <w:tc>
          <w:tcPr>
            <w:tcW w:w="2208" w:type="dxa"/>
            <w:noWrap/>
            <w:vAlign w:val="center"/>
          </w:tcPr>
          <w:p w:rsidR="004F775D" w:rsidRPr="00F16460" w:rsidRDefault="004F775D" w:rsidP="0095050E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 xml:space="preserve"> XJBT-02310</w:t>
            </w:r>
          </w:p>
        </w:tc>
        <w:tc>
          <w:tcPr>
            <w:tcW w:w="740" w:type="dxa"/>
            <w:noWrap/>
            <w:vAlign w:val="center"/>
          </w:tcPr>
          <w:p w:rsidR="004F775D" w:rsidRPr="00F16460" w:rsidRDefault="004F775D" w:rsidP="0095050E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2</w:t>
            </w:r>
          </w:p>
        </w:tc>
        <w:tc>
          <w:tcPr>
            <w:tcW w:w="731" w:type="dxa"/>
            <w:vAlign w:val="center"/>
          </w:tcPr>
          <w:p w:rsidR="004F775D" w:rsidRPr="00F16460" w:rsidRDefault="004F775D" w:rsidP="0095050E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85" w:type="dxa"/>
            <w:noWrap/>
            <w:vAlign w:val="center"/>
          </w:tcPr>
          <w:p w:rsidR="004F775D" w:rsidRPr="00F16460" w:rsidRDefault="004F775D" w:rsidP="0095050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86" w:type="dxa"/>
            <w:noWrap/>
            <w:vAlign w:val="center"/>
          </w:tcPr>
          <w:p w:rsidR="004F775D" w:rsidRPr="00F16460" w:rsidRDefault="004F775D" w:rsidP="0095050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09" w:type="dxa"/>
          </w:tcPr>
          <w:p w:rsidR="004F775D" w:rsidRPr="00F16460" w:rsidRDefault="004F775D" w:rsidP="0095050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F775D" w:rsidRPr="00F16460" w:rsidTr="004F775D">
        <w:trPr>
          <w:trHeight w:val="454"/>
        </w:trPr>
        <w:tc>
          <w:tcPr>
            <w:tcW w:w="9196" w:type="dxa"/>
            <w:gridSpan w:val="7"/>
            <w:noWrap/>
            <w:vAlign w:val="center"/>
          </w:tcPr>
          <w:p w:rsidR="004F775D" w:rsidRPr="00F16460" w:rsidRDefault="004F775D" w:rsidP="0095050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F16460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F16460">
              <w:rPr>
                <w:rFonts w:ascii="Franklin Gothic Book" w:hAnsi="Franklin Gothic Book"/>
                <w:b/>
                <w:bCs/>
                <w:i/>
                <w:iCs/>
              </w:rPr>
              <w:t>Hyundai</w:t>
            </w:r>
            <w:proofErr w:type="spellEnd"/>
            <w:r w:rsidRPr="00F16460">
              <w:rPr>
                <w:rFonts w:ascii="Franklin Gothic Book" w:hAnsi="Franklin Gothic Book"/>
                <w:b/>
                <w:bCs/>
                <w:i/>
                <w:iCs/>
              </w:rPr>
              <w:t xml:space="preserve"> 50DA-7E дизельный, VIN HHKHFV10ED0000296</w:t>
            </w:r>
          </w:p>
        </w:tc>
        <w:tc>
          <w:tcPr>
            <w:tcW w:w="909" w:type="dxa"/>
          </w:tcPr>
          <w:p w:rsidR="004F775D" w:rsidRPr="00F16460" w:rsidRDefault="004F775D" w:rsidP="0095050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4F775D" w:rsidRPr="00F16460" w:rsidTr="004F775D">
        <w:trPr>
          <w:trHeight w:val="454"/>
        </w:trPr>
        <w:tc>
          <w:tcPr>
            <w:tcW w:w="554" w:type="dxa"/>
            <w:noWrap/>
            <w:vAlign w:val="center"/>
          </w:tcPr>
          <w:p w:rsidR="004F775D" w:rsidRPr="00F16460" w:rsidRDefault="004F775D" w:rsidP="0095050E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2</w:t>
            </w:r>
          </w:p>
        </w:tc>
        <w:tc>
          <w:tcPr>
            <w:tcW w:w="2592" w:type="dxa"/>
            <w:noWrap/>
            <w:vAlign w:val="center"/>
          </w:tcPr>
          <w:p w:rsidR="004F775D" w:rsidRPr="00F16460" w:rsidRDefault="004F775D" w:rsidP="0095050E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 xml:space="preserve">ГЕНЕРАТОР </w:t>
            </w:r>
          </w:p>
        </w:tc>
        <w:tc>
          <w:tcPr>
            <w:tcW w:w="2208" w:type="dxa"/>
            <w:noWrap/>
            <w:vAlign w:val="center"/>
          </w:tcPr>
          <w:p w:rsidR="004F775D" w:rsidRPr="00F16460" w:rsidRDefault="004F775D" w:rsidP="0095050E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XJAF-00531</w:t>
            </w:r>
          </w:p>
        </w:tc>
        <w:tc>
          <w:tcPr>
            <w:tcW w:w="740" w:type="dxa"/>
            <w:noWrap/>
            <w:vAlign w:val="center"/>
          </w:tcPr>
          <w:p w:rsidR="004F775D" w:rsidRPr="00F16460" w:rsidRDefault="004F775D" w:rsidP="0095050E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3</w:t>
            </w:r>
          </w:p>
        </w:tc>
        <w:tc>
          <w:tcPr>
            <w:tcW w:w="731" w:type="dxa"/>
            <w:vAlign w:val="center"/>
          </w:tcPr>
          <w:p w:rsidR="004F775D" w:rsidRPr="00F16460" w:rsidRDefault="004F775D" w:rsidP="0095050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85" w:type="dxa"/>
            <w:noWrap/>
            <w:vAlign w:val="center"/>
          </w:tcPr>
          <w:p w:rsidR="004F775D" w:rsidRPr="00F16460" w:rsidRDefault="004F775D" w:rsidP="0095050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86" w:type="dxa"/>
            <w:noWrap/>
            <w:vAlign w:val="center"/>
          </w:tcPr>
          <w:p w:rsidR="004F775D" w:rsidRPr="00F16460" w:rsidRDefault="004F775D" w:rsidP="0095050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09" w:type="dxa"/>
          </w:tcPr>
          <w:p w:rsidR="004F775D" w:rsidRPr="00F16460" w:rsidRDefault="004F775D" w:rsidP="0095050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F775D" w:rsidRPr="00F16460" w:rsidTr="004F775D">
        <w:trPr>
          <w:trHeight w:val="454"/>
        </w:trPr>
        <w:tc>
          <w:tcPr>
            <w:tcW w:w="9196" w:type="dxa"/>
            <w:gridSpan w:val="7"/>
            <w:noWrap/>
            <w:vAlign w:val="center"/>
          </w:tcPr>
          <w:p w:rsidR="004F775D" w:rsidRPr="00F16460" w:rsidRDefault="004F775D" w:rsidP="0095050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F16460">
              <w:rPr>
                <w:rFonts w:ascii="Franklin Gothic Book" w:hAnsi="Franklin Gothic Book"/>
                <w:b/>
                <w:bCs/>
                <w:i/>
                <w:iCs/>
              </w:rPr>
              <w:t>погрузчик вилочный HYUNDAI 50DA-7Е</w:t>
            </w:r>
          </w:p>
        </w:tc>
        <w:tc>
          <w:tcPr>
            <w:tcW w:w="909" w:type="dxa"/>
          </w:tcPr>
          <w:p w:rsidR="004F775D" w:rsidRPr="00F16460" w:rsidRDefault="004F775D" w:rsidP="0095050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4F775D" w:rsidRPr="00F16460" w:rsidTr="004F775D">
        <w:trPr>
          <w:trHeight w:val="454"/>
        </w:trPr>
        <w:tc>
          <w:tcPr>
            <w:tcW w:w="554" w:type="dxa"/>
            <w:noWrap/>
            <w:vAlign w:val="center"/>
          </w:tcPr>
          <w:p w:rsidR="004F775D" w:rsidRPr="00F16460" w:rsidRDefault="004F775D" w:rsidP="0095050E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3</w:t>
            </w:r>
          </w:p>
        </w:tc>
        <w:tc>
          <w:tcPr>
            <w:tcW w:w="2592" w:type="dxa"/>
            <w:noWrap/>
            <w:vAlign w:val="center"/>
          </w:tcPr>
          <w:p w:rsidR="004F775D" w:rsidRPr="00F16460" w:rsidRDefault="004F775D" w:rsidP="0095050E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 xml:space="preserve">РУЧКА ВКЛЮЧЕНИЯ ПОВОРОТОВ И ОСВЕЩЕНИЯ </w:t>
            </w:r>
          </w:p>
        </w:tc>
        <w:tc>
          <w:tcPr>
            <w:tcW w:w="2208" w:type="dxa"/>
            <w:noWrap/>
            <w:vAlign w:val="center"/>
          </w:tcPr>
          <w:p w:rsidR="004F775D" w:rsidRPr="00F16460" w:rsidRDefault="004F775D" w:rsidP="0095050E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21FV-10350</w:t>
            </w:r>
          </w:p>
        </w:tc>
        <w:tc>
          <w:tcPr>
            <w:tcW w:w="740" w:type="dxa"/>
            <w:noWrap/>
            <w:vAlign w:val="center"/>
          </w:tcPr>
          <w:p w:rsidR="004F775D" w:rsidRPr="00F16460" w:rsidRDefault="004F775D" w:rsidP="0095050E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4</w:t>
            </w:r>
          </w:p>
        </w:tc>
        <w:tc>
          <w:tcPr>
            <w:tcW w:w="731" w:type="dxa"/>
            <w:vAlign w:val="center"/>
          </w:tcPr>
          <w:p w:rsidR="004F775D" w:rsidRPr="00F16460" w:rsidRDefault="004F775D" w:rsidP="0095050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85" w:type="dxa"/>
            <w:noWrap/>
            <w:vAlign w:val="center"/>
          </w:tcPr>
          <w:p w:rsidR="004F775D" w:rsidRPr="00F16460" w:rsidRDefault="004F775D" w:rsidP="0095050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86" w:type="dxa"/>
            <w:noWrap/>
            <w:vAlign w:val="center"/>
          </w:tcPr>
          <w:p w:rsidR="004F775D" w:rsidRPr="00F16460" w:rsidRDefault="004F775D" w:rsidP="0095050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09" w:type="dxa"/>
          </w:tcPr>
          <w:p w:rsidR="004F775D" w:rsidRPr="00F16460" w:rsidRDefault="004F775D" w:rsidP="0095050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F775D" w:rsidRPr="00F16460" w:rsidTr="004F775D">
        <w:trPr>
          <w:trHeight w:val="509"/>
        </w:trPr>
        <w:tc>
          <w:tcPr>
            <w:tcW w:w="554" w:type="dxa"/>
            <w:noWrap/>
            <w:vAlign w:val="center"/>
          </w:tcPr>
          <w:p w:rsidR="004F775D" w:rsidRPr="00F16460" w:rsidRDefault="004F775D" w:rsidP="0095050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92" w:type="dxa"/>
            <w:noWrap/>
            <w:vAlign w:val="center"/>
          </w:tcPr>
          <w:p w:rsidR="004F775D" w:rsidRPr="00F16460" w:rsidRDefault="004F775D" w:rsidP="0095050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08" w:type="dxa"/>
            <w:noWrap/>
            <w:vAlign w:val="center"/>
          </w:tcPr>
          <w:p w:rsidR="004F775D" w:rsidRPr="00F16460" w:rsidRDefault="004F775D" w:rsidP="0095050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56" w:type="dxa"/>
            <w:gridSpan w:val="3"/>
            <w:vAlign w:val="center"/>
          </w:tcPr>
          <w:p w:rsidR="004F775D" w:rsidRPr="00F16460" w:rsidRDefault="004F775D" w:rsidP="0095050E">
            <w:pPr>
              <w:jc w:val="center"/>
              <w:rPr>
                <w:rFonts w:ascii="Franklin Gothic Book" w:hAnsi="Franklin Gothic Book"/>
              </w:rPr>
            </w:pPr>
            <w:r w:rsidRPr="00F16460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86" w:type="dxa"/>
            <w:noWrap/>
            <w:vAlign w:val="center"/>
          </w:tcPr>
          <w:p w:rsidR="004F775D" w:rsidRPr="00F16460" w:rsidRDefault="004F775D" w:rsidP="0095050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09" w:type="dxa"/>
          </w:tcPr>
          <w:p w:rsidR="004F775D" w:rsidRPr="00F16460" w:rsidRDefault="004F775D" w:rsidP="0095050E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7D121F" w:rsidRPr="009808DF" w:rsidRDefault="007D121F" w:rsidP="00933119">
      <w:pPr>
        <w:jc w:val="both"/>
        <w:rPr>
          <w:rFonts w:ascii="Franklin Gothic Book" w:hAnsi="Franklin Gothic Book"/>
        </w:rPr>
      </w:pPr>
      <w:r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074BB9" w:rsidRPr="00074BB9">
        <w:rPr>
          <w:rFonts w:ascii="Franklin Gothic Book" w:hAnsi="Franklin Gothic Book"/>
          <w:i/>
        </w:rPr>
        <w:t xml:space="preserve">на поставку </w:t>
      </w:r>
      <w:r w:rsidR="004F775D" w:rsidRPr="004F775D">
        <w:rPr>
          <w:rFonts w:ascii="Franklin Gothic Book" w:hAnsi="Franklin Gothic Book"/>
          <w:i/>
        </w:rPr>
        <w:t xml:space="preserve">сменно-запасных частей к погрузчикам </w:t>
      </w:r>
      <w:proofErr w:type="spellStart"/>
      <w:r w:rsidR="004F775D" w:rsidRPr="004F775D">
        <w:rPr>
          <w:rFonts w:ascii="Franklin Gothic Book" w:hAnsi="Franklin Gothic Book"/>
          <w:i/>
        </w:rPr>
        <w:t>Хундай</w:t>
      </w:r>
      <w:proofErr w:type="spellEnd"/>
      <w:r w:rsidR="00373ADE">
        <w:rPr>
          <w:rFonts w:ascii="Franklin Gothic Book" w:hAnsi="Franklin Gothic Book"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 w:rsidRPr="00385C91">
        <w:rPr>
          <w:rFonts w:ascii="Franklin Gothic Book" w:hAnsi="Franklin Gothic Book"/>
          <w:b/>
        </w:rPr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 xml:space="preserve">Поставка </w:t>
      </w:r>
      <w:r w:rsidR="004F775D" w:rsidRPr="004F775D">
        <w:rPr>
          <w:rFonts w:ascii="Franklin Gothic Book" w:hAnsi="Franklin Gothic Book"/>
          <w:u w:val="single"/>
        </w:rPr>
        <w:t xml:space="preserve">сменно-запасных частей к погрузчикам </w:t>
      </w:r>
      <w:proofErr w:type="spellStart"/>
      <w:r w:rsidR="004F775D" w:rsidRPr="004F775D">
        <w:rPr>
          <w:rFonts w:ascii="Franklin Gothic Book" w:hAnsi="Franklin Gothic Book"/>
          <w:u w:val="single"/>
        </w:rPr>
        <w:t>Хундай</w:t>
      </w:r>
      <w:proofErr w:type="spellEnd"/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46BAD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46BAD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4F775D" w:rsidRPr="004F775D">
              <w:rPr>
                <w:rFonts w:ascii="Franklin Gothic Book" w:hAnsi="Franklin Gothic Book"/>
              </w:rPr>
              <w:t xml:space="preserve">сменно-запасных частей к погрузчикам </w:t>
            </w:r>
            <w:proofErr w:type="spellStart"/>
            <w:r w:rsidR="004F775D" w:rsidRPr="004F775D">
              <w:rPr>
                <w:rFonts w:ascii="Franklin Gothic Book" w:hAnsi="Franklin Gothic Book"/>
              </w:rPr>
              <w:t>Хундай</w:t>
            </w:r>
            <w:proofErr w:type="spellEnd"/>
            <w:r w:rsidR="008E2557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37A7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4F775D" w:rsidRPr="004F775D">
              <w:rPr>
                <w:rFonts w:ascii="Franklin Gothic Book" w:hAnsi="Franklin Gothic Book"/>
              </w:rPr>
              <w:t>318 577,28 (триста восемнадцать тысяч пятьсот семьдесят семь) рублей 28 копеек с учетом НДС</w:t>
            </w:r>
            <w:r w:rsidR="0034311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427939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Московскому времени 05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427939">
              <w:rPr>
                <w:rFonts w:ascii="Franklin Gothic Book" w:hAnsi="Franklin Gothic Book"/>
              </w:rPr>
              <w:t>дека</w:t>
            </w:r>
            <w:r w:rsidR="00746BAD" w:rsidRPr="00746BAD">
              <w:rPr>
                <w:rFonts w:ascii="Franklin Gothic Book" w:hAnsi="Franklin Gothic Book"/>
              </w:rPr>
              <w:t>бря</w:t>
            </w:r>
            <w:r w:rsidR="006B2F90">
              <w:rPr>
                <w:rFonts w:ascii="Franklin Gothic Book" w:hAnsi="Franklin Gothic Book"/>
              </w:rPr>
              <w:t xml:space="preserve"> 2016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427939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074BB9">
              <w:rPr>
                <w:rFonts w:ascii="Franklin Gothic Book" w:hAnsi="Franklin Gothic Book"/>
              </w:rPr>
              <w:t>2</w:t>
            </w:r>
            <w:r w:rsidR="00427939">
              <w:rPr>
                <w:rFonts w:ascii="Franklin Gothic Book" w:hAnsi="Franklin Gothic Book"/>
              </w:rPr>
              <w:t>8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074BB9">
              <w:rPr>
                <w:rFonts w:ascii="Franklin Gothic Book" w:hAnsi="Franklin Gothic Book"/>
              </w:rPr>
              <w:t>дека</w:t>
            </w:r>
            <w:r w:rsidR="006B2F90">
              <w:rPr>
                <w:rFonts w:ascii="Franklin Gothic Book" w:hAnsi="Franklin Gothic Book"/>
              </w:rPr>
              <w:t>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427939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074BB9">
              <w:rPr>
                <w:rFonts w:ascii="Franklin Gothic Book" w:hAnsi="Franklin Gothic Book"/>
              </w:rPr>
              <w:t>2</w:t>
            </w:r>
            <w:r w:rsidR="00427939">
              <w:rPr>
                <w:rFonts w:ascii="Franklin Gothic Book" w:hAnsi="Franklin Gothic Book"/>
              </w:rPr>
              <w:t>3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5D4247">
              <w:rPr>
                <w:rFonts w:ascii="Franklin Gothic Book" w:hAnsi="Franklin Gothic Book"/>
              </w:rPr>
              <w:t>но</w:t>
            </w:r>
            <w:r w:rsidR="00746BAD">
              <w:rPr>
                <w:rFonts w:ascii="Franklin Gothic Book" w:hAnsi="Franklin Gothic Book"/>
              </w:rPr>
              <w:t>ября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427939">
              <w:rPr>
                <w:rFonts w:ascii="Franklin Gothic Book" w:hAnsi="Franklin Gothic Book"/>
              </w:rPr>
              <w:t>02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427939">
              <w:rPr>
                <w:rFonts w:ascii="Franklin Gothic Book" w:hAnsi="Franklin Gothic Book"/>
              </w:rPr>
              <w:t>дека</w:t>
            </w:r>
            <w:r w:rsidR="00746BAD" w:rsidRPr="00746BAD">
              <w:rPr>
                <w:rFonts w:ascii="Franklin Gothic Book" w:hAnsi="Franklin Gothic Book"/>
              </w:rPr>
              <w:t>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 xml:space="preserve">в срок не позднее 30 (тридцати) </w:t>
            </w:r>
            <w:proofErr w:type="gramStart"/>
            <w:r w:rsidRPr="00B966ED">
              <w:rPr>
                <w:rFonts w:ascii="Franklin Gothic Book" w:hAnsi="Franklin Gothic Book"/>
              </w:rPr>
              <w:t>календарных  дне</w:t>
            </w:r>
            <w:r w:rsidR="006B2F90">
              <w:rPr>
                <w:rFonts w:ascii="Franklin Gothic Book" w:hAnsi="Franklin Gothic Book"/>
              </w:rPr>
              <w:t>й</w:t>
            </w:r>
            <w:proofErr w:type="gramEnd"/>
            <w:r w:rsidR="006B2F90">
              <w:rPr>
                <w:rFonts w:ascii="Franklin Gothic Book" w:hAnsi="Franklin Gothic Book"/>
              </w:rPr>
              <w:t xml:space="preserve"> 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Покупателя. Оплата </w:t>
            </w:r>
            <w:proofErr w:type="gramStart"/>
            <w:r w:rsidRPr="00B966E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B966ED">
              <w:rPr>
                <w:rFonts w:ascii="Franklin Gothic Book" w:hAnsi="Franklin Gothic Book"/>
              </w:rPr>
              <w:t>себя  все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0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460" w:rsidRDefault="00F16460">
      <w:r>
        <w:separator/>
      </w:r>
    </w:p>
  </w:endnote>
  <w:endnote w:type="continuationSeparator" w:id="0">
    <w:p w:rsidR="00F16460" w:rsidRDefault="00F16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460" w:rsidRDefault="00F16460">
    <w:pPr>
      <w:pStyle w:val="afa"/>
    </w:pPr>
  </w:p>
  <w:p w:rsidR="00F16460" w:rsidRDefault="00F1646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460" w:rsidRDefault="00F16460">
      <w:r>
        <w:separator/>
      </w:r>
    </w:p>
  </w:footnote>
  <w:footnote w:type="continuationSeparator" w:id="0">
    <w:p w:rsidR="00F16460" w:rsidRDefault="00F16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2"/>
  </w:num>
  <w:num w:numId="3">
    <w:abstractNumId w:val="34"/>
  </w:num>
  <w:num w:numId="4">
    <w:abstractNumId w:val="19"/>
  </w:num>
  <w:num w:numId="5">
    <w:abstractNumId w:val="5"/>
  </w:num>
  <w:num w:numId="6">
    <w:abstractNumId w:val="22"/>
  </w:num>
  <w:num w:numId="7">
    <w:abstractNumId w:val="29"/>
  </w:num>
  <w:num w:numId="8">
    <w:abstractNumId w:val="25"/>
  </w:num>
  <w:num w:numId="9">
    <w:abstractNumId w:val="38"/>
  </w:num>
  <w:num w:numId="10">
    <w:abstractNumId w:val="10"/>
  </w:num>
  <w:num w:numId="11">
    <w:abstractNumId w:val="39"/>
  </w:num>
  <w:num w:numId="12">
    <w:abstractNumId w:val="30"/>
  </w:num>
  <w:num w:numId="13">
    <w:abstractNumId w:val="11"/>
  </w:num>
  <w:num w:numId="14">
    <w:abstractNumId w:val="15"/>
  </w:num>
  <w:num w:numId="15">
    <w:abstractNumId w:val="7"/>
  </w:num>
  <w:num w:numId="16">
    <w:abstractNumId w:val="16"/>
  </w:num>
  <w:num w:numId="17">
    <w:abstractNumId w:val="18"/>
  </w:num>
  <w:num w:numId="18">
    <w:abstractNumId w:val="36"/>
  </w:num>
  <w:num w:numId="19">
    <w:abstractNumId w:val="37"/>
  </w:num>
  <w:num w:numId="20">
    <w:abstractNumId w:val="9"/>
  </w:num>
  <w:num w:numId="21">
    <w:abstractNumId w:val="27"/>
  </w:num>
  <w:num w:numId="22">
    <w:abstractNumId w:val="14"/>
  </w:num>
  <w:num w:numId="23">
    <w:abstractNumId w:val="17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4"/>
  </w:num>
  <w:num w:numId="39">
    <w:abstractNumId w:val="35"/>
  </w:num>
  <w:num w:numId="40">
    <w:abstractNumId w:val="28"/>
  </w:num>
  <w:num w:numId="41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4F4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11B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75D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7358"/>
    <w:rsid w:val="00BE093B"/>
    <w:rsid w:val="00BE0D32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DE1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460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A8B11-473C-4EEE-A7E9-57F325130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28</Pages>
  <Words>8252</Words>
  <Characters>62027</Characters>
  <Application>Microsoft Office Word</Application>
  <DocSecurity>0</DocSecurity>
  <Lines>516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70139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23</cp:revision>
  <cp:lastPrinted>2016-11-22T13:34:00Z</cp:lastPrinted>
  <dcterms:created xsi:type="dcterms:W3CDTF">2016-05-17T08:03:00Z</dcterms:created>
  <dcterms:modified xsi:type="dcterms:W3CDTF">2016-11-22T13:35:00Z</dcterms:modified>
</cp:coreProperties>
</file>