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BF7730" w:rsidRPr="00BF7730">
        <w:rPr>
          <w:rFonts w:ascii="Franklin Gothic Heavy" w:eastAsia="Tahoma" w:hAnsi="Franklin Gothic Heavy"/>
          <w:b/>
          <w:kern w:val="144"/>
          <w:sz w:val="48"/>
          <w:szCs w:val="52"/>
        </w:rPr>
        <w:t>уплотнений для мобильного крана «</w:t>
      </w:r>
      <w:proofErr w:type="spellStart"/>
      <w:r w:rsidR="00BF7730" w:rsidRPr="00BF7730">
        <w:rPr>
          <w:rFonts w:ascii="Franklin Gothic Heavy" w:eastAsia="Tahoma" w:hAnsi="Franklin Gothic Heavy"/>
          <w:b/>
          <w:kern w:val="144"/>
          <w:sz w:val="48"/>
          <w:szCs w:val="52"/>
        </w:rPr>
        <w:t>Либхерр</w:t>
      </w:r>
      <w:proofErr w:type="spellEnd"/>
      <w:r w:rsidR="00BF7730" w:rsidRPr="00BF7730">
        <w:rPr>
          <w:rFonts w:ascii="Franklin Gothic Heavy" w:eastAsia="Tahoma" w:hAnsi="Franklin Gothic Heavy"/>
          <w:b/>
          <w:kern w:val="144"/>
          <w:sz w:val="48"/>
          <w:szCs w:val="52"/>
        </w:rPr>
        <w:t>» модели LHM 320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92040B" w:rsidRPr="00C86DD5" w:rsidRDefault="0092040B" w:rsidP="0092040B">
      <w:pPr>
        <w:pStyle w:val="afff6"/>
        <w:numPr>
          <w:ilvl w:val="0"/>
          <w:numId w:val="12"/>
        </w:numPr>
        <w:rPr>
          <w:rFonts w:ascii="Franklin Gothic Book" w:hAnsi="Franklin Gothic Book"/>
        </w:rPr>
      </w:pPr>
      <w:r w:rsidRPr="00C86DD5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BE6F3A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BF7730" w:rsidRPr="00BF7730" w:rsidRDefault="00BF7730" w:rsidP="00BF7730">
      <w:pPr>
        <w:spacing w:line="276" w:lineRule="auto"/>
        <w:jc w:val="center"/>
        <w:rPr>
          <w:rFonts w:ascii="Franklin Gothic Book" w:hAnsi="Franklin Gothic Book"/>
          <w:b/>
        </w:rPr>
      </w:pPr>
      <w:r w:rsidRPr="00BF7730">
        <w:rPr>
          <w:rFonts w:ascii="Franklin Gothic Book" w:hAnsi="Franklin Gothic Book"/>
          <w:b/>
        </w:rPr>
        <w:t>ТЕХНИЧЕСКОЕ ЗАДАНИЕ</w:t>
      </w:r>
    </w:p>
    <w:p w:rsidR="00BF7730" w:rsidRPr="00BF7730" w:rsidRDefault="00BF7730" w:rsidP="00BF7730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</w:rPr>
      </w:pPr>
      <w:r w:rsidRPr="00BF7730">
        <w:rPr>
          <w:rFonts w:ascii="Franklin Gothic Book" w:eastAsia="Calibri" w:hAnsi="Franklin Gothic Book"/>
          <w:lang w:eastAsia="en-US"/>
        </w:rPr>
        <w:t xml:space="preserve">На поставку уплотнений </w:t>
      </w:r>
      <w:r w:rsidRPr="00BF7730">
        <w:rPr>
          <w:rFonts w:ascii="Franklin Gothic Book" w:hAnsi="Franklin Gothic Book"/>
        </w:rPr>
        <w:t>для мобильного крана «</w:t>
      </w:r>
      <w:proofErr w:type="spellStart"/>
      <w:r w:rsidRPr="00BF7730">
        <w:rPr>
          <w:rFonts w:ascii="Franklin Gothic Book" w:hAnsi="Franklin Gothic Book"/>
        </w:rPr>
        <w:t>Либхерр</w:t>
      </w:r>
      <w:proofErr w:type="spellEnd"/>
      <w:r w:rsidRPr="00BF7730">
        <w:rPr>
          <w:rFonts w:ascii="Franklin Gothic Book" w:hAnsi="Franklin Gothic Book"/>
        </w:rPr>
        <w:t>» модели LHM 320</w:t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021"/>
        <w:gridCol w:w="449"/>
        <w:gridCol w:w="1985"/>
        <w:gridCol w:w="2871"/>
        <w:gridCol w:w="709"/>
        <w:gridCol w:w="708"/>
      </w:tblGrid>
      <w:tr w:rsidR="00BF7730" w:rsidRPr="00BF7730" w:rsidTr="00BF7730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  <w:b/>
              </w:rPr>
            </w:pPr>
            <w:r w:rsidRPr="00BF7730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  <w:b/>
              </w:rPr>
            </w:pPr>
            <w:r w:rsidRPr="00BF7730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  <w:b/>
              </w:rPr>
            </w:pPr>
            <w:r w:rsidRPr="00BF7730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BF7730" w:rsidRPr="00BF7730" w:rsidTr="00BF7730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 xml:space="preserve">Заказчик 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BF7730" w:rsidRPr="00BF7730" w:rsidRDefault="00BF7730" w:rsidP="00BF7730">
            <w:pPr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BF7730" w:rsidRPr="00BF7730" w:rsidRDefault="00BF7730" w:rsidP="00BF7730">
            <w:pPr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 xml:space="preserve">Заявка заинтересованного подразделения № 12095 от </w:t>
            </w:r>
            <w:r w:rsidRPr="00BF7730">
              <w:rPr>
                <w:rFonts w:ascii="Franklin Gothic Book" w:eastAsia="Calibri" w:hAnsi="Franklin Gothic Book"/>
                <w:lang w:eastAsia="en-US"/>
              </w:rPr>
              <w:t xml:space="preserve">31.03.2016 </w:t>
            </w:r>
            <w:r w:rsidRPr="00BF7730">
              <w:rPr>
                <w:rFonts w:ascii="Franklin Gothic Book" w:hAnsi="Franklin Gothic Book"/>
              </w:rPr>
              <w:t>года.</w:t>
            </w:r>
          </w:p>
        </w:tc>
      </w:tr>
      <w:tr w:rsidR="00BF7730" w:rsidRPr="00BF7730" w:rsidTr="00BF7730">
        <w:trPr>
          <w:trHeight w:val="8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</w:p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2.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tabs>
                <w:tab w:val="center" w:pos="4703"/>
                <w:tab w:val="right" w:pos="9406"/>
              </w:tabs>
              <w:suppressAutoHyphens/>
              <w:rPr>
                <w:rFonts w:ascii="Franklin Gothic Book" w:hAnsi="Franklin Gothic Book"/>
              </w:rPr>
            </w:pPr>
            <w:r w:rsidRPr="00BF7730">
              <w:rPr>
                <w:rFonts w:ascii="Franklin Gothic Book" w:eastAsia="Calibri" w:hAnsi="Franklin Gothic Book"/>
                <w:lang w:eastAsia="en-US"/>
              </w:rPr>
              <w:t xml:space="preserve">Уплотнения </w:t>
            </w:r>
            <w:r w:rsidRPr="00BF7730">
              <w:rPr>
                <w:rFonts w:ascii="Franklin Gothic Book" w:hAnsi="Franklin Gothic Book"/>
              </w:rPr>
              <w:t>для мобильного крана «</w:t>
            </w:r>
            <w:proofErr w:type="spellStart"/>
            <w:r w:rsidRPr="00BF7730">
              <w:rPr>
                <w:rFonts w:ascii="Franklin Gothic Book" w:hAnsi="Franklin Gothic Book"/>
              </w:rPr>
              <w:t>Либхерр</w:t>
            </w:r>
            <w:proofErr w:type="spellEnd"/>
            <w:r w:rsidRPr="00BF7730">
              <w:rPr>
                <w:rFonts w:ascii="Franklin Gothic Book" w:hAnsi="Franklin Gothic Book"/>
              </w:rPr>
              <w:t>» модели LHM 320</w:t>
            </w:r>
          </w:p>
        </w:tc>
      </w:tr>
      <w:tr w:rsidR="00BF7730" w:rsidRPr="00BF7730" w:rsidTr="00BF7730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3.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Товар поставляется по адресу: 353901, г. Новороссийск, ул. Портовая, 14</w:t>
            </w:r>
          </w:p>
        </w:tc>
      </w:tr>
      <w:tr w:rsidR="00BF7730" w:rsidRPr="00BF7730" w:rsidTr="00BF7730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4.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numPr>
                <w:ilvl w:val="0"/>
                <w:numId w:val="37"/>
              </w:numPr>
              <w:ind w:left="317" w:hanging="720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1. Товар должен быть новым, ранее не использовавшимся, упакованным.</w:t>
            </w:r>
          </w:p>
          <w:p w:rsidR="00BF7730" w:rsidRPr="00BF7730" w:rsidRDefault="00BF7730" w:rsidP="00BF7730">
            <w:pPr>
              <w:numPr>
                <w:ilvl w:val="0"/>
                <w:numId w:val="37"/>
              </w:numPr>
              <w:ind w:left="317" w:hanging="720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 xml:space="preserve">2. Технические характеристики, комплектация товара должны полностью соответствовать </w:t>
            </w:r>
            <w:proofErr w:type="gramStart"/>
            <w:r w:rsidRPr="00BF7730">
              <w:rPr>
                <w:rFonts w:ascii="Franklin Gothic Book" w:hAnsi="Franklin Gothic Book"/>
              </w:rPr>
              <w:t>каталожному  номеру</w:t>
            </w:r>
            <w:proofErr w:type="gramEnd"/>
            <w:r w:rsidRPr="00BF7730">
              <w:rPr>
                <w:rFonts w:ascii="Franklin Gothic Book" w:hAnsi="Franklin Gothic Book"/>
              </w:rPr>
              <w:t xml:space="preserve"> каталога указанного в П.5.</w:t>
            </w:r>
          </w:p>
        </w:tc>
      </w:tr>
      <w:tr w:rsidR="00BF7730" w:rsidRPr="00BF7730" w:rsidTr="00BF7730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5.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Объём поставляемых товаров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 xml:space="preserve">Каталожный № / Каталог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Кол-во</w:t>
            </w:r>
          </w:p>
        </w:tc>
      </w:tr>
      <w:tr w:rsidR="00BF7730" w:rsidRPr="00BF7730" w:rsidTr="00BF7730">
        <w:trPr>
          <w:trHeight w:val="28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30" w:rsidRPr="00BF7730" w:rsidRDefault="00BF7730" w:rsidP="00BF7730">
            <w:pPr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 xml:space="preserve">КОМПЛЕКТ УПЛОТНЕНИЙ 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 xml:space="preserve">10517258/ </w:t>
            </w:r>
            <w:proofErr w:type="spellStart"/>
            <w:r w:rsidRPr="00BF7730">
              <w:rPr>
                <w:rFonts w:ascii="Franklin Gothic Book" w:hAnsi="Franklin Gothic Book"/>
              </w:rPr>
              <w:t>Либхерр</w:t>
            </w:r>
            <w:proofErr w:type="spellEnd"/>
            <w:r w:rsidRPr="00BF7730">
              <w:rPr>
                <w:rFonts w:ascii="Franklin Gothic Book" w:hAnsi="Franklin Gothic Book"/>
              </w:rPr>
              <w:t xml:space="preserve"> LHM 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F7730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2</w:t>
            </w:r>
          </w:p>
        </w:tc>
      </w:tr>
      <w:tr w:rsidR="00BF7730" w:rsidRPr="00BF7730" w:rsidTr="00BF7730">
        <w:trPr>
          <w:trHeight w:val="19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30" w:rsidRPr="00BF7730" w:rsidRDefault="00BF7730" w:rsidP="00BF7730">
            <w:pPr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 xml:space="preserve">КОМПЛЕКТ УПЛОТНЕНИЙ 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 xml:space="preserve">10351762/ </w:t>
            </w:r>
            <w:proofErr w:type="spellStart"/>
            <w:r w:rsidRPr="00BF7730">
              <w:rPr>
                <w:rFonts w:ascii="Franklin Gothic Book" w:hAnsi="Franklin Gothic Book"/>
              </w:rPr>
              <w:t>Либхерр</w:t>
            </w:r>
            <w:proofErr w:type="spellEnd"/>
            <w:r w:rsidRPr="00BF7730">
              <w:rPr>
                <w:rFonts w:ascii="Franklin Gothic Book" w:hAnsi="Franklin Gothic Book"/>
              </w:rPr>
              <w:t xml:space="preserve"> LHM 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F7730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2</w:t>
            </w:r>
          </w:p>
        </w:tc>
      </w:tr>
      <w:tr w:rsidR="00BF7730" w:rsidRPr="00BF7730" w:rsidTr="00BF7730">
        <w:trPr>
          <w:trHeight w:val="24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30" w:rsidRPr="00BF7730" w:rsidRDefault="00BF7730" w:rsidP="00BF7730">
            <w:pPr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 xml:space="preserve">КОМПЛЕКТ УПЛОТНЕНИЙ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 xml:space="preserve">10226278/ </w:t>
            </w:r>
            <w:proofErr w:type="spellStart"/>
            <w:r w:rsidRPr="00BF7730">
              <w:rPr>
                <w:rFonts w:ascii="Franklin Gothic Book" w:hAnsi="Franklin Gothic Book"/>
              </w:rPr>
              <w:t>Либхерр</w:t>
            </w:r>
            <w:proofErr w:type="spellEnd"/>
            <w:r w:rsidRPr="00BF7730">
              <w:rPr>
                <w:rFonts w:ascii="Franklin Gothic Book" w:hAnsi="Franklin Gothic Book"/>
              </w:rPr>
              <w:t xml:space="preserve"> LHM 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F7730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2</w:t>
            </w:r>
          </w:p>
        </w:tc>
      </w:tr>
      <w:tr w:rsidR="00BF7730" w:rsidRPr="00BF7730" w:rsidTr="00BF7730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6.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BF7730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F7730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BF7730" w:rsidRPr="00BF7730" w:rsidTr="00BF7730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 xml:space="preserve">7. 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F7730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BF7730" w:rsidRPr="00BF7730" w:rsidTr="00BF7730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8.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Требования по сроку и объёму предоставления гарантии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F7730">
              <w:rPr>
                <w:rFonts w:ascii="Franklin Gothic Book" w:hAnsi="Franklin Gothic Book"/>
                <w:color w:val="000000"/>
              </w:rPr>
              <w:t>На весь товар гарантийный срок не менее 12 месяцев с момента поставки товара на склад покупателя.</w:t>
            </w:r>
          </w:p>
        </w:tc>
      </w:tr>
      <w:tr w:rsidR="00BF7730" w:rsidRPr="00BF7730" w:rsidTr="00BF7730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9.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 xml:space="preserve">Обязанности контрагента </w:t>
            </w:r>
            <w:proofErr w:type="gramStart"/>
            <w:r w:rsidRPr="00BF7730">
              <w:rPr>
                <w:rFonts w:ascii="Franklin Gothic Book" w:hAnsi="Franklin Gothic Book"/>
              </w:rPr>
              <w:t>при поставки</w:t>
            </w:r>
            <w:proofErr w:type="gramEnd"/>
            <w:r w:rsidRPr="00BF7730">
              <w:rPr>
                <w:rFonts w:ascii="Franklin Gothic Book" w:hAnsi="Franklin Gothic Book"/>
              </w:rPr>
              <w:t xml:space="preserve"> товара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F7730">
              <w:rPr>
                <w:rFonts w:ascii="Franklin Gothic Book" w:hAnsi="Franklin Gothic Book"/>
                <w:color w:val="000000"/>
              </w:rPr>
              <w:t>Поставка товара осуществляется силами и за счет поставщика.</w:t>
            </w:r>
          </w:p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F7730">
              <w:rPr>
                <w:rFonts w:ascii="Franklin Gothic Book" w:hAnsi="Franklin Gothic Book"/>
                <w:color w:val="000000"/>
              </w:rPr>
              <w:t xml:space="preserve">Предоставление вместе с </w:t>
            </w:r>
            <w:proofErr w:type="gramStart"/>
            <w:r w:rsidRPr="00BF7730">
              <w:rPr>
                <w:rFonts w:ascii="Franklin Gothic Book" w:hAnsi="Franklin Gothic Book"/>
                <w:color w:val="000000"/>
              </w:rPr>
              <w:t>товаром  счета</w:t>
            </w:r>
            <w:proofErr w:type="gramEnd"/>
            <w:r w:rsidRPr="00BF7730">
              <w:rPr>
                <w:rFonts w:ascii="Franklin Gothic Book" w:hAnsi="Franklin Gothic Book"/>
                <w:color w:val="000000"/>
              </w:rPr>
              <w:t xml:space="preserve"> на оплату, счета-фактуры, товарной накладной.</w:t>
            </w:r>
          </w:p>
        </w:tc>
      </w:tr>
      <w:tr w:rsidR="00BF7730" w:rsidRPr="00BF7730" w:rsidTr="00BF7730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10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F7730">
              <w:rPr>
                <w:rFonts w:ascii="Franklin Gothic Book" w:hAnsi="Franklin Gothic Book"/>
              </w:rPr>
              <w:t>Не требуется.</w:t>
            </w:r>
          </w:p>
        </w:tc>
      </w:tr>
      <w:tr w:rsidR="00BF7730" w:rsidRPr="00BF7730" w:rsidTr="00BF7730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11.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7730" w:rsidRPr="00BF7730" w:rsidRDefault="00BF7730" w:rsidP="00BF7730">
            <w:pPr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Не более 50 (пятидесяти) календарных дней с момента подписания двухстороннего договора, допускается досрочная поставка.</w:t>
            </w:r>
          </w:p>
        </w:tc>
      </w:tr>
      <w:tr w:rsidR="00BF7730" w:rsidRPr="00BF7730" w:rsidTr="00BF7730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lastRenderedPageBreak/>
              <w:t xml:space="preserve">12. 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Требования к остаточному сроку годности, сроку хранения.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7730" w:rsidRPr="00BF7730" w:rsidRDefault="00BF7730" w:rsidP="00BF7730">
            <w:pPr>
              <w:jc w:val="center"/>
              <w:rPr>
                <w:rFonts w:ascii="Franklin Gothic Book" w:hAnsi="Franklin Gothic Book"/>
              </w:rPr>
            </w:pPr>
            <w:r w:rsidRPr="00BF7730">
              <w:rPr>
                <w:rFonts w:ascii="Franklin Gothic Book" w:hAnsi="Franklin Gothic Book"/>
              </w:rPr>
              <w:t>Не требуется.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B35ABE" w:rsidRDefault="00B35ABE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B35ABE" w:rsidRDefault="00B35ABE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B35ABE" w:rsidRDefault="00B35ABE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B35ABE" w:rsidRDefault="00B35ABE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B35ABE" w:rsidRDefault="00B35ABE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B35ABE" w:rsidRPr="00BE6F3A" w:rsidRDefault="00B35ABE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BE6F3A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E6F3A">
        <w:rPr>
          <w:rFonts w:ascii="Franklin Gothic Book" w:hAnsi="Franklin Gothic Book"/>
          <w:b/>
        </w:rPr>
        <w:t>Проект договора</w:t>
      </w:r>
      <w:r w:rsidR="0070588C" w:rsidRPr="00BE6F3A">
        <w:rPr>
          <w:rFonts w:ascii="Franklin Gothic Book" w:hAnsi="Franklin Gothic Book"/>
          <w:b/>
        </w:rPr>
        <w:t>.</w:t>
      </w:r>
    </w:p>
    <w:p w:rsidR="00B35ABE" w:rsidRPr="00B35ABE" w:rsidRDefault="00B35ABE" w:rsidP="00B35ABE">
      <w:pPr>
        <w:tabs>
          <w:tab w:val="left" w:pos="850"/>
        </w:tabs>
        <w:suppressAutoHyphens/>
        <w:rPr>
          <w:sz w:val="22"/>
          <w:szCs w:val="22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B35ABE" w:rsidRPr="00B35ABE" w:rsidRDefault="00B35ABE" w:rsidP="00B35ABE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B35ABE">
        <w:rPr>
          <w:rFonts w:ascii="Franklin Gothic Book" w:hAnsi="Franklin Gothic Book"/>
          <w:b/>
          <w:lang w:eastAsia="ar-SA"/>
        </w:rPr>
        <w:t xml:space="preserve">ДОГОВОР ПОСТАВКИ № НМТП___________________ </w:t>
      </w:r>
    </w:p>
    <w:p w:rsidR="00B35ABE" w:rsidRPr="00B35ABE" w:rsidRDefault="00B35ABE" w:rsidP="00B35ABE">
      <w:pPr>
        <w:rPr>
          <w:rFonts w:ascii="Franklin Gothic Book" w:hAnsi="Franklin Gothic Book"/>
          <w:b/>
        </w:rPr>
      </w:pPr>
      <w:r w:rsidRPr="00B35ABE">
        <w:rPr>
          <w:rFonts w:ascii="Franklin Gothic Book" w:hAnsi="Franklin Gothic Book"/>
          <w:b/>
        </w:rPr>
        <w:tab/>
      </w:r>
    </w:p>
    <w:p w:rsidR="00B35ABE" w:rsidRPr="00B35ABE" w:rsidRDefault="00B35ABE" w:rsidP="00B35ABE">
      <w:pPr>
        <w:jc w:val="center"/>
        <w:rPr>
          <w:rFonts w:ascii="Franklin Gothic Book" w:hAnsi="Franklin Gothic Book"/>
          <w:b/>
        </w:rPr>
      </w:pPr>
    </w:p>
    <w:p w:rsidR="00B35ABE" w:rsidRPr="00B35ABE" w:rsidRDefault="00B35ABE" w:rsidP="00B35ABE">
      <w:pPr>
        <w:rPr>
          <w:rFonts w:ascii="Franklin Gothic Book" w:hAnsi="Franklin Gothic Book"/>
        </w:rPr>
      </w:pPr>
      <w:r w:rsidRPr="00B35ABE">
        <w:rPr>
          <w:rFonts w:ascii="Franklin Gothic Book" w:hAnsi="Franklin Gothic Book"/>
        </w:rPr>
        <w:t xml:space="preserve">г. Новороссийск                                                       </w:t>
      </w:r>
      <w:proofErr w:type="gramStart"/>
      <w:r w:rsidRPr="00B35ABE">
        <w:rPr>
          <w:rFonts w:ascii="Franklin Gothic Book" w:hAnsi="Franklin Gothic Book"/>
        </w:rPr>
        <w:t xml:space="preserve">   «</w:t>
      </w:r>
      <w:proofErr w:type="gramEnd"/>
      <w:r w:rsidRPr="00B35ABE">
        <w:rPr>
          <w:rFonts w:ascii="Franklin Gothic Book" w:hAnsi="Franklin Gothic Book"/>
        </w:rPr>
        <w:t xml:space="preserve">     » ______________ 2016  г.</w:t>
      </w:r>
    </w:p>
    <w:p w:rsidR="00B35ABE" w:rsidRPr="00B35ABE" w:rsidRDefault="00B35ABE" w:rsidP="00B35ABE">
      <w:pPr>
        <w:rPr>
          <w:rFonts w:ascii="Franklin Gothic Book" w:hAnsi="Franklin Gothic Book"/>
        </w:rPr>
      </w:pPr>
    </w:p>
    <w:p w:rsidR="00B35ABE" w:rsidRPr="00B35ABE" w:rsidRDefault="00B35ABE" w:rsidP="00B35ABE">
      <w:pPr>
        <w:rPr>
          <w:rFonts w:ascii="Franklin Gothic Book" w:hAnsi="Franklin Gothic Book"/>
          <w:b/>
          <w:lang w:eastAsia="ar-SA"/>
        </w:rPr>
      </w:pPr>
      <w:r w:rsidRPr="00B35ABE">
        <w:rPr>
          <w:rFonts w:ascii="Franklin Gothic Book" w:hAnsi="Franklin Gothic Book"/>
        </w:rPr>
        <w:t xml:space="preserve">               </w:t>
      </w:r>
      <w:r w:rsidRPr="00B35ABE">
        <w:rPr>
          <w:rFonts w:ascii="Franklin Gothic Book" w:hAnsi="Franklin Gothic Book"/>
          <w:b/>
        </w:rPr>
        <w:t>ПУБЛИЧНОЕ АКЦИОНЕРНОЕ ОБЩЕСТВО "НОВОРОССИЙСКИЙ МОРСКОЙ ТОРГОВЫЙ ПОРТ",</w:t>
      </w:r>
      <w:r w:rsidRPr="00B35ABE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B35ABE">
        <w:rPr>
          <w:rFonts w:ascii="Franklin Gothic Book" w:hAnsi="Franklin Gothic Book"/>
        </w:rPr>
        <w:t>Технического  директора</w:t>
      </w:r>
      <w:proofErr w:type="gramEnd"/>
      <w:r w:rsidRPr="00B35ABE">
        <w:rPr>
          <w:rFonts w:ascii="Franklin Gothic Book" w:hAnsi="Franklin Gothic Book"/>
        </w:rPr>
        <w:t xml:space="preserve"> </w:t>
      </w:r>
      <w:proofErr w:type="spellStart"/>
      <w:r w:rsidRPr="00B35ABE">
        <w:rPr>
          <w:rFonts w:ascii="Franklin Gothic Book" w:hAnsi="Franklin Gothic Book"/>
        </w:rPr>
        <w:t>Белухина</w:t>
      </w:r>
      <w:proofErr w:type="spellEnd"/>
      <w:r w:rsidRPr="00B35ABE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19.05.2016г., с одной стороны, и</w:t>
      </w:r>
      <w:r w:rsidRPr="00B35ABE">
        <w:rPr>
          <w:rFonts w:ascii="Franklin Gothic Book" w:hAnsi="Franklin Gothic Book"/>
          <w:b/>
          <w:lang w:eastAsia="ar-SA"/>
        </w:rPr>
        <w:t>______________</w:t>
      </w:r>
      <w:r w:rsidRPr="00B35ABE">
        <w:rPr>
          <w:rFonts w:ascii="Franklin Gothic Book" w:hAnsi="Franklin Gothic Book"/>
        </w:rPr>
        <w:t>, именуемое в дальнейшем «Поставщик», в лице_______________, действующего на основании _______, с другой стороны, заключили настоящий Договор о нижеследующем:</w:t>
      </w:r>
    </w:p>
    <w:p w:rsidR="00B35ABE" w:rsidRPr="00B35ABE" w:rsidRDefault="00B35ABE" w:rsidP="00B35ABE">
      <w:pPr>
        <w:rPr>
          <w:rFonts w:ascii="Franklin Gothic Book" w:hAnsi="Franklin Gothic Book"/>
        </w:rPr>
      </w:pPr>
    </w:p>
    <w:p w:rsidR="00B35ABE" w:rsidRPr="00B35ABE" w:rsidRDefault="00B35ABE" w:rsidP="00B35ABE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B35ABE">
        <w:rPr>
          <w:rFonts w:ascii="Franklin Gothic Book" w:hAnsi="Franklin Gothic Book"/>
          <w:b/>
          <w:caps/>
        </w:rPr>
        <w:t>Предмет Договора</w:t>
      </w:r>
    </w:p>
    <w:p w:rsidR="00B35ABE" w:rsidRPr="00B35ABE" w:rsidRDefault="00B35ABE" w:rsidP="00B35ABE">
      <w:pPr>
        <w:ind w:left="426" w:hanging="426"/>
        <w:jc w:val="both"/>
        <w:rPr>
          <w:rFonts w:ascii="Franklin Gothic Book" w:hAnsi="Franklin Gothic Book"/>
          <w:b/>
        </w:rPr>
      </w:pPr>
    </w:p>
    <w:p w:rsidR="00B35ABE" w:rsidRPr="00B35ABE" w:rsidRDefault="00B35ABE" w:rsidP="00B35ABE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B35ABE">
        <w:rPr>
          <w:rFonts w:ascii="Franklin Gothic Book" w:hAnsi="Franklin Gothic Book"/>
        </w:rPr>
        <w:t>Поставщик обязуется поставить Покупателю</w:t>
      </w:r>
      <w:r w:rsidRPr="00B35ABE">
        <w:rPr>
          <w:rFonts w:ascii="Franklin Gothic Book" w:hAnsi="Franklin Gothic Book"/>
          <w:b/>
          <w:i/>
        </w:rPr>
        <w:t xml:space="preserve"> уплотнения для мобильного крана «</w:t>
      </w:r>
      <w:proofErr w:type="spellStart"/>
      <w:r w:rsidRPr="00B35ABE">
        <w:rPr>
          <w:rFonts w:ascii="Franklin Gothic Book" w:hAnsi="Franklin Gothic Book"/>
          <w:b/>
          <w:i/>
        </w:rPr>
        <w:t>Либхерр</w:t>
      </w:r>
      <w:proofErr w:type="spellEnd"/>
      <w:r w:rsidRPr="00B35ABE">
        <w:rPr>
          <w:rFonts w:ascii="Franklin Gothic Book" w:hAnsi="Franklin Gothic Book"/>
          <w:b/>
          <w:i/>
        </w:rPr>
        <w:t xml:space="preserve">» модели </w:t>
      </w:r>
      <w:r w:rsidRPr="00B35ABE">
        <w:rPr>
          <w:rFonts w:ascii="Franklin Gothic Book" w:hAnsi="Franklin Gothic Book"/>
          <w:b/>
          <w:i/>
          <w:lang w:val="en-US"/>
        </w:rPr>
        <w:t>LHM</w:t>
      </w:r>
      <w:r w:rsidRPr="00B35ABE">
        <w:rPr>
          <w:rFonts w:ascii="Franklin Gothic Book" w:hAnsi="Franklin Gothic Book"/>
          <w:b/>
          <w:i/>
        </w:rPr>
        <w:t xml:space="preserve"> </w:t>
      </w:r>
      <w:proofErr w:type="gramStart"/>
      <w:r w:rsidRPr="00B35ABE">
        <w:rPr>
          <w:rFonts w:ascii="Franklin Gothic Book" w:hAnsi="Franklin Gothic Book"/>
          <w:b/>
          <w:i/>
        </w:rPr>
        <w:t>320</w:t>
      </w:r>
      <w:r w:rsidRPr="00B35ABE">
        <w:rPr>
          <w:rFonts w:ascii="Franklin Gothic Book" w:hAnsi="Franklin Gothic Book"/>
          <w:b/>
        </w:rPr>
        <w:t xml:space="preserve"> </w:t>
      </w:r>
      <w:r w:rsidRPr="00B35ABE">
        <w:rPr>
          <w:rFonts w:ascii="Franklin Gothic Book" w:hAnsi="Franklin Gothic Book"/>
        </w:rPr>
        <w:t xml:space="preserve"> (</w:t>
      </w:r>
      <w:proofErr w:type="gramEnd"/>
      <w:r w:rsidRPr="00B35ABE">
        <w:rPr>
          <w:rFonts w:ascii="Franklin Gothic Book" w:hAnsi="Franklin Gothic Book"/>
        </w:rPr>
        <w:t>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</w:t>
      </w:r>
      <w:r w:rsidRPr="00B35ABE">
        <w:rPr>
          <w:rFonts w:ascii="Franklin Gothic Book" w:hAnsi="Franklin Gothic Book"/>
          <w:bCs/>
          <w:iCs/>
          <w:color w:val="000000"/>
        </w:rPr>
        <w:t>у.е.</w:t>
      </w:r>
      <w:r w:rsidRPr="00B35ABE">
        <w:rPr>
          <w:rFonts w:ascii="Franklin Gothic Book" w:hAnsi="Franklin Gothic Book"/>
        </w:rPr>
        <w:t xml:space="preserve">  (_______у.е.), в том числе НДС 18%: _________ </w:t>
      </w:r>
      <w:r w:rsidRPr="00B35ABE">
        <w:rPr>
          <w:rFonts w:ascii="Franklin Gothic Book" w:hAnsi="Franklin Gothic Book"/>
          <w:bCs/>
          <w:iCs/>
          <w:color w:val="000000"/>
        </w:rPr>
        <w:t>у.е.</w:t>
      </w:r>
      <w:r w:rsidRPr="00B35ABE">
        <w:rPr>
          <w:rFonts w:ascii="Franklin Gothic Book" w:hAnsi="Franklin Gothic Book"/>
        </w:rPr>
        <w:t xml:space="preserve"> </w:t>
      </w:r>
    </w:p>
    <w:p w:rsidR="00B35ABE" w:rsidRPr="00B35ABE" w:rsidRDefault="00B35ABE" w:rsidP="00B35ABE">
      <w:pPr>
        <w:suppressAutoHyphens/>
        <w:ind w:left="360"/>
        <w:jc w:val="both"/>
        <w:rPr>
          <w:rFonts w:ascii="Franklin Gothic Book" w:hAnsi="Franklin Gothic Book"/>
        </w:rPr>
      </w:pPr>
      <w:r w:rsidRPr="00B35ABE">
        <w:rPr>
          <w:rFonts w:ascii="Franklin Gothic Book" w:hAnsi="Franklin Gothic Book"/>
          <w:bCs/>
          <w:iCs/>
          <w:color w:val="000000"/>
        </w:rPr>
        <w:t>1 у.е. (одна условная единица) соответствует 1 Евро (одному Евро).</w:t>
      </w:r>
    </w:p>
    <w:p w:rsidR="00B35ABE" w:rsidRPr="00B35ABE" w:rsidRDefault="00B35ABE" w:rsidP="00B35ABE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35ABE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B35ABE" w:rsidRPr="00B35ABE" w:rsidRDefault="00B35ABE" w:rsidP="00B35ABE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35ABE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B35ABE" w:rsidRPr="00B35ABE" w:rsidRDefault="00B35ABE" w:rsidP="00B35ABE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35ABE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B35ABE" w:rsidRPr="00B35ABE" w:rsidRDefault="00B35ABE" w:rsidP="00B35ABE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B35ABE" w:rsidRPr="00B35ABE" w:rsidRDefault="00B35ABE" w:rsidP="00B35ABE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B35ABE">
        <w:rPr>
          <w:rFonts w:ascii="Franklin Gothic Book" w:hAnsi="Franklin Gothic Book"/>
          <w:b/>
          <w:caps/>
        </w:rPr>
        <w:t>Качество и комплектность</w:t>
      </w:r>
    </w:p>
    <w:p w:rsidR="00B35ABE" w:rsidRPr="00B35ABE" w:rsidRDefault="00B35ABE" w:rsidP="00B35ABE">
      <w:pPr>
        <w:ind w:left="240"/>
        <w:jc w:val="both"/>
        <w:rPr>
          <w:rFonts w:ascii="Franklin Gothic Book" w:hAnsi="Franklin Gothic Book"/>
          <w:b/>
        </w:rPr>
      </w:pPr>
    </w:p>
    <w:p w:rsidR="00B35ABE" w:rsidRPr="00B35ABE" w:rsidRDefault="00B35ABE" w:rsidP="00B35ABE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B35ABE">
        <w:rPr>
          <w:rFonts w:ascii="Franklin Gothic Book" w:hAnsi="Franklin Gothic Book"/>
          <w:lang w:eastAsia="ar-SA"/>
        </w:rPr>
        <w:t>Качество и комплектность поставляемого Товара должно соответствовать ГОСТу, техническим условиям, подтверждаться сертификатами качества.</w:t>
      </w:r>
    </w:p>
    <w:p w:rsidR="00B35ABE" w:rsidRPr="00B35ABE" w:rsidRDefault="00B35ABE" w:rsidP="00B35ABE">
      <w:pPr>
        <w:numPr>
          <w:ilvl w:val="1"/>
          <w:numId w:val="28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B35ABE">
        <w:rPr>
          <w:rFonts w:ascii="Franklin Gothic Book" w:hAnsi="Franklin Gothic Book"/>
          <w:lang w:eastAsia="ar-SA"/>
        </w:rPr>
        <w:t>Товар должен быть новым, ранее не использованным.</w:t>
      </w:r>
    </w:p>
    <w:p w:rsidR="00B35ABE" w:rsidRPr="00B35ABE" w:rsidRDefault="00B35ABE" w:rsidP="00B35ABE">
      <w:pPr>
        <w:numPr>
          <w:ilvl w:val="1"/>
          <w:numId w:val="28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B35ABE">
        <w:rPr>
          <w:rFonts w:ascii="Franklin Gothic Book" w:hAnsi="Franklin Gothic Book"/>
          <w:lang w:eastAsia="ar-SA"/>
        </w:rPr>
        <w:t>Товар должен полностью соответствовать заводским характеристикам и каталожным номерам.</w:t>
      </w:r>
    </w:p>
    <w:p w:rsidR="00B35ABE" w:rsidRPr="00B35ABE" w:rsidRDefault="00B35ABE" w:rsidP="00B35ABE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B35ABE">
        <w:rPr>
          <w:rFonts w:ascii="Franklin Gothic Book" w:hAnsi="Franklin Gothic Book"/>
          <w:lang w:eastAsia="ar-SA"/>
        </w:rPr>
        <w:t>Товар должен быть технически исправным и без внешних повреждений.</w:t>
      </w:r>
    </w:p>
    <w:p w:rsidR="00B35ABE" w:rsidRPr="00B35ABE" w:rsidRDefault="00B35ABE" w:rsidP="00B35ABE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B35ABE">
        <w:rPr>
          <w:rFonts w:ascii="Franklin Gothic Book" w:hAnsi="Franklin Gothic Book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B35ABE" w:rsidRPr="00B35ABE" w:rsidRDefault="00B35ABE" w:rsidP="00B35ABE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B35ABE">
        <w:rPr>
          <w:rFonts w:ascii="Franklin Gothic Book" w:hAnsi="Franklin Gothic Book"/>
          <w:lang w:eastAsia="ar-SA"/>
        </w:rPr>
        <w:lastRenderedPageBreak/>
        <w:t>На Товар устанавливается гарантийный срок _________ с момента перехода права собственности Товара Покупателю.</w:t>
      </w:r>
    </w:p>
    <w:p w:rsidR="00B35ABE" w:rsidRPr="00B35ABE" w:rsidRDefault="00B35ABE" w:rsidP="00B35ABE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B35ABE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B35ABE">
        <w:rPr>
          <w:rFonts w:ascii="Franklin Gothic Book" w:hAnsi="Franklin Gothic Book"/>
          <w:lang w:eastAsia="ar-SA"/>
        </w:rPr>
        <w:t>затарен</w:t>
      </w:r>
      <w:proofErr w:type="spellEnd"/>
      <w:r w:rsidRPr="00B35ABE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B35ABE" w:rsidRPr="00B35ABE" w:rsidRDefault="00B35ABE" w:rsidP="00B35ABE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B35ABE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B35ABE">
        <w:rPr>
          <w:rFonts w:ascii="Franklin Gothic Book" w:hAnsi="Franklin Gothic Book"/>
          <w:lang w:eastAsia="ar-SA"/>
        </w:rPr>
        <w:tab/>
      </w:r>
      <w:r w:rsidRPr="00B35ABE">
        <w:rPr>
          <w:rFonts w:ascii="Franklin Gothic Book" w:hAnsi="Franklin Gothic Book"/>
          <w:lang w:eastAsia="ar-SA"/>
        </w:rPr>
        <w:tab/>
      </w:r>
      <w:r w:rsidRPr="00B35ABE">
        <w:rPr>
          <w:rFonts w:ascii="Franklin Gothic Book" w:hAnsi="Franklin Gothic Book"/>
          <w:lang w:eastAsia="ar-SA"/>
        </w:rPr>
        <w:tab/>
      </w:r>
      <w:r w:rsidRPr="00B35ABE">
        <w:rPr>
          <w:rFonts w:ascii="Franklin Gothic Book" w:hAnsi="Franklin Gothic Book"/>
          <w:lang w:eastAsia="ar-SA"/>
        </w:rPr>
        <w:tab/>
      </w:r>
      <w:r w:rsidRPr="00B35ABE">
        <w:rPr>
          <w:rFonts w:ascii="Franklin Gothic Book" w:hAnsi="Franklin Gothic Book"/>
          <w:lang w:eastAsia="ar-SA"/>
        </w:rPr>
        <w:tab/>
      </w:r>
      <w:r w:rsidRPr="00B35ABE">
        <w:rPr>
          <w:rFonts w:ascii="Franklin Gothic Book" w:hAnsi="Franklin Gothic Book"/>
          <w:lang w:eastAsia="ar-SA"/>
        </w:rPr>
        <w:tab/>
      </w:r>
      <w:r w:rsidRPr="00B35ABE">
        <w:rPr>
          <w:rFonts w:ascii="Franklin Gothic Book" w:hAnsi="Franklin Gothic Book"/>
          <w:lang w:eastAsia="ar-SA"/>
        </w:rPr>
        <w:tab/>
      </w:r>
    </w:p>
    <w:p w:rsidR="00B35ABE" w:rsidRPr="00B35ABE" w:rsidRDefault="00B35ABE" w:rsidP="00B35ABE">
      <w:pPr>
        <w:rPr>
          <w:rFonts w:ascii="Franklin Gothic Book" w:hAnsi="Franklin Gothic Book"/>
        </w:rPr>
      </w:pPr>
      <w:r w:rsidRPr="00B35ABE">
        <w:rPr>
          <w:rFonts w:ascii="Franklin Gothic Book" w:hAnsi="Franklin Gothic Book"/>
        </w:rPr>
        <w:tab/>
      </w:r>
    </w:p>
    <w:p w:rsidR="00B35ABE" w:rsidRPr="00B35ABE" w:rsidRDefault="00B35ABE" w:rsidP="00B35ABE">
      <w:pPr>
        <w:numPr>
          <w:ilvl w:val="0"/>
          <w:numId w:val="29"/>
        </w:numPr>
        <w:ind w:left="709" w:hanging="709"/>
        <w:rPr>
          <w:rFonts w:ascii="Franklin Gothic Book" w:hAnsi="Franklin Gothic Book"/>
          <w:b/>
          <w:caps/>
          <w:lang w:eastAsia="ar-SA"/>
        </w:rPr>
      </w:pPr>
      <w:r w:rsidRPr="00B35ABE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B35ABE" w:rsidRPr="00B35ABE" w:rsidRDefault="00B35ABE" w:rsidP="00B35ABE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B35ABE" w:rsidRPr="00B35ABE" w:rsidRDefault="00B35ABE" w:rsidP="00B35ABE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B35ABE">
        <w:rPr>
          <w:rFonts w:ascii="Franklin Gothic Book" w:hAnsi="Franklin Gothic Book"/>
          <w:lang w:eastAsia="ar-SA"/>
        </w:rPr>
        <w:t>Поставка Товара осуществляется силами и за счет Поставщика на склад Покупателя по адресу: г. Новороссийск ул. Портовая, 14.</w:t>
      </w:r>
    </w:p>
    <w:p w:rsidR="00B35ABE" w:rsidRPr="00B35ABE" w:rsidRDefault="00B35ABE" w:rsidP="00B35ABE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B35ABE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B35ABE" w:rsidRPr="00B35ABE" w:rsidRDefault="00B35ABE" w:rsidP="00B35ABE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B35ABE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B35ABE" w:rsidRPr="00B35ABE" w:rsidRDefault="00B35ABE" w:rsidP="00B35ABE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B35ABE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B35ABE">
        <w:rPr>
          <w:rFonts w:ascii="Franklin Gothic Book" w:hAnsi="Franklin Gothic Book"/>
          <w:lang w:eastAsia="ar-SA"/>
        </w:rPr>
        <w:t>затарить</w:t>
      </w:r>
      <w:proofErr w:type="spellEnd"/>
      <w:r w:rsidRPr="00B35ABE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B35ABE" w:rsidRPr="00B35ABE" w:rsidRDefault="00B35ABE" w:rsidP="00B35ABE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B35ABE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B35ABE" w:rsidRPr="00B35ABE" w:rsidRDefault="00B35ABE" w:rsidP="00B35ABE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B35ABE">
        <w:rPr>
          <w:rFonts w:ascii="Franklin Gothic Book" w:hAnsi="Franklin Gothic Book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B35ABE" w:rsidRPr="00B35ABE" w:rsidRDefault="00B35ABE" w:rsidP="00B35ABE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B35ABE">
        <w:rPr>
          <w:rFonts w:ascii="Franklin Gothic Book" w:hAnsi="Franklin Gothic Book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B35ABE">
        <w:rPr>
          <w:rFonts w:ascii="Franklin Gothic Book" w:hAnsi="Franklin Gothic Book"/>
          <w:lang w:eastAsia="ar-SA"/>
        </w:rPr>
        <w:t>допоставить</w:t>
      </w:r>
      <w:proofErr w:type="spellEnd"/>
      <w:r w:rsidRPr="00B35ABE">
        <w:rPr>
          <w:rFonts w:ascii="Franklin Gothic Book" w:hAnsi="Franklin Gothic Book"/>
          <w:lang w:eastAsia="ar-SA"/>
        </w:rPr>
        <w:t xml:space="preserve"> Товар Покупателю. При уклонении Поставщика от поставки товара в согласованном сторонами объеме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B35ABE" w:rsidRPr="00B35ABE" w:rsidRDefault="00B35ABE" w:rsidP="00B35ABE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B35ABE">
        <w:rPr>
          <w:rFonts w:ascii="Franklin Gothic Book" w:hAnsi="Franklin Gothic Book"/>
          <w:lang w:eastAsia="ar-SA"/>
        </w:rPr>
        <w:t>Право собственности на Товар переходит к Покупателю при передаче Товара Покупателю по накладной.</w:t>
      </w:r>
    </w:p>
    <w:p w:rsidR="00B35ABE" w:rsidRPr="00B35ABE" w:rsidRDefault="00B35ABE" w:rsidP="00B35ABE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B35ABE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B35ABE" w:rsidRPr="00B35ABE" w:rsidRDefault="00B35ABE" w:rsidP="00B35AB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B35ABE">
        <w:rPr>
          <w:rFonts w:ascii="Franklin Gothic Book" w:hAnsi="Franklin Gothic Book"/>
          <w:lang w:eastAsia="ar-SA"/>
        </w:rPr>
        <w:t>Товар поставляется в таре (упаковке), остающейся в распоряжении Покупателя.</w:t>
      </w:r>
    </w:p>
    <w:p w:rsidR="00B35ABE" w:rsidRPr="00B35ABE" w:rsidRDefault="00B35ABE" w:rsidP="00B35ABE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B35ABE" w:rsidRPr="00B35ABE" w:rsidRDefault="00B35ABE" w:rsidP="00B35ABE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B35ABE">
        <w:rPr>
          <w:rFonts w:ascii="Franklin Gothic Book" w:hAnsi="Franklin Gothic Book"/>
          <w:b/>
          <w:caps/>
        </w:rPr>
        <w:t>Цены и порядок расчетов</w:t>
      </w:r>
    </w:p>
    <w:p w:rsidR="00B35ABE" w:rsidRPr="00B35ABE" w:rsidRDefault="00B35ABE" w:rsidP="00B35ABE">
      <w:pPr>
        <w:ind w:left="360"/>
        <w:jc w:val="both"/>
        <w:rPr>
          <w:rFonts w:ascii="Franklin Gothic Book" w:hAnsi="Franklin Gothic Book"/>
          <w:b/>
        </w:rPr>
      </w:pPr>
    </w:p>
    <w:p w:rsidR="00B35ABE" w:rsidRPr="00B35ABE" w:rsidRDefault="00B35ABE" w:rsidP="00B35ABE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35ABE">
        <w:rPr>
          <w:rFonts w:ascii="Franklin Gothic Book" w:hAnsi="Franklin Gothic Book"/>
        </w:rPr>
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 полученных от Поставщика.</w:t>
      </w:r>
    </w:p>
    <w:p w:rsidR="00B35ABE" w:rsidRPr="00B35ABE" w:rsidRDefault="00B35ABE" w:rsidP="00B35ABE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35ABE">
        <w:rPr>
          <w:rFonts w:ascii="Franklin Gothic Book" w:hAnsi="Franklin Gothic Book"/>
        </w:rPr>
        <w:t xml:space="preserve"> Стоимость Товара и оплата Товара в рублях,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</w:r>
    </w:p>
    <w:p w:rsidR="00B35ABE" w:rsidRPr="00B35ABE" w:rsidRDefault="00B35ABE" w:rsidP="00B35ABE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35ABE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тары (упаковки), является окончательной и пересмотру не подлежит.</w:t>
      </w:r>
    </w:p>
    <w:p w:rsidR="00B35ABE" w:rsidRPr="00B35ABE" w:rsidRDefault="00B35ABE" w:rsidP="00B35ABE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35ABE">
        <w:rPr>
          <w:rFonts w:ascii="Franklin Gothic Book" w:hAnsi="Franklin Gothic Book"/>
        </w:rPr>
        <w:lastRenderedPageBreak/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</w:r>
    </w:p>
    <w:p w:rsidR="00B35ABE" w:rsidRPr="00B35ABE" w:rsidRDefault="00B35ABE" w:rsidP="00B35ABE">
      <w:pPr>
        <w:jc w:val="both"/>
        <w:rPr>
          <w:rFonts w:ascii="Franklin Gothic Book" w:hAnsi="Franklin Gothic Book"/>
          <w:b/>
        </w:rPr>
      </w:pPr>
    </w:p>
    <w:p w:rsidR="00B35ABE" w:rsidRPr="00B35ABE" w:rsidRDefault="00B35ABE" w:rsidP="00B35ABE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B35ABE">
        <w:rPr>
          <w:rFonts w:ascii="Franklin Gothic Book" w:hAnsi="Franklin Gothic Book"/>
          <w:b/>
          <w:caps/>
        </w:rPr>
        <w:t>Ответственность Сторон</w:t>
      </w:r>
    </w:p>
    <w:p w:rsidR="00B35ABE" w:rsidRPr="00B35ABE" w:rsidRDefault="00B35ABE" w:rsidP="00B35ABE">
      <w:pPr>
        <w:ind w:left="360"/>
        <w:jc w:val="both"/>
        <w:rPr>
          <w:rFonts w:ascii="Franklin Gothic Book" w:hAnsi="Franklin Gothic Book"/>
          <w:b/>
        </w:rPr>
      </w:pPr>
    </w:p>
    <w:p w:rsidR="00B35ABE" w:rsidRPr="00B35ABE" w:rsidRDefault="00B35ABE" w:rsidP="00B35ABE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B35ABE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Законодательством РФ.</w:t>
      </w:r>
    </w:p>
    <w:p w:rsidR="00B35ABE" w:rsidRPr="00B35ABE" w:rsidRDefault="00B35ABE" w:rsidP="00B35ABE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B35ABE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B35ABE" w:rsidRPr="00B35ABE" w:rsidRDefault="00B35ABE" w:rsidP="00B35ABE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B35ABE">
        <w:rPr>
          <w:rFonts w:ascii="Franklin Gothic Book" w:hAnsi="Franklin Gothic Book"/>
          <w:lang w:eastAsia="ar-SA"/>
        </w:rPr>
        <w:t>За нарушение сроков поставки Покупатель вправе взыскать с Поставщика пени в размере 0,1% от суммы недоставленного/несвоевременно поставленного Товара, за каждый день просрочки исполнения обязательства. 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B35ABE" w:rsidRPr="00B35ABE" w:rsidRDefault="00B35ABE" w:rsidP="00B35ABE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B35ABE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B35ABE" w:rsidRPr="00B35ABE" w:rsidRDefault="00B35ABE" w:rsidP="00B35ABE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B35ABE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B35ABE" w:rsidRPr="00B35ABE" w:rsidRDefault="00B35ABE" w:rsidP="00B35ABE">
      <w:pPr>
        <w:jc w:val="both"/>
        <w:rPr>
          <w:rFonts w:ascii="Franklin Gothic Book" w:hAnsi="Franklin Gothic Book"/>
        </w:rPr>
      </w:pPr>
    </w:p>
    <w:p w:rsidR="00B35ABE" w:rsidRPr="00B35ABE" w:rsidRDefault="00B35ABE" w:rsidP="00B35ABE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rPr>
          <w:rFonts w:ascii="Franklin Gothic Book" w:hAnsi="Franklin Gothic Book"/>
          <w:b/>
          <w:bCs/>
          <w:lang w:eastAsia="en-US"/>
        </w:rPr>
      </w:pPr>
      <w:r w:rsidRPr="00B35ABE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B35ABE" w:rsidRPr="00B35ABE" w:rsidRDefault="00B35ABE" w:rsidP="00B35ABE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lang w:eastAsia="en-US"/>
        </w:rPr>
      </w:pPr>
    </w:p>
    <w:p w:rsidR="00B35ABE" w:rsidRPr="00B35ABE" w:rsidRDefault="00B35ABE" w:rsidP="00B35ABE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B35ABE">
        <w:rPr>
          <w:rFonts w:ascii="Franklin Gothic Book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B35ABE" w:rsidRPr="00B35ABE" w:rsidRDefault="00B35ABE" w:rsidP="00B35ABE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B35ABE">
        <w:rPr>
          <w:rFonts w:ascii="Franklin Gothic Book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B35ABE" w:rsidRPr="00B35ABE" w:rsidRDefault="00B35ABE" w:rsidP="00B35ABE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B35ABE">
        <w:rPr>
          <w:rFonts w:ascii="Franklin Gothic Book" w:hAnsi="Franklin Gothic Book"/>
          <w:bCs/>
          <w:lang w:eastAsia="en-US"/>
        </w:rPr>
        <w:t>Договор может быть досрочно расторгнут,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B35ABE" w:rsidRPr="00B35ABE" w:rsidRDefault="00B35ABE" w:rsidP="00B35ABE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B35ABE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B35ABE" w:rsidRPr="00B35ABE" w:rsidRDefault="00B35ABE" w:rsidP="00B35ABE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B35ABE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B35ABE" w:rsidRPr="00B35ABE" w:rsidRDefault="00B35ABE" w:rsidP="00B35ABE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lang w:eastAsia="en-US"/>
        </w:rPr>
      </w:pPr>
      <w:r w:rsidRPr="00B35ABE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B35ABE" w:rsidRPr="00B35ABE" w:rsidRDefault="00B35ABE" w:rsidP="00B35AB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B35ABE">
        <w:rPr>
          <w:rFonts w:ascii="Franklin Gothic Book" w:hAnsi="Franklin Gothic Book"/>
          <w:lang w:eastAsia="en-US"/>
        </w:rPr>
        <w:t>- невыполнение в разумный срок Поставщиком требований Покупателя о доукомплектовании товара;</w:t>
      </w:r>
    </w:p>
    <w:p w:rsidR="00B35ABE" w:rsidRPr="00B35ABE" w:rsidRDefault="00B35ABE" w:rsidP="00B35ABE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B35ABE">
        <w:rPr>
          <w:rFonts w:ascii="Franklin Gothic Book" w:hAnsi="Franklin Gothic Book"/>
          <w:lang w:eastAsia="en-US"/>
        </w:rPr>
        <w:t>-</w:t>
      </w:r>
      <w:r w:rsidRPr="00B35ABE">
        <w:rPr>
          <w:rFonts w:ascii="Franklin Gothic Book" w:hAnsi="Franklin Gothic Book"/>
        </w:rPr>
        <w:t xml:space="preserve">  </w:t>
      </w:r>
      <w:r w:rsidRPr="00B35ABE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B35ABE" w:rsidRPr="00B35ABE" w:rsidRDefault="00B35ABE" w:rsidP="00B35AB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B35ABE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B35ABE" w:rsidRPr="00B35ABE" w:rsidRDefault="00B35ABE" w:rsidP="00B35AB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B35ABE">
        <w:rPr>
          <w:rFonts w:ascii="Franklin Gothic Book" w:hAnsi="Franklin Gothic Book"/>
          <w:lang w:eastAsia="en-US"/>
        </w:rPr>
        <w:t xml:space="preserve">6.6. </w:t>
      </w:r>
      <w:r w:rsidRPr="00B35ABE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B35ABE" w:rsidRPr="00B35ABE" w:rsidRDefault="00B35ABE" w:rsidP="00B35ABE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B35ABE" w:rsidRPr="00B35ABE" w:rsidRDefault="00B35ABE" w:rsidP="00B35ABE">
      <w:pPr>
        <w:numPr>
          <w:ilvl w:val="0"/>
          <w:numId w:val="29"/>
        </w:numPr>
        <w:rPr>
          <w:rFonts w:ascii="Franklin Gothic Book" w:hAnsi="Franklin Gothic Book"/>
          <w:b/>
        </w:rPr>
      </w:pPr>
      <w:r w:rsidRPr="00B35ABE">
        <w:rPr>
          <w:rFonts w:ascii="Franklin Gothic Book" w:hAnsi="Franklin Gothic Book"/>
          <w:b/>
        </w:rPr>
        <w:tab/>
        <w:t>ЗАКЛЮЧИТЕЛЬНЫЕ УСЛОВИЯ</w:t>
      </w:r>
    </w:p>
    <w:p w:rsidR="00B35ABE" w:rsidRPr="00B35ABE" w:rsidRDefault="00B35ABE" w:rsidP="00B35ABE">
      <w:pPr>
        <w:rPr>
          <w:rFonts w:ascii="Franklin Gothic Book" w:hAnsi="Franklin Gothic Book"/>
        </w:rPr>
      </w:pPr>
    </w:p>
    <w:p w:rsidR="00B35ABE" w:rsidRPr="00B35ABE" w:rsidRDefault="00B35ABE" w:rsidP="00B35AB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35ABE">
        <w:rPr>
          <w:rFonts w:ascii="Franklin Gothic Book" w:hAnsi="Franklin Gothic Book"/>
        </w:rPr>
        <w:tab/>
      </w:r>
      <w:r w:rsidRPr="00B35ABE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B35ABE" w:rsidRPr="00B35ABE" w:rsidRDefault="00B35ABE" w:rsidP="00B35AB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35ABE">
        <w:rPr>
          <w:rFonts w:ascii="Franklin Gothic Book" w:hAnsi="Franklin Gothic Book"/>
          <w:lang w:eastAsia="ar-SA"/>
        </w:rPr>
        <w:lastRenderedPageBreak/>
        <w:t>Все споры, вытекающие из настоящего Договора, подлежат рассмотрению в Арбитражном суде Краснодарского края.</w:t>
      </w:r>
    </w:p>
    <w:p w:rsidR="00B35ABE" w:rsidRPr="00B35ABE" w:rsidRDefault="00B35ABE" w:rsidP="00B35AB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35ABE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B35ABE" w:rsidRPr="00B35ABE" w:rsidRDefault="00B35ABE" w:rsidP="00B35AB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35ABE">
        <w:rPr>
          <w:rFonts w:ascii="Franklin Gothic Book" w:hAnsi="Franklin Gothic Book"/>
          <w:lang w:eastAsia="ar-SA"/>
        </w:rPr>
        <w:t>Поставщик ОАО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B35ABE" w:rsidRPr="00B35ABE" w:rsidRDefault="00B35ABE" w:rsidP="00B35AB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35ABE">
        <w:rPr>
          <w:rFonts w:ascii="Franklin Gothic Book" w:hAnsi="Franklin Gothic Book"/>
          <w:lang w:eastAsia="ar-SA"/>
        </w:rPr>
        <w:t>В соответствии с Приложением № 2, Поставщик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B35ABE" w:rsidRPr="00B35ABE" w:rsidRDefault="00B35ABE" w:rsidP="00B35ABE">
      <w:pPr>
        <w:ind w:left="709" w:hanging="709"/>
        <w:rPr>
          <w:rFonts w:ascii="Franklin Gothic Book" w:hAnsi="Franklin Gothic Book"/>
        </w:rPr>
      </w:pPr>
    </w:p>
    <w:p w:rsidR="00B35ABE" w:rsidRPr="00B35ABE" w:rsidRDefault="00B35ABE" w:rsidP="00B35ABE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B35ABE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B35ABE" w:rsidRPr="00B35ABE" w:rsidRDefault="00B35ABE" w:rsidP="00B35ABE">
      <w:pPr>
        <w:rPr>
          <w:rFonts w:ascii="Franklin Gothic Book" w:hAnsi="Franklin Gothic Book"/>
          <w:lang w:eastAsia="ar-SA"/>
        </w:rPr>
      </w:pPr>
      <w:r w:rsidRPr="00B35ABE">
        <w:rPr>
          <w:rFonts w:ascii="Franklin Gothic Book" w:hAnsi="Franklin Gothic Book"/>
          <w:lang w:eastAsia="ar-SA"/>
        </w:rPr>
        <w:t xml:space="preserve"> 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B35ABE" w:rsidRPr="00B35ABE" w:rsidTr="00A13D0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b/>
                <w:lang w:eastAsia="ar-SA"/>
              </w:rPr>
            </w:pPr>
            <w:r w:rsidRPr="00B35ABE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b/>
                <w:lang w:eastAsia="ar-SA"/>
              </w:rPr>
            </w:pPr>
            <w:r w:rsidRPr="00B35ABE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B35ABE" w:rsidRPr="00B35ABE" w:rsidTr="00A13D0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b/>
                <w:lang w:eastAsia="ar-SA"/>
              </w:rPr>
            </w:pPr>
            <w:r w:rsidRPr="00B35ABE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B35ABE" w:rsidRPr="00B35ABE" w:rsidTr="00A13D0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B35ABE">
              <w:rPr>
                <w:rFonts w:ascii="Franklin Gothic Book" w:hAnsi="Franklin Gothic Book"/>
                <w:lang w:eastAsia="ar-SA"/>
              </w:rPr>
              <w:t>КРАЙ,ГОРОД</w:t>
            </w:r>
            <w:proofErr w:type="gramEnd"/>
            <w:r w:rsidRPr="00B35ABE">
              <w:rPr>
                <w:rFonts w:ascii="Franklin Gothic Book" w:hAnsi="Franklin Gothic Book"/>
                <w:lang w:eastAsia="ar-SA"/>
              </w:rPr>
              <w:t xml:space="preserve"> НОВОРОССИЙСК,</w:t>
            </w:r>
          </w:p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B35ABE" w:rsidRPr="00B35ABE" w:rsidTr="00A13D0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B35ABE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r w:rsidRPr="00B35ABE">
              <w:rPr>
                <w:rFonts w:ascii="Franklin Gothic Book" w:hAnsi="Franklin Gothic Book"/>
                <w:lang w:eastAsia="ar-SA"/>
              </w:rPr>
              <w:t>, дом № 14</w:t>
            </w:r>
          </w:p>
        </w:tc>
      </w:tr>
      <w:tr w:rsidR="00B35ABE" w:rsidRPr="00B35ABE" w:rsidTr="00A13D0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  <w:lang w:eastAsia="ar-SA"/>
              </w:rPr>
              <w:t>2315004404</w:t>
            </w:r>
          </w:p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B35ABE" w:rsidRPr="00B35ABE" w:rsidTr="00A13D0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  <w:lang w:eastAsia="ar-SA"/>
              </w:rPr>
              <w:t>997650001</w:t>
            </w:r>
          </w:p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B35ABE" w:rsidRPr="00B35ABE" w:rsidTr="00A13D0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  <w:lang w:eastAsia="ar-SA"/>
              </w:rPr>
              <w:t>40702810952460102191</w:t>
            </w:r>
          </w:p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B35ABE" w:rsidRPr="00B35ABE" w:rsidTr="00A13D0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</w:rPr>
            </w:pPr>
            <w:r w:rsidRPr="00B35ABE">
              <w:rPr>
                <w:rFonts w:ascii="Franklin Gothic Book" w:hAnsi="Franklin Gothic Book"/>
                <w:lang w:eastAsia="ar-SA"/>
              </w:rPr>
              <w:t xml:space="preserve"> </w:t>
            </w:r>
          </w:p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</w:rPr>
            </w:pPr>
            <w:r w:rsidRPr="00B35ABE">
              <w:rPr>
                <w:rFonts w:ascii="Franklin Gothic Book" w:hAnsi="Franklin Gothic Book"/>
                <w:lang w:eastAsia="ar-SA"/>
              </w:rPr>
              <w:t>КРАСНОДАРСКОЕ ОТДЕЛЕНИЕ N8619 ПАО СБЕРБАНК Г. КРАСНОДАР</w:t>
            </w:r>
          </w:p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B35ABE" w:rsidRPr="00B35ABE" w:rsidTr="00A13D0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</w:rPr>
              <w:t xml:space="preserve">    </w:t>
            </w:r>
          </w:p>
        </w:tc>
        <w:tc>
          <w:tcPr>
            <w:tcW w:w="3653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</w:rPr>
              <w:t xml:space="preserve">30101810100000000602  </w:t>
            </w:r>
          </w:p>
        </w:tc>
      </w:tr>
      <w:tr w:rsidR="00B35ABE" w:rsidRPr="00B35ABE" w:rsidTr="00A13D0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  <w:lang w:eastAsia="ar-SA"/>
              </w:rPr>
              <w:t>040349602</w:t>
            </w:r>
          </w:p>
        </w:tc>
      </w:tr>
      <w:tr w:rsidR="00B35ABE" w:rsidRPr="00B35ABE" w:rsidTr="00A13D0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B35ABE" w:rsidRPr="00B35ABE" w:rsidTr="00A13D0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B35ABE" w:rsidRPr="00B35ABE" w:rsidRDefault="00B35ABE" w:rsidP="00B35ABE">
            <w:pPr>
              <w:ind w:right="141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B35ABE" w:rsidRPr="00B35ABE" w:rsidTr="00A13D0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  <w:lang w:val="en-US" w:eastAsia="ar-SA"/>
              </w:rPr>
              <w:t>E</w:t>
            </w:r>
            <w:r w:rsidRPr="00B35ABE">
              <w:rPr>
                <w:rFonts w:ascii="Franklin Gothic Book" w:hAnsi="Franklin Gothic Book"/>
                <w:lang w:eastAsia="ar-SA"/>
              </w:rPr>
              <w:t>.</w:t>
            </w:r>
            <w:r w:rsidRPr="00B35ABE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B35ABE" w:rsidRPr="00B35ABE" w:rsidRDefault="00B35ABE" w:rsidP="00B35ABE">
      <w:pPr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B35ABE" w:rsidRPr="00B35ABE" w:rsidTr="00A13D0C">
        <w:tc>
          <w:tcPr>
            <w:tcW w:w="5544" w:type="dxa"/>
            <w:shd w:val="clear" w:color="auto" w:fill="auto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B35ABE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B35ABE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B35ABE" w:rsidRPr="00B35ABE" w:rsidTr="00A13D0C">
        <w:trPr>
          <w:trHeight w:val="688"/>
        </w:trPr>
        <w:tc>
          <w:tcPr>
            <w:tcW w:w="5544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B35ABE" w:rsidRPr="00B35ABE" w:rsidTr="00A13D0C">
        <w:trPr>
          <w:trHeight w:val="850"/>
        </w:trPr>
        <w:tc>
          <w:tcPr>
            <w:tcW w:w="5544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  <w:lang w:eastAsia="ar-SA"/>
              </w:rPr>
              <w:t>____________________</w:t>
            </w:r>
            <w:r w:rsidRPr="00B35AB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  <w:lang w:eastAsia="ar-SA"/>
              </w:rPr>
              <w:t>_____________________</w:t>
            </w:r>
            <w:proofErr w:type="spellStart"/>
            <w:r w:rsidRPr="00B35ABE">
              <w:rPr>
                <w:rFonts w:ascii="Franklin Gothic Book" w:hAnsi="Franklin Gothic Book"/>
              </w:rPr>
              <w:t>Белухин</w:t>
            </w:r>
            <w:proofErr w:type="spellEnd"/>
            <w:r w:rsidRPr="00B35ABE">
              <w:rPr>
                <w:rFonts w:ascii="Franklin Gothic Book" w:hAnsi="Franklin Gothic Book"/>
              </w:rPr>
              <w:t xml:space="preserve"> И.В.</w:t>
            </w:r>
          </w:p>
        </w:tc>
      </w:tr>
      <w:tr w:rsidR="00B35ABE" w:rsidRPr="00B35ABE" w:rsidTr="00A13D0C">
        <w:trPr>
          <w:trHeight w:val="556"/>
        </w:trPr>
        <w:tc>
          <w:tcPr>
            <w:tcW w:w="5544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027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  <w:lang w:eastAsia="ar-SA"/>
              </w:rPr>
              <w:t>«_______</w:t>
            </w:r>
            <w:proofErr w:type="gramStart"/>
            <w:r w:rsidRPr="00B35ABE">
              <w:rPr>
                <w:rFonts w:ascii="Franklin Gothic Book" w:hAnsi="Franklin Gothic Book"/>
                <w:lang w:eastAsia="ar-SA"/>
              </w:rPr>
              <w:t>_»_</w:t>
            </w:r>
            <w:proofErr w:type="gramEnd"/>
            <w:r w:rsidRPr="00B35ABE">
              <w:rPr>
                <w:rFonts w:ascii="Franklin Gothic Book" w:hAnsi="Franklin Gothic Book"/>
                <w:lang w:eastAsia="ar-SA"/>
              </w:rPr>
              <w:t>_______________2016 г</w:t>
            </w:r>
          </w:p>
        </w:tc>
      </w:tr>
    </w:tbl>
    <w:p w:rsidR="00B35ABE" w:rsidRPr="00B35ABE" w:rsidRDefault="00B35ABE" w:rsidP="00B35ABE">
      <w:pPr>
        <w:rPr>
          <w:rFonts w:ascii="Franklin Gothic Book" w:hAnsi="Franklin Gothic Book"/>
          <w:b/>
        </w:rPr>
      </w:pPr>
      <w:r w:rsidRPr="00B35ABE">
        <w:rPr>
          <w:rFonts w:ascii="Franklin Gothic Book" w:hAnsi="Franklin Gothic Book"/>
          <w:b/>
        </w:rPr>
        <w:lastRenderedPageBreak/>
        <w:t>Приложение №1 к договору № НМТП______</w:t>
      </w:r>
      <w:r>
        <w:rPr>
          <w:rFonts w:ascii="Franklin Gothic Book" w:hAnsi="Franklin Gothic Book"/>
          <w:b/>
        </w:rPr>
        <w:t xml:space="preserve">__ от </w:t>
      </w:r>
      <w:r w:rsidRPr="00B35ABE">
        <w:rPr>
          <w:rFonts w:ascii="Franklin Gothic Book" w:hAnsi="Franklin Gothic Book"/>
          <w:b/>
        </w:rPr>
        <w:t>«_____</w:t>
      </w:r>
      <w:proofErr w:type="gramStart"/>
      <w:r w:rsidRPr="00B35ABE">
        <w:rPr>
          <w:rFonts w:ascii="Franklin Gothic Book" w:hAnsi="Franklin Gothic Book"/>
          <w:b/>
        </w:rPr>
        <w:t>_»_</w:t>
      </w:r>
      <w:proofErr w:type="gramEnd"/>
      <w:r w:rsidRPr="00B35ABE">
        <w:rPr>
          <w:rFonts w:ascii="Franklin Gothic Book" w:hAnsi="Franklin Gothic Book"/>
          <w:b/>
        </w:rPr>
        <w:t>___________2016 г.</w:t>
      </w:r>
    </w:p>
    <w:p w:rsidR="00B35ABE" w:rsidRPr="00B35ABE" w:rsidRDefault="00B35ABE" w:rsidP="00B35ABE">
      <w:pPr>
        <w:rPr>
          <w:rFonts w:ascii="Franklin Gothic Book" w:hAnsi="Franklin Gothic Book"/>
          <w:b/>
        </w:rPr>
      </w:pPr>
    </w:p>
    <w:p w:rsidR="00B35ABE" w:rsidRPr="00B35ABE" w:rsidRDefault="00B35ABE" w:rsidP="00B35ABE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B35ABE">
        <w:rPr>
          <w:rFonts w:ascii="Franklin Gothic Book" w:hAnsi="Franklin Gothic Book"/>
        </w:rPr>
        <w:t>СПЕЦИФИКАЦИЯ ПОСТАВЛЯЕМОГО ТОВАРА</w:t>
      </w:r>
    </w:p>
    <w:p w:rsidR="00B35ABE" w:rsidRPr="00B35ABE" w:rsidRDefault="00B35ABE" w:rsidP="00B35ABE">
      <w:pPr>
        <w:shd w:val="clear" w:color="auto" w:fill="FFFFFF"/>
        <w:ind w:left="-284"/>
        <w:jc w:val="center"/>
        <w:rPr>
          <w:rFonts w:ascii="Franklin Gothic Book" w:hAnsi="Franklin Gothic Book"/>
          <w:lang w:val="en-US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706"/>
        <w:gridCol w:w="1842"/>
        <w:gridCol w:w="567"/>
        <w:gridCol w:w="1168"/>
        <w:gridCol w:w="1270"/>
        <w:gridCol w:w="1355"/>
      </w:tblGrid>
      <w:tr w:rsidR="00B35ABE" w:rsidRPr="00B35ABE" w:rsidTr="00A13D0C">
        <w:trPr>
          <w:trHeight w:val="651"/>
        </w:trPr>
        <w:tc>
          <w:tcPr>
            <w:tcW w:w="697" w:type="dxa"/>
            <w:shd w:val="clear" w:color="auto" w:fill="auto"/>
            <w:noWrap/>
            <w:vAlign w:val="center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2706" w:type="dxa"/>
            <w:shd w:val="clear" w:color="auto" w:fill="auto"/>
            <w:noWrap/>
            <w:vAlign w:val="center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Наименование СЗЧ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Катал. .№ /</w:t>
            </w:r>
          </w:p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технические параметры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1168" w:type="dxa"/>
            <w:vAlign w:val="center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Цена, без НДС, у.е.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 xml:space="preserve">Сумма без НДС, </w:t>
            </w:r>
            <w:proofErr w:type="spellStart"/>
            <w:r w:rsidRPr="00B35ABE">
              <w:rPr>
                <w:rFonts w:ascii="Franklin Gothic Book" w:hAnsi="Franklin Gothic Book"/>
                <w:color w:val="000000"/>
              </w:rPr>
              <w:t>у.е</w:t>
            </w:r>
            <w:proofErr w:type="spellEnd"/>
          </w:p>
        </w:tc>
      </w:tr>
      <w:tr w:rsidR="00B35ABE" w:rsidRPr="00B35ABE" w:rsidTr="00A13D0C">
        <w:trPr>
          <w:trHeight w:val="454"/>
        </w:trPr>
        <w:tc>
          <w:tcPr>
            <w:tcW w:w="9605" w:type="dxa"/>
            <w:gridSpan w:val="7"/>
            <w:vAlign w:val="center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b/>
                <w:i/>
                <w:color w:val="000000"/>
                <w:lang w:val="en-US"/>
              </w:rPr>
            </w:pPr>
            <w:r w:rsidRPr="00B35ABE">
              <w:rPr>
                <w:rFonts w:ascii="Franklin Gothic Book" w:hAnsi="Franklin Gothic Book"/>
                <w:b/>
                <w:i/>
                <w:color w:val="000000"/>
              </w:rPr>
              <w:t>Мобильный кран «</w:t>
            </w:r>
            <w:proofErr w:type="spellStart"/>
            <w:r w:rsidRPr="00B35ABE">
              <w:rPr>
                <w:rFonts w:ascii="Franklin Gothic Book" w:hAnsi="Franklin Gothic Book"/>
                <w:b/>
                <w:i/>
                <w:color w:val="000000"/>
              </w:rPr>
              <w:t>Либхерр</w:t>
            </w:r>
            <w:proofErr w:type="spellEnd"/>
            <w:r w:rsidRPr="00B35ABE">
              <w:rPr>
                <w:rFonts w:ascii="Franklin Gothic Book" w:hAnsi="Franklin Gothic Book"/>
                <w:b/>
                <w:i/>
                <w:color w:val="000000"/>
              </w:rPr>
              <w:t xml:space="preserve">» </w:t>
            </w:r>
            <w:r w:rsidRPr="00B35ABE">
              <w:rPr>
                <w:rFonts w:ascii="Franklin Gothic Book" w:hAnsi="Franklin Gothic Book"/>
                <w:b/>
                <w:i/>
                <w:color w:val="000000"/>
                <w:lang w:val="en-US"/>
              </w:rPr>
              <w:t>LHM 320</w:t>
            </w:r>
          </w:p>
        </w:tc>
      </w:tr>
      <w:tr w:rsidR="00B35ABE" w:rsidRPr="00B35ABE" w:rsidTr="00A13D0C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706" w:type="dxa"/>
            <w:shd w:val="clear" w:color="auto" w:fill="auto"/>
            <w:noWrap/>
          </w:tcPr>
          <w:p w:rsidR="00B35ABE" w:rsidRPr="00B35ABE" w:rsidRDefault="00B35ABE" w:rsidP="00B35ABE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B35ABE">
              <w:rPr>
                <w:rFonts w:ascii="Franklin Gothic Book" w:eastAsia="Calibri" w:hAnsi="Franklin Gothic Book"/>
                <w:color w:val="000000"/>
                <w:lang w:eastAsia="en-US"/>
              </w:rPr>
              <w:t>КОМПЛЕКТ УПЛОТНЕНИЙ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B35ABE" w:rsidRPr="00B35ABE" w:rsidRDefault="00B35ABE" w:rsidP="00B35ABE">
            <w:pPr>
              <w:rPr>
                <w:rFonts w:ascii="Franklin Gothic Book" w:hAnsi="Franklin Gothic Book"/>
                <w:color w:val="000000"/>
                <w:lang w:val="en-US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 xml:space="preserve">10517258/ </w:t>
            </w:r>
            <w:proofErr w:type="spellStart"/>
            <w:r w:rsidRPr="00B35ABE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B35ABE">
              <w:rPr>
                <w:rFonts w:ascii="Franklin Gothic Book" w:hAnsi="Franklin Gothic Book"/>
                <w:color w:val="000000"/>
              </w:rPr>
              <w:t xml:space="preserve"> </w:t>
            </w:r>
            <w:r w:rsidRPr="00B35ABE">
              <w:rPr>
                <w:rFonts w:ascii="Franklin Gothic Book" w:hAnsi="Franklin Gothic Book"/>
                <w:color w:val="000000"/>
                <w:lang w:val="en-US"/>
              </w:rPr>
              <w:t>LHM 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168" w:type="dxa"/>
            <w:vAlign w:val="center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B35ABE" w:rsidRPr="00B35ABE" w:rsidTr="00A13D0C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2706" w:type="dxa"/>
            <w:shd w:val="clear" w:color="auto" w:fill="auto"/>
            <w:noWrap/>
          </w:tcPr>
          <w:p w:rsidR="00B35ABE" w:rsidRPr="00B35ABE" w:rsidRDefault="00B35ABE" w:rsidP="00B35ABE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B35ABE">
              <w:rPr>
                <w:rFonts w:ascii="Franklin Gothic Book" w:eastAsia="Calibri" w:hAnsi="Franklin Gothic Book"/>
                <w:color w:val="000000"/>
                <w:lang w:eastAsia="en-US"/>
              </w:rPr>
              <w:t>КОМПЛЕКТ УПЛОТНЕНИЙ</w:t>
            </w:r>
          </w:p>
        </w:tc>
        <w:tc>
          <w:tcPr>
            <w:tcW w:w="1842" w:type="dxa"/>
            <w:shd w:val="clear" w:color="auto" w:fill="auto"/>
            <w:noWrap/>
          </w:tcPr>
          <w:p w:rsidR="00B35ABE" w:rsidRPr="00B35ABE" w:rsidRDefault="00B35ABE" w:rsidP="00B35ABE">
            <w:pPr>
              <w:rPr>
                <w:rFonts w:ascii="Franklin Gothic Book" w:hAnsi="Franklin Gothic Book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 xml:space="preserve">10351762/ </w:t>
            </w:r>
            <w:proofErr w:type="spellStart"/>
            <w:r w:rsidRPr="00B35ABE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B35ABE">
              <w:rPr>
                <w:rFonts w:ascii="Franklin Gothic Book" w:hAnsi="Franklin Gothic Book"/>
                <w:color w:val="000000"/>
              </w:rPr>
              <w:t xml:space="preserve"> </w:t>
            </w:r>
            <w:r w:rsidRPr="00B35ABE">
              <w:rPr>
                <w:rFonts w:ascii="Franklin Gothic Book" w:hAnsi="Franklin Gothic Book"/>
                <w:color w:val="000000"/>
                <w:lang w:val="en-US"/>
              </w:rPr>
              <w:t>LHM 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168" w:type="dxa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B35ABE" w:rsidRPr="00B35ABE" w:rsidTr="00A13D0C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2706" w:type="dxa"/>
            <w:shd w:val="clear" w:color="auto" w:fill="auto"/>
            <w:noWrap/>
          </w:tcPr>
          <w:p w:rsidR="00B35ABE" w:rsidRPr="00B35ABE" w:rsidRDefault="00B35ABE" w:rsidP="00B35ABE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B35ABE">
              <w:rPr>
                <w:rFonts w:ascii="Franklin Gothic Book" w:eastAsia="Calibri" w:hAnsi="Franklin Gothic Book"/>
                <w:color w:val="000000"/>
                <w:lang w:eastAsia="en-US"/>
              </w:rPr>
              <w:t>КОМПЛЕКТ УПЛОТНЕНИЙ</w:t>
            </w:r>
          </w:p>
        </w:tc>
        <w:tc>
          <w:tcPr>
            <w:tcW w:w="1842" w:type="dxa"/>
            <w:shd w:val="clear" w:color="auto" w:fill="auto"/>
            <w:noWrap/>
          </w:tcPr>
          <w:p w:rsidR="00B35ABE" w:rsidRPr="00B35ABE" w:rsidRDefault="00B35ABE" w:rsidP="00B35ABE">
            <w:pPr>
              <w:rPr>
                <w:rFonts w:ascii="Franklin Gothic Book" w:hAnsi="Franklin Gothic Book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 xml:space="preserve">10226278/ </w:t>
            </w:r>
            <w:proofErr w:type="spellStart"/>
            <w:r w:rsidRPr="00B35ABE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B35ABE">
              <w:rPr>
                <w:rFonts w:ascii="Franklin Gothic Book" w:hAnsi="Franklin Gothic Book"/>
                <w:color w:val="000000"/>
              </w:rPr>
              <w:t xml:space="preserve"> </w:t>
            </w:r>
            <w:r w:rsidRPr="00B35ABE">
              <w:rPr>
                <w:rFonts w:ascii="Franklin Gothic Book" w:hAnsi="Franklin Gothic Book"/>
                <w:color w:val="000000"/>
                <w:lang w:val="en-US"/>
              </w:rPr>
              <w:t>LHM 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168" w:type="dxa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B35ABE" w:rsidRPr="00B35ABE" w:rsidTr="00A13D0C">
        <w:trPr>
          <w:trHeight w:val="322"/>
        </w:trPr>
        <w:tc>
          <w:tcPr>
            <w:tcW w:w="5245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005" w:type="dxa"/>
            <w:gridSpan w:val="3"/>
            <w:vAlign w:val="center"/>
          </w:tcPr>
          <w:p w:rsidR="00B35ABE" w:rsidRPr="00B35ABE" w:rsidRDefault="00B35ABE" w:rsidP="00B35ABE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Итого:</w:t>
            </w:r>
            <w:r w:rsidRPr="00B35ABE">
              <w:rPr>
                <w:rFonts w:ascii="Franklin Gothic Book" w:hAnsi="Franklin Gothic Book"/>
                <w:color w:val="000000"/>
              </w:rPr>
              <w:t xml:space="preserve"> у.е.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35ABE" w:rsidRPr="00B35ABE" w:rsidTr="00A13D0C">
        <w:trPr>
          <w:trHeight w:val="397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B35ABE" w:rsidRPr="00B35ABE" w:rsidRDefault="00B35ABE" w:rsidP="00B35ABE">
            <w:pPr>
              <w:rPr>
                <w:rFonts w:ascii="Franklin Gothic Book" w:hAnsi="Franklin Gothic Book"/>
                <w:color w:val="000000"/>
              </w:rPr>
            </w:pPr>
            <w:proofErr w:type="gramStart"/>
            <w:r w:rsidRPr="00B35ABE">
              <w:rPr>
                <w:rFonts w:ascii="Franklin Gothic Book" w:hAnsi="Franklin Gothic Book"/>
                <w:color w:val="000000"/>
              </w:rPr>
              <w:t>Кроме того</w:t>
            </w:r>
            <w:proofErr w:type="gramEnd"/>
            <w:r w:rsidRPr="00B35ABE">
              <w:rPr>
                <w:rFonts w:ascii="Franklin Gothic Book" w:hAnsi="Franklin Gothic Book"/>
                <w:color w:val="000000"/>
              </w:rPr>
              <w:t xml:space="preserve"> НДС (18%)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35ABE" w:rsidRPr="00B35ABE" w:rsidTr="00A13D0C">
        <w:trPr>
          <w:trHeight w:val="289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B35ABE" w:rsidRPr="00B35ABE" w:rsidRDefault="00B35ABE" w:rsidP="00B35ABE">
            <w:pPr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Итого с НДС: у.е.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B35ABE" w:rsidRPr="00B35ABE" w:rsidRDefault="00B35ABE" w:rsidP="00B35ABE">
      <w:pPr>
        <w:shd w:val="clear" w:color="auto" w:fill="FFFFFF"/>
        <w:rPr>
          <w:rFonts w:ascii="Franklin Gothic Book" w:hAnsi="Franklin Gothic Book"/>
        </w:rPr>
      </w:pPr>
    </w:p>
    <w:p w:rsidR="00B35ABE" w:rsidRPr="00B35ABE" w:rsidRDefault="00B35ABE" w:rsidP="00B35ABE">
      <w:pPr>
        <w:rPr>
          <w:rFonts w:ascii="Franklin Gothic Book" w:hAnsi="Franklin Gothic Book"/>
          <w:color w:val="000000"/>
        </w:rPr>
      </w:pPr>
      <w:r w:rsidRPr="00B35ABE">
        <w:rPr>
          <w:rFonts w:ascii="Franklin Gothic Book" w:hAnsi="Franklin Gothic Book"/>
          <w:color w:val="000000"/>
        </w:rPr>
        <w:t>Сумма к оплате:</w:t>
      </w:r>
      <w:r w:rsidRPr="00B35ABE">
        <w:rPr>
          <w:rFonts w:ascii="Franklin Gothic Book" w:hAnsi="Franklin Gothic Book"/>
        </w:rPr>
        <w:t xml:space="preserve"> </w:t>
      </w:r>
      <w:r w:rsidRPr="00B35ABE">
        <w:rPr>
          <w:rFonts w:ascii="Franklin Gothic Book" w:hAnsi="Franklin Gothic Book"/>
          <w:color w:val="000000"/>
        </w:rPr>
        <w:t>___________</w:t>
      </w:r>
      <w:proofErr w:type="gramStart"/>
      <w:r w:rsidRPr="00B35ABE">
        <w:rPr>
          <w:rFonts w:ascii="Franklin Gothic Book" w:hAnsi="Franklin Gothic Book"/>
          <w:color w:val="000000"/>
        </w:rPr>
        <w:t>_(</w:t>
      </w:r>
      <w:proofErr w:type="gramEnd"/>
      <w:r w:rsidRPr="00B35ABE">
        <w:rPr>
          <w:rFonts w:ascii="Franklin Gothic Book" w:hAnsi="Franklin Gothic Book"/>
          <w:color w:val="000000"/>
        </w:rPr>
        <w:t>________ у.е.), в том числе НДС (18%) –  ________ у.е.,</w:t>
      </w:r>
    </w:p>
    <w:p w:rsidR="00B35ABE" w:rsidRPr="00B35ABE" w:rsidRDefault="00B35ABE" w:rsidP="00B35ABE">
      <w:pPr>
        <w:rPr>
          <w:rFonts w:ascii="Franklin Gothic Book" w:hAnsi="Franklin Gothic Book"/>
          <w:color w:val="000000"/>
        </w:rPr>
      </w:pPr>
      <w:r w:rsidRPr="00B35ABE">
        <w:rPr>
          <w:rFonts w:ascii="Franklin Gothic Book" w:hAnsi="Franklin Gothic Book"/>
          <w:color w:val="000000"/>
        </w:rPr>
        <w:t xml:space="preserve">  1 у.е. (одна условная единица) соответствует 1 Евро (одному Евро)</w:t>
      </w:r>
    </w:p>
    <w:p w:rsidR="00B35ABE" w:rsidRPr="00B35ABE" w:rsidRDefault="00B35ABE" w:rsidP="00B35ABE">
      <w:pPr>
        <w:rPr>
          <w:rFonts w:ascii="Franklin Gothic Book" w:hAnsi="Franklin Gothic Book"/>
          <w:color w:val="000000"/>
        </w:rPr>
      </w:pPr>
      <w:r w:rsidRPr="00B35ABE">
        <w:rPr>
          <w:rFonts w:ascii="Franklin Gothic Book" w:hAnsi="Franklin Gothic Book"/>
          <w:color w:val="000000"/>
        </w:rPr>
        <w:t xml:space="preserve">     Счета выставляются в Евро.</w:t>
      </w:r>
    </w:p>
    <w:p w:rsidR="00B35ABE" w:rsidRPr="00B35ABE" w:rsidRDefault="00B35ABE" w:rsidP="00B35ABE">
      <w:pPr>
        <w:rPr>
          <w:rFonts w:ascii="Franklin Gothic Book" w:hAnsi="Franklin Gothic Book"/>
          <w:color w:val="000000"/>
        </w:rPr>
      </w:pPr>
      <w:r w:rsidRPr="00B35ABE">
        <w:rPr>
          <w:rFonts w:ascii="Franklin Gothic Book" w:hAnsi="Franklin Gothic Book"/>
          <w:color w:val="000000"/>
        </w:rPr>
        <w:t xml:space="preserve">Стоимость товаров и оплата </w:t>
      </w:r>
      <w:proofErr w:type="gramStart"/>
      <w:r w:rsidRPr="00B35ABE">
        <w:rPr>
          <w:rFonts w:ascii="Franklin Gothic Book" w:hAnsi="Franklin Gothic Book"/>
          <w:color w:val="000000"/>
        </w:rPr>
        <w:t>товара  в</w:t>
      </w:r>
      <w:proofErr w:type="gramEnd"/>
      <w:r w:rsidRPr="00B35ABE">
        <w:rPr>
          <w:rFonts w:ascii="Franklin Gothic Book" w:hAnsi="Franklin Gothic Book"/>
          <w:color w:val="000000"/>
        </w:rPr>
        <w:t xml:space="preserve"> рублях определяется по курсу ЦБ РФ на дату товарной накладной (торг-12). Дата выставления счета соответствует дате товарной накладной (торг-12) </w:t>
      </w:r>
      <w:proofErr w:type="gramStart"/>
      <w:r w:rsidRPr="00B35ABE">
        <w:rPr>
          <w:rFonts w:ascii="Franklin Gothic Book" w:hAnsi="Franklin Gothic Book"/>
          <w:color w:val="000000"/>
        </w:rPr>
        <w:t>и  дате</w:t>
      </w:r>
      <w:proofErr w:type="gramEnd"/>
      <w:r w:rsidRPr="00B35ABE">
        <w:rPr>
          <w:rFonts w:ascii="Franklin Gothic Book" w:hAnsi="Franklin Gothic Book"/>
          <w:color w:val="000000"/>
        </w:rPr>
        <w:t xml:space="preserve"> отправки Товара со склада Поставщика.</w:t>
      </w:r>
    </w:p>
    <w:p w:rsidR="00B35ABE" w:rsidRPr="00B35ABE" w:rsidRDefault="00B35ABE" w:rsidP="00B35ABE">
      <w:pPr>
        <w:ind w:left="180"/>
        <w:rPr>
          <w:rFonts w:ascii="Franklin Gothic Book" w:hAnsi="Franklin Gothic Book"/>
          <w:color w:val="000000"/>
        </w:rPr>
      </w:pPr>
      <w:r w:rsidRPr="00B35ABE">
        <w:rPr>
          <w:rFonts w:ascii="Franklin Gothic Book" w:hAnsi="Franklin Gothic Book"/>
          <w:color w:val="000000"/>
        </w:rPr>
        <w:t>- Условие поставки: склад Покупателя г. Новороссийск в течение ___________с момента подписания настоящего Договора и Приложения обеими Сторонами. Допускается досрочная поставка Товара.</w:t>
      </w:r>
    </w:p>
    <w:p w:rsidR="00B35ABE" w:rsidRPr="00B35ABE" w:rsidRDefault="00B35ABE" w:rsidP="00B35ABE">
      <w:pPr>
        <w:ind w:left="180"/>
        <w:rPr>
          <w:rFonts w:ascii="Franklin Gothic Book" w:hAnsi="Franklin Gothic Book"/>
          <w:color w:val="000000"/>
        </w:rPr>
      </w:pPr>
      <w:r w:rsidRPr="00B35ABE">
        <w:rPr>
          <w:rFonts w:ascii="Franklin Gothic Book" w:hAnsi="Franklin Gothic Book"/>
          <w:color w:val="000000"/>
        </w:rPr>
        <w:t>- Уплотнения должны быть новыми, ранее не использовавшимися и полностью соответствовать заявленным характеристикам.</w:t>
      </w:r>
    </w:p>
    <w:p w:rsidR="00B35ABE" w:rsidRPr="00B35ABE" w:rsidRDefault="00B35ABE" w:rsidP="00B35ABE">
      <w:pPr>
        <w:rPr>
          <w:rFonts w:ascii="Franklin Gothic Book" w:hAnsi="Franklin Gothic Book"/>
          <w:b/>
        </w:rPr>
      </w:pPr>
    </w:p>
    <w:p w:rsidR="00B35ABE" w:rsidRPr="00B35ABE" w:rsidRDefault="00B35ABE" w:rsidP="00B35ABE">
      <w:pPr>
        <w:rPr>
          <w:rFonts w:ascii="Franklin Gothic Book" w:hAnsi="Franklin Gothic Book"/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B35ABE" w:rsidRPr="00B35ABE" w:rsidTr="00A13D0C">
        <w:tc>
          <w:tcPr>
            <w:tcW w:w="5314" w:type="dxa"/>
            <w:shd w:val="clear" w:color="auto" w:fill="auto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B35ABE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B35ABE" w:rsidRPr="00B35ABE" w:rsidRDefault="00B35ABE" w:rsidP="00B35ABE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B35ABE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B35ABE" w:rsidRPr="00B35ABE" w:rsidTr="00A13D0C">
        <w:trPr>
          <w:trHeight w:val="688"/>
        </w:trPr>
        <w:tc>
          <w:tcPr>
            <w:tcW w:w="5314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B35ABE" w:rsidRPr="00B35ABE" w:rsidTr="00A13D0C">
        <w:trPr>
          <w:trHeight w:val="850"/>
        </w:trPr>
        <w:tc>
          <w:tcPr>
            <w:tcW w:w="5314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  <w:lang w:eastAsia="ar-SA"/>
              </w:rPr>
              <w:t>____________________</w:t>
            </w:r>
            <w:r w:rsidRPr="00B35AB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7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  <w:lang w:eastAsia="ar-SA"/>
              </w:rPr>
              <w:t>_____________________</w:t>
            </w:r>
            <w:proofErr w:type="spellStart"/>
            <w:r w:rsidRPr="00B35ABE">
              <w:rPr>
                <w:rFonts w:ascii="Franklin Gothic Book" w:hAnsi="Franklin Gothic Book"/>
              </w:rPr>
              <w:t>Белухин</w:t>
            </w:r>
            <w:proofErr w:type="spellEnd"/>
            <w:r w:rsidRPr="00B35ABE">
              <w:rPr>
                <w:rFonts w:ascii="Franklin Gothic Book" w:hAnsi="Franklin Gothic Book"/>
              </w:rPr>
              <w:t xml:space="preserve"> И.В.</w:t>
            </w:r>
          </w:p>
        </w:tc>
      </w:tr>
      <w:tr w:rsidR="00B35ABE" w:rsidRPr="00B35ABE" w:rsidTr="00A13D0C">
        <w:trPr>
          <w:trHeight w:val="353"/>
        </w:trPr>
        <w:tc>
          <w:tcPr>
            <w:tcW w:w="5314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257" w:type="dxa"/>
            <w:shd w:val="clear" w:color="auto" w:fill="auto"/>
          </w:tcPr>
          <w:p w:rsidR="00B35ABE" w:rsidRPr="00B35ABE" w:rsidRDefault="00B35ABE" w:rsidP="00B35ABE">
            <w:pPr>
              <w:rPr>
                <w:rFonts w:ascii="Franklin Gothic Book" w:hAnsi="Franklin Gothic Book"/>
                <w:lang w:eastAsia="ar-SA"/>
              </w:rPr>
            </w:pPr>
            <w:r w:rsidRPr="00B35ABE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BE6F3A" w:rsidRDefault="00BE6F3A" w:rsidP="00583F34">
      <w:pPr>
        <w:rPr>
          <w:rFonts w:ascii="Franklin Gothic Book" w:eastAsia="Calibri" w:hAnsi="Franklin Gothic Book"/>
          <w:lang w:eastAsia="en-US"/>
        </w:rPr>
      </w:pPr>
    </w:p>
    <w:p w:rsidR="00BE6F3A" w:rsidRDefault="00BE6F3A" w:rsidP="00583F34">
      <w:pPr>
        <w:rPr>
          <w:rFonts w:ascii="Franklin Gothic Book" w:eastAsia="Calibri" w:hAnsi="Franklin Gothic Book"/>
          <w:lang w:eastAsia="en-US"/>
        </w:rPr>
      </w:pPr>
    </w:p>
    <w:p w:rsidR="00BE6F3A" w:rsidRDefault="00BE6F3A" w:rsidP="00583F34">
      <w:pPr>
        <w:rPr>
          <w:rFonts w:ascii="Franklin Gothic Book" w:eastAsia="Calibri" w:hAnsi="Franklin Gothic Book"/>
          <w:lang w:eastAsia="en-US"/>
        </w:rPr>
      </w:pPr>
    </w:p>
    <w:p w:rsidR="00BE6F3A" w:rsidRDefault="00BE6F3A" w:rsidP="00583F34">
      <w:pPr>
        <w:rPr>
          <w:rFonts w:ascii="Franklin Gothic Book" w:eastAsia="Calibri" w:hAnsi="Franklin Gothic Book"/>
          <w:lang w:eastAsia="en-US"/>
        </w:rPr>
      </w:pPr>
    </w:p>
    <w:p w:rsidR="00BE6F3A" w:rsidRDefault="00BE6F3A" w:rsidP="00583F34">
      <w:pPr>
        <w:rPr>
          <w:rFonts w:ascii="Franklin Gothic Book" w:eastAsia="Calibri" w:hAnsi="Franklin Gothic Book"/>
          <w:lang w:eastAsia="en-US"/>
        </w:rPr>
      </w:pPr>
    </w:p>
    <w:p w:rsidR="00BE6F3A" w:rsidRDefault="00BE6F3A" w:rsidP="00583F34">
      <w:pPr>
        <w:rPr>
          <w:rFonts w:ascii="Franklin Gothic Book" w:eastAsia="Calibri" w:hAnsi="Franklin Gothic Book"/>
          <w:lang w:eastAsia="en-US"/>
        </w:rPr>
      </w:pPr>
    </w:p>
    <w:p w:rsidR="00BE6F3A" w:rsidRDefault="00BE6F3A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DE7A92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DE7A92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DE7A92">
        <w:rPr>
          <w:rFonts w:ascii="Franklin Gothic Book" w:hAnsi="Franklin Gothic Book"/>
          <w:vertAlign w:val="superscript"/>
        </w:rPr>
        <w:t>д</w:t>
      </w:r>
      <w:r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309"/>
        <w:gridCol w:w="1843"/>
        <w:gridCol w:w="709"/>
        <w:gridCol w:w="992"/>
        <w:gridCol w:w="1134"/>
        <w:gridCol w:w="1276"/>
        <w:gridCol w:w="1417"/>
      </w:tblGrid>
      <w:tr w:rsidR="00DE7A92" w:rsidRPr="00B35ABE" w:rsidTr="00DE7A92">
        <w:trPr>
          <w:trHeight w:val="651"/>
        </w:trPr>
        <w:tc>
          <w:tcPr>
            <w:tcW w:w="697" w:type="dxa"/>
            <w:shd w:val="clear" w:color="auto" w:fill="auto"/>
            <w:noWrap/>
            <w:vAlign w:val="center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Наименование СЗЧ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Катал. .№ /</w:t>
            </w:r>
          </w:p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технические параметры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992" w:type="dxa"/>
            <w:vAlign w:val="center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Цена, без НДС, у.е.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 xml:space="preserve">Сумма без НДС, </w:t>
            </w:r>
            <w:proofErr w:type="spellStart"/>
            <w:r w:rsidRPr="00B35ABE">
              <w:rPr>
                <w:rFonts w:ascii="Franklin Gothic Book" w:hAnsi="Franklin Gothic Book"/>
                <w:color w:val="000000"/>
              </w:rPr>
              <w:t>у.е</w:t>
            </w:r>
            <w:proofErr w:type="spellEnd"/>
          </w:p>
        </w:tc>
        <w:tc>
          <w:tcPr>
            <w:tcW w:w="1417" w:type="dxa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Страна происхождения товара</w:t>
            </w:r>
          </w:p>
        </w:tc>
      </w:tr>
      <w:tr w:rsidR="00DE7A92" w:rsidRPr="00B35ABE" w:rsidTr="00DE7A92">
        <w:trPr>
          <w:trHeight w:val="454"/>
        </w:trPr>
        <w:tc>
          <w:tcPr>
            <w:tcW w:w="8960" w:type="dxa"/>
            <w:gridSpan w:val="7"/>
            <w:vAlign w:val="center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  <w:b/>
                <w:i/>
                <w:color w:val="000000"/>
                <w:lang w:val="en-US"/>
              </w:rPr>
            </w:pPr>
            <w:r w:rsidRPr="00B35ABE">
              <w:rPr>
                <w:rFonts w:ascii="Franklin Gothic Book" w:hAnsi="Franklin Gothic Book"/>
                <w:b/>
                <w:i/>
                <w:color w:val="000000"/>
              </w:rPr>
              <w:t>Мобильный кран «</w:t>
            </w:r>
            <w:proofErr w:type="spellStart"/>
            <w:r w:rsidRPr="00B35ABE">
              <w:rPr>
                <w:rFonts w:ascii="Franklin Gothic Book" w:hAnsi="Franklin Gothic Book"/>
                <w:b/>
                <w:i/>
                <w:color w:val="000000"/>
              </w:rPr>
              <w:t>Либхерр</w:t>
            </w:r>
            <w:proofErr w:type="spellEnd"/>
            <w:r w:rsidRPr="00B35ABE">
              <w:rPr>
                <w:rFonts w:ascii="Franklin Gothic Book" w:hAnsi="Franklin Gothic Book"/>
                <w:b/>
                <w:i/>
                <w:color w:val="000000"/>
              </w:rPr>
              <w:t xml:space="preserve">» </w:t>
            </w:r>
            <w:r w:rsidRPr="00B35ABE">
              <w:rPr>
                <w:rFonts w:ascii="Franklin Gothic Book" w:hAnsi="Franklin Gothic Book"/>
                <w:b/>
                <w:i/>
                <w:color w:val="000000"/>
                <w:lang w:val="en-US"/>
              </w:rPr>
              <w:t>LHM 320</w:t>
            </w:r>
          </w:p>
        </w:tc>
        <w:tc>
          <w:tcPr>
            <w:tcW w:w="1417" w:type="dxa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  <w:b/>
                <w:i/>
                <w:color w:val="000000"/>
              </w:rPr>
            </w:pPr>
          </w:p>
        </w:tc>
      </w:tr>
      <w:tr w:rsidR="00DE7A92" w:rsidRPr="00B35ABE" w:rsidTr="00DE7A92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309" w:type="dxa"/>
            <w:shd w:val="clear" w:color="auto" w:fill="auto"/>
            <w:noWrap/>
          </w:tcPr>
          <w:p w:rsidR="00DE7A92" w:rsidRPr="00B35ABE" w:rsidRDefault="00DE7A92" w:rsidP="00A13D0C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B35ABE">
              <w:rPr>
                <w:rFonts w:ascii="Franklin Gothic Book" w:eastAsia="Calibri" w:hAnsi="Franklin Gothic Book"/>
                <w:color w:val="000000"/>
                <w:lang w:eastAsia="en-US"/>
              </w:rPr>
              <w:t>КОМПЛЕКТ УПЛОТНЕНИЙ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E7A92" w:rsidRPr="00B35ABE" w:rsidRDefault="00DE7A92" w:rsidP="00A13D0C">
            <w:pPr>
              <w:rPr>
                <w:rFonts w:ascii="Franklin Gothic Book" w:hAnsi="Franklin Gothic Book"/>
                <w:color w:val="000000"/>
                <w:lang w:val="en-US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 xml:space="preserve">10517258/ </w:t>
            </w:r>
            <w:proofErr w:type="spellStart"/>
            <w:r w:rsidRPr="00B35ABE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B35ABE">
              <w:rPr>
                <w:rFonts w:ascii="Franklin Gothic Book" w:hAnsi="Franklin Gothic Book"/>
                <w:color w:val="000000"/>
              </w:rPr>
              <w:t xml:space="preserve"> </w:t>
            </w:r>
            <w:r w:rsidRPr="00B35ABE">
              <w:rPr>
                <w:rFonts w:ascii="Franklin Gothic Book" w:hAnsi="Franklin Gothic Book"/>
                <w:color w:val="000000"/>
                <w:lang w:val="en-US"/>
              </w:rPr>
              <w:t>LHM 320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417" w:type="dxa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DE7A92" w:rsidRPr="00B35ABE" w:rsidTr="00DE7A92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2309" w:type="dxa"/>
            <w:shd w:val="clear" w:color="auto" w:fill="auto"/>
            <w:noWrap/>
          </w:tcPr>
          <w:p w:rsidR="00DE7A92" w:rsidRPr="00B35ABE" w:rsidRDefault="00DE7A92" w:rsidP="00A13D0C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B35ABE">
              <w:rPr>
                <w:rFonts w:ascii="Franklin Gothic Book" w:eastAsia="Calibri" w:hAnsi="Franklin Gothic Book"/>
                <w:color w:val="000000"/>
                <w:lang w:eastAsia="en-US"/>
              </w:rPr>
              <w:t>КОМПЛЕКТ УПЛОТНЕНИЙ</w:t>
            </w:r>
          </w:p>
        </w:tc>
        <w:tc>
          <w:tcPr>
            <w:tcW w:w="1843" w:type="dxa"/>
            <w:shd w:val="clear" w:color="auto" w:fill="auto"/>
            <w:noWrap/>
          </w:tcPr>
          <w:p w:rsidR="00DE7A92" w:rsidRPr="00B35ABE" w:rsidRDefault="00DE7A92" w:rsidP="00A13D0C">
            <w:pPr>
              <w:rPr>
                <w:rFonts w:ascii="Franklin Gothic Book" w:hAnsi="Franklin Gothic Book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 xml:space="preserve">10351762/ </w:t>
            </w:r>
            <w:proofErr w:type="spellStart"/>
            <w:r w:rsidRPr="00B35ABE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B35ABE">
              <w:rPr>
                <w:rFonts w:ascii="Franklin Gothic Book" w:hAnsi="Franklin Gothic Book"/>
                <w:color w:val="000000"/>
              </w:rPr>
              <w:t xml:space="preserve"> </w:t>
            </w:r>
            <w:r w:rsidRPr="00B35ABE">
              <w:rPr>
                <w:rFonts w:ascii="Franklin Gothic Book" w:hAnsi="Franklin Gothic Book"/>
                <w:color w:val="000000"/>
                <w:lang w:val="en-US"/>
              </w:rPr>
              <w:t>LHM 320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992" w:type="dxa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417" w:type="dxa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DE7A92" w:rsidRPr="00B35ABE" w:rsidTr="00DE7A92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2309" w:type="dxa"/>
            <w:shd w:val="clear" w:color="auto" w:fill="auto"/>
            <w:noWrap/>
          </w:tcPr>
          <w:p w:rsidR="00DE7A92" w:rsidRPr="00B35ABE" w:rsidRDefault="00DE7A92" w:rsidP="00A13D0C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B35ABE">
              <w:rPr>
                <w:rFonts w:ascii="Franklin Gothic Book" w:eastAsia="Calibri" w:hAnsi="Franklin Gothic Book"/>
                <w:color w:val="000000"/>
                <w:lang w:eastAsia="en-US"/>
              </w:rPr>
              <w:t>КОМПЛЕКТ УПЛОТНЕНИЙ</w:t>
            </w:r>
          </w:p>
        </w:tc>
        <w:tc>
          <w:tcPr>
            <w:tcW w:w="1843" w:type="dxa"/>
            <w:shd w:val="clear" w:color="auto" w:fill="auto"/>
            <w:noWrap/>
          </w:tcPr>
          <w:p w:rsidR="00DE7A92" w:rsidRPr="00B35ABE" w:rsidRDefault="00DE7A92" w:rsidP="00A13D0C">
            <w:pPr>
              <w:rPr>
                <w:rFonts w:ascii="Franklin Gothic Book" w:hAnsi="Franklin Gothic Book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 xml:space="preserve">10226278/ </w:t>
            </w:r>
            <w:proofErr w:type="spellStart"/>
            <w:r w:rsidRPr="00B35ABE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B35ABE">
              <w:rPr>
                <w:rFonts w:ascii="Franklin Gothic Book" w:hAnsi="Franklin Gothic Book"/>
                <w:color w:val="000000"/>
              </w:rPr>
              <w:t xml:space="preserve"> </w:t>
            </w:r>
            <w:r w:rsidRPr="00B35ABE">
              <w:rPr>
                <w:rFonts w:ascii="Franklin Gothic Book" w:hAnsi="Franklin Gothic Book"/>
                <w:color w:val="000000"/>
                <w:lang w:val="en-US"/>
              </w:rPr>
              <w:t>LHM 320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992" w:type="dxa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</w:rPr>
            </w:pPr>
            <w:r w:rsidRPr="00B35ABE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417" w:type="dxa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DE7A92" w:rsidRPr="00B35ABE" w:rsidTr="00DE7A92">
        <w:trPr>
          <w:trHeight w:val="322"/>
        </w:trPr>
        <w:tc>
          <w:tcPr>
            <w:tcW w:w="4849" w:type="dxa"/>
            <w:gridSpan w:val="3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DE7A92" w:rsidRPr="00B35ABE" w:rsidRDefault="00DE7A92" w:rsidP="00A13D0C">
            <w:pPr>
              <w:rPr>
                <w:rFonts w:ascii="Franklin Gothic Book" w:hAnsi="Franklin Gothic Book"/>
                <w:color w:val="000000"/>
              </w:rPr>
            </w:pPr>
            <w:proofErr w:type="gramStart"/>
            <w:r w:rsidRPr="00B35ABE">
              <w:rPr>
                <w:rFonts w:ascii="Franklin Gothic Book" w:hAnsi="Franklin Gothic Book"/>
                <w:color w:val="000000"/>
              </w:rPr>
              <w:t>Итого:  у.е.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</w:tcPr>
          <w:p w:rsidR="00DE7A92" w:rsidRPr="00B35ABE" w:rsidRDefault="00DE7A92" w:rsidP="00A13D0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DE7A92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DE7A92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DE7A92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евро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8474F3" w:rsidRPr="008474F3">
        <w:rPr>
          <w:rFonts w:ascii="Franklin Gothic Book" w:hAnsi="Franklin Gothic Book"/>
          <w:i/>
        </w:rPr>
        <w:t xml:space="preserve">на поставку </w:t>
      </w:r>
      <w:r w:rsidR="00DE7A92" w:rsidRPr="00DE7A92">
        <w:rPr>
          <w:rFonts w:ascii="Franklin Gothic Book" w:hAnsi="Franklin Gothic Book"/>
          <w:i/>
        </w:rPr>
        <w:t>уплотнений для мобильного крана «</w:t>
      </w:r>
      <w:proofErr w:type="spellStart"/>
      <w:r w:rsidR="00DE7A92" w:rsidRPr="00DE7A92">
        <w:rPr>
          <w:rFonts w:ascii="Franklin Gothic Book" w:hAnsi="Franklin Gothic Book"/>
          <w:i/>
        </w:rPr>
        <w:t>Либхерр</w:t>
      </w:r>
      <w:proofErr w:type="spellEnd"/>
      <w:r w:rsidR="00DE7A92" w:rsidRPr="00DE7A92">
        <w:rPr>
          <w:rFonts w:ascii="Franklin Gothic Book" w:hAnsi="Franklin Gothic Book"/>
          <w:i/>
        </w:rPr>
        <w:t>» модели LHM 320</w:t>
      </w:r>
      <w:r w:rsidR="008474F3" w:rsidRPr="008474F3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CB0349" w:rsidRDefault="00E537DB" w:rsidP="00E537DB">
      <w:pPr>
        <w:ind w:right="566" w:firstLine="798"/>
        <w:jc w:val="both"/>
        <w:rPr>
          <w:rFonts w:ascii="Franklin Gothic Book" w:hAnsi="Franklin Gothic Book"/>
        </w:rPr>
      </w:pPr>
      <w:r w:rsidRPr="00CB0349">
        <w:rPr>
          <w:rFonts w:ascii="Franklin Gothic Book" w:hAnsi="Franklin Gothic Book"/>
        </w:rPr>
        <w:t>от «___</w:t>
      </w:r>
      <w:proofErr w:type="gramStart"/>
      <w:r w:rsidRPr="00CB0349">
        <w:rPr>
          <w:rFonts w:ascii="Franklin Gothic Book" w:hAnsi="Franklin Gothic Book"/>
        </w:rPr>
        <w:t>_»_</w:t>
      </w:r>
      <w:proofErr w:type="gramEnd"/>
      <w:r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lastRenderedPageBreak/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DE7A92" w:rsidRPr="00DE7A92">
        <w:rPr>
          <w:rFonts w:ascii="Franklin Gothic Book" w:hAnsi="Franklin Gothic Book"/>
          <w:u w:val="single"/>
        </w:rPr>
        <w:t>уплотнений для мобильного крана «</w:t>
      </w:r>
      <w:proofErr w:type="spellStart"/>
      <w:r w:rsidR="00DE7A92" w:rsidRPr="00DE7A92">
        <w:rPr>
          <w:rFonts w:ascii="Franklin Gothic Book" w:hAnsi="Franklin Gothic Book"/>
          <w:u w:val="single"/>
        </w:rPr>
        <w:t>Либхерр</w:t>
      </w:r>
      <w:proofErr w:type="spellEnd"/>
      <w:r w:rsidR="00DE7A92" w:rsidRPr="00DE7A92">
        <w:rPr>
          <w:rFonts w:ascii="Franklin Gothic Book" w:hAnsi="Franklin Gothic Book"/>
          <w:u w:val="single"/>
        </w:rPr>
        <w:t>» модели LHM 320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DE7A92" w:rsidRPr="00DE7A92">
              <w:rPr>
                <w:rFonts w:ascii="Franklin Gothic Book" w:hAnsi="Franklin Gothic Book"/>
              </w:rPr>
              <w:t>уплотнений для мобильного крана «</w:t>
            </w:r>
            <w:proofErr w:type="spellStart"/>
            <w:r w:rsidR="00DE7A92" w:rsidRPr="00DE7A92">
              <w:rPr>
                <w:rFonts w:ascii="Franklin Gothic Book" w:hAnsi="Franklin Gothic Book"/>
              </w:rPr>
              <w:t>Либхерр</w:t>
            </w:r>
            <w:proofErr w:type="spellEnd"/>
            <w:r w:rsidR="00DE7A92" w:rsidRPr="00DE7A92">
              <w:rPr>
                <w:rFonts w:ascii="Franklin Gothic Book" w:hAnsi="Franklin Gothic Book"/>
              </w:rPr>
              <w:t>» модели LHM 320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DE7A92" w:rsidRPr="00DE7A92">
              <w:rPr>
                <w:rFonts w:ascii="Franklin Gothic Book" w:hAnsi="Franklin Gothic Book"/>
              </w:rPr>
              <w:t>4 696,31 (четыре тысячи шестьсот девяносто шесть) евро 31 евро цент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DE7A92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DE7A92">
              <w:rPr>
                <w:rFonts w:ascii="Franklin Gothic Book" w:hAnsi="Franklin Gothic Book"/>
              </w:rPr>
              <w:t>Евро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1B5E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1B5E90">
              <w:rPr>
                <w:rFonts w:ascii="Franklin Gothic Book" w:hAnsi="Franklin Gothic Book"/>
              </w:rPr>
              <w:t>о Московскому времени 30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C00F65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1B5E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1B5E90">
              <w:rPr>
                <w:rFonts w:ascii="Franklin Gothic Book" w:hAnsi="Franklin Gothic Book"/>
              </w:rPr>
              <w:t>21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8474F3">
              <w:rPr>
                <w:rFonts w:ascii="Franklin Gothic Book" w:hAnsi="Franklin Gothic Book"/>
              </w:rPr>
              <w:t>дека</w:t>
            </w:r>
            <w:r w:rsidR="006B2F90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297598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297598">
              <w:rPr>
                <w:rFonts w:ascii="Franklin Gothic Book" w:hAnsi="Franklin Gothic Book"/>
              </w:rPr>
              <w:t>22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8474F3">
              <w:rPr>
                <w:rFonts w:ascii="Franklin Gothic Book" w:hAnsi="Franklin Gothic Book"/>
              </w:rPr>
              <w:t>но</w:t>
            </w:r>
            <w:r w:rsid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8474F3">
              <w:rPr>
                <w:rFonts w:ascii="Franklin Gothic Book" w:hAnsi="Franklin Gothic Book"/>
              </w:rPr>
              <w:t>2</w:t>
            </w:r>
            <w:r w:rsidR="001B5E90">
              <w:rPr>
                <w:rFonts w:ascii="Franklin Gothic Book" w:hAnsi="Franklin Gothic Book"/>
              </w:rPr>
              <w:t>7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8474F3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297598" w:rsidRDefault="00297598" w:rsidP="00297598">
            <w:pPr>
              <w:numPr>
                <w:ilvl w:val="1"/>
                <w:numId w:val="40"/>
              </w:numPr>
              <w:jc w:val="both"/>
              <w:rPr>
                <w:rFonts w:ascii="Franklin Gothic Book" w:hAnsi="Franklin Gothic Book"/>
              </w:rPr>
            </w:pPr>
            <w:r w:rsidRPr="00B35ABE">
              <w:rPr>
                <w:rFonts w:ascii="Franklin Gothic Book" w:hAnsi="Franklin Gothic Book"/>
              </w:rPr>
      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 полученных от Поставщика.</w:t>
            </w:r>
            <w:bookmarkStart w:id="20" w:name="_GoBack"/>
            <w:bookmarkEnd w:id="20"/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730" w:rsidRDefault="00BF7730">
      <w:r>
        <w:separator/>
      </w:r>
    </w:p>
  </w:endnote>
  <w:endnote w:type="continuationSeparator" w:id="0">
    <w:p w:rsidR="00BF7730" w:rsidRDefault="00BF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730" w:rsidRDefault="00BF7730">
    <w:pPr>
      <w:pStyle w:val="afa"/>
    </w:pPr>
  </w:p>
  <w:p w:rsidR="00BF7730" w:rsidRDefault="00BF77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730" w:rsidRDefault="00BF7730">
      <w:r>
        <w:separator/>
      </w:r>
    </w:p>
  </w:footnote>
  <w:footnote w:type="continuationSeparator" w:id="0">
    <w:p w:rsidR="00BF7730" w:rsidRDefault="00BF7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19"/>
  </w:num>
  <w:num w:numId="5">
    <w:abstractNumId w:val="5"/>
  </w:num>
  <w:num w:numId="6">
    <w:abstractNumId w:val="22"/>
  </w:num>
  <w:num w:numId="7">
    <w:abstractNumId w:val="29"/>
  </w:num>
  <w:num w:numId="8">
    <w:abstractNumId w:val="25"/>
  </w:num>
  <w:num w:numId="9">
    <w:abstractNumId w:val="38"/>
  </w:num>
  <w:num w:numId="10">
    <w:abstractNumId w:val="10"/>
  </w:num>
  <w:num w:numId="11">
    <w:abstractNumId w:val="39"/>
  </w:num>
  <w:num w:numId="12">
    <w:abstractNumId w:val="30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6"/>
  </w:num>
  <w:num w:numId="19">
    <w:abstractNumId w:val="37"/>
  </w:num>
  <w:num w:numId="20">
    <w:abstractNumId w:val="9"/>
  </w:num>
  <w:num w:numId="21">
    <w:abstractNumId w:val="27"/>
  </w:num>
  <w:num w:numId="22">
    <w:abstractNumId w:val="14"/>
  </w:num>
  <w:num w:numId="23">
    <w:abstractNumId w:val="17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</w:num>
  <w:num w:numId="39">
    <w:abstractNumId w:val="35"/>
  </w:num>
  <w:num w:numId="40">
    <w:abstractNumId w:val="28"/>
  </w:num>
  <w:num w:numId="41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0097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11FD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5E90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598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4523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1C1A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3FB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7651F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015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4F3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40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0303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ABE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1D8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24D1"/>
    <w:rsid w:val="00BE4906"/>
    <w:rsid w:val="00BE57B1"/>
    <w:rsid w:val="00BE5C3F"/>
    <w:rsid w:val="00BE6F3A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BF7730"/>
    <w:rsid w:val="00C00F4C"/>
    <w:rsid w:val="00C00F65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94E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0DA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E7A92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03ED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36E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5"/>
    <w:next w:val="aff7"/>
    <w:uiPriority w:val="59"/>
    <w:rsid w:val="00F523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831C6-67E0-4CA5-B349-162DAD6D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29</Pages>
  <Words>8271</Words>
  <Characters>60934</Characters>
  <Application>Microsoft Office Word</Application>
  <DocSecurity>0</DocSecurity>
  <Lines>507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69067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25</cp:revision>
  <cp:lastPrinted>2016-11-21T13:27:00Z</cp:lastPrinted>
  <dcterms:created xsi:type="dcterms:W3CDTF">2016-05-17T08:03:00Z</dcterms:created>
  <dcterms:modified xsi:type="dcterms:W3CDTF">2016-11-21T13:27:00Z</dcterms:modified>
</cp:coreProperties>
</file>