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r w:rsidRPr="00B966ED">
        <w:rPr>
          <w:rFonts w:ascii="Franklin Gothic Heavy" w:eastAsia="Tahoma" w:hAnsi="Franklin Gothic Heavy"/>
          <w:b/>
          <w:kern w:val="144"/>
          <w:sz w:val="48"/>
          <w:szCs w:val="52"/>
        </w:rPr>
        <w:t xml:space="preserve">Поставка </w:t>
      </w:r>
      <w:r w:rsidR="00F5236E" w:rsidRPr="00F5236E">
        <w:rPr>
          <w:rFonts w:ascii="Franklin Gothic Heavy" w:eastAsia="Tahoma" w:hAnsi="Franklin Gothic Heavy"/>
          <w:b/>
          <w:kern w:val="144"/>
          <w:sz w:val="48"/>
          <w:szCs w:val="52"/>
        </w:rPr>
        <w:t>мобильных весов электронных складских г/п 2000 кг встроенных в гидравлическую тележку для взвешивания паллетированных грузов</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183D24" w:rsidP="00183D24">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92040B" w:rsidRPr="00C86DD5" w:rsidRDefault="0092040B" w:rsidP="0092040B">
      <w:pPr>
        <w:pStyle w:val="afff6"/>
        <w:numPr>
          <w:ilvl w:val="0"/>
          <w:numId w:val="12"/>
        </w:numPr>
        <w:rPr>
          <w:rFonts w:ascii="Franklin Gothic Book" w:hAnsi="Franklin Gothic Book"/>
        </w:rPr>
      </w:pPr>
      <w:r w:rsidRPr="00C86DD5">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E44DE1">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475">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подать  заявку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lastRenderedPageBreak/>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lastRenderedPageBreak/>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учет,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применения  упрощенной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отношении  </w:t>
      </w:r>
      <w:r w:rsidR="006D4F37">
        <w:rPr>
          <w:rFonts w:ascii="Franklin Gothic Book" w:hAnsi="Franklin Gothic Book"/>
        </w:rPr>
        <w:t>Участник</w:t>
      </w:r>
      <w:r w:rsidR="00F63C84" w:rsidRPr="00F63C84">
        <w:rPr>
          <w:rFonts w:ascii="Franklin Gothic Book" w:hAnsi="Franklin Gothic Book"/>
        </w:rPr>
        <w:t>а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w:t>
      </w:r>
      <w:r w:rsidRPr="009670B7">
        <w:rPr>
          <w:rFonts w:ascii="Franklin Gothic Book" w:hAnsi="Franklin Gothic Book"/>
        </w:rPr>
        <w:lastRenderedPageBreak/>
        <w:t>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776509" w:rsidRPr="00BE6F3A" w:rsidRDefault="00776509" w:rsidP="00776509">
      <w:pPr>
        <w:pStyle w:val="afff6"/>
        <w:spacing w:before="60" w:after="60"/>
        <w:ind w:left="360"/>
        <w:jc w:val="both"/>
        <w:rPr>
          <w:rFonts w:ascii="Franklin Gothic Book" w:hAnsi="Franklin Gothic Book"/>
          <w:b/>
          <w:color w:val="FF0000"/>
        </w:rPr>
      </w:pPr>
    </w:p>
    <w:p w:rsidR="00F5236E" w:rsidRPr="00F5236E" w:rsidRDefault="00F5236E" w:rsidP="00F5236E">
      <w:pPr>
        <w:jc w:val="center"/>
        <w:rPr>
          <w:rFonts w:ascii="Franklin Gothic Book" w:eastAsiaTheme="minorHAnsi" w:hAnsi="Franklin Gothic Book"/>
          <w:b/>
          <w:lang w:eastAsia="en-US"/>
        </w:rPr>
      </w:pPr>
      <w:r w:rsidRPr="00F5236E">
        <w:rPr>
          <w:rFonts w:ascii="Franklin Gothic Book" w:eastAsiaTheme="minorHAnsi" w:hAnsi="Franklin Gothic Book"/>
          <w:b/>
          <w:lang w:eastAsia="en-US"/>
        </w:rPr>
        <w:t xml:space="preserve">ТЕХНИЧЕСКОЕ ЗАДАНИЕ </w:t>
      </w:r>
    </w:p>
    <w:p w:rsidR="00F5236E" w:rsidRPr="00F5236E" w:rsidRDefault="00F5236E" w:rsidP="00F5236E">
      <w:pPr>
        <w:spacing w:after="200" w:line="276" w:lineRule="auto"/>
        <w:jc w:val="center"/>
        <w:rPr>
          <w:rFonts w:ascii="Franklin Gothic Book" w:eastAsiaTheme="minorHAnsi" w:hAnsi="Franklin Gothic Book"/>
          <w:i/>
          <w:lang w:eastAsia="en-US"/>
        </w:rPr>
      </w:pPr>
      <w:r w:rsidRPr="00F5236E">
        <w:rPr>
          <w:rFonts w:ascii="Franklin Gothic Book" w:eastAsiaTheme="minorHAnsi" w:hAnsi="Franklin Gothic Book"/>
          <w:b/>
          <w:lang w:eastAsia="en-US"/>
        </w:rPr>
        <w:t>на поставку: мобильных весов электронных складских г/п 2000 кг встроенных в гидравлическую тележку для взвешивания паллетированных грузов.</w:t>
      </w:r>
    </w:p>
    <w:tbl>
      <w:tblPr>
        <w:tblStyle w:val="170"/>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F5236E" w:rsidRPr="00F5236E" w:rsidTr="00F5236E">
        <w:tc>
          <w:tcPr>
            <w:tcW w:w="817" w:type="dxa"/>
            <w:vAlign w:val="center"/>
          </w:tcPr>
          <w:p w:rsidR="00F5236E" w:rsidRPr="00F5236E" w:rsidRDefault="00F5236E" w:rsidP="00F5236E">
            <w:pPr>
              <w:jc w:val="center"/>
              <w:rPr>
                <w:rFonts w:ascii="Franklin Gothic Book" w:hAnsi="Franklin Gothic Book"/>
                <w:b/>
              </w:rPr>
            </w:pPr>
            <w:r w:rsidRPr="00F5236E">
              <w:rPr>
                <w:rFonts w:ascii="Franklin Gothic Book" w:hAnsi="Franklin Gothic Book"/>
                <w:b/>
              </w:rPr>
              <w:t>№ п/п</w:t>
            </w:r>
          </w:p>
        </w:tc>
        <w:tc>
          <w:tcPr>
            <w:tcW w:w="2977" w:type="dxa"/>
            <w:vAlign w:val="center"/>
          </w:tcPr>
          <w:p w:rsidR="00F5236E" w:rsidRPr="00F5236E" w:rsidRDefault="00F5236E" w:rsidP="00F5236E">
            <w:pPr>
              <w:jc w:val="center"/>
              <w:rPr>
                <w:rFonts w:ascii="Franklin Gothic Book" w:hAnsi="Franklin Gothic Book"/>
                <w:b/>
              </w:rPr>
            </w:pPr>
            <w:r w:rsidRPr="00F5236E">
              <w:rPr>
                <w:rFonts w:ascii="Franklin Gothic Book" w:hAnsi="Franklin Gothic Book"/>
                <w:b/>
              </w:rPr>
              <w:t>Наименование данных</w:t>
            </w:r>
          </w:p>
        </w:tc>
        <w:tc>
          <w:tcPr>
            <w:tcW w:w="6413" w:type="dxa"/>
            <w:vAlign w:val="center"/>
          </w:tcPr>
          <w:p w:rsidR="00F5236E" w:rsidRPr="00F5236E" w:rsidRDefault="00F5236E" w:rsidP="00F5236E">
            <w:pPr>
              <w:jc w:val="center"/>
              <w:rPr>
                <w:rFonts w:ascii="Franklin Gothic Book" w:hAnsi="Franklin Gothic Book"/>
                <w:b/>
              </w:rPr>
            </w:pPr>
            <w:r w:rsidRPr="00F5236E">
              <w:rPr>
                <w:rFonts w:ascii="Franklin Gothic Book" w:hAnsi="Franklin Gothic Book"/>
                <w:b/>
              </w:rPr>
              <w:t>Основные данные и требования</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Заказчик</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Публичное акционерное общество «Новороссийский морской торговый порт»</w:t>
            </w:r>
          </w:p>
          <w:p w:rsidR="00F5236E" w:rsidRPr="00F5236E" w:rsidRDefault="00F5236E" w:rsidP="00F5236E">
            <w:pPr>
              <w:rPr>
                <w:rFonts w:ascii="Franklin Gothic Book" w:hAnsi="Franklin Gothic Book"/>
              </w:rPr>
            </w:pPr>
            <w:r w:rsidRPr="00F5236E">
              <w:rPr>
                <w:rFonts w:ascii="Franklin Gothic Book" w:hAnsi="Franklin Gothic Book"/>
              </w:rPr>
              <w:t>По заявке склада №17 УКГ № 11921 от 21.03.2016 г.</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Непосредственное описание товаров, работ, услуг(функциональные характеристики и потребительские свойства)</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Мобильные весы электронные складские г/п 2000 кг встроенных в гидравлическую тележку для взвешивания паллетированных грузов.</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Место поставки товара:</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 xml:space="preserve">Товар поставляется на склад Покупателя по адресу ул. Портовая 14 </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Требования к поставляемому товару по комплектации и качеству:</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 Наибольший предел взвешивания (НПВ) 2000 кг.</w:t>
            </w:r>
          </w:p>
          <w:p w:rsidR="00F5236E" w:rsidRPr="00F5236E" w:rsidRDefault="00F5236E" w:rsidP="00F5236E">
            <w:pPr>
              <w:rPr>
                <w:rFonts w:ascii="Franklin Gothic Book" w:hAnsi="Franklin Gothic Book"/>
              </w:rPr>
            </w:pPr>
            <w:r w:rsidRPr="00F5236E">
              <w:rPr>
                <w:rFonts w:ascii="Franklin Gothic Book" w:hAnsi="Franklin Gothic Book"/>
              </w:rPr>
              <w:t xml:space="preserve">- Класс по ГОСТ </w:t>
            </w:r>
            <w:r w:rsidRPr="00F5236E">
              <w:rPr>
                <w:rFonts w:ascii="Franklin Gothic Book" w:hAnsi="Franklin Gothic Book"/>
                <w:lang w:val="en-US"/>
              </w:rPr>
              <w:t>OIML</w:t>
            </w:r>
            <w:r w:rsidRPr="00F5236E">
              <w:rPr>
                <w:rFonts w:ascii="Franklin Gothic Book" w:hAnsi="Franklin Gothic Book"/>
              </w:rPr>
              <w:t xml:space="preserve"> </w:t>
            </w:r>
            <w:r w:rsidRPr="00F5236E">
              <w:rPr>
                <w:rFonts w:ascii="Franklin Gothic Book" w:hAnsi="Franklin Gothic Book"/>
                <w:lang w:val="en-US"/>
              </w:rPr>
              <w:t>R</w:t>
            </w:r>
            <w:r w:rsidRPr="00F5236E">
              <w:rPr>
                <w:rFonts w:ascii="Franklin Gothic Book" w:hAnsi="Franklin Gothic Book"/>
              </w:rPr>
              <w:t xml:space="preserve"> 76-1-2011 точности не менее III.</w:t>
            </w:r>
          </w:p>
          <w:p w:rsidR="00F5236E" w:rsidRPr="00F5236E" w:rsidRDefault="00F5236E" w:rsidP="00F5236E">
            <w:pPr>
              <w:rPr>
                <w:rFonts w:ascii="Franklin Gothic Book" w:hAnsi="Franklin Gothic Book"/>
              </w:rPr>
            </w:pPr>
            <w:r w:rsidRPr="00F5236E">
              <w:rPr>
                <w:rFonts w:ascii="Franklin Gothic Book" w:hAnsi="Franklin Gothic Book"/>
              </w:rPr>
              <w:t>- Наименьший предел взвешивания (НмПВ) 40 кг.</w:t>
            </w:r>
          </w:p>
          <w:p w:rsidR="00F5236E" w:rsidRPr="00F5236E" w:rsidRDefault="00F5236E" w:rsidP="00F5236E">
            <w:pPr>
              <w:rPr>
                <w:rFonts w:ascii="Franklin Gothic Book" w:hAnsi="Franklin Gothic Book"/>
              </w:rPr>
            </w:pPr>
            <w:r w:rsidRPr="00F5236E">
              <w:rPr>
                <w:rFonts w:ascii="Franklin Gothic Book" w:hAnsi="Franklin Gothic Book"/>
              </w:rPr>
              <w:t>- Дискретность и цена поверочного деления (</w:t>
            </w:r>
            <w:r w:rsidRPr="00F5236E">
              <w:rPr>
                <w:rFonts w:ascii="Franklin Gothic Book" w:hAnsi="Franklin Gothic Book"/>
                <w:b/>
                <w:i/>
                <w:lang w:val="en-US"/>
              </w:rPr>
              <w:t>d</w:t>
            </w:r>
            <w:r w:rsidRPr="00F5236E">
              <w:rPr>
                <w:rFonts w:ascii="Franklin Gothic Book" w:hAnsi="Franklin Gothic Book"/>
                <w:b/>
                <w:i/>
              </w:rPr>
              <w:t xml:space="preserve"> =е</w:t>
            </w:r>
            <w:r w:rsidRPr="00F5236E">
              <w:rPr>
                <w:rFonts w:ascii="Franklin Gothic Book" w:hAnsi="Franklin Gothic Book"/>
              </w:rPr>
              <w:t>) 1 кг.</w:t>
            </w:r>
          </w:p>
          <w:p w:rsidR="00F5236E" w:rsidRPr="00F5236E" w:rsidRDefault="00F5236E" w:rsidP="00F5236E">
            <w:pPr>
              <w:rPr>
                <w:rFonts w:ascii="Franklin Gothic Book" w:hAnsi="Franklin Gothic Book"/>
              </w:rPr>
            </w:pPr>
            <w:r w:rsidRPr="00F5236E">
              <w:rPr>
                <w:rFonts w:ascii="Franklin Gothic Book" w:hAnsi="Franklin Gothic Book"/>
              </w:rPr>
              <w:t>- Число поверочных делений (</w:t>
            </w:r>
            <w:r w:rsidRPr="00F5236E">
              <w:rPr>
                <w:rFonts w:ascii="Franklin Gothic Book" w:hAnsi="Franklin Gothic Book"/>
                <w:b/>
                <w:i/>
                <w:lang w:val="en-US"/>
              </w:rPr>
              <w:t>n</w:t>
            </w:r>
            <w:r w:rsidRPr="00F5236E">
              <w:rPr>
                <w:rFonts w:ascii="Franklin Gothic Book" w:hAnsi="Franklin Gothic Book"/>
              </w:rPr>
              <w:t>) 2000.</w:t>
            </w:r>
          </w:p>
          <w:p w:rsidR="00F5236E" w:rsidRPr="00F5236E" w:rsidRDefault="00F5236E" w:rsidP="00F5236E">
            <w:pPr>
              <w:rPr>
                <w:rFonts w:ascii="Franklin Gothic Book" w:hAnsi="Franklin Gothic Book"/>
              </w:rPr>
            </w:pPr>
            <w:r w:rsidRPr="00F5236E">
              <w:rPr>
                <w:rFonts w:ascii="Franklin Gothic Book" w:hAnsi="Franklin Gothic Book"/>
              </w:rPr>
              <w:t xml:space="preserve">- Диапазон веса тары 100% </w:t>
            </w:r>
            <w:r w:rsidRPr="00F5236E">
              <w:rPr>
                <w:rFonts w:ascii="Franklin Gothic Book" w:hAnsi="Franklin Gothic Book"/>
                <w:lang w:val="en-US"/>
              </w:rPr>
              <w:t>Max</w:t>
            </w:r>
          </w:p>
          <w:p w:rsidR="00F5236E" w:rsidRPr="00F5236E" w:rsidRDefault="00F5236E" w:rsidP="00F5236E">
            <w:pPr>
              <w:rPr>
                <w:rFonts w:ascii="Franklin Gothic Book" w:hAnsi="Franklin Gothic Book"/>
              </w:rPr>
            </w:pPr>
            <w:r w:rsidRPr="00F5236E">
              <w:rPr>
                <w:rFonts w:ascii="Franklin Gothic Book" w:hAnsi="Franklin Gothic Book"/>
              </w:rPr>
              <w:t xml:space="preserve">- Диапазон температуры ГОСТ </w:t>
            </w:r>
            <w:r w:rsidRPr="00F5236E">
              <w:rPr>
                <w:rFonts w:ascii="Franklin Gothic Book" w:hAnsi="Franklin Gothic Book"/>
                <w:lang w:val="en-US"/>
              </w:rPr>
              <w:t>OIML</w:t>
            </w:r>
            <w:r w:rsidRPr="00F5236E">
              <w:rPr>
                <w:rFonts w:ascii="Franklin Gothic Book" w:hAnsi="Franklin Gothic Book"/>
              </w:rPr>
              <w:t xml:space="preserve"> </w:t>
            </w:r>
            <w:r w:rsidRPr="00F5236E">
              <w:rPr>
                <w:rFonts w:ascii="Franklin Gothic Book" w:hAnsi="Franklin Gothic Book"/>
                <w:lang w:val="en-US"/>
              </w:rPr>
              <w:t>R</w:t>
            </w:r>
            <w:r w:rsidRPr="00F5236E">
              <w:rPr>
                <w:rFonts w:ascii="Franklin Gothic Book" w:hAnsi="Franklin Gothic Book"/>
              </w:rPr>
              <w:t xml:space="preserve"> 76-1-2011 от минус 10 до плюс 40 градусов Цельсия.      </w:t>
            </w:r>
          </w:p>
          <w:p w:rsidR="00F5236E" w:rsidRPr="00F5236E" w:rsidRDefault="00F5236E" w:rsidP="00F5236E">
            <w:pPr>
              <w:rPr>
                <w:rFonts w:ascii="Franklin Gothic Book" w:hAnsi="Franklin Gothic Book"/>
              </w:rPr>
            </w:pPr>
            <w:r w:rsidRPr="00F5236E">
              <w:rPr>
                <w:rFonts w:ascii="Franklin Gothic Book" w:hAnsi="Franklin Gothic Book"/>
              </w:rPr>
              <w:t>- Масса не более 110 кг.</w:t>
            </w:r>
          </w:p>
          <w:p w:rsidR="00F5236E" w:rsidRPr="00F5236E" w:rsidRDefault="00F5236E" w:rsidP="00F5236E">
            <w:pPr>
              <w:rPr>
                <w:rFonts w:ascii="Franklin Gothic Book" w:hAnsi="Franklin Gothic Book"/>
              </w:rPr>
            </w:pPr>
            <w:r w:rsidRPr="00F5236E">
              <w:rPr>
                <w:rFonts w:ascii="Franklin Gothic Book" w:hAnsi="Franklin Gothic Book"/>
              </w:rPr>
              <w:t>- Информация о весе должна выводиться на электронное табло индикатора.</w:t>
            </w:r>
          </w:p>
          <w:p w:rsidR="00F5236E" w:rsidRPr="00F5236E" w:rsidRDefault="00F5236E" w:rsidP="00F5236E">
            <w:pPr>
              <w:rPr>
                <w:rFonts w:ascii="Franklin Gothic Book" w:hAnsi="Franklin Gothic Book"/>
                <w:u w:val="single"/>
              </w:rPr>
            </w:pPr>
            <w:r w:rsidRPr="00F5236E">
              <w:rPr>
                <w:rFonts w:ascii="Franklin Gothic Book" w:hAnsi="Franklin Gothic Book"/>
              </w:rPr>
              <w:t xml:space="preserve">- </w:t>
            </w:r>
            <w:r w:rsidRPr="00F5236E">
              <w:rPr>
                <w:rFonts w:ascii="Franklin Gothic Book" w:hAnsi="Franklin Gothic Book"/>
                <w:u w:val="single"/>
              </w:rPr>
              <w:t>Весы должны быть включены в Госреестр</w:t>
            </w:r>
            <w:r w:rsidRPr="00F5236E">
              <w:rPr>
                <w:rFonts w:ascii="Franklin Gothic Book" w:hAnsi="Franklin Gothic Book"/>
              </w:rPr>
              <w:t>, а также в них должны быть использованы весоизмерительные датчики в соответствии с Госреестром  №</w:t>
            </w:r>
            <w:hyperlink r:id="rId18" w:history="1">
              <w:r w:rsidRPr="00F5236E">
                <w:rPr>
                  <w:rFonts w:ascii="Franklin Gothic Book" w:hAnsi="Franklin Gothic Book"/>
                  <w:color w:val="000000"/>
                </w:rPr>
                <w:t>37873-08</w:t>
              </w:r>
            </w:hyperlink>
            <w:r w:rsidRPr="00F5236E">
              <w:rPr>
                <w:rFonts w:ascii="Franklin Gothic Book" w:hAnsi="Franklin Gothic Book"/>
                <w:color w:val="000000"/>
              </w:rPr>
              <w:t xml:space="preserve">. Электронный индикатор должен быть включен в </w:t>
            </w:r>
            <w:r w:rsidRPr="00F5236E">
              <w:rPr>
                <w:rFonts w:ascii="Franklin Gothic Book" w:hAnsi="Franklin Gothic Book"/>
                <w:u w:val="single"/>
              </w:rPr>
              <w:t>Госреестр.</w:t>
            </w:r>
          </w:p>
          <w:p w:rsidR="00F5236E" w:rsidRPr="00F5236E" w:rsidRDefault="00F5236E" w:rsidP="00F5236E">
            <w:pPr>
              <w:rPr>
                <w:rFonts w:ascii="Franklin Gothic Book" w:hAnsi="Franklin Gothic Book"/>
              </w:rPr>
            </w:pPr>
            <w:r w:rsidRPr="00F5236E">
              <w:rPr>
                <w:rFonts w:ascii="Franklin Gothic Book" w:hAnsi="Franklin Gothic Book"/>
              </w:rPr>
              <w:t>- Аккумуляторная батарея напряжением 6 В.</w:t>
            </w:r>
          </w:p>
          <w:p w:rsidR="00F5236E" w:rsidRPr="00F5236E" w:rsidRDefault="00F5236E" w:rsidP="00F5236E">
            <w:pPr>
              <w:rPr>
                <w:rFonts w:ascii="Franklin Gothic Book" w:hAnsi="Franklin Gothic Book"/>
              </w:rPr>
            </w:pPr>
            <w:r w:rsidRPr="00F5236E">
              <w:rPr>
                <w:rFonts w:ascii="Franklin Gothic Book" w:hAnsi="Franklin Gothic Book"/>
              </w:rPr>
              <w:t>- Заряд аккумулятора от сети 220 В.</w:t>
            </w:r>
          </w:p>
          <w:p w:rsidR="00F5236E" w:rsidRPr="00F5236E" w:rsidRDefault="00F5236E" w:rsidP="00F5236E">
            <w:pPr>
              <w:rPr>
                <w:rFonts w:ascii="Franklin Gothic Book" w:hAnsi="Franklin Gothic Book"/>
              </w:rPr>
            </w:pPr>
            <w:r w:rsidRPr="00F5236E">
              <w:rPr>
                <w:rFonts w:ascii="Franklin Gothic Book" w:hAnsi="Franklin Gothic Book"/>
              </w:rPr>
              <w:t>- Встроенное зарядное устройство для аккумуляторной батареи.</w:t>
            </w:r>
          </w:p>
          <w:p w:rsidR="00F5236E" w:rsidRPr="00F5236E" w:rsidRDefault="00F5236E" w:rsidP="00F5236E">
            <w:pPr>
              <w:rPr>
                <w:rFonts w:ascii="Franklin Gothic Book" w:hAnsi="Franklin Gothic Book"/>
              </w:rPr>
            </w:pPr>
            <w:r w:rsidRPr="00F5236E">
              <w:rPr>
                <w:rFonts w:ascii="Franklin Gothic Book" w:hAnsi="Franklin Gothic Book"/>
              </w:rPr>
              <w:t xml:space="preserve">- Защищённость от пыли и влаги не менее требований класса </w:t>
            </w:r>
            <w:r w:rsidRPr="00F5236E">
              <w:rPr>
                <w:rFonts w:ascii="Franklin Gothic Book" w:hAnsi="Franklin Gothic Book"/>
                <w:lang w:val="en-US"/>
              </w:rPr>
              <w:t>IP</w:t>
            </w:r>
            <w:r w:rsidRPr="00F5236E">
              <w:rPr>
                <w:rFonts w:ascii="Franklin Gothic Book" w:hAnsi="Franklin Gothic Book"/>
              </w:rPr>
              <w:t>-55.</w:t>
            </w:r>
          </w:p>
          <w:p w:rsidR="00F5236E" w:rsidRPr="00F5236E" w:rsidRDefault="00F5236E" w:rsidP="00F5236E">
            <w:pPr>
              <w:rPr>
                <w:rFonts w:ascii="Franklin Gothic Book" w:hAnsi="Franklin Gothic Book"/>
              </w:rPr>
            </w:pPr>
            <w:r w:rsidRPr="00F5236E">
              <w:rPr>
                <w:rFonts w:ascii="Franklin Gothic Book" w:hAnsi="Franklin Gothic Book"/>
              </w:rPr>
              <w:t>- Двойные передние ролики.</w:t>
            </w:r>
          </w:p>
          <w:p w:rsidR="00F5236E" w:rsidRPr="00F5236E" w:rsidRDefault="00F5236E" w:rsidP="00F5236E">
            <w:pPr>
              <w:rPr>
                <w:rFonts w:ascii="Franklin Gothic Book" w:hAnsi="Franklin Gothic Book"/>
              </w:rPr>
            </w:pPr>
            <w:r w:rsidRPr="00F5236E">
              <w:rPr>
                <w:rFonts w:ascii="Franklin Gothic Book" w:hAnsi="Franklin Gothic Book"/>
              </w:rPr>
              <w:t>- Обрезиненные рулевые колеса.</w:t>
            </w:r>
          </w:p>
          <w:p w:rsidR="00F5236E" w:rsidRPr="00F5236E" w:rsidRDefault="00F5236E" w:rsidP="00F5236E">
            <w:pPr>
              <w:rPr>
                <w:rFonts w:ascii="Franklin Gothic Book" w:hAnsi="Franklin Gothic Book"/>
              </w:rPr>
            </w:pPr>
            <w:r w:rsidRPr="00F5236E">
              <w:rPr>
                <w:rFonts w:ascii="Franklin Gothic Book" w:hAnsi="Franklin Gothic Book"/>
              </w:rPr>
              <w:t>- Высота подъема 180 мм.</w:t>
            </w:r>
          </w:p>
          <w:p w:rsidR="00F5236E" w:rsidRPr="00F5236E" w:rsidRDefault="00F5236E" w:rsidP="00F5236E">
            <w:pPr>
              <w:rPr>
                <w:rFonts w:ascii="Franklin Gothic Book" w:hAnsi="Franklin Gothic Book"/>
              </w:rPr>
            </w:pPr>
            <w:r w:rsidRPr="00F5236E">
              <w:rPr>
                <w:rFonts w:ascii="Franklin Gothic Book" w:hAnsi="Franklin Gothic Book"/>
              </w:rPr>
              <w:t>- Наличие «уровня» для определения горизонтальности -размещения тележки при взвешивании.</w:t>
            </w:r>
          </w:p>
          <w:p w:rsidR="00F5236E" w:rsidRPr="00F5236E" w:rsidRDefault="00F5236E" w:rsidP="00F5236E">
            <w:pPr>
              <w:rPr>
                <w:rFonts w:ascii="Franklin Gothic Book" w:hAnsi="Franklin Gothic Book"/>
              </w:rPr>
            </w:pPr>
            <w:r w:rsidRPr="00F5236E">
              <w:rPr>
                <w:rFonts w:ascii="Franklin Gothic Book" w:hAnsi="Franklin Gothic Book"/>
              </w:rPr>
              <w:t>- Длина вил 1155 мм.</w:t>
            </w:r>
          </w:p>
          <w:p w:rsidR="00F5236E" w:rsidRPr="00F5236E" w:rsidRDefault="00F5236E" w:rsidP="00F5236E">
            <w:pPr>
              <w:rPr>
                <w:rFonts w:ascii="Franklin Gothic Book" w:hAnsi="Franklin Gothic Book"/>
              </w:rPr>
            </w:pPr>
            <w:r w:rsidRPr="00F5236E">
              <w:rPr>
                <w:rFonts w:ascii="Franklin Gothic Book" w:hAnsi="Franklin Gothic Book"/>
              </w:rPr>
              <w:t xml:space="preserve">      </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Объем поставляемых товаров:</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Мобильные весы электронные складские г/п 2000 кг встроенных в гидравлическую тележку для взвешивания паллетированных грузов в количестве 1 штука.</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Требования к монтажу:</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нет</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Требования к обучению персонала заказчика:</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нет</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Требования по сроку и объему предоставления гарантий:</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нет</w:t>
            </w:r>
          </w:p>
        </w:tc>
      </w:tr>
      <w:tr w:rsidR="00F5236E" w:rsidRPr="00F5236E" w:rsidTr="00F5236E">
        <w:trPr>
          <w:trHeight w:val="1223"/>
        </w:trPr>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Обязанность контрагента при поставке товара:</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В комплект поставки обязательно включить с ледующие документы:</w:t>
            </w:r>
          </w:p>
          <w:p w:rsidR="00F5236E" w:rsidRPr="00F5236E" w:rsidRDefault="00F5236E" w:rsidP="00F5236E">
            <w:pPr>
              <w:rPr>
                <w:rFonts w:ascii="Franklin Gothic Book" w:hAnsi="Franklin Gothic Book"/>
              </w:rPr>
            </w:pPr>
            <w:r w:rsidRPr="00F5236E">
              <w:rPr>
                <w:rFonts w:ascii="Franklin Gothic Book" w:hAnsi="Franklin Gothic Book"/>
              </w:rPr>
              <w:t>- Техническое описание весов с техническими характеристиками. - Чертеж общего вида.</w:t>
            </w:r>
          </w:p>
          <w:p w:rsidR="00F5236E" w:rsidRPr="00F5236E" w:rsidRDefault="00F5236E" w:rsidP="00F5236E">
            <w:pPr>
              <w:rPr>
                <w:rFonts w:ascii="Franklin Gothic Book" w:hAnsi="Franklin Gothic Book"/>
              </w:rPr>
            </w:pPr>
            <w:r w:rsidRPr="00F5236E">
              <w:rPr>
                <w:rFonts w:ascii="Franklin Gothic Book" w:hAnsi="Franklin Gothic Book"/>
              </w:rPr>
              <w:t>- Руководство по эксплуатации.</w:t>
            </w:r>
          </w:p>
          <w:p w:rsidR="00F5236E" w:rsidRPr="00F5236E" w:rsidRDefault="00F5236E" w:rsidP="00F5236E">
            <w:pPr>
              <w:rPr>
                <w:rFonts w:ascii="Franklin Gothic Book" w:hAnsi="Franklin Gothic Book"/>
              </w:rPr>
            </w:pPr>
            <w:r w:rsidRPr="00F5236E">
              <w:rPr>
                <w:rFonts w:ascii="Franklin Gothic Book" w:hAnsi="Franklin Gothic Book"/>
              </w:rPr>
              <w:t>- Паспорт весов.</w:t>
            </w:r>
          </w:p>
          <w:p w:rsidR="00F5236E" w:rsidRPr="00F5236E" w:rsidRDefault="00F5236E" w:rsidP="00F5236E">
            <w:pPr>
              <w:rPr>
                <w:rFonts w:ascii="Franklin Gothic Book" w:hAnsi="Franklin Gothic Book"/>
              </w:rPr>
            </w:pPr>
            <w:r w:rsidRPr="00F5236E">
              <w:rPr>
                <w:rFonts w:ascii="Franklin Gothic Book" w:hAnsi="Franklin Gothic Book"/>
              </w:rPr>
              <w:t>- Свидетельство о поверки действительное не менее 8 месяцев с момента поставки.</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Специальные требования к приемке товара:</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нет</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ind w:right="175"/>
              <w:rPr>
                <w:rFonts w:ascii="Franklin Gothic Book" w:hAnsi="Franklin Gothic Book"/>
              </w:rPr>
            </w:pPr>
            <w:r w:rsidRPr="00F5236E">
              <w:rPr>
                <w:rFonts w:ascii="Franklin Gothic Book" w:hAnsi="Franklin Gothic Book"/>
              </w:rPr>
              <w:t>Период поставки (срок):</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Период поставки – 30 календарных дней с момента подписания Договора.</w:t>
            </w:r>
          </w:p>
          <w:p w:rsidR="00F5236E" w:rsidRPr="00F5236E" w:rsidRDefault="00F5236E" w:rsidP="00F5236E">
            <w:pPr>
              <w:rPr>
                <w:rFonts w:ascii="Franklin Gothic Book" w:hAnsi="Franklin Gothic Book"/>
              </w:rPr>
            </w:pP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ind w:right="175"/>
              <w:rPr>
                <w:rFonts w:ascii="Franklin Gothic Book" w:hAnsi="Franklin Gothic Book"/>
              </w:rPr>
            </w:pPr>
            <w:r w:rsidRPr="00F5236E">
              <w:rPr>
                <w:rFonts w:ascii="Franklin Gothic Book" w:hAnsi="Franklin Gothic Book"/>
              </w:rPr>
              <w:t>Требования к остаточному сроку годности, сроку хранения:</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нет</w:t>
            </w:r>
          </w:p>
        </w:tc>
      </w:tr>
      <w:tr w:rsidR="00F5236E" w:rsidRPr="00F5236E" w:rsidTr="00F5236E">
        <w:tc>
          <w:tcPr>
            <w:tcW w:w="817" w:type="dxa"/>
            <w:vAlign w:val="center"/>
          </w:tcPr>
          <w:p w:rsidR="00F5236E" w:rsidRPr="00F5236E" w:rsidRDefault="00F5236E" w:rsidP="00F5236E">
            <w:pPr>
              <w:numPr>
                <w:ilvl w:val="0"/>
                <w:numId w:val="38"/>
              </w:numPr>
              <w:contextualSpacing/>
              <w:jc w:val="center"/>
              <w:rPr>
                <w:rFonts w:ascii="Franklin Gothic Book" w:hAnsi="Franklin Gothic Book"/>
              </w:rPr>
            </w:pPr>
          </w:p>
        </w:tc>
        <w:tc>
          <w:tcPr>
            <w:tcW w:w="2977" w:type="dxa"/>
            <w:vAlign w:val="center"/>
          </w:tcPr>
          <w:p w:rsidR="00F5236E" w:rsidRPr="00F5236E" w:rsidRDefault="00F5236E" w:rsidP="00F5236E">
            <w:pPr>
              <w:ind w:right="175"/>
              <w:rPr>
                <w:rFonts w:ascii="Franklin Gothic Book" w:hAnsi="Franklin Gothic Book"/>
              </w:rPr>
            </w:pPr>
            <w:r w:rsidRPr="00F5236E">
              <w:rPr>
                <w:rFonts w:ascii="Franklin Gothic Book" w:hAnsi="Franklin Gothic Book"/>
              </w:rPr>
              <w:t>Требования к поставщику при подаче заявки:</w:t>
            </w:r>
          </w:p>
        </w:tc>
        <w:tc>
          <w:tcPr>
            <w:tcW w:w="6413" w:type="dxa"/>
            <w:vAlign w:val="center"/>
          </w:tcPr>
          <w:p w:rsidR="00F5236E" w:rsidRPr="00F5236E" w:rsidRDefault="00F5236E" w:rsidP="00F5236E">
            <w:pPr>
              <w:rPr>
                <w:rFonts w:ascii="Franklin Gothic Book" w:hAnsi="Franklin Gothic Book"/>
              </w:rPr>
            </w:pPr>
            <w:r w:rsidRPr="00F5236E">
              <w:rPr>
                <w:rFonts w:ascii="Franklin Gothic Book" w:hAnsi="Franklin Gothic Book"/>
              </w:rPr>
              <w:t>Коммерческое предложение.</w:t>
            </w:r>
          </w:p>
          <w:p w:rsidR="00F5236E" w:rsidRPr="00F5236E" w:rsidRDefault="00F5236E" w:rsidP="00F5236E">
            <w:pPr>
              <w:rPr>
                <w:rFonts w:ascii="Franklin Gothic Book" w:hAnsi="Franklin Gothic Book"/>
              </w:rPr>
            </w:pPr>
            <w:r w:rsidRPr="00F5236E">
              <w:rPr>
                <w:rFonts w:ascii="Franklin Gothic Book" w:hAnsi="Franklin Gothic Book"/>
              </w:rPr>
              <w:t>Уставные документы (копия).</w:t>
            </w:r>
          </w:p>
          <w:p w:rsidR="00F5236E" w:rsidRPr="00F5236E" w:rsidRDefault="00F5236E" w:rsidP="00F5236E">
            <w:pPr>
              <w:rPr>
                <w:rFonts w:ascii="Franklin Gothic Book" w:hAnsi="Franklin Gothic Book"/>
              </w:rPr>
            </w:pPr>
            <w:r w:rsidRPr="00F5236E">
              <w:rPr>
                <w:rFonts w:ascii="Franklin Gothic Book" w:hAnsi="Franklin Gothic Book"/>
              </w:rPr>
              <w:t>Резюме о предприятии.</w:t>
            </w:r>
          </w:p>
          <w:p w:rsidR="00F5236E" w:rsidRPr="00F5236E" w:rsidRDefault="00F5236E" w:rsidP="00F5236E">
            <w:pPr>
              <w:rPr>
                <w:rFonts w:ascii="Franklin Gothic Book" w:hAnsi="Franklin Gothic Book"/>
              </w:rPr>
            </w:pPr>
            <w:r w:rsidRPr="00F5236E">
              <w:rPr>
                <w:rFonts w:ascii="Franklin Gothic Book" w:hAnsi="Franklin Gothic Book"/>
              </w:rPr>
              <w:t>Заполненные формы конкурсной документации.</w:t>
            </w:r>
          </w:p>
        </w:tc>
      </w:tr>
    </w:tbl>
    <w:p w:rsidR="001C2355" w:rsidRPr="00BE6F3A" w:rsidRDefault="001C2355" w:rsidP="00486E95">
      <w:pPr>
        <w:pStyle w:val="afff6"/>
        <w:spacing w:before="60" w:after="60"/>
        <w:ind w:left="360"/>
        <w:rPr>
          <w:rFonts w:ascii="Franklin Gothic Book" w:hAnsi="Franklin Gothic Book"/>
          <w:b/>
        </w:rPr>
      </w:pPr>
    </w:p>
    <w:p w:rsidR="006870B8" w:rsidRPr="00BE6F3A" w:rsidRDefault="006870B8" w:rsidP="00486E95">
      <w:pPr>
        <w:pStyle w:val="afff6"/>
        <w:spacing w:before="60" w:after="60"/>
        <w:ind w:left="360"/>
        <w:rPr>
          <w:rFonts w:ascii="Franklin Gothic Book" w:hAnsi="Franklin Gothic Book"/>
          <w:b/>
        </w:rPr>
      </w:pPr>
    </w:p>
    <w:p w:rsidR="00FD2947" w:rsidRPr="00BE6F3A" w:rsidRDefault="00FD2947" w:rsidP="002D360F">
      <w:pPr>
        <w:pStyle w:val="afff6"/>
        <w:widowControl w:val="0"/>
        <w:numPr>
          <w:ilvl w:val="0"/>
          <w:numId w:val="11"/>
        </w:numPr>
        <w:spacing w:before="60" w:after="60"/>
        <w:jc w:val="both"/>
        <w:rPr>
          <w:rFonts w:ascii="Franklin Gothic Book" w:hAnsi="Franklin Gothic Book"/>
          <w:b/>
        </w:rPr>
      </w:pPr>
      <w:r w:rsidRPr="00BE6F3A">
        <w:rPr>
          <w:rFonts w:ascii="Franklin Gothic Book" w:hAnsi="Franklin Gothic Book"/>
          <w:b/>
        </w:rPr>
        <w:t>Проект договора</w:t>
      </w:r>
      <w:r w:rsidR="0070588C" w:rsidRPr="00BE6F3A">
        <w:rPr>
          <w:rFonts w:ascii="Franklin Gothic Book" w:hAnsi="Franklin Gothic Book"/>
          <w:b/>
        </w:rPr>
        <w:t>.</w:t>
      </w:r>
    </w:p>
    <w:p w:rsidR="00474523" w:rsidRPr="00BE6F3A" w:rsidRDefault="00474523" w:rsidP="00474523">
      <w:pPr>
        <w:rPr>
          <w:rFonts w:ascii="Franklin Gothic Book"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5523FB" w:rsidRPr="005523FB" w:rsidRDefault="005523FB" w:rsidP="005523FB">
      <w:pPr>
        <w:suppressAutoHyphens/>
        <w:jc w:val="center"/>
        <w:rPr>
          <w:rFonts w:ascii="Franklin Gothic Book" w:hAnsi="Franklin Gothic Book"/>
          <w:b/>
          <w:lang w:eastAsia="ar-SA"/>
        </w:rPr>
      </w:pPr>
      <w:r w:rsidRPr="005523FB">
        <w:rPr>
          <w:rFonts w:ascii="Franklin Gothic Book" w:hAnsi="Franklin Gothic Book"/>
          <w:b/>
          <w:lang w:eastAsia="ar-SA"/>
        </w:rPr>
        <w:t>ДОГОВОР ПОСТАВКИ  № НМТП/ _______</w:t>
      </w:r>
    </w:p>
    <w:p w:rsidR="005523FB" w:rsidRPr="005523FB" w:rsidRDefault="005523FB" w:rsidP="005523FB">
      <w:pPr>
        <w:jc w:val="center"/>
        <w:rPr>
          <w:rFonts w:ascii="Franklin Gothic Book" w:hAnsi="Franklin Gothic Book"/>
          <w:b/>
        </w:rPr>
      </w:pPr>
    </w:p>
    <w:p w:rsidR="005523FB" w:rsidRPr="005523FB" w:rsidRDefault="005523FB" w:rsidP="005523FB">
      <w:pPr>
        <w:rPr>
          <w:rFonts w:ascii="Franklin Gothic Book" w:hAnsi="Franklin Gothic Book"/>
        </w:rPr>
      </w:pPr>
      <w:r w:rsidRPr="005523FB">
        <w:rPr>
          <w:rFonts w:ascii="Franklin Gothic Book" w:hAnsi="Franklin Gothic Book"/>
        </w:rPr>
        <w:t>г. Новороссийск                                                                        «     » ______________ 2016_  г.</w:t>
      </w:r>
    </w:p>
    <w:p w:rsidR="005523FB" w:rsidRPr="005523FB" w:rsidRDefault="005523FB" w:rsidP="005523FB">
      <w:pPr>
        <w:rPr>
          <w:rFonts w:ascii="Franklin Gothic Book" w:hAnsi="Franklin Gothic Book"/>
        </w:rPr>
      </w:pPr>
    </w:p>
    <w:p w:rsidR="005523FB" w:rsidRPr="005523FB" w:rsidRDefault="005523FB" w:rsidP="005523FB">
      <w:pPr>
        <w:spacing w:after="120"/>
        <w:jc w:val="both"/>
        <w:rPr>
          <w:rFonts w:ascii="Franklin Gothic Book" w:hAnsi="Franklin Gothic Book"/>
        </w:rPr>
      </w:pPr>
      <w:r w:rsidRPr="005523FB">
        <w:rPr>
          <w:rFonts w:ascii="Franklin Gothic Book" w:hAnsi="Franklin Gothic Book"/>
        </w:rPr>
        <w:t xml:space="preserve">               </w:t>
      </w:r>
      <w:r w:rsidRPr="005523FB">
        <w:rPr>
          <w:rFonts w:ascii="Franklin Gothic Book" w:hAnsi="Franklin Gothic Book"/>
          <w:b/>
        </w:rPr>
        <w:t>Публичное акционерное общество «Новороссийский морской торговый порт» (ПАО «НМТП»),</w:t>
      </w:r>
      <w:r w:rsidRPr="005523FB">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2110-07/120 от 19.05.2016 г.</w:t>
      </w:r>
      <w:r w:rsidRPr="005523FB">
        <w:rPr>
          <w:rFonts w:ascii="Franklin Gothic Book" w:hAnsi="Franklin Gothic Book"/>
          <w:u w:val="single"/>
        </w:rPr>
        <w:t>,</w:t>
      </w:r>
      <w:r w:rsidRPr="005523FB">
        <w:rPr>
          <w:rFonts w:ascii="Franklin Gothic Book" w:hAnsi="Franklin Gothic Book"/>
        </w:rPr>
        <w:t xml:space="preserve"> с одной стороны, и </w:t>
      </w:r>
      <w:r w:rsidRPr="005523FB">
        <w:rPr>
          <w:rFonts w:ascii="Franklin Gothic Book" w:hAnsi="Franklin Gothic Book"/>
          <w:b/>
        </w:rPr>
        <w:t>____ «________________»</w:t>
      </w:r>
      <w:r w:rsidRPr="005523FB">
        <w:rPr>
          <w:rFonts w:ascii="Franklin Gothic Book" w:hAnsi="Franklin Gothic Book"/>
        </w:rPr>
        <w:t>, именуемое в дальнейшем «Поставщик», в лице _________ ________________________, действующего (й) на основании _________, с другой стороны, заключили настоящий Договор о нижеследующем:</w:t>
      </w:r>
    </w:p>
    <w:p w:rsidR="005523FB" w:rsidRPr="005523FB" w:rsidRDefault="005523FB" w:rsidP="005523FB">
      <w:pPr>
        <w:numPr>
          <w:ilvl w:val="0"/>
          <w:numId w:val="27"/>
        </w:numPr>
        <w:jc w:val="both"/>
        <w:rPr>
          <w:rFonts w:ascii="Franklin Gothic Book" w:hAnsi="Franklin Gothic Book"/>
          <w:b/>
          <w:caps/>
        </w:rPr>
      </w:pPr>
      <w:r w:rsidRPr="005523FB">
        <w:rPr>
          <w:rFonts w:ascii="Franklin Gothic Book" w:hAnsi="Franklin Gothic Book"/>
          <w:b/>
          <w:caps/>
        </w:rPr>
        <w:t>Предмет Договора</w:t>
      </w:r>
    </w:p>
    <w:p w:rsidR="005523FB" w:rsidRPr="005523FB" w:rsidRDefault="005523FB" w:rsidP="005523FB">
      <w:pPr>
        <w:ind w:left="426" w:hanging="426"/>
        <w:jc w:val="both"/>
        <w:rPr>
          <w:rFonts w:ascii="Franklin Gothic Book" w:hAnsi="Franklin Gothic Book"/>
          <w:b/>
        </w:rPr>
      </w:pPr>
    </w:p>
    <w:p w:rsidR="005523FB" w:rsidRPr="005523FB" w:rsidRDefault="005523FB" w:rsidP="005523FB">
      <w:pPr>
        <w:numPr>
          <w:ilvl w:val="1"/>
          <w:numId w:val="27"/>
        </w:numPr>
        <w:suppressAutoHyphens/>
        <w:ind w:left="709" w:hanging="709"/>
        <w:jc w:val="both"/>
        <w:rPr>
          <w:rFonts w:ascii="Franklin Gothic Book" w:hAnsi="Franklin Gothic Book"/>
        </w:rPr>
      </w:pPr>
      <w:r w:rsidRPr="005523FB">
        <w:rPr>
          <w:rFonts w:ascii="Franklin Gothic Book" w:hAnsi="Franklin Gothic Book"/>
        </w:rPr>
        <w:t xml:space="preserve">Поставщик обязуется поставить Покупателю мобильные весы электронные складские г/п 2000 кг встроенные в гидравлическую тележку для взвешивания паллетированных грузов (далее - Товар), а Покупатель обязуется принять и оплатить  Товар в порядке и на условиях настоящего Договора. </w:t>
      </w:r>
    </w:p>
    <w:p w:rsidR="005523FB" w:rsidRPr="005523FB" w:rsidRDefault="005523FB" w:rsidP="005523FB">
      <w:pPr>
        <w:suppressAutoHyphens/>
        <w:ind w:left="709"/>
        <w:jc w:val="both"/>
        <w:rPr>
          <w:rFonts w:ascii="Franklin Gothic Book" w:hAnsi="Franklin Gothic Book"/>
        </w:rPr>
      </w:pPr>
      <w:r w:rsidRPr="005523FB">
        <w:rPr>
          <w:rFonts w:ascii="Franklin Gothic Book" w:hAnsi="Franklin Gothic Book"/>
        </w:rPr>
        <w:t>Общая  стоимость договора составляет __________ рублей (___________ ), в том числе НДС 18%  __________  рублей.</w:t>
      </w:r>
    </w:p>
    <w:p w:rsidR="005523FB" w:rsidRPr="005523FB" w:rsidRDefault="005523FB" w:rsidP="005523FB">
      <w:pPr>
        <w:numPr>
          <w:ilvl w:val="1"/>
          <w:numId w:val="27"/>
        </w:numPr>
        <w:suppressAutoHyphens/>
        <w:ind w:left="709" w:hanging="709"/>
        <w:jc w:val="both"/>
        <w:rPr>
          <w:rFonts w:ascii="Franklin Gothic Book" w:hAnsi="Franklin Gothic Book"/>
        </w:rPr>
      </w:pPr>
      <w:r w:rsidRPr="005523FB">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 Технические характеристики весов указаны в Приложении № 2 к договору.</w:t>
      </w:r>
    </w:p>
    <w:p w:rsidR="005523FB" w:rsidRPr="005523FB" w:rsidRDefault="005523FB" w:rsidP="005523FB">
      <w:pPr>
        <w:numPr>
          <w:ilvl w:val="1"/>
          <w:numId w:val="27"/>
        </w:numPr>
        <w:suppressAutoHyphens/>
        <w:ind w:left="709" w:hanging="709"/>
        <w:jc w:val="both"/>
        <w:rPr>
          <w:rFonts w:ascii="Franklin Gothic Book" w:hAnsi="Franklin Gothic Book"/>
        </w:rPr>
      </w:pPr>
      <w:r w:rsidRPr="005523FB">
        <w:rPr>
          <w:rFonts w:ascii="Franklin Gothic Book" w:hAnsi="Franklin Gothic Book"/>
        </w:rPr>
        <w:t>Приложения № 1 и № 2 являются неотъемлемой частью данного Договора.</w:t>
      </w:r>
    </w:p>
    <w:p w:rsidR="005523FB" w:rsidRPr="005523FB" w:rsidRDefault="005523FB" w:rsidP="005523FB">
      <w:pPr>
        <w:numPr>
          <w:ilvl w:val="1"/>
          <w:numId w:val="27"/>
        </w:numPr>
        <w:suppressAutoHyphens/>
        <w:spacing w:after="120"/>
        <w:ind w:left="709" w:hanging="709"/>
        <w:jc w:val="both"/>
        <w:rPr>
          <w:rFonts w:ascii="Franklin Gothic Book" w:hAnsi="Franklin Gothic Book"/>
        </w:rPr>
      </w:pPr>
      <w:r w:rsidRPr="005523FB">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5523FB" w:rsidRPr="005523FB" w:rsidRDefault="005523FB" w:rsidP="005523FB">
      <w:pPr>
        <w:numPr>
          <w:ilvl w:val="0"/>
          <w:numId w:val="27"/>
        </w:numPr>
        <w:jc w:val="both"/>
        <w:rPr>
          <w:rFonts w:ascii="Franklin Gothic Book" w:hAnsi="Franklin Gothic Book"/>
          <w:b/>
          <w:caps/>
        </w:rPr>
      </w:pPr>
      <w:r w:rsidRPr="005523FB">
        <w:rPr>
          <w:rFonts w:ascii="Franklin Gothic Book" w:hAnsi="Franklin Gothic Book"/>
          <w:b/>
          <w:caps/>
        </w:rPr>
        <w:t>Качество и комплектность</w:t>
      </w:r>
    </w:p>
    <w:p w:rsidR="005523FB" w:rsidRPr="005523FB" w:rsidRDefault="005523FB" w:rsidP="005523FB">
      <w:pPr>
        <w:numPr>
          <w:ilvl w:val="1"/>
          <w:numId w:val="28"/>
        </w:numPr>
        <w:jc w:val="both"/>
        <w:rPr>
          <w:rFonts w:ascii="Franklin Gothic Book" w:hAnsi="Franklin Gothic Book"/>
          <w:lang w:eastAsia="ar-SA"/>
        </w:rPr>
      </w:pPr>
      <w:r w:rsidRPr="005523FB">
        <w:rPr>
          <w:rFonts w:ascii="Franklin Gothic Book" w:hAnsi="Franklin Gothic Book"/>
          <w:lang w:eastAsia="ar-SA"/>
        </w:rPr>
        <w:lastRenderedPageBreak/>
        <w:t>Качество и комплектность поставляемого Товара  должно соответствовать ГОСТу, техническим условиям, подтверждаться сертификатами качества.</w:t>
      </w:r>
    </w:p>
    <w:p w:rsidR="005523FB" w:rsidRPr="005523FB" w:rsidRDefault="005523FB" w:rsidP="005523FB">
      <w:pPr>
        <w:numPr>
          <w:ilvl w:val="1"/>
          <w:numId w:val="28"/>
        </w:numPr>
        <w:jc w:val="both"/>
        <w:rPr>
          <w:rFonts w:ascii="Franklin Gothic Book" w:hAnsi="Franklin Gothic Book"/>
          <w:lang w:eastAsia="ar-SA"/>
        </w:rPr>
      </w:pPr>
      <w:r w:rsidRPr="005523FB">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5523FB" w:rsidRPr="005523FB" w:rsidRDefault="005523FB" w:rsidP="005523FB">
      <w:pPr>
        <w:numPr>
          <w:ilvl w:val="1"/>
          <w:numId w:val="28"/>
        </w:numPr>
        <w:jc w:val="both"/>
        <w:rPr>
          <w:rFonts w:ascii="Franklin Gothic Book" w:hAnsi="Franklin Gothic Book"/>
          <w:lang w:eastAsia="ar-SA"/>
        </w:rPr>
      </w:pPr>
      <w:r w:rsidRPr="005523FB">
        <w:rPr>
          <w:rFonts w:ascii="Franklin Gothic Book" w:hAnsi="Franklin Gothic Book"/>
          <w:lang w:eastAsia="ar-SA"/>
        </w:rPr>
        <w:t>На Товар устанавливается гарантийный срок ____ месяцев со дня поступления на склад ПАО «НМТП».</w:t>
      </w:r>
    </w:p>
    <w:p w:rsidR="005523FB" w:rsidRPr="005523FB" w:rsidRDefault="005523FB" w:rsidP="005523FB">
      <w:pPr>
        <w:numPr>
          <w:ilvl w:val="1"/>
          <w:numId w:val="28"/>
        </w:numPr>
        <w:jc w:val="both"/>
        <w:rPr>
          <w:rFonts w:ascii="Franklin Gothic Book" w:hAnsi="Franklin Gothic Book"/>
          <w:lang w:eastAsia="ar-SA"/>
        </w:rPr>
      </w:pPr>
      <w:r w:rsidRPr="005523FB">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5523FB" w:rsidRPr="005523FB" w:rsidRDefault="005523FB" w:rsidP="005523FB">
      <w:pPr>
        <w:numPr>
          <w:ilvl w:val="1"/>
          <w:numId w:val="28"/>
        </w:numPr>
        <w:jc w:val="both"/>
        <w:rPr>
          <w:rFonts w:ascii="Franklin Gothic Book" w:hAnsi="Franklin Gothic Book"/>
          <w:lang w:eastAsia="ar-SA"/>
        </w:rPr>
      </w:pPr>
      <w:r w:rsidRPr="005523FB">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5523FB">
        <w:rPr>
          <w:rFonts w:ascii="Franklin Gothic Book" w:hAnsi="Franklin Gothic Book"/>
          <w:lang w:eastAsia="ar-SA"/>
        </w:rPr>
        <w:tab/>
      </w:r>
      <w:r w:rsidRPr="005523FB">
        <w:rPr>
          <w:rFonts w:ascii="Franklin Gothic Book" w:hAnsi="Franklin Gothic Book"/>
          <w:lang w:eastAsia="ar-SA"/>
        </w:rPr>
        <w:tab/>
      </w:r>
      <w:r w:rsidRPr="005523FB">
        <w:rPr>
          <w:rFonts w:ascii="Franklin Gothic Book" w:hAnsi="Franklin Gothic Book"/>
          <w:lang w:eastAsia="ar-SA"/>
        </w:rPr>
        <w:tab/>
      </w:r>
      <w:r w:rsidRPr="005523FB">
        <w:rPr>
          <w:rFonts w:ascii="Franklin Gothic Book" w:hAnsi="Franklin Gothic Book"/>
          <w:lang w:eastAsia="ar-SA"/>
        </w:rPr>
        <w:tab/>
      </w:r>
      <w:r w:rsidRPr="005523FB">
        <w:rPr>
          <w:rFonts w:ascii="Franklin Gothic Book" w:hAnsi="Franklin Gothic Book"/>
          <w:lang w:eastAsia="ar-SA"/>
        </w:rPr>
        <w:tab/>
      </w:r>
      <w:r w:rsidRPr="005523FB">
        <w:rPr>
          <w:rFonts w:ascii="Franklin Gothic Book" w:hAnsi="Franklin Gothic Book"/>
          <w:lang w:eastAsia="ar-SA"/>
        </w:rPr>
        <w:tab/>
      </w:r>
      <w:r w:rsidRPr="005523FB">
        <w:rPr>
          <w:rFonts w:ascii="Franklin Gothic Book" w:hAnsi="Franklin Gothic Book"/>
          <w:lang w:eastAsia="ar-SA"/>
        </w:rPr>
        <w:tab/>
      </w:r>
      <w:r w:rsidRPr="005523FB">
        <w:rPr>
          <w:rFonts w:ascii="Franklin Gothic Book" w:hAnsi="Franklin Gothic Book"/>
          <w:lang w:eastAsia="ar-SA"/>
        </w:rPr>
        <w:tab/>
      </w:r>
      <w:r w:rsidRPr="005523FB">
        <w:rPr>
          <w:rFonts w:ascii="Franklin Gothic Book" w:hAnsi="Franklin Gothic Book"/>
          <w:lang w:eastAsia="ar-SA"/>
        </w:rPr>
        <w:tab/>
      </w:r>
    </w:p>
    <w:p w:rsidR="005523FB" w:rsidRPr="005523FB" w:rsidRDefault="005523FB" w:rsidP="005523FB">
      <w:pPr>
        <w:numPr>
          <w:ilvl w:val="0"/>
          <w:numId w:val="29"/>
        </w:numPr>
        <w:rPr>
          <w:rFonts w:ascii="Franklin Gothic Book" w:hAnsi="Franklin Gothic Book"/>
          <w:b/>
          <w:caps/>
          <w:lang w:eastAsia="ar-SA"/>
        </w:rPr>
      </w:pPr>
      <w:r w:rsidRPr="005523FB">
        <w:rPr>
          <w:rFonts w:ascii="Franklin Gothic Book" w:hAnsi="Franklin Gothic Book"/>
          <w:b/>
          <w:caps/>
          <w:lang w:eastAsia="ar-SA"/>
        </w:rPr>
        <w:t>Сроки и порядок поставки</w:t>
      </w:r>
    </w:p>
    <w:p w:rsidR="005523FB" w:rsidRPr="005523FB" w:rsidRDefault="005523FB" w:rsidP="005523FB">
      <w:pPr>
        <w:suppressAutoHyphens/>
        <w:ind w:left="360"/>
        <w:rPr>
          <w:rFonts w:ascii="Franklin Gothic Book" w:hAnsi="Franklin Gothic Book"/>
          <w:b/>
          <w:lang w:eastAsia="ar-SA"/>
        </w:rPr>
      </w:pPr>
    </w:p>
    <w:p w:rsidR="005523FB" w:rsidRPr="005523FB" w:rsidRDefault="005523FB" w:rsidP="005523FB">
      <w:pPr>
        <w:numPr>
          <w:ilvl w:val="1"/>
          <w:numId w:val="30"/>
        </w:numPr>
        <w:jc w:val="both"/>
        <w:rPr>
          <w:rFonts w:ascii="Franklin Gothic Book" w:hAnsi="Franklin Gothic Book"/>
          <w:lang w:eastAsia="ar-SA"/>
        </w:rPr>
      </w:pPr>
      <w:r w:rsidRPr="005523FB">
        <w:rPr>
          <w:rFonts w:ascii="Franklin Gothic Book" w:hAnsi="Franklin Gothic Book"/>
          <w:lang w:eastAsia="ar-SA"/>
        </w:rPr>
        <w:t>Поставка Товара осуществляется  силами и за счет Поставщика</w:t>
      </w:r>
      <w:r w:rsidRPr="005523FB">
        <w:rPr>
          <w:rFonts w:ascii="Franklin Gothic Book" w:hAnsi="Franklin Gothic Book"/>
          <w:b/>
          <w:lang w:eastAsia="ar-SA"/>
        </w:rPr>
        <w:t xml:space="preserve"> </w:t>
      </w:r>
      <w:r w:rsidRPr="005523FB">
        <w:rPr>
          <w:rFonts w:ascii="Franklin Gothic Book" w:hAnsi="Franklin Gothic Book"/>
          <w:lang w:eastAsia="ar-SA"/>
        </w:rPr>
        <w:t>на склад Покупателя по адресу:  г. Новороссийск,  ул. Портовая, 14.</w:t>
      </w:r>
    </w:p>
    <w:p w:rsidR="005523FB" w:rsidRPr="005523FB" w:rsidRDefault="005523FB" w:rsidP="005523FB">
      <w:pPr>
        <w:numPr>
          <w:ilvl w:val="1"/>
          <w:numId w:val="30"/>
        </w:numPr>
        <w:jc w:val="both"/>
        <w:rPr>
          <w:rFonts w:ascii="Franklin Gothic Book" w:hAnsi="Franklin Gothic Book"/>
          <w:b/>
          <w:lang w:eastAsia="ar-SA"/>
        </w:rPr>
      </w:pPr>
      <w:r w:rsidRPr="005523FB">
        <w:rPr>
          <w:rFonts w:ascii="Franklin Gothic Book" w:hAnsi="Franklin Gothic Book"/>
          <w:lang w:eastAsia="ar-SA"/>
        </w:rPr>
        <w:t>Поставщик вправе отгружать Товар отдельными частями по согласованию с Покупателем.</w:t>
      </w:r>
    </w:p>
    <w:p w:rsidR="005523FB" w:rsidRPr="005523FB" w:rsidRDefault="005523FB" w:rsidP="005523FB">
      <w:pPr>
        <w:numPr>
          <w:ilvl w:val="1"/>
          <w:numId w:val="30"/>
        </w:numPr>
        <w:jc w:val="both"/>
        <w:rPr>
          <w:rFonts w:ascii="Franklin Gothic Book" w:hAnsi="Franklin Gothic Book"/>
          <w:b/>
          <w:lang w:eastAsia="ar-SA"/>
        </w:rPr>
      </w:pPr>
      <w:r w:rsidRPr="005523FB">
        <w:rPr>
          <w:rFonts w:ascii="Franklin Gothic Book" w:hAnsi="Franklin Gothic Book"/>
          <w:lang w:eastAsia="ar-SA"/>
        </w:rPr>
        <w:t>Поставщик должен предоставить Покупателю с Товаром перечень следующих документов:</w:t>
      </w:r>
    </w:p>
    <w:p w:rsidR="005523FB" w:rsidRPr="005523FB" w:rsidRDefault="005523FB" w:rsidP="005523FB">
      <w:pPr>
        <w:ind w:left="720"/>
        <w:jc w:val="both"/>
        <w:rPr>
          <w:rFonts w:ascii="Franklin Gothic Book" w:hAnsi="Franklin Gothic Book"/>
          <w:lang w:eastAsia="ar-SA"/>
        </w:rPr>
      </w:pPr>
      <w:r w:rsidRPr="005523FB">
        <w:rPr>
          <w:rFonts w:ascii="Franklin Gothic Book" w:hAnsi="Franklin Gothic Book"/>
          <w:lang w:eastAsia="ar-SA"/>
        </w:rPr>
        <w:t>- Техническое описание весов с техническими характеристиками, чертеж общего вида;</w:t>
      </w:r>
    </w:p>
    <w:p w:rsidR="005523FB" w:rsidRPr="005523FB" w:rsidRDefault="005523FB" w:rsidP="005523FB">
      <w:pPr>
        <w:ind w:left="720"/>
        <w:jc w:val="both"/>
        <w:rPr>
          <w:rFonts w:ascii="Franklin Gothic Book" w:hAnsi="Franklin Gothic Book"/>
          <w:b/>
          <w:lang w:eastAsia="ar-SA"/>
        </w:rPr>
      </w:pPr>
      <w:r w:rsidRPr="005523FB">
        <w:rPr>
          <w:rFonts w:ascii="Franklin Gothic Book" w:hAnsi="Franklin Gothic Book"/>
          <w:lang w:eastAsia="ar-SA"/>
        </w:rPr>
        <w:t>-  Руководство по эксплуатации;</w:t>
      </w:r>
    </w:p>
    <w:p w:rsidR="005523FB" w:rsidRPr="005523FB" w:rsidRDefault="005523FB" w:rsidP="005523FB">
      <w:pPr>
        <w:ind w:left="720"/>
        <w:jc w:val="both"/>
        <w:rPr>
          <w:rFonts w:ascii="Franklin Gothic Book" w:hAnsi="Franklin Gothic Book"/>
          <w:lang w:eastAsia="ar-SA"/>
        </w:rPr>
      </w:pPr>
      <w:r w:rsidRPr="005523FB">
        <w:rPr>
          <w:rFonts w:ascii="Franklin Gothic Book" w:hAnsi="Franklin Gothic Book"/>
          <w:lang w:eastAsia="ar-SA"/>
        </w:rPr>
        <w:t>-  Паспорт весов;</w:t>
      </w:r>
    </w:p>
    <w:p w:rsidR="005523FB" w:rsidRPr="005523FB" w:rsidRDefault="005523FB" w:rsidP="005523FB">
      <w:pPr>
        <w:ind w:left="720"/>
        <w:jc w:val="both"/>
        <w:rPr>
          <w:rFonts w:ascii="Franklin Gothic Book" w:hAnsi="Franklin Gothic Book"/>
          <w:b/>
          <w:lang w:eastAsia="ar-SA"/>
        </w:rPr>
      </w:pPr>
      <w:r w:rsidRPr="005523FB">
        <w:rPr>
          <w:rFonts w:ascii="Franklin Gothic Book" w:hAnsi="Franklin Gothic Book"/>
          <w:lang w:eastAsia="ar-SA"/>
        </w:rPr>
        <w:t>- Свидетельство о поверке со сроком действия до 2017 года</w:t>
      </w:r>
    </w:p>
    <w:p w:rsidR="005523FB" w:rsidRPr="005523FB" w:rsidRDefault="005523FB" w:rsidP="005523FB">
      <w:pPr>
        <w:numPr>
          <w:ilvl w:val="1"/>
          <w:numId w:val="30"/>
        </w:numPr>
        <w:jc w:val="both"/>
        <w:rPr>
          <w:rFonts w:ascii="Franklin Gothic Book" w:hAnsi="Franklin Gothic Book"/>
          <w:b/>
          <w:lang w:eastAsia="ar-SA"/>
        </w:rPr>
      </w:pPr>
      <w:r w:rsidRPr="005523FB">
        <w:rPr>
          <w:rFonts w:ascii="Franklin Gothic Book" w:hAnsi="Franklin Gothic Book"/>
          <w:lang w:eastAsia="ar-SA"/>
        </w:rPr>
        <w:t>Основанием для поставки Товара является подписание Сторонами настоящего Договора и Приложений № 1,2, являющихся неотъемлемой частью настоящего Договора.</w:t>
      </w:r>
    </w:p>
    <w:p w:rsidR="005523FB" w:rsidRPr="005523FB" w:rsidRDefault="005523FB" w:rsidP="005523FB">
      <w:pPr>
        <w:numPr>
          <w:ilvl w:val="1"/>
          <w:numId w:val="30"/>
        </w:numPr>
        <w:jc w:val="both"/>
        <w:rPr>
          <w:rFonts w:ascii="Franklin Gothic Book" w:hAnsi="Franklin Gothic Book"/>
          <w:b/>
          <w:lang w:eastAsia="ar-SA"/>
        </w:rPr>
      </w:pPr>
      <w:r w:rsidRPr="005523FB">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5523FB" w:rsidRPr="005523FB" w:rsidRDefault="005523FB" w:rsidP="005523FB">
      <w:pPr>
        <w:numPr>
          <w:ilvl w:val="1"/>
          <w:numId w:val="30"/>
        </w:numPr>
        <w:jc w:val="both"/>
        <w:rPr>
          <w:rFonts w:ascii="Franklin Gothic Book" w:hAnsi="Franklin Gothic Book"/>
          <w:b/>
          <w:lang w:eastAsia="ar-SA"/>
        </w:rPr>
      </w:pPr>
      <w:r w:rsidRPr="005523FB">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rsidR="005523FB" w:rsidRPr="005523FB" w:rsidRDefault="005523FB" w:rsidP="005523FB">
      <w:pPr>
        <w:numPr>
          <w:ilvl w:val="1"/>
          <w:numId w:val="30"/>
        </w:numPr>
        <w:jc w:val="both"/>
        <w:rPr>
          <w:rFonts w:ascii="Franklin Gothic Book" w:hAnsi="Franklin Gothic Book"/>
          <w:b/>
          <w:lang w:eastAsia="ar-SA"/>
        </w:rPr>
      </w:pPr>
      <w:r w:rsidRPr="005523FB">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5523FB">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5523FB" w:rsidRPr="005523FB" w:rsidRDefault="005523FB" w:rsidP="005523FB">
      <w:pPr>
        <w:numPr>
          <w:ilvl w:val="1"/>
          <w:numId w:val="30"/>
        </w:numPr>
        <w:jc w:val="both"/>
        <w:rPr>
          <w:rFonts w:ascii="Franklin Gothic Book" w:hAnsi="Franklin Gothic Book"/>
          <w:b/>
          <w:lang w:eastAsia="ar-SA"/>
        </w:rPr>
      </w:pPr>
      <w:r w:rsidRPr="005523FB">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5523FB">
        <w:rPr>
          <w:rFonts w:ascii="Franklin Gothic Book" w:hAnsi="Franklin Gothic Book"/>
          <w:lang w:eastAsia="ar-SA"/>
        </w:rPr>
        <w:t xml:space="preserve"> пяти </w:t>
      </w:r>
      <w:r w:rsidRPr="005523FB">
        <w:rPr>
          <w:rFonts w:ascii="Franklin Gothic Book" w:hAnsi="Franklin Gothic Book"/>
          <w:bCs/>
          <w:lang w:eastAsia="ar-SA"/>
        </w:rPr>
        <w:t>дней незамедлительно информирует об этом Поставщика</w:t>
      </w:r>
      <w:r w:rsidRPr="005523FB">
        <w:rPr>
          <w:rFonts w:ascii="Franklin Gothic Book" w:hAnsi="Franklin Gothic Book"/>
          <w:lang w:eastAsia="ar-SA"/>
        </w:rPr>
        <w:t xml:space="preserve"> почтовым отправлением</w:t>
      </w:r>
      <w:r w:rsidRPr="005523FB">
        <w:rPr>
          <w:rFonts w:ascii="Franklin Gothic Book" w:hAnsi="Franklin Gothic Book"/>
          <w:iCs/>
          <w:lang w:eastAsia="ar-SA"/>
        </w:rPr>
        <w:t xml:space="preserve"> с уведомлением о вручении или факсимильной связью</w:t>
      </w:r>
      <w:r w:rsidRPr="005523FB">
        <w:rPr>
          <w:rFonts w:ascii="Franklin Gothic Book" w:hAnsi="Franklin Gothic Book"/>
          <w:lang w:eastAsia="ar-SA"/>
        </w:rPr>
        <w:t xml:space="preserve">. </w:t>
      </w:r>
      <w:r w:rsidRPr="005523FB">
        <w:rPr>
          <w:rFonts w:ascii="Franklin Gothic Book" w:hAnsi="Franklin Gothic Book"/>
          <w:bCs/>
          <w:lang w:eastAsia="ar-SA"/>
        </w:rPr>
        <w:t>В течение</w:t>
      </w:r>
      <w:r w:rsidRPr="005523FB">
        <w:rPr>
          <w:rFonts w:ascii="Franklin Gothic Book" w:hAnsi="Franklin Gothic Book"/>
          <w:lang w:eastAsia="ar-SA"/>
        </w:rPr>
        <w:t xml:space="preserve"> согласованного сторонами срока </w:t>
      </w:r>
      <w:r w:rsidRPr="005523FB">
        <w:rPr>
          <w:rFonts w:ascii="Franklin Gothic Book" w:hAnsi="Franklin Gothic Book"/>
          <w:bCs/>
          <w:lang w:eastAsia="ar-SA"/>
        </w:rPr>
        <w:t>после получения претензии, Поставщик обязуется за свой счет</w:t>
      </w:r>
      <w:r w:rsidRPr="005523FB">
        <w:rPr>
          <w:rFonts w:ascii="Franklin Gothic Book" w:hAnsi="Franklin Gothic Book"/>
          <w:iCs/>
          <w:lang w:eastAsia="ar-SA"/>
        </w:rPr>
        <w:t xml:space="preserve"> допоставить </w:t>
      </w:r>
      <w:r w:rsidRPr="005523FB">
        <w:rPr>
          <w:rFonts w:ascii="Franklin Gothic Book" w:hAnsi="Franklin Gothic Book"/>
          <w:bCs/>
          <w:lang w:eastAsia="ar-SA"/>
        </w:rPr>
        <w:t>Товар Покупателю</w:t>
      </w:r>
      <w:r w:rsidRPr="005523FB">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5523FB" w:rsidRPr="005523FB" w:rsidRDefault="005523FB" w:rsidP="005523FB">
      <w:pPr>
        <w:numPr>
          <w:ilvl w:val="1"/>
          <w:numId w:val="30"/>
        </w:numPr>
        <w:jc w:val="both"/>
        <w:rPr>
          <w:rFonts w:ascii="Franklin Gothic Book" w:hAnsi="Franklin Gothic Book"/>
          <w:b/>
          <w:lang w:eastAsia="ar-SA"/>
        </w:rPr>
      </w:pPr>
      <w:r w:rsidRPr="005523FB">
        <w:rPr>
          <w:rFonts w:ascii="Franklin Gothic Book" w:hAnsi="Franklin Gothic Book"/>
          <w:lang w:eastAsia="ar-SA"/>
        </w:rPr>
        <w:t xml:space="preserve">Право собственности на Товар переходит к Покупателю  </w:t>
      </w:r>
      <w:r w:rsidRPr="005523FB">
        <w:rPr>
          <w:rFonts w:ascii="Franklin Gothic Book" w:hAnsi="Franklin Gothic Book"/>
          <w:bCs/>
          <w:lang w:eastAsia="ar-SA"/>
        </w:rPr>
        <w:t>при передаче Товара Покупателю по накладной.</w:t>
      </w:r>
    </w:p>
    <w:p w:rsidR="005523FB" w:rsidRPr="005523FB" w:rsidRDefault="005523FB" w:rsidP="005523FB">
      <w:pPr>
        <w:numPr>
          <w:ilvl w:val="1"/>
          <w:numId w:val="30"/>
        </w:numPr>
        <w:jc w:val="both"/>
        <w:rPr>
          <w:rFonts w:ascii="Franklin Gothic Book" w:hAnsi="Franklin Gothic Book"/>
          <w:b/>
          <w:lang w:eastAsia="ar-SA"/>
        </w:rPr>
      </w:pPr>
      <w:r w:rsidRPr="005523FB">
        <w:rPr>
          <w:rFonts w:ascii="Franklin Gothic Book" w:hAnsi="Franklin Gothic Book"/>
          <w:lang w:eastAsia="ar-SA"/>
        </w:rPr>
        <w:t xml:space="preserve">Риск случайной гибели или случайного повреждения Товара переходит к Покупателю </w:t>
      </w:r>
      <w:r w:rsidRPr="005523FB">
        <w:rPr>
          <w:rFonts w:ascii="Franklin Gothic Book" w:hAnsi="Franklin Gothic Book"/>
          <w:bCs/>
          <w:lang w:eastAsia="ar-SA"/>
        </w:rPr>
        <w:t>при передаче Товара Покупателю.</w:t>
      </w:r>
    </w:p>
    <w:p w:rsidR="005523FB" w:rsidRPr="005523FB" w:rsidRDefault="005523FB" w:rsidP="005523FB">
      <w:pPr>
        <w:numPr>
          <w:ilvl w:val="1"/>
          <w:numId w:val="30"/>
        </w:numPr>
        <w:spacing w:after="120"/>
        <w:jc w:val="both"/>
        <w:rPr>
          <w:rFonts w:ascii="Franklin Gothic Book" w:hAnsi="Franklin Gothic Book"/>
          <w:b/>
          <w:lang w:eastAsia="ar-SA"/>
        </w:rPr>
      </w:pPr>
      <w:r w:rsidRPr="005523FB">
        <w:rPr>
          <w:rFonts w:ascii="Franklin Gothic Book" w:hAnsi="Franklin Gothic Book"/>
          <w:lang w:eastAsia="ar-SA"/>
        </w:rPr>
        <w:t xml:space="preserve">Товар поставляется </w:t>
      </w:r>
      <w:r w:rsidRPr="005523FB">
        <w:rPr>
          <w:rFonts w:ascii="Franklin Gothic Book" w:hAnsi="Franklin Gothic Book"/>
          <w:bCs/>
          <w:lang w:eastAsia="ar-SA"/>
        </w:rPr>
        <w:t>в таре (упаковке), остающейся в распоряжении Покупателя.</w:t>
      </w:r>
    </w:p>
    <w:p w:rsidR="005523FB" w:rsidRPr="005523FB" w:rsidRDefault="005523FB" w:rsidP="005523FB">
      <w:pPr>
        <w:ind w:left="720"/>
        <w:jc w:val="both"/>
        <w:rPr>
          <w:rFonts w:ascii="Franklin Gothic Book" w:hAnsi="Franklin Gothic Book"/>
          <w:b/>
          <w:lang w:eastAsia="ar-SA"/>
        </w:rPr>
      </w:pPr>
    </w:p>
    <w:p w:rsidR="005523FB" w:rsidRPr="005523FB" w:rsidRDefault="005523FB" w:rsidP="005523FB">
      <w:pPr>
        <w:numPr>
          <w:ilvl w:val="0"/>
          <w:numId w:val="29"/>
        </w:numPr>
        <w:spacing w:after="120"/>
        <w:jc w:val="both"/>
        <w:rPr>
          <w:rFonts w:ascii="Franklin Gothic Book" w:hAnsi="Franklin Gothic Book"/>
          <w:b/>
          <w:caps/>
        </w:rPr>
      </w:pPr>
      <w:r w:rsidRPr="005523FB">
        <w:rPr>
          <w:rFonts w:ascii="Franklin Gothic Book" w:hAnsi="Franklin Gothic Book"/>
          <w:b/>
          <w:caps/>
        </w:rPr>
        <w:t>Цены и порядок расчетов</w:t>
      </w:r>
    </w:p>
    <w:p w:rsidR="005523FB" w:rsidRPr="005523FB" w:rsidRDefault="005523FB" w:rsidP="005523FB">
      <w:pPr>
        <w:ind w:left="360"/>
        <w:jc w:val="both"/>
        <w:rPr>
          <w:rFonts w:ascii="Franklin Gothic Book" w:hAnsi="Franklin Gothic Book"/>
          <w:b/>
        </w:rPr>
      </w:pPr>
    </w:p>
    <w:p w:rsidR="005523FB" w:rsidRPr="005523FB" w:rsidRDefault="005523FB" w:rsidP="005523FB">
      <w:pPr>
        <w:numPr>
          <w:ilvl w:val="1"/>
          <w:numId w:val="41"/>
        </w:numPr>
        <w:ind w:left="709" w:hanging="709"/>
        <w:jc w:val="both"/>
        <w:rPr>
          <w:rFonts w:ascii="Franklin Gothic Book" w:hAnsi="Franklin Gothic Book"/>
        </w:rPr>
      </w:pPr>
      <w:r w:rsidRPr="005523FB">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(ТОРГ-12), счета, счета-фактуры полученных от Поставщика.</w:t>
      </w:r>
    </w:p>
    <w:p w:rsidR="005523FB" w:rsidRPr="005523FB" w:rsidRDefault="005523FB" w:rsidP="005523FB">
      <w:pPr>
        <w:numPr>
          <w:ilvl w:val="1"/>
          <w:numId w:val="41"/>
        </w:numPr>
        <w:ind w:left="709" w:hanging="709"/>
        <w:jc w:val="both"/>
        <w:rPr>
          <w:rFonts w:ascii="Franklin Gothic Book" w:hAnsi="Franklin Gothic Book"/>
        </w:rPr>
      </w:pPr>
      <w:r w:rsidRPr="005523FB">
        <w:rPr>
          <w:rFonts w:ascii="Franklin Gothic Book" w:hAnsi="Franklin Gothic Book"/>
          <w:bCs/>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5523FB" w:rsidRPr="005523FB" w:rsidRDefault="005523FB" w:rsidP="005523FB">
      <w:pPr>
        <w:numPr>
          <w:ilvl w:val="1"/>
          <w:numId w:val="41"/>
        </w:numPr>
        <w:spacing w:after="120"/>
        <w:ind w:left="709" w:hanging="709"/>
        <w:jc w:val="both"/>
        <w:rPr>
          <w:rFonts w:ascii="Franklin Gothic Book" w:hAnsi="Franklin Gothic Book"/>
        </w:rPr>
      </w:pPr>
      <w:r w:rsidRPr="005523FB">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5523FB" w:rsidRPr="005523FB" w:rsidRDefault="005523FB" w:rsidP="005523FB">
      <w:pPr>
        <w:jc w:val="both"/>
        <w:rPr>
          <w:rFonts w:ascii="Franklin Gothic Book" w:hAnsi="Franklin Gothic Book"/>
          <w:b/>
        </w:rPr>
      </w:pPr>
    </w:p>
    <w:p w:rsidR="005523FB" w:rsidRPr="005523FB" w:rsidRDefault="005523FB" w:rsidP="005523FB">
      <w:pPr>
        <w:numPr>
          <w:ilvl w:val="0"/>
          <w:numId w:val="29"/>
        </w:numPr>
        <w:spacing w:after="120"/>
        <w:jc w:val="both"/>
        <w:rPr>
          <w:rFonts w:ascii="Franklin Gothic Book" w:hAnsi="Franklin Gothic Book"/>
          <w:b/>
          <w:caps/>
        </w:rPr>
      </w:pPr>
      <w:r w:rsidRPr="005523FB">
        <w:rPr>
          <w:rFonts w:ascii="Franklin Gothic Book" w:hAnsi="Franklin Gothic Book"/>
          <w:b/>
          <w:caps/>
        </w:rPr>
        <w:t>Ответственность Сторон</w:t>
      </w:r>
    </w:p>
    <w:p w:rsidR="005523FB" w:rsidRPr="005523FB" w:rsidRDefault="005523FB" w:rsidP="005523FB">
      <w:pPr>
        <w:ind w:left="360"/>
        <w:jc w:val="both"/>
        <w:rPr>
          <w:rFonts w:ascii="Franklin Gothic Book" w:hAnsi="Franklin Gothic Book"/>
          <w:b/>
        </w:rPr>
      </w:pPr>
    </w:p>
    <w:p w:rsidR="005523FB" w:rsidRPr="005523FB" w:rsidRDefault="005523FB" w:rsidP="005523FB">
      <w:pPr>
        <w:numPr>
          <w:ilvl w:val="1"/>
          <w:numId w:val="32"/>
        </w:numPr>
        <w:jc w:val="both"/>
        <w:rPr>
          <w:rFonts w:ascii="Franklin Gothic Book" w:hAnsi="Franklin Gothic Book"/>
          <w:lang w:eastAsia="ar-SA"/>
        </w:rPr>
      </w:pPr>
      <w:r w:rsidRPr="005523FB">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5523FB" w:rsidRPr="005523FB" w:rsidRDefault="005523FB" w:rsidP="005523FB">
      <w:pPr>
        <w:numPr>
          <w:ilvl w:val="1"/>
          <w:numId w:val="32"/>
        </w:numPr>
        <w:jc w:val="both"/>
        <w:rPr>
          <w:rFonts w:ascii="Franklin Gothic Book" w:hAnsi="Franklin Gothic Book"/>
        </w:rPr>
      </w:pPr>
      <w:r w:rsidRPr="005523FB">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5523FB" w:rsidRPr="005523FB" w:rsidRDefault="005523FB" w:rsidP="005523FB">
      <w:pPr>
        <w:numPr>
          <w:ilvl w:val="1"/>
          <w:numId w:val="32"/>
        </w:numPr>
        <w:jc w:val="both"/>
        <w:rPr>
          <w:rFonts w:ascii="Franklin Gothic Book" w:hAnsi="Franklin Gothic Book"/>
          <w:b/>
          <w:lang w:eastAsia="ar-SA"/>
        </w:rPr>
      </w:pPr>
      <w:r w:rsidRPr="005523FB">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5523FB" w:rsidRPr="005523FB" w:rsidRDefault="005523FB" w:rsidP="005523FB">
      <w:pPr>
        <w:numPr>
          <w:ilvl w:val="1"/>
          <w:numId w:val="32"/>
        </w:numPr>
        <w:jc w:val="both"/>
        <w:rPr>
          <w:rFonts w:ascii="Franklin Gothic Book" w:hAnsi="Franklin Gothic Book"/>
        </w:rPr>
      </w:pPr>
      <w:r w:rsidRPr="005523FB">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5523FB" w:rsidRPr="005523FB" w:rsidRDefault="005523FB" w:rsidP="005523FB">
      <w:pPr>
        <w:numPr>
          <w:ilvl w:val="1"/>
          <w:numId w:val="32"/>
        </w:numPr>
        <w:spacing w:after="200" w:line="276" w:lineRule="auto"/>
        <w:contextualSpacing/>
        <w:jc w:val="both"/>
        <w:rPr>
          <w:rFonts w:ascii="Franklin Gothic Book" w:eastAsia="Calibri" w:hAnsi="Franklin Gothic Book"/>
          <w:lang w:eastAsia="en-US"/>
        </w:rPr>
      </w:pPr>
      <w:r w:rsidRPr="005523FB">
        <w:rPr>
          <w:rFonts w:ascii="Franklin Gothic Book" w:eastAsia="Calibri" w:hAnsi="Franklin Gothic Book"/>
          <w:lang w:eastAsia="en-US"/>
        </w:rPr>
        <w:t>Стороны договорились, что к правоотношениям сторон правила, установленные пунктом 1 статьи 317.1 Гражданского кодекса, не применяются</w:t>
      </w:r>
    </w:p>
    <w:p w:rsidR="005523FB" w:rsidRPr="005523FB" w:rsidRDefault="005523FB" w:rsidP="005523FB">
      <w:pPr>
        <w:jc w:val="both"/>
        <w:rPr>
          <w:rFonts w:ascii="Franklin Gothic Book" w:hAnsi="Franklin Gothic Book"/>
        </w:rPr>
      </w:pPr>
    </w:p>
    <w:p w:rsidR="005523FB" w:rsidRPr="005523FB" w:rsidRDefault="005523FB" w:rsidP="005523FB">
      <w:pPr>
        <w:numPr>
          <w:ilvl w:val="0"/>
          <w:numId w:val="29"/>
        </w:numPr>
        <w:autoSpaceDE w:val="0"/>
        <w:autoSpaceDN w:val="0"/>
        <w:adjustRightInd w:val="0"/>
        <w:spacing w:after="240" w:line="276" w:lineRule="auto"/>
        <w:contextualSpacing/>
        <w:rPr>
          <w:rFonts w:ascii="Franklin Gothic Book" w:eastAsia="Calibri" w:hAnsi="Franklin Gothic Book"/>
          <w:b/>
          <w:bCs/>
          <w:lang w:eastAsia="en-US"/>
        </w:rPr>
      </w:pPr>
      <w:r w:rsidRPr="005523FB">
        <w:rPr>
          <w:rFonts w:ascii="Franklin Gothic Book" w:eastAsia="Calibri" w:hAnsi="Franklin Gothic Book"/>
          <w:b/>
          <w:bCs/>
          <w:lang w:eastAsia="en-US"/>
        </w:rPr>
        <w:t>СРОК ДЕЙСТВИЯ, ИЗМЕНЕНИЕ И ДОСРОЧНОЕ РАСТОРЖЕНИЕ ДОГОВОРА</w:t>
      </w:r>
    </w:p>
    <w:p w:rsidR="005523FB" w:rsidRPr="005523FB" w:rsidRDefault="005523FB" w:rsidP="005523FB">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5523FB" w:rsidRPr="005523FB" w:rsidRDefault="005523FB" w:rsidP="005523FB">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5523FB">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5523FB" w:rsidRPr="005523FB" w:rsidRDefault="005523FB" w:rsidP="005523FB">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5523FB">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523FB" w:rsidRPr="005523FB" w:rsidRDefault="005523FB" w:rsidP="005523FB">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5523FB">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5523FB" w:rsidRPr="005523FB" w:rsidRDefault="005523FB" w:rsidP="005523FB">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5523FB">
        <w:rPr>
          <w:rFonts w:ascii="Franklin Gothic Book" w:eastAsia="Calibri" w:hAnsi="Franklin Gothic Book"/>
          <w:bCs/>
          <w:lang w:eastAsia="en-US"/>
        </w:rPr>
        <w:t xml:space="preserve"> </w:t>
      </w:r>
      <w:r w:rsidRPr="005523FB">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5523FB" w:rsidRPr="005523FB" w:rsidRDefault="005523FB" w:rsidP="005523FB">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5523FB">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5523FB" w:rsidRPr="005523FB" w:rsidRDefault="005523FB" w:rsidP="005523FB">
      <w:pPr>
        <w:autoSpaceDE w:val="0"/>
        <w:autoSpaceDN w:val="0"/>
        <w:adjustRightInd w:val="0"/>
        <w:ind w:left="709" w:right="-1"/>
        <w:contextualSpacing/>
        <w:jc w:val="both"/>
        <w:rPr>
          <w:rFonts w:ascii="Franklin Gothic Book" w:eastAsia="Calibri" w:hAnsi="Franklin Gothic Book"/>
          <w:lang w:eastAsia="en-US"/>
        </w:rPr>
      </w:pPr>
      <w:r w:rsidRPr="005523FB">
        <w:rPr>
          <w:rFonts w:ascii="Franklin Gothic Book" w:eastAsia="Calibri" w:hAnsi="Franklin Gothic Book"/>
          <w:lang w:eastAsia="en-US"/>
        </w:rPr>
        <w:t>-  отказ Поставщика от передачи Покупателю товара;</w:t>
      </w:r>
    </w:p>
    <w:p w:rsidR="005523FB" w:rsidRPr="005523FB" w:rsidRDefault="005523FB" w:rsidP="005523FB">
      <w:pPr>
        <w:autoSpaceDE w:val="0"/>
        <w:autoSpaceDN w:val="0"/>
        <w:adjustRightInd w:val="0"/>
        <w:ind w:left="708" w:right="-1"/>
        <w:jc w:val="both"/>
        <w:outlineLvl w:val="1"/>
        <w:rPr>
          <w:rFonts w:ascii="Franklin Gothic Book" w:eastAsiaTheme="minorHAnsi" w:hAnsi="Franklin Gothic Book"/>
          <w:lang w:eastAsia="en-US"/>
        </w:rPr>
      </w:pPr>
      <w:r w:rsidRPr="005523FB">
        <w:rPr>
          <w:rFonts w:ascii="Franklin Gothic Book" w:eastAsiaTheme="minorHAnsi" w:hAnsi="Franklin Gothic Book"/>
          <w:lang w:eastAsia="en-US"/>
        </w:rPr>
        <w:t>- невыполнение в разумный срок Поставщиком  требований Покупателя о доукомплектовании товара;</w:t>
      </w:r>
    </w:p>
    <w:p w:rsidR="005523FB" w:rsidRPr="005523FB" w:rsidRDefault="005523FB" w:rsidP="005523FB">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5523FB">
        <w:rPr>
          <w:rFonts w:ascii="Franklin Gothic Book" w:eastAsiaTheme="minorHAnsi" w:hAnsi="Franklin Gothic Book"/>
          <w:lang w:eastAsia="en-US"/>
        </w:rPr>
        <w:t>-</w:t>
      </w:r>
      <w:r w:rsidRPr="005523FB">
        <w:rPr>
          <w:rFonts w:ascii="Franklin Gothic Book" w:hAnsi="Franklin Gothic Book"/>
        </w:rPr>
        <w:t xml:space="preserve">  </w:t>
      </w:r>
      <w:r w:rsidRPr="005523FB">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5523FB" w:rsidRPr="005523FB" w:rsidRDefault="005523FB" w:rsidP="005523FB">
      <w:pPr>
        <w:autoSpaceDE w:val="0"/>
        <w:autoSpaceDN w:val="0"/>
        <w:adjustRightInd w:val="0"/>
        <w:ind w:left="708" w:right="-1"/>
        <w:jc w:val="both"/>
        <w:outlineLvl w:val="1"/>
        <w:rPr>
          <w:rFonts w:ascii="Franklin Gothic Book" w:eastAsiaTheme="minorHAnsi" w:hAnsi="Franklin Gothic Book"/>
          <w:lang w:eastAsia="en-US"/>
        </w:rPr>
      </w:pPr>
      <w:r w:rsidRPr="005523FB">
        <w:rPr>
          <w:rFonts w:ascii="Franklin Gothic Book" w:eastAsiaTheme="minorHAnsi" w:hAnsi="Franklin Gothic Book"/>
          <w:lang w:eastAsia="en-US"/>
        </w:rPr>
        <w:lastRenderedPageBreak/>
        <w:t>- неоднократное нарушение Поставщиком сроков поставки товаров.</w:t>
      </w:r>
    </w:p>
    <w:p w:rsidR="005523FB" w:rsidRPr="005523FB" w:rsidRDefault="005523FB" w:rsidP="005523FB">
      <w:pPr>
        <w:autoSpaceDE w:val="0"/>
        <w:autoSpaceDN w:val="0"/>
        <w:adjustRightInd w:val="0"/>
        <w:ind w:left="644" w:right="-1" w:hanging="785"/>
        <w:jc w:val="both"/>
        <w:outlineLvl w:val="1"/>
        <w:rPr>
          <w:rFonts w:ascii="Franklin Gothic Book" w:eastAsiaTheme="minorHAnsi" w:hAnsi="Franklin Gothic Book"/>
          <w:lang w:eastAsia="en-US"/>
        </w:rPr>
      </w:pPr>
      <w:r w:rsidRPr="005523FB">
        <w:rPr>
          <w:rFonts w:ascii="Franklin Gothic Book" w:eastAsiaTheme="minorHAnsi" w:hAnsi="Franklin Gothic Book"/>
          <w:lang w:eastAsia="en-US"/>
        </w:rPr>
        <w:t xml:space="preserve">6.6. </w:t>
      </w:r>
      <w:r w:rsidRPr="005523FB">
        <w:rPr>
          <w:rFonts w:ascii="Franklin Gothic Book" w:eastAsiaTheme="minorHAnsi" w:hAnsi="Franklin Gothic Book"/>
          <w:lang w:eastAsia="en-US"/>
        </w:rPr>
        <w:tab/>
      </w:r>
      <w:r w:rsidRPr="005523FB">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5523FB" w:rsidRPr="005523FB" w:rsidRDefault="005523FB" w:rsidP="005523FB">
      <w:pPr>
        <w:autoSpaceDE w:val="0"/>
        <w:autoSpaceDN w:val="0"/>
        <w:adjustRightInd w:val="0"/>
        <w:ind w:left="426" w:right="-1" w:hanging="567"/>
        <w:jc w:val="both"/>
        <w:outlineLvl w:val="1"/>
        <w:rPr>
          <w:rFonts w:ascii="Franklin Gothic Book" w:eastAsiaTheme="minorHAnsi" w:hAnsi="Franklin Gothic Book"/>
          <w:lang w:eastAsia="en-US"/>
        </w:rPr>
      </w:pPr>
    </w:p>
    <w:p w:rsidR="005523FB" w:rsidRPr="005523FB" w:rsidRDefault="005523FB" w:rsidP="005523FB">
      <w:pPr>
        <w:numPr>
          <w:ilvl w:val="0"/>
          <w:numId w:val="33"/>
        </w:numPr>
        <w:spacing w:after="200" w:line="276" w:lineRule="auto"/>
        <w:contextualSpacing/>
        <w:jc w:val="both"/>
        <w:rPr>
          <w:rFonts w:ascii="Franklin Gothic Book" w:eastAsia="Calibri" w:hAnsi="Franklin Gothic Book"/>
          <w:b/>
          <w:caps/>
          <w:lang w:eastAsia="en-US"/>
        </w:rPr>
      </w:pPr>
      <w:r w:rsidRPr="005523FB">
        <w:rPr>
          <w:rFonts w:ascii="Franklin Gothic Book" w:eastAsia="Calibri" w:hAnsi="Franklin Gothic Book"/>
          <w:b/>
          <w:caps/>
          <w:lang w:eastAsia="en-US"/>
        </w:rPr>
        <w:t>Заключительные условия</w:t>
      </w:r>
    </w:p>
    <w:p w:rsidR="005523FB" w:rsidRPr="005523FB" w:rsidRDefault="005523FB" w:rsidP="005523FB">
      <w:pPr>
        <w:numPr>
          <w:ilvl w:val="1"/>
          <w:numId w:val="33"/>
        </w:numPr>
        <w:ind w:hanging="644"/>
        <w:jc w:val="both"/>
        <w:rPr>
          <w:rFonts w:ascii="Franklin Gothic Book" w:hAnsi="Franklin Gothic Book"/>
          <w:lang w:eastAsia="ar-SA"/>
        </w:rPr>
      </w:pPr>
      <w:r w:rsidRPr="005523FB">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5523FB" w:rsidRPr="005523FB" w:rsidRDefault="005523FB" w:rsidP="005523FB">
      <w:pPr>
        <w:numPr>
          <w:ilvl w:val="1"/>
          <w:numId w:val="33"/>
        </w:numPr>
        <w:ind w:hanging="644"/>
        <w:jc w:val="both"/>
        <w:rPr>
          <w:rFonts w:ascii="Franklin Gothic Book" w:hAnsi="Franklin Gothic Book"/>
          <w:lang w:eastAsia="ar-SA"/>
        </w:rPr>
      </w:pPr>
      <w:r w:rsidRPr="005523FB">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5523FB" w:rsidRPr="005523FB" w:rsidRDefault="005523FB" w:rsidP="005523FB">
      <w:pPr>
        <w:numPr>
          <w:ilvl w:val="1"/>
          <w:numId w:val="33"/>
        </w:numPr>
        <w:ind w:hanging="644"/>
        <w:jc w:val="both"/>
        <w:rPr>
          <w:rFonts w:ascii="Franklin Gothic Book" w:hAnsi="Franklin Gothic Book"/>
          <w:lang w:eastAsia="ar-SA"/>
        </w:rPr>
      </w:pPr>
      <w:r w:rsidRPr="005523FB">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19" w:history="1">
        <w:r w:rsidRPr="005523FB">
          <w:rPr>
            <w:rFonts w:ascii="Franklin Gothic Book" w:hAnsi="Franklin Gothic Book"/>
            <w:color w:val="0000FF" w:themeColor="hyperlink"/>
            <w:u w:val="single"/>
            <w:lang w:val="en-US" w:eastAsia="ar-SA"/>
          </w:rPr>
          <w:t>www</w:t>
        </w:r>
        <w:r w:rsidRPr="005523FB">
          <w:rPr>
            <w:rFonts w:ascii="Franklin Gothic Book" w:hAnsi="Franklin Gothic Book"/>
            <w:color w:val="0000FF" w:themeColor="hyperlink"/>
            <w:u w:val="single"/>
            <w:lang w:eastAsia="ar-SA"/>
          </w:rPr>
          <w:t>.</w:t>
        </w:r>
        <w:r w:rsidRPr="005523FB">
          <w:rPr>
            <w:rFonts w:ascii="Franklin Gothic Book" w:hAnsi="Franklin Gothic Book"/>
            <w:color w:val="0000FF" w:themeColor="hyperlink"/>
            <w:u w:val="single"/>
            <w:lang w:val="en-US" w:eastAsia="ar-SA"/>
          </w:rPr>
          <w:t>nmtp</w:t>
        </w:r>
        <w:r w:rsidRPr="005523FB">
          <w:rPr>
            <w:rFonts w:ascii="Franklin Gothic Book" w:hAnsi="Franklin Gothic Book"/>
            <w:color w:val="0000FF" w:themeColor="hyperlink"/>
            <w:u w:val="single"/>
            <w:lang w:eastAsia="ar-SA"/>
          </w:rPr>
          <w:t>.</w:t>
        </w:r>
        <w:r w:rsidRPr="005523FB">
          <w:rPr>
            <w:rFonts w:ascii="Franklin Gothic Book" w:hAnsi="Franklin Gothic Book"/>
            <w:color w:val="0000FF" w:themeColor="hyperlink"/>
            <w:u w:val="single"/>
            <w:lang w:val="en-US" w:eastAsia="ar-SA"/>
          </w:rPr>
          <w:t>info</w:t>
        </w:r>
      </w:hyperlink>
      <w:r w:rsidRPr="005523FB">
        <w:rPr>
          <w:rFonts w:ascii="Franklin Gothic Book" w:hAnsi="Franklin Gothic Book"/>
          <w:lang w:eastAsia="ar-SA"/>
        </w:rPr>
        <w:t>).</w:t>
      </w:r>
    </w:p>
    <w:p w:rsidR="005523FB" w:rsidRPr="005523FB" w:rsidRDefault="005523FB" w:rsidP="005523FB">
      <w:pPr>
        <w:numPr>
          <w:ilvl w:val="1"/>
          <w:numId w:val="33"/>
        </w:numPr>
        <w:ind w:hanging="644"/>
        <w:jc w:val="both"/>
        <w:rPr>
          <w:rFonts w:ascii="Franklin Gothic Book" w:hAnsi="Franklin Gothic Book"/>
          <w:lang w:eastAsia="ar-SA"/>
        </w:rPr>
      </w:pPr>
      <w:r w:rsidRPr="005523FB">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5523FB" w:rsidRPr="005523FB" w:rsidRDefault="005523FB" w:rsidP="005523FB">
      <w:pPr>
        <w:numPr>
          <w:ilvl w:val="1"/>
          <w:numId w:val="33"/>
        </w:numPr>
        <w:ind w:hanging="644"/>
        <w:jc w:val="both"/>
        <w:rPr>
          <w:rFonts w:ascii="Franklin Gothic Book" w:hAnsi="Franklin Gothic Book"/>
          <w:lang w:eastAsia="ar-SA"/>
        </w:rPr>
      </w:pPr>
      <w:r w:rsidRPr="005523FB">
        <w:rPr>
          <w:rFonts w:ascii="Franklin Gothic Book" w:hAnsi="Franklin Gothic Book"/>
          <w:lang w:eastAsia="ar-SA"/>
        </w:rPr>
        <w:t>В соответствии с Приложением № 3,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3.</w:t>
      </w:r>
    </w:p>
    <w:p w:rsidR="005523FB" w:rsidRPr="005523FB" w:rsidRDefault="005523FB" w:rsidP="005523FB">
      <w:pPr>
        <w:ind w:left="709"/>
        <w:jc w:val="both"/>
        <w:rPr>
          <w:rFonts w:ascii="Franklin Gothic Book" w:hAnsi="Franklin Gothic Book"/>
          <w:lang w:eastAsia="ar-SA"/>
        </w:rPr>
      </w:pPr>
    </w:p>
    <w:p w:rsidR="005523FB" w:rsidRPr="005523FB" w:rsidRDefault="005523FB" w:rsidP="005523FB">
      <w:pPr>
        <w:numPr>
          <w:ilvl w:val="0"/>
          <w:numId w:val="33"/>
        </w:numPr>
        <w:spacing w:after="200" w:line="276" w:lineRule="auto"/>
        <w:contextualSpacing/>
        <w:jc w:val="both"/>
        <w:rPr>
          <w:rFonts w:ascii="Franklin Gothic Book" w:eastAsia="Calibri" w:hAnsi="Franklin Gothic Book"/>
          <w:b/>
          <w:lang w:eastAsia="en-US"/>
        </w:rPr>
      </w:pPr>
      <w:r w:rsidRPr="005523FB">
        <w:rPr>
          <w:rFonts w:ascii="Franklin Gothic Book" w:eastAsia="Calibri" w:hAnsi="Franklin Gothic Book"/>
          <w:b/>
          <w:caps/>
          <w:lang w:eastAsia="en-US"/>
        </w:rPr>
        <w:t>Юридические адреса и банковские реквизиты Сторон</w:t>
      </w:r>
    </w:p>
    <w:p w:rsidR="005523FB" w:rsidRPr="005523FB" w:rsidRDefault="005523FB" w:rsidP="005523FB">
      <w:pPr>
        <w:jc w:val="both"/>
        <w:rPr>
          <w:rFonts w:ascii="Franklin Gothic Book" w:hAnsi="Franklin Gothic Book"/>
          <w:b/>
        </w:rPr>
      </w:pPr>
    </w:p>
    <w:p w:rsidR="005523FB" w:rsidRPr="005523FB" w:rsidRDefault="005523FB" w:rsidP="005523FB">
      <w:pPr>
        <w:keepNext/>
        <w:suppressAutoHyphens/>
        <w:ind w:left="432"/>
        <w:outlineLvl w:val="0"/>
        <w:rPr>
          <w:rFonts w:ascii="Franklin Gothic Book" w:hAnsi="Franklin Gothic Book"/>
          <w:b/>
          <w:lang w:eastAsia="ar-SA"/>
        </w:rPr>
      </w:pPr>
      <w:r w:rsidRPr="005523FB">
        <w:rPr>
          <w:rFonts w:ascii="Franklin Gothic Book" w:hAnsi="Franklin Gothic Book"/>
          <w:b/>
          <w:lang w:eastAsia="ar-SA"/>
        </w:rPr>
        <w:t xml:space="preserve"> ПОСТАВЩИК:                                                  ПОКУПАТЕЛЬ:</w:t>
      </w:r>
    </w:p>
    <w:p w:rsidR="005523FB" w:rsidRPr="005523FB" w:rsidRDefault="005523FB" w:rsidP="005523FB">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5523FB" w:rsidRPr="005523FB" w:rsidTr="0092040B">
        <w:trPr>
          <w:trHeight w:val="3226"/>
        </w:trPr>
        <w:tc>
          <w:tcPr>
            <w:tcW w:w="4717" w:type="dxa"/>
          </w:tcPr>
          <w:p w:rsidR="005523FB" w:rsidRPr="005523FB" w:rsidRDefault="005523FB" w:rsidP="005523FB">
            <w:pPr>
              <w:ind w:right="141"/>
              <w:rPr>
                <w:rFonts w:ascii="Franklin Gothic Book" w:hAnsi="Franklin Gothic Book"/>
                <w:b/>
              </w:rPr>
            </w:pPr>
            <w:r w:rsidRPr="005523FB">
              <w:rPr>
                <w:rFonts w:ascii="Franklin Gothic Book" w:hAnsi="Franklin Gothic Book"/>
                <w:b/>
              </w:rPr>
              <w:t>____ «___________»</w:t>
            </w:r>
          </w:p>
          <w:p w:rsidR="005523FB" w:rsidRPr="005523FB" w:rsidRDefault="005523FB" w:rsidP="005523FB">
            <w:pPr>
              <w:ind w:right="141"/>
              <w:rPr>
                <w:rFonts w:ascii="Franklin Gothic Book" w:hAnsi="Franklin Gothic Book"/>
                <w:b/>
              </w:rPr>
            </w:pPr>
          </w:p>
          <w:p w:rsidR="005523FB" w:rsidRPr="005523FB" w:rsidRDefault="005523FB" w:rsidP="005523FB">
            <w:pPr>
              <w:ind w:right="141"/>
              <w:rPr>
                <w:rFonts w:ascii="Franklin Gothic Book" w:hAnsi="Franklin Gothic Book"/>
              </w:rPr>
            </w:pPr>
            <w:r w:rsidRPr="005523FB">
              <w:rPr>
                <w:rFonts w:ascii="Franklin Gothic Book" w:hAnsi="Franklin Gothic Book"/>
              </w:rPr>
              <w:t>Юридический/фактический адрес:</w:t>
            </w:r>
          </w:p>
          <w:p w:rsidR="005523FB" w:rsidRPr="00C00F65" w:rsidRDefault="005523FB" w:rsidP="005523FB">
            <w:pPr>
              <w:ind w:right="141"/>
              <w:rPr>
                <w:rFonts w:ascii="Franklin Gothic Book" w:hAnsi="Franklin Gothic Book"/>
              </w:rPr>
            </w:pPr>
            <w:r w:rsidRPr="00C00F65">
              <w:rPr>
                <w:rFonts w:ascii="Franklin Gothic Book" w:hAnsi="Franklin Gothic Book"/>
              </w:rPr>
              <w:t>______________________</w:t>
            </w:r>
          </w:p>
          <w:p w:rsidR="005523FB" w:rsidRPr="00C00F65" w:rsidRDefault="005523FB" w:rsidP="005523FB">
            <w:pPr>
              <w:ind w:right="141"/>
              <w:rPr>
                <w:rFonts w:ascii="Franklin Gothic Book" w:hAnsi="Franklin Gothic Book"/>
              </w:rPr>
            </w:pPr>
          </w:p>
          <w:p w:rsidR="005523FB" w:rsidRPr="005523FB" w:rsidRDefault="005523FB" w:rsidP="005523FB">
            <w:pPr>
              <w:ind w:right="141"/>
              <w:rPr>
                <w:rFonts w:ascii="Franklin Gothic Book" w:hAnsi="Franklin Gothic Book"/>
                <w:bCs/>
                <w:i/>
                <w:iCs/>
              </w:rPr>
            </w:pPr>
            <w:r w:rsidRPr="005523FB">
              <w:rPr>
                <w:rFonts w:ascii="Franklin Gothic Book" w:hAnsi="Franklin Gothic Book"/>
              </w:rPr>
              <w:t xml:space="preserve">ИНН / КПП  </w:t>
            </w:r>
            <w:r w:rsidRPr="005523FB">
              <w:rPr>
                <w:rFonts w:ascii="Franklin Gothic Book" w:hAnsi="Franklin Gothic Book"/>
                <w:bCs/>
              </w:rPr>
              <w:t>_________/ _________</w:t>
            </w:r>
          </w:p>
          <w:p w:rsidR="005523FB" w:rsidRPr="005523FB" w:rsidRDefault="005523FB" w:rsidP="005523FB">
            <w:pPr>
              <w:ind w:right="141"/>
              <w:rPr>
                <w:rFonts w:ascii="Franklin Gothic Book" w:hAnsi="Franklin Gothic Book"/>
                <w:bCs/>
              </w:rPr>
            </w:pPr>
            <w:r w:rsidRPr="005523FB">
              <w:rPr>
                <w:rFonts w:ascii="Franklin Gothic Book" w:hAnsi="Franklin Gothic Book"/>
              </w:rPr>
              <w:t>р/с _________________</w:t>
            </w:r>
          </w:p>
          <w:p w:rsidR="005523FB" w:rsidRPr="005523FB" w:rsidRDefault="005523FB" w:rsidP="005523FB">
            <w:pPr>
              <w:ind w:right="141"/>
              <w:rPr>
                <w:rFonts w:ascii="Franklin Gothic Book" w:hAnsi="Franklin Gothic Book"/>
              </w:rPr>
            </w:pPr>
            <w:r w:rsidRPr="005523FB">
              <w:rPr>
                <w:rFonts w:ascii="Franklin Gothic Book" w:hAnsi="Franklin Gothic Book"/>
              </w:rPr>
              <w:t>в ________________________</w:t>
            </w:r>
          </w:p>
          <w:p w:rsidR="005523FB" w:rsidRPr="005523FB" w:rsidRDefault="005523FB" w:rsidP="005523FB">
            <w:pPr>
              <w:ind w:right="141"/>
              <w:rPr>
                <w:rFonts w:ascii="Franklin Gothic Book" w:hAnsi="Franklin Gothic Book"/>
              </w:rPr>
            </w:pPr>
            <w:r w:rsidRPr="005523FB">
              <w:rPr>
                <w:rFonts w:ascii="Franklin Gothic Book" w:hAnsi="Franklin Gothic Book"/>
              </w:rPr>
              <w:t>г. _____________________</w:t>
            </w:r>
          </w:p>
          <w:p w:rsidR="005523FB" w:rsidRPr="005523FB" w:rsidRDefault="005523FB" w:rsidP="005523FB">
            <w:pPr>
              <w:ind w:right="141"/>
              <w:rPr>
                <w:rFonts w:ascii="Franklin Gothic Book" w:hAnsi="Franklin Gothic Book"/>
                <w:bCs/>
              </w:rPr>
            </w:pPr>
            <w:r w:rsidRPr="005523FB">
              <w:rPr>
                <w:rFonts w:ascii="Franklin Gothic Book" w:hAnsi="Franklin Gothic Book"/>
              </w:rPr>
              <w:t xml:space="preserve">к/с </w:t>
            </w:r>
            <w:r w:rsidRPr="005523FB">
              <w:rPr>
                <w:rFonts w:ascii="Franklin Gothic Book" w:hAnsi="Franklin Gothic Book"/>
                <w:bCs/>
              </w:rPr>
              <w:t>_____________________</w:t>
            </w:r>
          </w:p>
          <w:p w:rsidR="005523FB" w:rsidRPr="005523FB" w:rsidRDefault="005523FB" w:rsidP="005523FB">
            <w:pPr>
              <w:ind w:right="141"/>
              <w:rPr>
                <w:rFonts w:ascii="Franklin Gothic Book" w:hAnsi="Franklin Gothic Book"/>
                <w:bCs/>
              </w:rPr>
            </w:pPr>
            <w:r w:rsidRPr="005523FB">
              <w:rPr>
                <w:rFonts w:ascii="Franklin Gothic Book" w:hAnsi="Franklin Gothic Book"/>
              </w:rPr>
              <w:t xml:space="preserve">БИК </w:t>
            </w:r>
            <w:r w:rsidRPr="005523FB">
              <w:rPr>
                <w:rFonts w:ascii="Franklin Gothic Book" w:hAnsi="Franklin Gothic Book"/>
                <w:bCs/>
              </w:rPr>
              <w:t>________, ОГРН ________</w:t>
            </w:r>
          </w:p>
          <w:p w:rsidR="005523FB" w:rsidRPr="005523FB" w:rsidRDefault="005523FB" w:rsidP="005523FB">
            <w:pPr>
              <w:ind w:right="141"/>
              <w:rPr>
                <w:rFonts w:ascii="Franklin Gothic Book" w:hAnsi="Franklin Gothic Book"/>
              </w:rPr>
            </w:pPr>
            <w:r w:rsidRPr="005523FB">
              <w:rPr>
                <w:rFonts w:ascii="Franklin Gothic Book" w:hAnsi="Franklin Gothic Book"/>
              </w:rPr>
              <w:t>тел.:   (___)  ______________</w:t>
            </w:r>
          </w:p>
          <w:p w:rsidR="005523FB" w:rsidRPr="005523FB" w:rsidRDefault="005523FB" w:rsidP="005523FB">
            <w:pPr>
              <w:ind w:right="141"/>
              <w:rPr>
                <w:rFonts w:ascii="Franklin Gothic Book" w:hAnsi="Franklin Gothic Book"/>
              </w:rPr>
            </w:pPr>
            <w:r w:rsidRPr="005523FB">
              <w:rPr>
                <w:rFonts w:ascii="Franklin Gothic Book" w:hAnsi="Franklin Gothic Book"/>
              </w:rPr>
              <w:t>факс: (___)  _______________</w:t>
            </w:r>
          </w:p>
          <w:p w:rsidR="005523FB" w:rsidRPr="005523FB" w:rsidRDefault="005523FB" w:rsidP="005523FB">
            <w:pPr>
              <w:ind w:right="141"/>
              <w:rPr>
                <w:rFonts w:ascii="Franklin Gothic Book" w:hAnsi="Franklin Gothic Book"/>
                <w:b/>
              </w:rPr>
            </w:pPr>
          </w:p>
          <w:p w:rsidR="005523FB" w:rsidRPr="005523FB" w:rsidRDefault="005523FB" w:rsidP="005523FB">
            <w:pPr>
              <w:suppressAutoHyphens/>
              <w:rPr>
                <w:rFonts w:ascii="Franklin Gothic Book" w:eastAsia="Arial" w:hAnsi="Franklin Gothic Book"/>
                <w:b/>
                <w:lang w:eastAsia="ar-SA"/>
              </w:rPr>
            </w:pPr>
          </w:p>
        </w:tc>
        <w:tc>
          <w:tcPr>
            <w:tcW w:w="4687" w:type="dxa"/>
            <w:hideMark/>
          </w:tcPr>
          <w:p w:rsidR="005523FB" w:rsidRPr="005523FB" w:rsidRDefault="005523FB" w:rsidP="005523FB">
            <w:pPr>
              <w:tabs>
                <w:tab w:val="left" w:pos="4651"/>
              </w:tabs>
              <w:suppressAutoHyphens/>
              <w:snapToGrid w:val="0"/>
              <w:ind w:right="255"/>
              <w:rPr>
                <w:rFonts w:ascii="Franklin Gothic Book" w:hAnsi="Franklin Gothic Book"/>
                <w:b/>
                <w:bCs/>
                <w:lang w:eastAsia="ar-SA"/>
              </w:rPr>
            </w:pPr>
            <w:r w:rsidRPr="005523FB">
              <w:rPr>
                <w:rFonts w:ascii="Franklin Gothic Book" w:hAnsi="Franklin Gothic Book"/>
                <w:b/>
                <w:bCs/>
                <w:lang w:eastAsia="ar-SA"/>
              </w:rPr>
              <w:t>ПАО «Новороссийский морской</w:t>
            </w:r>
          </w:p>
          <w:p w:rsidR="005523FB" w:rsidRPr="005523FB" w:rsidRDefault="005523FB" w:rsidP="005523FB">
            <w:pPr>
              <w:tabs>
                <w:tab w:val="left" w:pos="4651"/>
              </w:tabs>
              <w:suppressAutoHyphens/>
              <w:snapToGrid w:val="0"/>
              <w:ind w:right="255"/>
              <w:rPr>
                <w:rFonts w:ascii="Franklin Gothic Book" w:hAnsi="Franklin Gothic Book"/>
                <w:b/>
                <w:bCs/>
                <w:lang w:eastAsia="ar-SA"/>
              </w:rPr>
            </w:pPr>
            <w:r w:rsidRPr="005523FB">
              <w:rPr>
                <w:rFonts w:ascii="Franklin Gothic Book" w:hAnsi="Franklin Gothic Book"/>
                <w:b/>
                <w:bCs/>
                <w:lang w:eastAsia="ar-SA"/>
              </w:rPr>
              <w:t>торговый порт»</w:t>
            </w:r>
          </w:p>
          <w:p w:rsidR="005523FB" w:rsidRPr="005523FB" w:rsidRDefault="005523FB" w:rsidP="005523FB">
            <w:pPr>
              <w:tabs>
                <w:tab w:val="left" w:pos="4651"/>
              </w:tabs>
              <w:ind w:right="255"/>
              <w:rPr>
                <w:rFonts w:ascii="Franklin Gothic Book" w:hAnsi="Franklin Gothic Book"/>
              </w:rPr>
            </w:pPr>
            <w:r>
              <w:rPr>
                <w:rFonts w:ascii="Franklin Gothic Book" w:hAnsi="Franklin Gothic Book"/>
              </w:rPr>
              <w:t>Адрес:</w:t>
            </w:r>
            <w:r w:rsidRPr="005523FB">
              <w:rPr>
                <w:rFonts w:ascii="Franklin Gothic Book" w:hAnsi="Franklin Gothic Book"/>
              </w:rPr>
              <w:t xml:space="preserve"> 353901, г. Новороссийск, </w:t>
            </w:r>
          </w:p>
          <w:p w:rsidR="005523FB" w:rsidRPr="005523FB" w:rsidRDefault="005523FB" w:rsidP="005523FB">
            <w:pPr>
              <w:tabs>
                <w:tab w:val="left" w:pos="4651"/>
              </w:tabs>
              <w:ind w:right="255"/>
              <w:rPr>
                <w:rFonts w:ascii="Franklin Gothic Book" w:hAnsi="Franklin Gothic Book"/>
              </w:rPr>
            </w:pPr>
            <w:r w:rsidRPr="005523FB">
              <w:rPr>
                <w:rFonts w:ascii="Franklin Gothic Book" w:hAnsi="Franklin Gothic Book"/>
              </w:rPr>
              <w:t>ул. Портовая, д. 14</w:t>
            </w:r>
          </w:p>
          <w:p w:rsidR="005523FB" w:rsidRPr="005523FB" w:rsidRDefault="005523FB" w:rsidP="005523FB">
            <w:pPr>
              <w:keepNext/>
              <w:tabs>
                <w:tab w:val="left" w:pos="4651"/>
              </w:tabs>
              <w:suppressAutoHyphens/>
              <w:ind w:right="255"/>
              <w:outlineLvl w:val="1"/>
              <w:rPr>
                <w:rFonts w:ascii="Franklin Gothic Book" w:hAnsi="Franklin Gothic Book"/>
                <w:lang w:eastAsia="ar-SA"/>
              </w:rPr>
            </w:pPr>
            <w:r w:rsidRPr="005523FB">
              <w:rPr>
                <w:rFonts w:ascii="Franklin Gothic Book" w:hAnsi="Franklin Gothic Book"/>
                <w:lang w:eastAsia="ar-SA"/>
              </w:rPr>
              <w:t>ИНН 2315004404, КПП 997650001</w:t>
            </w:r>
          </w:p>
          <w:p w:rsidR="005523FB" w:rsidRPr="005523FB" w:rsidRDefault="005523FB" w:rsidP="005523FB">
            <w:pPr>
              <w:keepNext/>
              <w:tabs>
                <w:tab w:val="left" w:pos="4651"/>
              </w:tabs>
              <w:suppressAutoHyphens/>
              <w:ind w:right="255"/>
              <w:outlineLvl w:val="1"/>
              <w:rPr>
                <w:rFonts w:ascii="Franklin Gothic Book" w:hAnsi="Franklin Gothic Book"/>
                <w:lang w:eastAsia="ar-SA"/>
              </w:rPr>
            </w:pPr>
            <w:r w:rsidRPr="005523FB">
              <w:rPr>
                <w:rFonts w:ascii="Franklin Gothic Book" w:hAnsi="Franklin Gothic Book"/>
                <w:lang w:eastAsia="ar-SA"/>
              </w:rPr>
              <w:t>Тел.: (861 7) 602131 / 602965</w:t>
            </w:r>
          </w:p>
          <w:p w:rsidR="005523FB" w:rsidRPr="005523FB" w:rsidRDefault="005523FB" w:rsidP="005523FB">
            <w:pPr>
              <w:keepNext/>
              <w:tabs>
                <w:tab w:val="left" w:pos="4651"/>
              </w:tabs>
              <w:suppressAutoHyphens/>
              <w:ind w:right="255"/>
              <w:outlineLvl w:val="1"/>
              <w:rPr>
                <w:rFonts w:ascii="Franklin Gothic Book" w:hAnsi="Franklin Gothic Book"/>
                <w:lang w:eastAsia="ar-SA"/>
              </w:rPr>
            </w:pPr>
            <w:r w:rsidRPr="005523FB">
              <w:rPr>
                <w:rFonts w:ascii="Franklin Gothic Book" w:hAnsi="Franklin Gothic Book"/>
                <w:lang w:eastAsia="ar-SA"/>
              </w:rPr>
              <w:t xml:space="preserve">Факс: (861 7) 602203 / 604213 / 602212 </w:t>
            </w:r>
          </w:p>
          <w:p w:rsidR="005523FB" w:rsidRPr="005523FB" w:rsidRDefault="005523FB" w:rsidP="005523FB">
            <w:pPr>
              <w:rPr>
                <w:rFonts w:ascii="Franklin Gothic Book" w:hAnsi="Franklin Gothic Book"/>
              </w:rPr>
            </w:pPr>
            <w:r w:rsidRPr="005523FB">
              <w:rPr>
                <w:rFonts w:ascii="Franklin Gothic Book" w:hAnsi="Franklin Gothic Book"/>
              </w:rPr>
              <w:t>р/с 40702810205300001367</w:t>
            </w:r>
          </w:p>
          <w:p w:rsidR="005523FB" w:rsidRPr="005523FB" w:rsidRDefault="005523FB" w:rsidP="005523FB">
            <w:pPr>
              <w:suppressAutoHyphens/>
              <w:rPr>
                <w:rFonts w:ascii="Franklin Gothic Book" w:hAnsi="Franklin Gothic Book"/>
                <w:lang w:eastAsia="ar-SA"/>
              </w:rPr>
            </w:pPr>
            <w:r w:rsidRPr="005523FB">
              <w:rPr>
                <w:rFonts w:ascii="Franklin Gothic Book" w:hAnsi="Franklin Gothic Book"/>
                <w:lang w:eastAsia="ar-SA"/>
              </w:rPr>
              <w:t>Филиал Банка ВТБ (ПАО) в г. Ростове-</w:t>
            </w:r>
          </w:p>
          <w:p w:rsidR="005523FB" w:rsidRPr="005523FB" w:rsidRDefault="005523FB" w:rsidP="005523FB">
            <w:pPr>
              <w:suppressAutoHyphens/>
              <w:rPr>
                <w:rFonts w:ascii="Franklin Gothic Book" w:hAnsi="Franklin Gothic Book"/>
                <w:lang w:eastAsia="ar-SA"/>
              </w:rPr>
            </w:pPr>
            <w:r w:rsidRPr="005523FB">
              <w:rPr>
                <w:rFonts w:ascii="Franklin Gothic Book" w:hAnsi="Franklin Gothic Book"/>
                <w:lang w:eastAsia="ar-SA"/>
              </w:rPr>
              <w:t>на-Дону г. Ростов-на-Дону</w:t>
            </w:r>
          </w:p>
          <w:p w:rsidR="005523FB" w:rsidRPr="005523FB" w:rsidRDefault="005523FB" w:rsidP="005523FB">
            <w:pPr>
              <w:rPr>
                <w:rFonts w:ascii="Franklin Gothic Book" w:hAnsi="Franklin Gothic Book"/>
              </w:rPr>
            </w:pPr>
            <w:r w:rsidRPr="005523FB">
              <w:rPr>
                <w:rFonts w:ascii="Franklin Gothic Book" w:hAnsi="Franklin Gothic Book"/>
              </w:rPr>
              <w:t>к/с 30101810300000000999</w:t>
            </w:r>
          </w:p>
          <w:p w:rsidR="005523FB" w:rsidRPr="005523FB" w:rsidRDefault="005523FB" w:rsidP="005523FB">
            <w:pPr>
              <w:rPr>
                <w:rFonts w:ascii="Franklin Gothic Book" w:hAnsi="Franklin Gothic Book"/>
              </w:rPr>
            </w:pPr>
            <w:r w:rsidRPr="005523FB">
              <w:rPr>
                <w:rFonts w:ascii="Franklin Gothic Book" w:hAnsi="Franklin Gothic Book"/>
              </w:rPr>
              <w:t>БИК 046015999</w:t>
            </w:r>
          </w:p>
        </w:tc>
      </w:tr>
    </w:tbl>
    <w:p w:rsidR="005523FB" w:rsidRPr="005523FB" w:rsidRDefault="005523FB" w:rsidP="005523FB">
      <w:pPr>
        <w:keepNext/>
        <w:suppressAutoHyphens/>
        <w:ind w:left="432"/>
        <w:outlineLvl w:val="0"/>
        <w:rPr>
          <w:rFonts w:ascii="Franklin Gothic Book" w:hAnsi="Franklin Gothic Book"/>
          <w:b/>
          <w:lang w:eastAsia="ar-SA"/>
        </w:rPr>
      </w:pPr>
    </w:p>
    <w:p w:rsidR="005523FB" w:rsidRPr="005523FB" w:rsidRDefault="005523FB" w:rsidP="005523FB">
      <w:pPr>
        <w:keepNext/>
        <w:suppressAutoHyphens/>
        <w:ind w:left="432"/>
        <w:outlineLvl w:val="0"/>
        <w:rPr>
          <w:rFonts w:ascii="Franklin Gothic Book" w:hAnsi="Franklin Gothic Book"/>
          <w:b/>
          <w:lang w:eastAsia="ar-SA"/>
        </w:rPr>
      </w:pPr>
      <w:r w:rsidRPr="005523FB">
        <w:rPr>
          <w:rFonts w:ascii="Franklin Gothic Book" w:hAnsi="Franklin Gothic Book"/>
          <w:b/>
          <w:lang w:eastAsia="ar-SA"/>
        </w:rPr>
        <w:t xml:space="preserve">  ОТ ПОСТАВЩИКА                                           ОТ ПОКУПАТЕЛЯ</w:t>
      </w:r>
    </w:p>
    <w:p w:rsidR="005523FB" w:rsidRPr="005523FB" w:rsidRDefault="005523FB" w:rsidP="005523FB">
      <w:pPr>
        <w:rPr>
          <w:rFonts w:ascii="Franklin Gothic Book" w:hAnsi="Franklin Gothic Book"/>
        </w:rPr>
      </w:pPr>
    </w:p>
    <w:p w:rsidR="005523FB" w:rsidRPr="005523FB" w:rsidRDefault="005523FB" w:rsidP="005523FB">
      <w:pPr>
        <w:keepNext/>
        <w:tabs>
          <w:tab w:val="left" w:pos="4890"/>
        </w:tabs>
        <w:suppressAutoHyphens/>
        <w:ind w:left="-15"/>
        <w:outlineLvl w:val="1"/>
        <w:rPr>
          <w:rFonts w:ascii="Franklin Gothic Book" w:hAnsi="Franklin Gothic Book"/>
          <w:b/>
          <w:i/>
          <w:lang w:eastAsia="ar-SA"/>
        </w:rPr>
      </w:pPr>
      <w:r w:rsidRPr="005523FB">
        <w:rPr>
          <w:rFonts w:ascii="Franklin Gothic Book" w:hAnsi="Franklin Gothic Book"/>
          <w:lang w:eastAsia="ar-SA"/>
        </w:rPr>
        <w:t xml:space="preserve">            _________                                                           </w:t>
      </w:r>
      <w:r w:rsidRPr="005523FB">
        <w:rPr>
          <w:rFonts w:ascii="Franklin Gothic Book" w:hAnsi="Franklin Gothic Book"/>
          <w:lang w:eastAsia="ar-SA"/>
        </w:rPr>
        <w:tab/>
        <w:t xml:space="preserve"> Технический директор </w:t>
      </w:r>
    </w:p>
    <w:p w:rsidR="005523FB" w:rsidRPr="005523FB" w:rsidRDefault="005523FB" w:rsidP="005523FB">
      <w:pPr>
        <w:keepNext/>
        <w:tabs>
          <w:tab w:val="left" w:pos="4890"/>
        </w:tabs>
        <w:suppressAutoHyphens/>
        <w:ind w:left="360"/>
        <w:outlineLvl w:val="1"/>
        <w:rPr>
          <w:rFonts w:ascii="Franklin Gothic Book" w:hAnsi="Franklin Gothic Book"/>
          <w:lang w:eastAsia="ar-SA"/>
        </w:rPr>
      </w:pPr>
      <w:r w:rsidRPr="005523FB">
        <w:rPr>
          <w:rFonts w:ascii="Franklin Gothic Book" w:hAnsi="Franklin Gothic Book"/>
          <w:lang w:eastAsia="ar-SA"/>
        </w:rPr>
        <w:t xml:space="preserve">           _______ «______________»                                  Публичное акционерное общество </w:t>
      </w:r>
    </w:p>
    <w:p w:rsidR="005523FB" w:rsidRPr="005523FB" w:rsidRDefault="005523FB" w:rsidP="005523FB">
      <w:pPr>
        <w:keepNext/>
        <w:tabs>
          <w:tab w:val="left" w:pos="4890"/>
        </w:tabs>
        <w:suppressAutoHyphens/>
        <w:ind w:left="360"/>
        <w:outlineLvl w:val="1"/>
        <w:rPr>
          <w:rFonts w:ascii="Franklin Gothic Book" w:hAnsi="Franklin Gothic Book"/>
          <w:lang w:eastAsia="ar-SA"/>
        </w:rPr>
      </w:pPr>
      <w:r w:rsidRPr="005523FB">
        <w:rPr>
          <w:rFonts w:ascii="Franklin Gothic Book" w:hAnsi="Franklin Gothic Book"/>
          <w:lang w:eastAsia="ar-SA"/>
        </w:rPr>
        <w:t xml:space="preserve">                                                                                            «Новороссийский морской </w:t>
      </w:r>
    </w:p>
    <w:p w:rsidR="005523FB" w:rsidRPr="005523FB" w:rsidRDefault="005523FB" w:rsidP="005523FB">
      <w:pPr>
        <w:keepNext/>
        <w:tabs>
          <w:tab w:val="left" w:pos="4890"/>
        </w:tabs>
        <w:suppressAutoHyphens/>
        <w:ind w:left="360"/>
        <w:outlineLvl w:val="1"/>
        <w:rPr>
          <w:rFonts w:ascii="Franklin Gothic Book" w:hAnsi="Franklin Gothic Book"/>
          <w:lang w:eastAsia="ar-SA"/>
        </w:rPr>
      </w:pPr>
      <w:r w:rsidRPr="005523FB">
        <w:rPr>
          <w:rFonts w:ascii="Franklin Gothic Book" w:hAnsi="Franklin Gothic Book"/>
          <w:lang w:eastAsia="ar-SA"/>
        </w:rPr>
        <w:t xml:space="preserve">                                  </w:t>
      </w:r>
      <w:r w:rsidRPr="005523FB">
        <w:rPr>
          <w:rFonts w:ascii="Franklin Gothic Book" w:hAnsi="Franklin Gothic Book"/>
          <w:lang w:eastAsia="ar-SA"/>
        </w:rPr>
        <w:tab/>
      </w:r>
      <w:r w:rsidRPr="005523FB">
        <w:rPr>
          <w:rFonts w:ascii="Franklin Gothic Book" w:hAnsi="Franklin Gothic Book"/>
          <w:lang w:eastAsia="ar-SA"/>
        </w:rPr>
        <w:tab/>
        <w:t>торговый порт»</w:t>
      </w:r>
    </w:p>
    <w:p w:rsidR="005523FB" w:rsidRPr="005523FB" w:rsidRDefault="005523FB" w:rsidP="005523FB">
      <w:pPr>
        <w:rPr>
          <w:rFonts w:ascii="Franklin Gothic Book" w:hAnsi="Franklin Gothic Book"/>
          <w:lang w:eastAsia="ar-SA"/>
        </w:rPr>
      </w:pPr>
    </w:p>
    <w:p w:rsidR="005523FB" w:rsidRPr="005523FB" w:rsidRDefault="005523FB" w:rsidP="005523FB">
      <w:pPr>
        <w:rPr>
          <w:rFonts w:ascii="Franklin Gothic Book" w:hAnsi="Franklin Gothic Book"/>
          <w:b/>
        </w:rPr>
      </w:pPr>
      <w:r w:rsidRPr="005523FB">
        <w:rPr>
          <w:rFonts w:ascii="Franklin Gothic Book" w:hAnsi="Franklin Gothic Book"/>
        </w:rPr>
        <w:t>_______________/</w:t>
      </w:r>
      <w:r w:rsidRPr="005523FB">
        <w:rPr>
          <w:rFonts w:ascii="Franklin Gothic Book" w:hAnsi="Franklin Gothic Book"/>
          <w:lang w:val="en-US"/>
        </w:rPr>
        <w:t>_____________</w:t>
      </w:r>
      <w:r w:rsidRPr="005523FB">
        <w:rPr>
          <w:rFonts w:ascii="Franklin Gothic Book" w:hAnsi="Franklin Gothic Book"/>
        </w:rPr>
        <w:t xml:space="preserve">/                        </w:t>
      </w:r>
      <w:r w:rsidRPr="005523FB">
        <w:rPr>
          <w:rFonts w:ascii="Franklin Gothic Book" w:hAnsi="Franklin Gothic Book"/>
        </w:rPr>
        <w:tab/>
        <w:t>________________ /И.В. Белухин/</w:t>
      </w:r>
    </w:p>
    <w:p w:rsidR="005523FB" w:rsidRPr="005523FB" w:rsidRDefault="005523FB" w:rsidP="005523FB">
      <w:pPr>
        <w:rPr>
          <w:rFonts w:ascii="Franklin Gothic Book" w:hAnsi="Franklin Gothic Book"/>
        </w:rPr>
      </w:pPr>
    </w:p>
    <w:p w:rsidR="005523FB" w:rsidRPr="005523FB" w:rsidRDefault="005523FB" w:rsidP="005523FB">
      <w:pPr>
        <w:rPr>
          <w:rFonts w:ascii="Franklin Gothic Book" w:hAnsi="Franklin Gothic Book"/>
        </w:rPr>
      </w:pPr>
      <w:r w:rsidRPr="005523FB">
        <w:rPr>
          <w:rFonts w:ascii="Franklin Gothic Book" w:hAnsi="Franklin Gothic Book"/>
        </w:rPr>
        <w:t>«____»_______________2016 г.                             «____»_______________2016 г.</w:t>
      </w:r>
    </w:p>
    <w:p w:rsidR="005523FB" w:rsidRPr="005523FB" w:rsidRDefault="005523FB" w:rsidP="005523FB">
      <w:pPr>
        <w:rPr>
          <w:rFonts w:ascii="Franklin Gothic Book" w:hAnsi="Franklin Gothic Book"/>
          <w:b/>
        </w:rPr>
      </w:pPr>
    </w:p>
    <w:p w:rsidR="005523FB" w:rsidRPr="005523FB" w:rsidRDefault="005523FB" w:rsidP="005523FB">
      <w:pPr>
        <w:spacing w:after="240"/>
        <w:rPr>
          <w:rFonts w:ascii="Franklin Gothic Book" w:hAnsi="Franklin Gothic Book"/>
          <w:b/>
        </w:rPr>
      </w:pPr>
      <w:r w:rsidRPr="005523FB">
        <w:rPr>
          <w:rFonts w:ascii="Franklin Gothic Book" w:hAnsi="Franklin Gothic Book"/>
          <w:b/>
        </w:rPr>
        <w:lastRenderedPageBreak/>
        <w:t xml:space="preserve">   </w:t>
      </w:r>
      <w:r w:rsidRPr="005523FB">
        <w:rPr>
          <w:rFonts w:ascii="Franklin Gothic Book" w:hAnsi="Franklin Gothic Book"/>
        </w:rPr>
        <w:t>Приложение № 1 к Договору № НМТП/  ______ от  «___» _________2016 г.</w:t>
      </w:r>
      <w:r w:rsidRPr="005523FB">
        <w:rPr>
          <w:rFonts w:ascii="Franklin Gothic Book" w:hAnsi="Franklin Gothic Book"/>
          <w:b/>
        </w:rPr>
        <w:t xml:space="preserve">                                           </w:t>
      </w:r>
    </w:p>
    <w:p w:rsidR="005523FB" w:rsidRPr="005523FB" w:rsidRDefault="005523FB" w:rsidP="005523FB">
      <w:pPr>
        <w:spacing w:after="120"/>
        <w:rPr>
          <w:rFonts w:ascii="Franklin Gothic Book" w:hAnsi="Franklin Gothic Book"/>
        </w:rPr>
      </w:pPr>
      <w:r w:rsidRPr="005523FB">
        <w:rPr>
          <w:rFonts w:ascii="Franklin Gothic Book" w:hAnsi="Franklin Gothic Book"/>
          <w:b/>
        </w:rPr>
        <w:t xml:space="preserve">                  СПЕЦИФИКАЦИЯ НА  ПОСТАВЛЯЕМЫЙ ТОВАР</w:t>
      </w:r>
    </w:p>
    <w:p w:rsidR="005523FB" w:rsidRPr="005523FB" w:rsidRDefault="005523FB" w:rsidP="005523FB">
      <w:pPr>
        <w:spacing w:line="180" w:lineRule="exact"/>
        <w:jc w:val="both"/>
        <w:rPr>
          <w:rFonts w:ascii="Franklin Gothic Book" w:hAnsi="Franklin Gothic Book"/>
        </w:rPr>
      </w:pPr>
    </w:p>
    <w:tbl>
      <w:tblPr>
        <w:tblW w:w="10557" w:type="dxa"/>
        <w:tblInd w:w="-459" w:type="dxa"/>
        <w:tblLook w:val="0000" w:firstRow="0" w:lastRow="0" w:firstColumn="0" w:lastColumn="0" w:noHBand="0" w:noVBand="0"/>
      </w:tblPr>
      <w:tblGrid>
        <w:gridCol w:w="574"/>
        <w:gridCol w:w="2835"/>
        <w:gridCol w:w="3119"/>
        <w:gridCol w:w="1134"/>
        <w:gridCol w:w="1430"/>
        <w:gridCol w:w="1472"/>
      </w:tblGrid>
      <w:tr w:rsidR="005523FB" w:rsidRPr="005523FB" w:rsidTr="0092040B">
        <w:trPr>
          <w:trHeight w:val="65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 п/п</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Наименование СЗЧ</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Катал. .№ /</w:t>
            </w:r>
          </w:p>
          <w:p w:rsidR="005523FB" w:rsidRPr="005523FB" w:rsidRDefault="005523FB" w:rsidP="005523FB">
            <w:pPr>
              <w:jc w:val="center"/>
              <w:rPr>
                <w:rFonts w:ascii="Franklin Gothic Book" w:hAnsi="Franklin Gothic Book"/>
              </w:rPr>
            </w:pPr>
            <w:r w:rsidRPr="005523FB">
              <w:rPr>
                <w:rFonts w:ascii="Franklin Gothic Book" w:hAnsi="Franklin Gothic Book"/>
              </w:rPr>
              <w:t>технические параметры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Кол-во,</w:t>
            </w:r>
          </w:p>
          <w:p w:rsidR="005523FB" w:rsidRPr="005523FB" w:rsidRDefault="005523FB" w:rsidP="005523FB">
            <w:pPr>
              <w:jc w:val="center"/>
              <w:rPr>
                <w:rFonts w:ascii="Franklin Gothic Book" w:hAnsi="Franklin Gothic Book"/>
                <w:lang w:val="en-US"/>
              </w:rPr>
            </w:pPr>
            <w:r w:rsidRPr="005523FB">
              <w:rPr>
                <w:rFonts w:ascii="Franklin Gothic Book" w:hAnsi="Franklin Gothic Book"/>
              </w:rPr>
              <w:t>шт.</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Цена без НДС, Руб. /ед.</w:t>
            </w:r>
          </w:p>
        </w:tc>
        <w:tc>
          <w:tcPr>
            <w:tcW w:w="1472"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Сумма без НДС, Руб.</w:t>
            </w:r>
          </w:p>
        </w:tc>
      </w:tr>
      <w:tr w:rsidR="005523FB" w:rsidRPr="005523FB" w:rsidTr="0092040B">
        <w:trPr>
          <w:trHeight w:val="340"/>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1</w:t>
            </w:r>
          </w:p>
        </w:tc>
        <w:tc>
          <w:tcPr>
            <w:tcW w:w="2835" w:type="dxa"/>
            <w:tcBorders>
              <w:top w:val="nil"/>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2</w:t>
            </w:r>
          </w:p>
        </w:tc>
        <w:tc>
          <w:tcPr>
            <w:tcW w:w="3119" w:type="dxa"/>
            <w:tcBorders>
              <w:top w:val="nil"/>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3</w:t>
            </w:r>
          </w:p>
        </w:tc>
        <w:tc>
          <w:tcPr>
            <w:tcW w:w="1134" w:type="dxa"/>
            <w:tcBorders>
              <w:top w:val="nil"/>
              <w:left w:val="nil"/>
              <w:bottom w:val="single" w:sz="4" w:space="0" w:color="auto"/>
              <w:right w:val="nil"/>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4</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5</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6</w:t>
            </w:r>
          </w:p>
        </w:tc>
      </w:tr>
      <w:tr w:rsidR="005523FB" w:rsidRPr="005523FB" w:rsidTr="0092040B">
        <w:trPr>
          <w:trHeight w:val="227"/>
        </w:trPr>
        <w:tc>
          <w:tcPr>
            <w:tcW w:w="105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bCs/>
              </w:rPr>
            </w:pPr>
            <w:r w:rsidRPr="005523FB">
              <w:rPr>
                <w:rFonts w:ascii="Franklin Gothic Book" w:hAnsi="Franklin Gothic Book"/>
                <w:bCs/>
              </w:rPr>
              <w:t xml:space="preserve"> :</w:t>
            </w:r>
          </w:p>
        </w:tc>
      </w:tr>
      <w:tr w:rsidR="005523FB" w:rsidRPr="005523FB" w:rsidTr="0092040B">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color w:val="000000"/>
              </w:rPr>
            </w:pPr>
            <w:r w:rsidRPr="005523FB">
              <w:rPr>
                <w:rFonts w:ascii="Franklin Gothic Book" w:hAnsi="Franklin Gothic Book"/>
                <w:color w:val="000000"/>
              </w:rPr>
              <w:t>1</w:t>
            </w:r>
          </w:p>
        </w:tc>
        <w:tc>
          <w:tcPr>
            <w:tcW w:w="2835" w:type="dxa"/>
            <w:tcBorders>
              <w:left w:val="nil"/>
              <w:bottom w:val="single" w:sz="4" w:space="0" w:color="auto"/>
              <w:right w:val="single" w:sz="4" w:space="0" w:color="auto"/>
            </w:tcBorders>
            <w:shd w:val="clear" w:color="auto" w:fill="auto"/>
            <w:noWrap/>
            <w:vAlign w:val="center"/>
          </w:tcPr>
          <w:p w:rsidR="005523FB" w:rsidRPr="005523FB" w:rsidRDefault="005523FB" w:rsidP="005523FB">
            <w:pPr>
              <w:autoSpaceDE w:val="0"/>
              <w:autoSpaceDN w:val="0"/>
              <w:adjustRightInd w:val="0"/>
              <w:rPr>
                <w:rFonts w:ascii="Franklin Gothic Book" w:eastAsiaTheme="minorHAnsi" w:hAnsi="Franklin Gothic Book"/>
                <w:color w:val="000000"/>
                <w:lang w:eastAsia="en-US"/>
              </w:rPr>
            </w:pPr>
            <w:r w:rsidRPr="005523FB">
              <w:rPr>
                <w:rFonts w:ascii="Franklin Gothic Book" w:eastAsiaTheme="minorHAnsi" w:hAnsi="Franklin Gothic Book"/>
                <w:color w:val="000000"/>
                <w:lang w:eastAsia="en-US"/>
              </w:rPr>
              <w:t>Весы мобильные электронные складские г/п 2000 кг встроенные в гидравлическую тележку</w:t>
            </w:r>
          </w:p>
        </w:tc>
        <w:tc>
          <w:tcPr>
            <w:tcW w:w="3119" w:type="dxa"/>
            <w:tcBorders>
              <w:left w:val="nil"/>
              <w:bottom w:val="single" w:sz="4" w:space="0" w:color="auto"/>
              <w:right w:val="single" w:sz="4" w:space="0" w:color="auto"/>
            </w:tcBorders>
            <w:shd w:val="clear" w:color="auto" w:fill="auto"/>
            <w:noWrap/>
            <w:vAlign w:val="center"/>
          </w:tcPr>
          <w:p w:rsidR="005523FB" w:rsidRPr="005523FB" w:rsidRDefault="005523FB" w:rsidP="005523FB">
            <w:pPr>
              <w:autoSpaceDE w:val="0"/>
              <w:autoSpaceDN w:val="0"/>
              <w:adjustRightInd w:val="0"/>
              <w:jc w:val="center"/>
              <w:rPr>
                <w:rFonts w:ascii="Franklin Gothic Book" w:eastAsiaTheme="minorHAnsi" w:hAnsi="Franklin Gothic Book"/>
                <w:color w:val="000000"/>
                <w:lang w:val="en-US" w:eastAsia="en-US"/>
              </w:rPr>
            </w:pPr>
            <w:r w:rsidRPr="005523FB">
              <w:rPr>
                <w:rFonts w:ascii="Franklin Gothic Book" w:eastAsiaTheme="minorHAnsi" w:hAnsi="Franklin Gothic Book"/>
                <w:color w:val="000000"/>
                <w:lang w:val="en-US" w:eastAsia="en-US"/>
              </w:rPr>
              <w:t xml:space="preserve">CPS 2 </w:t>
            </w:r>
            <w:r w:rsidRPr="005523FB">
              <w:rPr>
                <w:rFonts w:ascii="Franklin Gothic Book" w:eastAsiaTheme="minorHAnsi" w:hAnsi="Franklin Gothic Book"/>
                <w:color w:val="000000"/>
                <w:lang w:eastAsia="en-US"/>
              </w:rPr>
              <w:t xml:space="preserve">производства </w:t>
            </w:r>
            <w:r w:rsidRPr="005523FB">
              <w:rPr>
                <w:rFonts w:ascii="Franklin Gothic Book" w:eastAsiaTheme="minorHAnsi" w:hAnsi="Franklin Gothic Book"/>
                <w:color w:val="000000"/>
                <w:lang w:val="en-US" w:eastAsia="en-US"/>
              </w:rPr>
              <w:t>CAS</w:t>
            </w:r>
          </w:p>
        </w:tc>
        <w:tc>
          <w:tcPr>
            <w:tcW w:w="1134" w:type="dxa"/>
            <w:tcBorders>
              <w:left w:val="nil"/>
              <w:bottom w:val="single" w:sz="4" w:space="0" w:color="auto"/>
              <w:right w:val="nil"/>
            </w:tcBorders>
            <w:shd w:val="clear" w:color="auto" w:fill="auto"/>
            <w:noWrap/>
            <w:vAlign w:val="center"/>
          </w:tcPr>
          <w:p w:rsidR="005523FB" w:rsidRPr="005523FB" w:rsidRDefault="005523FB" w:rsidP="005523FB">
            <w:pPr>
              <w:jc w:val="center"/>
              <w:rPr>
                <w:rFonts w:ascii="Franklin Gothic Book" w:hAnsi="Franklin Gothic Book"/>
                <w:color w:val="000000"/>
              </w:rPr>
            </w:pPr>
            <w:r w:rsidRPr="005523FB">
              <w:rPr>
                <w:rFonts w:ascii="Franklin Gothic Book" w:hAnsi="Franklin Gothic Book"/>
                <w:color w:val="000000"/>
              </w:rPr>
              <w:t>1</w:t>
            </w:r>
          </w:p>
        </w:tc>
        <w:tc>
          <w:tcPr>
            <w:tcW w:w="1430" w:type="dxa"/>
            <w:tcBorders>
              <w:left w:val="single" w:sz="4" w:space="0" w:color="auto"/>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color w:val="000000"/>
              </w:rPr>
            </w:pPr>
          </w:p>
        </w:tc>
        <w:tc>
          <w:tcPr>
            <w:tcW w:w="1472" w:type="dxa"/>
            <w:tcBorders>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color w:val="000000"/>
              </w:rPr>
            </w:pPr>
          </w:p>
        </w:tc>
      </w:tr>
      <w:tr w:rsidR="005523FB" w:rsidRPr="005523FB" w:rsidTr="0092040B">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p>
        </w:tc>
        <w:tc>
          <w:tcPr>
            <w:tcW w:w="2564" w:type="dxa"/>
            <w:gridSpan w:val="2"/>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Итого: рублей</w:t>
            </w:r>
          </w:p>
        </w:tc>
        <w:tc>
          <w:tcPr>
            <w:tcW w:w="1472"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color w:val="000000"/>
              </w:rPr>
            </w:pPr>
          </w:p>
        </w:tc>
      </w:tr>
      <w:tr w:rsidR="005523FB" w:rsidRPr="005523FB" w:rsidTr="0092040B">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p>
        </w:tc>
        <w:tc>
          <w:tcPr>
            <w:tcW w:w="5683" w:type="dxa"/>
            <w:gridSpan w:val="3"/>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 xml:space="preserve">                                                           НДС 18%:</w:t>
            </w:r>
          </w:p>
        </w:tc>
        <w:tc>
          <w:tcPr>
            <w:tcW w:w="1472"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p>
        </w:tc>
      </w:tr>
      <w:tr w:rsidR="005523FB" w:rsidRPr="005523FB" w:rsidTr="0092040B">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p>
        </w:tc>
        <w:tc>
          <w:tcPr>
            <w:tcW w:w="5683" w:type="dxa"/>
            <w:gridSpan w:val="3"/>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r w:rsidRPr="005523FB">
              <w:rPr>
                <w:rFonts w:ascii="Franklin Gothic Book" w:hAnsi="Franklin Gothic Book"/>
              </w:rPr>
              <w:t xml:space="preserve">                                            Всего с НДС 18% : рублей</w:t>
            </w:r>
          </w:p>
        </w:tc>
        <w:tc>
          <w:tcPr>
            <w:tcW w:w="1472" w:type="dxa"/>
            <w:tcBorders>
              <w:top w:val="single" w:sz="4" w:space="0" w:color="auto"/>
              <w:left w:val="nil"/>
              <w:bottom w:val="single" w:sz="4" w:space="0" w:color="auto"/>
              <w:right w:val="single" w:sz="4" w:space="0" w:color="auto"/>
            </w:tcBorders>
            <w:shd w:val="clear" w:color="auto" w:fill="auto"/>
            <w:noWrap/>
            <w:vAlign w:val="center"/>
          </w:tcPr>
          <w:p w:rsidR="005523FB" w:rsidRPr="005523FB" w:rsidRDefault="005523FB" w:rsidP="005523FB">
            <w:pPr>
              <w:jc w:val="center"/>
              <w:rPr>
                <w:rFonts w:ascii="Franklin Gothic Book" w:hAnsi="Franklin Gothic Book"/>
              </w:rPr>
            </w:pPr>
          </w:p>
        </w:tc>
      </w:tr>
    </w:tbl>
    <w:p w:rsidR="005523FB" w:rsidRPr="005523FB" w:rsidRDefault="005523FB" w:rsidP="005523FB">
      <w:pPr>
        <w:jc w:val="both"/>
        <w:rPr>
          <w:rFonts w:ascii="Franklin Gothic Book" w:hAnsi="Franklin Gothic Book"/>
        </w:rPr>
      </w:pPr>
    </w:p>
    <w:p w:rsidR="005523FB" w:rsidRPr="005523FB" w:rsidRDefault="005523FB" w:rsidP="005523FB">
      <w:pPr>
        <w:ind w:left="540"/>
        <w:jc w:val="both"/>
        <w:rPr>
          <w:rFonts w:ascii="Franklin Gothic Book" w:hAnsi="Franklin Gothic Book"/>
        </w:rPr>
      </w:pPr>
      <w:r w:rsidRPr="005523FB">
        <w:rPr>
          <w:rFonts w:ascii="Franklin Gothic Book" w:hAnsi="Franklin Gothic Book"/>
        </w:rPr>
        <w:t>Сумма к оплате: ________________________ рублей</w:t>
      </w:r>
      <w:r>
        <w:rPr>
          <w:rFonts w:ascii="Franklin Gothic Book" w:hAnsi="Franklin Gothic Book"/>
        </w:rPr>
        <w:t>, в том числе НДС</w:t>
      </w:r>
      <w:r w:rsidRPr="005523FB">
        <w:rPr>
          <w:rFonts w:ascii="Franklin Gothic Book" w:hAnsi="Franklin Gothic Book"/>
        </w:rPr>
        <w:t xml:space="preserve"> 18 % ________________ рублей</w:t>
      </w:r>
      <w:r>
        <w:rPr>
          <w:rFonts w:ascii="Franklin Gothic Book" w:hAnsi="Franklin Gothic Book"/>
        </w:rPr>
        <w:t xml:space="preserve">. Цена </w:t>
      </w:r>
      <w:r w:rsidRPr="005523FB">
        <w:rPr>
          <w:rFonts w:ascii="Franklin Gothic Book" w:hAnsi="Franklin Gothic Book"/>
        </w:rPr>
        <w:t>включа</w:t>
      </w:r>
      <w:r>
        <w:rPr>
          <w:rFonts w:ascii="Franklin Gothic Book" w:hAnsi="Franklin Gothic Book"/>
        </w:rPr>
        <w:t>ет НДС 18 % и доставку Товара</w:t>
      </w:r>
      <w:r w:rsidRPr="005523FB">
        <w:rPr>
          <w:rFonts w:ascii="Franklin Gothic Book" w:hAnsi="Franklin Gothic Book"/>
        </w:rPr>
        <w:t xml:space="preserve"> </w:t>
      </w:r>
      <w:r>
        <w:rPr>
          <w:rFonts w:ascii="Franklin Gothic Book" w:hAnsi="Franklin Gothic Book"/>
        </w:rPr>
        <w:t xml:space="preserve">на склад Покупателя в </w:t>
      </w:r>
      <w:r w:rsidRPr="005523FB">
        <w:rPr>
          <w:rFonts w:ascii="Franklin Gothic Book" w:hAnsi="Franklin Gothic Book"/>
        </w:rPr>
        <w:t xml:space="preserve">г. Новороссийск. </w:t>
      </w:r>
    </w:p>
    <w:p w:rsidR="005523FB" w:rsidRPr="005523FB" w:rsidRDefault="005523FB" w:rsidP="005523FB">
      <w:pPr>
        <w:spacing w:after="120"/>
        <w:ind w:left="540"/>
        <w:jc w:val="both"/>
        <w:rPr>
          <w:rFonts w:ascii="Franklin Gothic Book" w:hAnsi="Franklin Gothic Book"/>
        </w:rPr>
      </w:pPr>
      <w:r w:rsidRPr="005523FB">
        <w:rPr>
          <w:rFonts w:ascii="Franklin Gothic Book" w:hAnsi="Franklin Gothic Book"/>
        </w:rPr>
        <w:t>Срок поставки: -</w:t>
      </w:r>
      <w:r>
        <w:rPr>
          <w:rFonts w:ascii="Franklin Gothic Book" w:hAnsi="Franklin Gothic Book"/>
        </w:rPr>
        <w:t xml:space="preserve"> не более ____ </w:t>
      </w:r>
      <w:r w:rsidRPr="005523FB">
        <w:rPr>
          <w:rFonts w:ascii="Franklin Gothic Book" w:hAnsi="Franklin Gothic Book"/>
        </w:rPr>
        <w:t>(___________) календарных дней</w:t>
      </w:r>
      <w:r>
        <w:rPr>
          <w:rFonts w:ascii="Franklin Gothic Book" w:hAnsi="Franklin Gothic Book"/>
        </w:rPr>
        <w:t xml:space="preserve"> от даты </w:t>
      </w:r>
      <w:r w:rsidRPr="005523FB">
        <w:rPr>
          <w:rFonts w:ascii="Franklin Gothic Book" w:hAnsi="Franklin Gothic Book"/>
        </w:rPr>
        <w:t xml:space="preserve">подписания настоящего Договора и Приложения. </w:t>
      </w:r>
      <w:r>
        <w:rPr>
          <w:rFonts w:ascii="Franklin Gothic Book" w:hAnsi="Franklin Gothic Book"/>
        </w:rPr>
        <w:t xml:space="preserve">Допускается досрочная </w:t>
      </w:r>
      <w:r w:rsidRPr="005523FB">
        <w:rPr>
          <w:rFonts w:ascii="Franklin Gothic Book" w:hAnsi="Franklin Gothic Book"/>
        </w:rPr>
        <w:t>поставка Товара.</w:t>
      </w:r>
    </w:p>
    <w:p w:rsidR="005523FB" w:rsidRPr="005523FB" w:rsidRDefault="005523FB" w:rsidP="005523FB">
      <w:pPr>
        <w:keepNext/>
        <w:suppressAutoHyphens/>
        <w:spacing w:line="360" w:lineRule="auto"/>
        <w:outlineLvl w:val="0"/>
        <w:rPr>
          <w:rFonts w:ascii="Franklin Gothic Book" w:hAnsi="Franklin Gothic Book"/>
          <w:b/>
          <w:lang w:eastAsia="ar-SA"/>
        </w:rPr>
      </w:pPr>
      <w:r w:rsidRPr="005523FB">
        <w:rPr>
          <w:rFonts w:ascii="Franklin Gothic Book" w:hAnsi="Franklin Gothic Book"/>
          <w:b/>
          <w:lang w:eastAsia="ar-SA"/>
        </w:rPr>
        <w:t xml:space="preserve">    ОТ ПОСТАВЩИКА:                                     </w:t>
      </w:r>
      <w:r>
        <w:rPr>
          <w:rFonts w:ascii="Franklin Gothic Book" w:hAnsi="Franklin Gothic Book"/>
          <w:b/>
          <w:lang w:eastAsia="ar-SA"/>
        </w:rPr>
        <w:t xml:space="preserve">              </w:t>
      </w:r>
      <w:r w:rsidRPr="005523FB">
        <w:rPr>
          <w:rFonts w:ascii="Franklin Gothic Book" w:hAnsi="Franklin Gothic Book"/>
          <w:b/>
          <w:lang w:eastAsia="ar-SA"/>
        </w:rPr>
        <w:t xml:space="preserve">      ОТ ПОКУПАТЕЛЯ:</w:t>
      </w:r>
    </w:p>
    <w:p w:rsidR="005523FB" w:rsidRPr="005523FB" w:rsidRDefault="005523FB" w:rsidP="005523FB">
      <w:pPr>
        <w:keepNext/>
        <w:tabs>
          <w:tab w:val="left" w:pos="4890"/>
        </w:tabs>
        <w:suppressAutoHyphens/>
        <w:ind w:left="-15"/>
        <w:outlineLvl w:val="1"/>
        <w:rPr>
          <w:rFonts w:ascii="Franklin Gothic Book" w:hAnsi="Franklin Gothic Book"/>
          <w:b/>
          <w:i/>
          <w:lang w:eastAsia="ar-SA"/>
        </w:rPr>
      </w:pPr>
      <w:r w:rsidRPr="005523FB">
        <w:rPr>
          <w:rFonts w:ascii="Franklin Gothic Book" w:hAnsi="Franklin Gothic Book"/>
          <w:lang w:eastAsia="ar-SA"/>
        </w:rPr>
        <w:t xml:space="preserve">            ________                                                                Технический директор</w:t>
      </w:r>
    </w:p>
    <w:p w:rsidR="005523FB" w:rsidRPr="005523FB" w:rsidRDefault="005523FB" w:rsidP="005523FB">
      <w:pPr>
        <w:keepNext/>
        <w:tabs>
          <w:tab w:val="left" w:pos="4890"/>
        </w:tabs>
        <w:suppressAutoHyphens/>
        <w:ind w:left="-15"/>
        <w:outlineLvl w:val="1"/>
        <w:rPr>
          <w:rFonts w:ascii="Franklin Gothic Book" w:hAnsi="Franklin Gothic Book"/>
          <w:lang w:eastAsia="ar-SA"/>
        </w:rPr>
      </w:pPr>
      <w:r w:rsidRPr="005523FB">
        <w:rPr>
          <w:rFonts w:ascii="Franklin Gothic Book" w:hAnsi="Franklin Gothic Book"/>
          <w:lang w:eastAsia="ar-SA"/>
        </w:rPr>
        <w:t xml:space="preserve">            _____ «________________»                            </w:t>
      </w:r>
      <w:r>
        <w:rPr>
          <w:rFonts w:ascii="Franklin Gothic Book" w:hAnsi="Franklin Gothic Book"/>
          <w:lang w:eastAsia="ar-SA"/>
        </w:rPr>
        <w:t xml:space="preserve"> </w:t>
      </w:r>
      <w:r w:rsidRPr="005523FB">
        <w:rPr>
          <w:rFonts w:ascii="Franklin Gothic Book" w:hAnsi="Franklin Gothic Book"/>
          <w:lang w:eastAsia="ar-SA"/>
        </w:rPr>
        <w:t xml:space="preserve">     Публичное акционерное общество </w:t>
      </w:r>
    </w:p>
    <w:p w:rsidR="005523FB" w:rsidRPr="005523FB" w:rsidRDefault="005523FB" w:rsidP="005523FB">
      <w:pPr>
        <w:keepNext/>
        <w:tabs>
          <w:tab w:val="left" w:pos="4890"/>
        </w:tabs>
        <w:suppressAutoHyphens/>
        <w:ind w:left="-15"/>
        <w:outlineLvl w:val="1"/>
        <w:rPr>
          <w:rFonts w:ascii="Franklin Gothic Book" w:hAnsi="Franklin Gothic Book"/>
          <w:lang w:eastAsia="ar-SA"/>
        </w:rPr>
      </w:pPr>
      <w:r w:rsidRPr="005523FB">
        <w:rPr>
          <w:rFonts w:ascii="Franklin Gothic Book" w:hAnsi="Franklin Gothic Book"/>
          <w:lang w:eastAsia="ar-SA"/>
        </w:rPr>
        <w:t xml:space="preserve">                                              </w:t>
      </w:r>
      <w:r>
        <w:rPr>
          <w:rFonts w:ascii="Franklin Gothic Book" w:hAnsi="Franklin Gothic Book"/>
          <w:lang w:eastAsia="ar-SA"/>
        </w:rPr>
        <w:t xml:space="preserve">                               </w:t>
      </w:r>
      <w:r w:rsidRPr="005523FB">
        <w:rPr>
          <w:rFonts w:ascii="Franklin Gothic Book" w:hAnsi="Franklin Gothic Book"/>
          <w:lang w:eastAsia="ar-SA"/>
        </w:rPr>
        <w:t xml:space="preserve">              «Новороссийский морской </w:t>
      </w:r>
    </w:p>
    <w:p w:rsidR="005523FB" w:rsidRPr="005523FB" w:rsidRDefault="005523FB" w:rsidP="005523FB">
      <w:pPr>
        <w:keepNext/>
        <w:tabs>
          <w:tab w:val="left" w:pos="4890"/>
        </w:tabs>
        <w:suppressAutoHyphens/>
        <w:ind w:left="-15"/>
        <w:outlineLvl w:val="1"/>
        <w:rPr>
          <w:rFonts w:ascii="Franklin Gothic Book" w:hAnsi="Franklin Gothic Book"/>
          <w:lang w:eastAsia="ar-SA"/>
        </w:rPr>
      </w:pPr>
      <w:r w:rsidRPr="005523FB">
        <w:rPr>
          <w:rFonts w:ascii="Franklin Gothic Book" w:hAnsi="Franklin Gothic Book"/>
          <w:lang w:eastAsia="ar-SA"/>
        </w:rPr>
        <w:t xml:space="preserve">                                  </w:t>
      </w:r>
      <w:r w:rsidRPr="005523FB">
        <w:rPr>
          <w:rFonts w:ascii="Franklin Gothic Book" w:hAnsi="Franklin Gothic Book"/>
          <w:lang w:eastAsia="ar-SA"/>
        </w:rPr>
        <w:tab/>
      </w:r>
      <w:r>
        <w:rPr>
          <w:rFonts w:ascii="Franklin Gothic Book" w:hAnsi="Franklin Gothic Book"/>
          <w:lang w:eastAsia="ar-SA"/>
        </w:rPr>
        <w:t xml:space="preserve">          </w:t>
      </w:r>
      <w:r w:rsidRPr="005523FB">
        <w:rPr>
          <w:rFonts w:ascii="Franklin Gothic Book" w:hAnsi="Franklin Gothic Book"/>
          <w:lang w:eastAsia="ar-SA"/>
        </w:rPr>
        <w:tab/>
        <w:t>торговый порт»</w:t>
      </w:r>
    </w:p>
    <w:p w:rsidR="005523FB" w:rsidRPr="005523FB" w:rsidRDefault="005523FB" w:rsidP="005523FB">
      <w:pPr>
        <w:rPr>
          <w:rFonts w:ascii="Franklin Gothic Book" w:hAnsi="Franklin Gothic Book"/>
          <w:lang w:eastAsia="ar-SA"/>
        </w:rPr>
      </w:pPr>
    </w:p>
    <w:p w:rsidR="005523FB" w:rsidRPr="005523FB" w:rsidRDefault="005523FB" w:rsidP="005523FB">
      <w:pPr>
        <w:rPr>
          <w:rFonts w:ascii="Franklin Gothic Book" w:hAnsi="Franklin Gothic Book"/>
          <w:lang w:eastAsia="ar-SA"/>
        </w:rPr>
      </w:pPr>
    </w:p>
    <w:p w:rsidR="005523FB" w:rsidRPr="005523FB" w:rsidRDefault="005523FB" w:rsidP="005523FB">
      <w:pPr>
        <w:rPr>
          <w:rFonts w:ascii="Franklin Gothic Book" w:hAnsi="Franklin Gothic Book"/>
          <w:lang w:eastAsia="ar-SA"/>
        </w:rPr>
      </w:pPr>
    </w:p>
    <w:p w:rsidR="005523FB" w:rsidRPr="005523FB" w:rsidRDefault="005523FB" w:rsidP="005523FB">
      <w:pPr>
        <w:rPr>
          <w:rFonts w:ascii="Franklin Gothic Book" w:hAnsi="Franklin Gothic Book"/>
          <w:b/>
        </w:rPr>
      </w:pPr>
      <w:r w:rsidRPr="005523FB">
        <w:rPr>
          <w:rFonts w:ascii="Franklin Gothic Book" w:hAnsi="Franklin Gothic Book"/>
        </w:rPr>
        <w:t xml:space="preserve">_______________/___________/                        </w:t>
      </w:r>
      <w:r w:rsidRPr="005523FB">
        <w:rPr>
          <w:rFonts w:ascii="Franklin Gothic Book" w:hAnsi="Franklin Gothic Book"/>
        </w:rPr>
        <w:tab/>
        <w:t>________________ /И.В. Белухин/</w:t>
      </w:r>
    </w:p>
    <w:p w:rsidR="005523FB" w:rsidRPr="005523FB" w:rsidRDefault="005523FB" w:rsidP="005523FB">
      <w:pPr>
        <w:rPr>
          <w:rFonts w:ascii="Franklin Gothic Book" w:hAnsi="Franklin Gothic Book"/>
        </w:rPr>
      </w:pPr>
    </w:p>
    <w:p w:rsidR="005523FB" w:rsidRPr="005523FB" w:rsidRDefault="005523FB" w:rsidP="005523FB">
      <w:pPr>
        <w:rPr>
          <w:rFonts w:ascii="Franklin Gothic Book" w:hAnsi="Franklin Gothic Book"/>
        </w:rPr>
      </w:pPr>
      <w:r w:rsidRPr="005523FB">
        <w:rPr>
          <w:rFonts w:ascii="Franklin Gothic Book" w:hAnsi="Franklin Gothic Book"/>
        </w:rPr>
        <w:t>«____»_______________2016 г.                             «____»_______________2016 г.</w:t>
      </w:r>
    </w:p>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lastRenderedPageBreak/>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lastRenderedPageBreak/>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w:t>
            </w:r>
            <w:r w:rsidRPr="00E47C79">
              <w:rPr>
                <w:rFonts w:ascii="Franklin Gothic Book" w:eastAsia="Arial" w:hAnsi="Franklin Gothic Book"/>
                <w:lang w:eastAsia="ar-SA"/>
              </w:rPr>
              <w:lastRenderedPageBreak/>
              <w:t>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BE6F3A" w:rsidRDefault="00BE6F3A" w:rsidP="00583F34">
      <w:pPr>
        <w:rPr>
          <w:rFonts w:ascii="Franklin Gothic Book" w:eastAsia="Calibri" w:hAnsi="Franklin Gothic Book"/>
          <w:lang w:eastAsia="en-US"/>
        </w:rPr>
      </w:pPr>
    </w:p>
    <w:p w:rsidR="00BE6F3A" w:rsidRDefault="00BE6F3A" w:rsidP="00583F34">
      <w:pPr>
        <w:rPr>
          <w:rFonts w:ascii="Franklin Gothic Book" w:eastAsia="Calibri" w:hAnsi="Franklin Gothic Book"/>
          <w:lang w:eastAsia="en-US"/>
        </w:rPr>
      </w:pPr>
    </w:p>
    <w:p w:rsidR="00BE6F3A" w:rsidRDefault="00BE6F3A" w:rsidP="00583F34">
      <w:pPr>
        <w:rPr>
          <w:rFonts w:ascii="Franklin Gothic Book" w:eastAsia="Calibri" w:hAnsi="Franklin Gothic Book"/>
          <w:lang w:eastAsia="en-US"/>
        </w:rPr>
      </w:pPr>
    </w:p>
    <w:p w:rsidR="00BE6F3A" w:rsidRDefault="00BE6F3A" w:rsidP="00583F34">
      <w:pPr>
        <w:rPr>
          <w:rFonts w:ascii="Franklin Gothic Book" w:eastAsia="Calibri" w:hAnsi="Franklin Gothic Book"/>
          <w:lang w:eastAsia="en-US"/>
        </w:rPr>
      </w:pPr>
    </w:p>
    <w:p w:rsidR="00BE6F3A" w:rsidRDefault="00BE6F3A" w:rsidP="00583F34">
      <w:pPr>
        <w:rPr>
          <w:rFonts w:ascii="Franklin Gothic Book" w:eastAsia="Calibri" w:hAnsi="Franklin Gothic Book"/>
          <w:lang w:eastAsia="en-US"/>
        </w:rPr>
      </w:pPr>
    </w:p>
    <w:p w:rsidR="00BE6F3A" w:rsidRDefault="00BE6F3A" w:rsidP="00583F34">
      <w:pPr>
        <w:rPr>
          <w:rFonts w:ascii="Franklin Gothic Book" w:eastAsia="Calibri" w:hAnsi="Franklin Gothic Book"/>
          <w:lang w:eastAsia="en-US"/>
        </w:rPr>
      </w:pPr>
    </w:p>
    <w:p w:rsidR="00BE6F3A" w:rsidRDefault="00BE6F3A"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7C7986">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7C7986">
        <w:rPr>
          <w:rFonts w:ascii="Franklin Gothic Book" w:hAnsi="Franklin Gothic Book"/>
          <w:vertAlign w:val="superscript"/>
        </w:rPr>
        <w:t>календарных</w:t>
      </w:r>
      <w:r>
        <w:rPr>
          <w:rFonts w:ascii="Franklin Gothic Book" w:hAnsi="Franklin Gothic Book"/>
          <w:vertAlign w:val="superscript"/>
        </w:rPr>
        <w:t xml:space="preserve"> 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«____»_____________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W w:w="10944" w:type="dxa"/>
        <w:tblInd w:w="-459" w:type="dxa"/>
        <w:tblLook w:val="0000" w:firstRow="0" w:lastRow="0" w:firstColumn="0" w:lastColumn="0" w:noHBand="0" w:noVBand="0"/>
      </w:tblPr>
      <w:tblGrid>
        <w:gridCol w:w="574"/>
        <w:gridCol w:w="2835"/>
        <w:gridCol w:w="2432"/>
        <w:gridCol w:w="1134"/>
        <w:gridCol w:w="1417"/>
        <w:gridCol w:w="1418"/>
        <w:gridCol w:w="1134"/>
      </w:tblGrid>
      <w:tr w:rsidR="00DC50DA" w:rsidRPr="005523FB" w:rsidTr="00DC50DA">
        <w:trPr>
          <w:trHeight w:val="651"/>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 п/п</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Наименование СЗЧ</w:t>
            </w:r>
          </w:p>
        </w:tc>
        <w:tc>
          <w:tcPr>
            <w:tcW w:w="2432" w:type="dxa"/>
            <w:tcBorders>
              <w:top w:val="single" w:sz="4" w:space="0" w:color="auto"/>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Катал. .№ /</w:t>
            </w:r>
          </w:p>
          <w:p w:rsidR="00DC50DA" w:rsidRPr="005523FB" w:rsidRDefault="00DC50DA" w:rsidP="0092040B">
            <w:pPr>
              <w:jc w:val="center"/>
              <w:rPr>
                <w:rFonts w:ascii="Franklin Gothic Book" w:hAnsi="Franklin Gothic Book"/>
              </w:rPr>
            </w:pPr>
            <w:r w:rsidRPr="005523FB">
              <w:rPr>
                <w:rFonts w:ascii="Franklin Gothic Book" w:hAnsi="Franklin Gothic Book"/>
              </w:rPr>
              <w:t>технические параметры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Кол-во,</w:t>
            </w:r>
          </w:p>
          <w:p w:rsidR="00DC50DA" w:rsidRPr="005523FB" w:rsidRDefault="00DC50DA" w:rsidP="0092040B">
            <w:pPr>
              <w:jc w:val="center"/>
              <w:rPr>
                <w:rFonts w:ascii="Franklin Gothic Book" w:hAnsi="Franklin Gothic Book"/>
                <w:lang w:val="en-US"/>
              </w:rPr>
            </w:pPr>
            <w:r w:rsidRPr="005523FB">
              <w:rPr>
                <w:rFonts w:ascii="Franklin Gothic Book" w:hAnsi="Franklin Gothic Book"/>
              </w:rPr>
              <w:t>шт.</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Цена без НДС, Руб. /ед.</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Сумма без НДС, Руб.</w:t>
            </w:r>
          </w:p>
        </w:tc>
        <w:tc>
          <w:tcPr>
            <w:tcW w:w="1134" w:type="dxa"/>
            <w:tcBorders>
              <w:top w:val="single" w:sz="4" w:space="0" w:color="auto"/>
              <w:left w:val="nil"/>
              <w:bottom w:val="single" w:sz="4" w:space="0" w:color="auto"/>
              <w:right w:val="single" w:sz="4" w:space="0" w:color="auto"/>
            </w:tcBorders>
          </w:tcPr>
          <w:p w:rsidR="00DC50DA" w:rsidRPr="005523FB" w:rsidRDefault="00DC50DA" w:rsidP="00DC50DA">
            <w:pPr>
              <w:ind w:right="134"/>
              <w:jc w:val="center"/>
              <w:rPr>
                <w:rFonts w:ascii="Franklin Gothic Book" w:hAnsi="Franklin Gothic Book"/>
              </w:rPr>
            </w:pPr>
            <w:r>
              <w:rPr>
                <w:rFonts w:ascii="Franklin Gothic Book" w:hAnsi="Franklin Gothic Book"/>
              </w:rPr>
              <w:t>Страна происхождения товара</w:t>
            </w:r>
          </w:p>
        </w:tc>
      </w:tr>
      <w:tr w:rsidR="00DC50DA" w:rsidRPr="005523FB" w:rsidTr="00DC50DA">
        <w:trPr>
          <w:trHeight w:val="340"/>
        </w:trPr>
        <w:tc>
          <w:tcPr>
            <w:tcW w:w="574" w:type="dxa"/>
            <w:tcBorders>
              <w:top w:val="nil"/>
              <w:left w:val="single" w:sz="4" w:space="0" w:color="auto"/>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1</w:t>
            </w:r>
          </w:p>
        </w:tc>
        <w:tc>
          <w:tcPr>
            <w:tcW w:w="2835" w:type="dxa"/>
            <w:tcBorders>
              <w:top w:val="nil"/>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2</w:t>
            </w:r>
          </w:p>
        </w:tc>
        <w:tc>
          <w:tcPr>
            <w:tcW w:w="2432" w:type="dxa"/>
            <w:tcBorders>
              <w:top w:val="nil"/>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3</w:t>
            </w:r>
          </w:p>
        </w:tc>
        <w:tc>
          <w:tcPr>
            <w:tcW w:w="1134" w:type="dxa"/>
            <w:tcBorders>
              <w:top w:val="nil"/>
              <w:left w:val="nil"/>
              <w:bottom w:val="single" w:sz="4" w:space="0" w:color="auto"/>
              <w:right w:val="nil"/>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6</w:t>
            </w:r>
          </w:p>
        </w:tc>
        <w:tc>
          <w:tcPr>
            <w:tcW w:w="1134" w:type="dxa"/>
            <w:tcBorders>
              <w:top w:val="single" w:sz="4" w:space="0" w:color="auto"/>
              <w:left w:val="single" w:sz="4" w:space="0" w:color="auto"/>
              <w:bottom w:val="single" w:sz="4" w:space="0" w:color="auto"/>
              <w:right w:val="single" w:sz="4" w:space="0" w:color="auto"/>
            </w:tcBorders>
          </w:tcPr>
          <w:p w:rsidR="00DC50DA" w:rsidRPr="005523FB" w:rsidRDefault="00DC50DA" w:rsidP="0092040B">
            <w:pPr>
              <w:jc w:val="center"/>
              <w:rPr>
                <w:rFonts w:ascii="Franklin Gothic Book" w:hAnsi="Franklin Gothic Book"/>
              </w:rPr>
            </w:pPr>
          </w:p>
        </w:tc>
      </w:tr>
      <w:tr w:rsidR="00DC50DA" w:rsidRPr="005523FB" w:rsidTr="00DC50DA">
        <w:trPr>
          <w:trHeight w:val="227"/>
        </w:trPr>
        <w:tc>
          <w:tcPr>
            <w:tcW w:w="98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bCs/>
              </w:rPr>
            </w:pPr>
            <w:r w:rsidRPr="005523FB">
              <w:rPr>
                <w:rFonts w:ascii="Franklin Gothic Book" w:hAnsi="Franklin Gothic Book"/>
                <w:bCs/>
              </w:rPr>
              <w:t xml:space="preserve"> :</w:t>
            </w:r>
          </w:p>
        </w:tc>
        <w:tc>
          <w:tcPr>
            <w:tcW w:w="1134" w:type="dxa"/>
            <w:tcBorders>
              <w:top w:val="single" w:sz="4" w:space="0" w:color="auto"/>
              <w:left w:val="single" w:sz="4" w:space="0" w:color="auto"/>
              <w:bottom w:val="single" w:sz="4" w:space="0" w:color="auto"/>
              <w:right w:val="single" w:sz="4" w:space="0" w:color="auto"/>
            </w:tcBorders>
          </w:tcPr>
          <w:p w:rsidR="00DC50DA" w:rsidRPr="005523FB" w:rsidRDefault="00DC50DA" w:rsidP="0092040B">
            <w:pPr>
              <w:jc w:val="center"/>
              <w:rPr>
                <w:rFonts w:ascii="Franklin Gothic Book" w:hAnsi="Franklin Gothic Book"/>
                <w:bCs/>
              </w:rPr>
            </w:pPr>
          </w:p>
        </w:tc>
      </w:tr>
      <w:tr w:rsidR="00DC50DA" w:rsidRPr="005523FB" w:rsidTr="00DC50DA">
        <w:trPr>
          <w:trHeight w:val="397"/>
        </w:trPr>
        <w:tc>
          <w:tcPr>
            <w:tcW w:w="574" w:type="dxa"/>
            <w:tcBorders>
              <w:top w:val="nil"/>
              <w:left w:val="single" w:sz="4" w:space="0" w:color="auto"/>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color w:val="000000"/>
              </w:rPr>
            </w:pPr>
            <w:r w:rsidRPr="005523FB">
              <w:rPr>
                <w:rFonts w:ascii="Franklin Gothic Book" w:hAnsi="Franklin Gothic Book"/>
                <w:color w:val="000000"/>
              </w:rPr>
              <w:t>1</w:t>
            </w:r>
          </w:p>
        </w:tc>
        <w:tc>
          <w:tcPr>
            <w:tcW w:w="2835" w:type="dxa"/>
            <w:tcBorders>
              <w:left w:val="nil"/>
              <w:bottom w:val="single" w:sz="4" w:space="0" w:color="auto"/>
              <w:right w:val="single" w:sz="4" w:space="0" w:color="auto"/>
            </w:tcBorders>
            <w:shd w:val="clear" w:color="auto" w:fill="auto"/>
            <w:noWrap/>
            <w:vAlign w:val="center"/>
          </w:tcPr>
          <w:p w:rsidR="00DC50DA" w:rsidRPr="005523FB" w:rsidRDefault="00DC50DA" w:rsidP="0092040B">
            <w:pPr>
              <w:autoSpaceDE w:val="0"/>
              <w:autoSpaceDN w:val="0"/>
              <w:adjustRightInd w:val="0"/>
              <w:rPr>
                <w:rFonts w:ascii="Franklin Gothic Book" w:eastAsiaTheme="minorHAnsi" w:hAnsi="Franklin Gothic Book"/>
                <w:color w:val="000000"/>
                <w:lang w:eastAsia="en-US"/>
              </w:rPr>
            </w:pPr>
            <w:r w:rsidRPr="005523FB">
              <w:rPr>
                <w:rFonts w:ascii="Franklin Gothic Book" w:eastAsiaTheme="minorHAnsi" w:hAnsi="Franklin Gothic Book"/>
                <w:color w:val="000000"/>
                <w:lang w:eastAsia="en-US"/>
              </w:rPr>
              <w:t>Весы мобильные электронные складские г/п 2000 кг встроенные в гидравлическую тележку</w:t>
            </w:r>
          </w:p>
        </w:tc>
        <w:tc>
          <w:tcPr>
            <w:tcW w:w="2432" w:type="dxa"/>
            <w:tcBorders>
              <w:left w:val="nil"/>
              <w:bottom w:val="single" w:sz="4" w:space="0" w:color="auto"/>
              <w:right w:val="single" w:sz="4" w:space="0" w:color="auto"/>
            </w:tcBorders>
            <w:shd w:val="clear" w:color="auto" w:fill="auto"/>
            <w:noWrap/>
            <w:vAlign w:val="center"/>
          </w:tcPr>
          <w:p w:rsidR="00DC50DA" w:rsidRPr="005523FB" w:rsidRDefault="00DC50DA" w:rsidP="0092040B">
            <w:pPr>
              <w:autoSpaceDE w:val="0"/>
              <w:autoSpaceDN w:val="0"/>
              <w:adjustRightInd w:val="0"/>
              <w:jc w:val="center"/>
              <w:rPr>
                <w:rFonts w:ascii="Franklin Gothic Book" w:eastAsiaTheme="minorHAnsi" w:hAnsi="Franklin Gothic Book"/>
                <w:color w:val="000000"/>
                <w:lang w:val="en-US" w:eastAsia="en-US"/>
              </w:rPr>
            </w:pPr>
            <w:r w:rsidRPr="005523FB">
              <w:rPr>
                <w:rFonts w:ascii="Franklin Gothic Book" w:eastAsiaTheme="minorHAnsi" w:hAnsi="Franklin Gothic Book"/>
                <w:color w:val="000000"/>
                <w:lang w:val="en-US" w:eastAsia="en-US"/>
              </w:rPr>
              <w:t xml:space="preserve">CPS 2 </w:t>
            </w:r>
            <w:r w:rsidRPr="005523FB">
              <w:rPr>
                <w:rFonts w:ascii="Franklin Gothic Book" w:eastAsiaTheme="minorHAnsi" w:hAnsi="Franklin Gothic Book"/>
                <w:color w:val="000000"/>
                <w:lang w:eastAsia="en-US"/>
              </w:rPr>
              <w:t xml:space="preserve">производства </w:t>
            </w:r>
            <w:r w:rsidRPr="005523FB">
              <w:rPr>
                <w:rFonts w:ascii="Franklin Gothic Book" w:eastAsiaTheme="minorHAnsi" w:hAnsi="Franklin Gothic Book"/>
                <w:color w:val="000000"/>
                <w:lang w:val="en-US" w:eastAsia="en-US"/>
              </w:rPr>
              <w:t>CAS</w:t>
            </w:r>
          </w:p>
        </w:tc>
        <w:tc>
          <w:tcPr>
            <w:tcW w:w="1134" w:type="dxa"/>
            <w:tcBorders>
              <w:left w:val="nil"/>
              <w:bottom w:val="single" w:sz="4" w:space="0" w:color="auto"/>
              <w:right w:val="nil"/>
            </w:tcBorders>
            <w:shd w:val="clear" w:color="auto" w:fill="auto"/>
            <w:noWrap/>
            <w:vAlign w:val="center"/>
          </w:tcPr>
          <w:p w:rsidR="00DC50DA" w:rsidRPr="005523FB" w:rsidRDefault="00DC50DA" w:rsidP="0092040B">
            <w:pPr>
              <w:jc w:val="center"/>
              <w:rPr>
                <w:rFonts w:ascii="Franklin Gothic Book" w:hAnsi="Franklin Gothic Book"/>
                <w:color w:val="000000"/>
              </w:rPr>
            </w:pPr>
            <w:r w:rsidRPr="005523FB">
              <w:rPr>
                <w:rFonts w:ascii="Franklin Gothic Book" w:hAnsi="Franklin Gothic Book"/>
                <w:color w:val="000000"/>
              </w:rPr>
              <w:t>1</w:t>
            </w:r>
          </w:p>
        </w:tc>
        <w:tc>
          <w:tcPr>
            <w:tcW w:w="1417" w:type="dxa"/>
            <w:tcBorders>
              <w:left w:val="single" w:sz="4" w:space="0" w:color="auto"/>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color w:val="000000"/>
              </w:rPr>
            </w:pPr>
          </w:p>
        </w:tc>
        <w:tc>
          <w:tcPr>
            <w:tcW w:w="1418" w:type="dxa"/>
            <w:tcBorders>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color w:val="000000"/>
              </w:rPr>
            </w:pPr>
          </w:p>
        </w:tc>
        <w:tc>
          <w:tcPr>
            <w:tcW w:w="1134" w:type="dxa"/>
            <w:tcBorders>
              <w:left w:val="nil"/>
              <w:bottom w:val="single" w:sz="4" w:space="0" w:color="auto"/>
              <w:right w:val="single" w:sz="4" w:space="0" w:color="auto"/>
            </w:tcBorders>
          </w:tcPr>
          <w:p w:rsidR="00DC50DA" w:rsidRPr="005523FB" w:rsidRDefault="00DC50DA" w:rsidP="0092040B">
            <w:pPr>
              <w:jc w:val="center"/>
              <w:rPr>
                <w:rFonts w:ascii="Franklin Gothic Book" w:hAnsi="Franklin Gothic Book"/>
                <w:color w:val="000000"/>
              </w:rPr>
            </w:pPr>
          </w:p>
        </w:tc>
      </w:tr>
      <w:tr w:rsidR="00DC50DA" w:rsidRPr="005523FB" w:rsidTr="00DC50DA">
        <w:trPr>
          <w:trHeight w:val="2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p>
        </w:tc>
        <w:tc>
          <w:tcPr>
            <w:tcW w:w="2432" w:type="dxa"/>
            <w:tcBorders>
              <w:top w:val="single" w:sz="4" w:space="0" w:color="auto"/>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rPr>
            </w:pPr>
            <w:r w:rsidRPr="005523FB">
              <w:rPr>
                <w:rFonts w:ascii="Franklin Gothic Book" w:hAnsi="Franklin Gothic Book"/>
              </w:rPr>
              <w:t>Итого: рублей</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C50DA" w:rsidRPr="005523FB" w:rsidRDefault="00DC50DA" w:rsidP="0092040B">
            <w:pPr>
              <w:jc w:val="center"/>
              <w:rPr>
                <w:rFonts w:ascii="Franklin Gothic Book" w:hAnsi="Franklin Gothic Book"/>
                <w:color w:val="000000"/>
              </w:rPr>
            </w:pPr>
          </w:p>
        </w:tc>
        <w:tc>
          <w:tcPr>
            <w:tcW w:w="1134" w:type="dxa"/>
            <w:tcBorders>
              <w:top w:val="single" w:sz="4" w:space="0" w:color="auto"/>
              <w:left w:val="nil"/>
              <w:bottom w:val="single" w:sz="4" w:space="0" w:color="auto"/>
              <w:right w:val="single" w:sz="4" w:space="0" w:color="auto"/>
            </w:tcBorders>
          </w:tcPr>
          <w:p w:rsidR="00DC50DA" w:rsidRPr="005523FB" w:rsidRDefault="00DC50DA" w:rsidP="0092040B">
            <w:pPr>
              <w:jc w:val="center"/>
              <w:rPr>
                <w:rFonts w:ascii="Franklin Gothic Book" w:hAnsi="Franklin Gothic Book"/>
                <w:color w:val="000000"/>
              </w:rPr>
            </w:pPr>
          </w:p>
        </w:tc>
      </w:tr>
    </w:tbl>
    <w:p w:rsidR="007C7986" w:rsidRDefault="007C7986" w:rsidP="00933119">
      <w:pPr>
        <w:jc w:val="both"/>
        <w:rPr>
          <w:rFonts w:ascii="Franklin Gothic Book" w:hAnsi="Franklin Gothic Book"/>
        </w:rPr>
      </w:pPr>
    </w:p>
    <w:p w:rsidR="007D121F" w:rsidRPr="009808DF" w:rsidRDefault="007D121F" w:rsidP="00933119">
      <w:pPr>
        <w:jc w:val="both"/>
        <w:rPr>
          <w:rFonts w:ascii="Franklin Gothic Book" w:hAnsi="Franklin Gothic Book"/>
        </w:rPr>
      </w:pPr>
      <w:r w:rsidRPr="009808DF">
        <w:rPr>
          <w:rFonts w:ascii="Franklin Gothic Book" w:hAnsi="Franklin Gothic Book"/>
        </w:rPr>
        <w:t>____</w:t>
      </w:r>
      <w:r w:rsidR="000B58CC">
        <w:rPr>
          <w:rFonts w:ascii="Franklin Gothic Book" w:hAnsi="Franklin Gothic Book"/>
        </w:rPr>
        <w:t>_______________________________</w:t>
      </w: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Стоимость, рублей</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ИТОГО рублей</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«____»_____________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8474F3" w:rsidRPr="008474F3">
        <w:rPr>
          <w:rFonts w:ascii="Franklin Gothic Book" w:hAnsi="Franklin Gothic Book"/>
          <w:i/>
        </w:rPr>
        <w:t xml:space="preserve">на поставку сменно запасных частей для крюковых подвесок мобильных кранов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lastRenderedPageBreak/>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Наименование закупки:__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DC50DA" w:rsidRPr="00DC50DA">
        <w:rPr>
          <w:rFonts w:ascii="Franklin Gothic Book" w:hAnsi="Franklin Gothic Book"/>
          <w:u w:val="single"/>
        </w:rPr>
        <w:t>мобильных весов электронных складских г/п 2000 кг встроенных в гидравлическую тележку для взвешивания паллетированных грузов</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940303" w:rsidRPr="00940303">
              <w:rPr>
                <w:rFonts w:ascii="Franklin Gothic Book" w:hAnsi="Franklin Gothic Book"/>
              </w:rPr>
              <w:t>мобильных весов электронных складских г/п 2000 кг встроенных в гидравлическую тележку для взвешивания паллетированных грузов</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940303" w:rsidRPr="00940303">
              <w:rPr>
                <w:rFonts w:ascii="Franklin Gothic Book" w:hAnsi="Franklin Gothic Book"/>
              </w:rPr>
              <w:t>129 688,05 (сто двадцать девять тысяч шестьсот восемьдесят восемь) рублей 05 копеек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r w:rsidRPr="006A0D8B">
              <w:rPr>
                <w:rFonts w:ascii="Franklin Gothic Book" w:hAnsi="Franklin Gothic Book"/>
                <w:b/>
              </w:rPr>
              <w:t xml:space="preserve">Валюта используемая для формирования цены заявки: </w:t>
            </w:r>
            <w:r w:rsidRPr="006A0D8B">
              <w:rPr>
                <w:rFonts w:ascii="Franklin Gothic Book" w:hAnsi="Franklin Gothic Book"/>
              </w:rPr>
              <w:t>Р</w:t>
            </w:r>
            <w:r w:rsidR="00057B8B" w:rsidRPr="006A0D8B">
              <w:rPr>
                <w:rFonts w:ascii="Franklin Gothic Book" w:hAnsi="Franklin Gothic Book"/>
              </w:rPr>
              <w:t>оссийский р</w:t>
            </w:r>
            <w:r w:rsidRPr="006A0D8B">
              <w:rPr>
                <w:rFonts w:ascii="Franklin Gothic Book" w:hAnsi="Franklin Gothic Book"/>
              </w:rPr>
              <w:t>убль</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8474F3">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8474F3">
              <w:rPr>
                <w:rFonts w:ascii="Franklin Gothic Book" w:hAnsi="Franklin Gothic Book"/>
              </w:rPr>
              <w:t>о Московскому времени 25</w:t>
            </w:r>
            <w:r w:rsidR="00B966ED">
              <w:rPr>
                <w:rFonts w:ascii="Franklin Gothic Book" w:hAnsi="Franklin Gothic Book"/>
              </w:rPr>
              <w:t xml:space="preserve"> </w:t>
            </w:r>
            <w:r w:rsidR="00C00F65">
              <w:rPr>
                <w:rFonts w:ascii="Franklin Gothic Book" w:hAnsi="Franklin Gothic Book"/>
              </w:rPr>
              <w:t>но</w:t>
            </w:r>
            <w:r w:rsidR="00746BAD" w:rsidRPr="00746BAD">
              <w:rPr>
                <w:rFonts w:ascii="Franklin Gothic Book" w:hAnsi="Franklin Gothic Book"/>
              </w:rPr>
              <w:t>ября</w:t>
            </w:r>
            <w:r w:rsidR="006B2F90">
              <w:rPr>
                <w:rFonts w:ascii="Franklin Gothic Book" w:hAnsi="Franklin Gothic Book"/>
              </w:rPr>
              <w:t xml:space="preserve"> 2016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8474F3">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8474F3">
              <w:rPr>
                <w:rFonts w:ascii="Franklin Gothic Book" w:hAnsi="Franklin Gothic Book"/>
              </w:rPr>
              <w:t>14</w:t>
            </w:r>
            <w:r w:rsidR="002370C6" w:rsidRPr="006A0D8B">
              <w:rPr>
                <w:rFonts w:ascii="Franklin Gothic Book" w:hAnsi="Franklin Gothic Book"/>
              </w:rPr>
              <w:t xml:space="preserve"> </w:t>
            </w:r>
            <w:r w:rsidR="008474F3">
              <w:rPr>
                <w:rFonts w:ascii="Franklin Gothic Book" w:hAnsi="Franklin Gothic Book"/>
              </w:rPr>
              <w:t>дека</w:t>
            </w:r>
            <w:r w:rsidR="006B2F90">
              <w:rPr>
                <w:rFonts w:ascii="Franklin Gothic Book" w:hAnsi="Franklin Gothic Book"/>
              </w:rPr>
              <w:t>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8474F3">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8474F3">
              <w:rPr>
                <w:rFonts w:ascii="Franklin Gothic Book" w:hAnsi="Franklin Gothic Book"/>
              </w:rPr>
              <w:t>18</w:t>
            </w:r>
            <w:r w:rsidR="002370C6" w:rsidRPr="006A0D8B">
              <w:rPr>
                <w:rFonts w:ascii="Franklin Gothic Book" w:hAnsi="Franklin Gothic Book"/>
              </w:rPr>
              <w:t xml:space="preserve"> </w:t>
            </w:r>
            <w:r w:rsidR="008474F3">
              <w:rPr>
                <w:rFonts w:ascii="Franklin Gothic Book" w:hAnsi="Franklin Gothic Book"/>
              </w:rPr>
              <w:t>но</w:t>
            </w:r>
            <w:r w:rsidR="00746BAD">
              <w:rPr>
                <w:rFonts w:ascii="Franklin Gothic Book" w:hAnsi="Franklin Gothic Book"/>
              </w:rPr>
              <w:t>ября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 xml:space="preserve">по </w:t>
            </w:r>
            <w:r w:rsidR="008474F3">
              <w:rPr>
                <w:rFonts w:ascii="Franklin Gothic Book" w:hAnsi="Franklin Gothic Book"/>
              </w:rPr>
              <w:t>22</w:t>
            </w:r>
            <w:r w:rsidR="00B966ED">
              <w:rPr>
                <w:rFonts w:ascii="Franklin Gothic Book" w:hAnsi="Franklin Gothic Book"/>
              </w:rPr>
              <w:t xml:space="preserve"> </w:t>
            </w:r>
            <w:r w:rsidR="008474F3">
              <w:rPr>
                <w:rFonts w:ascii="Franklin Gothic Book" w:hAnsi="Franklin Gothic Book"/>
              </w:rPr>
              <w:t>но</w:t>
            </w:r>
            <w:bookmarkStart w:id="20" w:name="_GoBack"/>
            <w:bookmarkEnd w:id="20"/>
            <w:r w:rsidR="00746BAD" w:rsidRPr="00746BAD">
              <w:rPr>
                <w:rFonts w:ascii="Franklin Gothic Book" w:hAnsi="Franklin Gothic Book"/>
              </w:rPr>
              <w:t>ября</w:t>
            </w:r>
            <w:r w:rsidR="002370C6" w:rsidRPr="006A0D8B">
              <w:rPr>
                <w:rFonts w:ascii="Franklin Gothic Book" w:hAnsi="Franklin Gothic Book"/>
              </w:rPr>
              <w:t xml:space="preserve"> 2016г.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в срок не позднее 30 (тридцати) календарных  дне</w:t>
            </w:r>
            <w:r w:rsidR="006B2F90">
              <w:rPr>
                <w:rFonts w:ascii="Franklin Gothic Book" w:hAnsi="Franklin Gothic Book"/>
              </w:rPr>
              <w:t>й  с даты поступления Товара на</w:t>
            </w:r>
            <w:r w:rsidRPr="00B966ED">
              <w:rPr>
                <w:rFonts w:ascii="Franklin Gothic Book" w:hAnsi="Franklin Gothic Book"/>
              </w:rPr>
              <w:t xml:space="preserve"> склад Покупателя. Оплата производится  Покупателем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lastRenderedPageBreak/>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40B" w:rsidRDefault="0092040B">
      <w:r>
        <w:separator/>
      </w:r>
    </w:p>
  </w:endnote>
  <w:endnote w:type="continuationSeparator" w:id="0">
    <w:p w:rsidR="0092040B" w:rsidRDefault="0092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0B" w:rsidRDefault="0092040B">
    <w:pPr>
      <w:pStyle w:val="afa"/>
    </w:pPr>
  </w:p>
  <w:p w:rsidR="0092040B" w:rsidRDefault="009204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40B" w:rsidRDefault="0092040B">
      <w:r>
        <w:separator/>
      </w:r>
    </w:p>
  </w:footnote>
  <w:footnote w:type="continuationSeparator" w:id="0">
    <w:p w:rsidR="0092040B" w:rsidRDefault="00920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1"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9"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3"/>
  </w:num>
  <w:num w:numId="2">
    <w:abstractNumId w:val="32"/>
  </w:num>
  <w:num w:numId="3">
    <w:abstractNumId w:val="34"/>
  </w:num>
  <w:num w:numId="4">
    <w:abstractNumId w:val="19"/>
  </w:num>
  <w:num w:numId="5">
    <w:abstractNumId w:val="5"/>
  </w:num>
  <w:num w:numId="6">
    <w:abstractNumId w:val="22"/>
  </w:num>
  <w:num w:numId="7">
    <w:abstractNumId w:val="29"/>
  </w:num>
  <w:num w:numId="8">
    <w:abstractNumId w:val="25"/>
  </w:num>
  <w:num w:numId="9">
    <w:abstractNumId w:val="38"/>
  </w:num>
  <w:num w:numId="10">
    <w:abstractNumId w:val="10"/>
  </w:num>
  <w:num w:numId="11">
    <w:abstractNumId w:val="39"/>
  </w:num>
  <w:num w:numId="12">
    <w:abstractNumId w:val="30"/>
  </w:num>
  <w:num w:numId="13">
    <w:abstractNumId w:val="11"/>
  </w:num>
  <w:num w:numId="14">
    <w:abstractNumId w:val="15"/>
  </w:num>
  <w:num w:numId="15">
    <w:abstractNumId w:val="7"/>
  </w:num>
  <w:num w:numId="16">
    <w:abstractNumId w:val="16"/>
  </w:num>
  <w:num w:numId="17">
    <w:abstractNumId w:val="18"/>
  </w:num>
  <w:num w:numId="18">
    <w:abstractNumId w:val="36"/>
  </w:num>
  <w:num w:numId="19">
    <w:abstractNumId w:val="37"/>
  </w:num>
  <w:num w:numId="20">
    <w:abstractNumId w:val="9"/>
  </w:num>
  <w:num w:numId="21">
    <w:abstractNumId w:val="27"/>
  </w:num>
  <w:num w:numId="22">
    <w:abstractNumId w:val="14"/>
  </w:num>
  <w:num w:numId="23">
    <w:abstractNumId w:val="17"/>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4"/>
  </w:num>
  <w:num w:numId="39">
    <w:abstractNumId w:val="35"/>
  </w:num>
  <w:num w:numId="40">
    <w:abstractNumId w:val="28"/>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0097"/>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11FD"/>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4523"/>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4D77"/>
    <w:rsid w:val="0049552D"/>
    <w:rsid w:val="004A014A"/>
    <w:rsid w:val="004A0A4F"/>
    <w:rsid w:val="004A23C8"/>
    <w:rsid w:val="004A2916"/>
    <w:rsid w:val="004A3EBA"/>
    <w:rsid w:val="004A5181"/>
    <w:rsid w:val="004A534E"/>
    <w:rsid w:val="004A5450"/>
    <w:rsid w:val="004A612D"/>
    <w:rsid w:val="004A771C"/>
    <w:rsid w:val="004B0129"/>
    <w:rsid w:val="004B04A9"/>
    <w:rsid w:val="004B1982"/>
    <w:rsid w:val="004B1C1A"/>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3FB"/>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015"/>
    <w:rsid w:val="007E33F0"/>
    <w:rsid w:val="007E38B2"/>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4F3"/>
    <w:rsid w:val="0084758C"/>
    <w:rsid w:val="00850EB2"/>
    <w:rsid w:val="008511ED"/>
    <w:rsid w:val="0085227E"/>
    <w:rsid w:val="00852414"/>
    <w:rsid w:val="008531D9"/>
    <w:rsid w:val="00856727"/>
    <w:rsid w:val="0086061C"/>
    <w:rsid w:val="00860F14"/>
    <w:rsid w:val="00861499"/>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40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0303"/>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328D"/>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7358"/>
    <w:rsid w:val="00BE093B"/>
    <w:rsid w:val="00BE24D1"/>
    <w:rsid w:val="00BE4906"/>
    <w:rsid w:val="00BE57B1"/>
    <w:rsid w:val="00BE5C3F"/>
    <w:rsid w:val="00BE6F3A"/>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0F65"/>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94E"/>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0DA"/>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03ED"/>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35"/>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36E"/>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next w:val="aff7"/>
    <w:uiPriority w:val="59"/>
    <w:rsid w:val="00F52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fundmetrology.ru/10_tipy_si/6view.aspx?num=4746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0C8B-6077-4F99-A11C-7B2BD090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29</Pages>
  <Words>8475</Words>
  <Characters>63125</Characters>
  <Application>Microsoft Office Word</Application>
  <DocSecurity>0</DocSecurity>
  <Lines>526</Lines>
  <Paragraphs>142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71458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23</cp:revision>
  <cp:lastPrinted>2016-11-17T13:38:00Z</cp:lastPrinted>
  <dcterms:created xsi:type="dcterms:W3CDTF">2016-05-17T08:03:00Z</dcterms:created>
  <dcterms:modified xsi:type="dcterms:W3CDTF">2016-11-17T13:38:00Z</dcterms:modified>
</cp:coreProperties>
</file>