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8C02D7" w:rsidRPr="008C02D7">
        <w:rPr>
          <w:rFonts w:ascii="Franklin Gothic Heavy" w:eastAsia="Tahoma" w:hAnsi="Franklin Gothic Heavy"/>
          <w:b/>
          <w:kern w:val="144"/>
          <w:sz w:val="48"/>
          <w:szCs w:val="52"/>
        </w:rPr>
        <w:t>сменно запасных частей для крюковых подвесок мобильных кранов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C86DD5" w:rsidRPr="00C86DD5" w:rsidRDefault="00C86DD5" w:rsidP="00C86DD5">
      <w:pPr>
        <w:pStyle w:val="afff6"/>
        <w:numPr>
          <w:ilvl w:val="0"/>
          <w:numId w:val="12"/>
        </w:numPr>
        <w:rPr>
          <w:rFonts w:ascii="Franklin Gothic Book" w:hAnsi="Franklin Gothic Book"/>
        </w:rPr>
      </w:pPr>
      <w:r w:rsidRPr="00C86DD5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B2B-Center.</w:t>
      </w:r>
      <w:bookmarkStart w:id="0" w:name="_GoBack"/>
      <w:bookmarkEnd w:id="0"/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8C02D7" w:rsidRPr="008C02D7" w:rsidRDefault="008C02D7" w:rsidP="008C02D7">
      <w:pPr>
        <w:spacing w:line="276" w:lineRule="auto"/>
        <w:jc w:val="center"/>
        <w:rPr>
          <w:rFonts w:ascii="Franklin Gothic Book" w:hAnsi="Franklin Gothic Book"/>
          <w:b/>
        </w:rPr>
      </w:pPr>
      <w:r w:rsidRPr="008C02D7">
        <w:rPr>
          <w:rFonts w:ascii="Franklin Gothic Book" w:hAnsi="Franklin Gothic Book"/>
          <w:b/>
        </w:rPr>
        <w:t>ТЕХНИЧЕСКОЕ ЗАДАНИЕ</w:t>
      </w:r>
    </w:p>
    <w:p w:rsidR="008C02D7" w:rsidRPr="008C02D7" w:rsidRDefault="008C02D7" w:rsidP="008C02D7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</w:rPr>
      </w:pPr>
      <w:r w:rsidRPr="008C02D7">
        <w:rPr>
          <w:rFonts w:ascii="Franklin Gothic Book" w:eastAsia="Calibri" w:hAnsi="Franklin Gothic Book"/>
          <w:lang w:eastAsia="en-US"/>
        </w:rPr>
        <w:t>На поставку сменно запасных частей для крюковых подвесок мобильных кранов</w:t>
      </w:r>
    </w:p>
    <w:p w:rsidR="008C02D7" w:rsidRPr="008C02D7" w:rsidRDefault="008C02D7" w:rsidP="008C02D7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2956"/>
        <w:gridCol w:w="444"/>
        <w:gridCol w:w="2670"/>
        <w:gridCol w:w="2084"/>
        <w:gridCol w:w="698"/>
        <w:gridCol w:w="697"/>
      </w:tblGrid>
      <w:tr w:rsidR="008C02D7" w:rsidRPr="008C02D7" w:rsidTr="008C02D7">
        <w:trPr>
          <w:trHeight w:val="64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b/>
              </w:rPr>
            </w:pPr>
            <w:r w:rsidRPr="008C02D7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b/>
              </w:rPr>
            </w:pPr>
            <w:r w:rsidRPr="008C02D7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b/>
              </w:rPr>
            </w:pPr>
            <w:r w:rsidRPr="008C02D7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8C02D7" w:rsidRPr="008C02D7" w:rsidTr="008C02D7">
        <w:trPr>
          <w:trHeight w:val="62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8C02D7" w:rsidRPr="008C02D7" w:rsidRDefault="008C02D7" w:rsidP="008C02D7">
            <w:pPr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8C02D7" w:rsidRPr="008C02D7" w:rsidRDefault="008C02D7" w:rsidP="008C02D7">
            <w:pPr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 xml:space="preserve">Заявка заинтересованного подразделения № 13010 от </w:t>
            </w:r>
            <w:r w:rsidRPr="008C02D7">
              <w:rPr>
                <w:rFonts w:ascii="Franklin Gothic Book" w:eastAsia="Calibri" w:hAnsi="Franklin Gothic Book"/>
                <w:lang w:eastAsia="en-US"/>
              </w:rPr>
              <w:t xml:space="preserve">07.06.2016 </w:t>
            </w:r>
            <w:r w:rsidRPr="008C02D7">
              <w:rPr>
                <w:rFonts w:ascii="Franklin Gothic Book" w:hAnsi="Franklin Gothic Book"/>
              </w:rPr>
              <w:t>года.</w:t>
            </w:r>
          </w:p>
        </w:tc>
      </w:tr>
      <w:tr w:rsidR="008C02D7" w:rsidRPr="008C02D7" w:rsidTr="008C02D7">
        <w:trPr>
          <w:trHeight w:val="81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</w:p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8C02D7">
              <w:rPr>
                <w:rFonts w:ascii="Franklin Gothic Book" w:eastAsia="Calibri" w:hAnsi="Franklin Gothic Book"/>
                <w:lang w:eastAsia="en-US"/>
              </w:rPr>
              <w:t>Сменно запасные части для крюковых подвесок мобильных кранов.</w:t>
            </w:r>
          </w:p>
        </w:tc>
      </w:tr>
      <w:tr w:rsidR="008C02D7" w:rsidRPr="008C02D7" w:rsidTr="008C02D7">
        <w:trPr>
          <w:trHeight w:val="71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8C02D7" w:rsidRPr="008C02D7" w:rsidTr="008C02D7">
        <w:trPr>
          <w:trHeight w:val="71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8C02D7" w:rsidRPr="008C02D7" w:rsidRDefault="008C02D7" w:rsidP="008C02D7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 xml:space="preserve">2. Технические характеристики, комплектация товара должны полностью соответствовать </w:t>
            </w:r>
            <w:proofErr w:type="gramStart"/>
            <w:r w:rsidRPr="008C02D7">
              <w:rPr>
                <w:rFonts w:ascii="Franklin Gothic Book" w:hAnsi="Franklin Gothic Book"/>
              </w:rPr>
              <w:t>каталожным  номерам</w:t>
            </w:r>
            <w:proofErr w:type="gramEnd"/>
            <w:r w:rsidRPr="008C02D7">
              <w:rPr>
                <w:rFonts w:ascii="Franklin Gothic Book" w:hAnsi="Franklin Gothic Book"/>
              </w:rPr>
              <w:t xml:space="preserve"> каталога указанного в П.5.</w:t>
            </w:r>
          </w:p>
        </w:tc>
      </w:tr>
      <w:tr w:rsidR="008C02D7" w:rsidRPr="008C02D7" w:rsidTr="008C02D7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5.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Кол-во</w:t>
            </w:r>
          </w:p>
        </w:tc>
      </w:tr>
      <w:tr w:rsidR="008C02D7" w:rsidRPr="008C02D7" w:rsidTr="008C02D7">
        <w:trPr>
          <w:trHeight w:val="286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D7" w:rsidRPr="008C02D7" w:rsidRDefault="008C02D7" w:rsidP="008C02D7">
            <w:pPr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 xml:space="preserve">КЛАПАН ЭЛЕКТРОМАГНИТНЫЙ NG6 24 V DC 4/2 WAY VALVE КРЮКОВОЙ ПОДВЕСКИ SMAG 100 DISK 2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vanish/>
                <w:lang w:val="en-US"/>
              </w:rPr>
            </w:pPr>
            <w:r w:rsidRPr="008C02D7">
              <w:rPr>
                <w:rFonts w:ascii="Franklin Gothic Book" w:hAnsi="Franklin Gothic Book"/>
              </w:rPr>
              <w:t xml:space="preserve">22188 / </w:t>
            </w:r>
            <w:r w:rsidRPr="008C02D7">
              <w:rPr>
                <w:rFonts w:ascii="Franklin Gothic Book" w:hAnsi="Franklin Gothic Book"/>
                <w:lang w:val="en-US"/>
              </w:rPr>
              <w:t>SMAG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02D7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1</w:t>
            </w:r>
          </w:p>
        </w:tc>
      </w:tr>
      <w:tr w:rsidR="008C02D7" w:rsidRPr="008C02D7" w:rsidTr="008C02D7">
        <w:trPr>
          <w:trHeight w:val="355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D7" w:rsidRPr="008C02D7" w:rsidRDefault="008C02D7" w:rsidP="008C02D7">
            <w:pPr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 xml:space="preserve">ПАЛЕЦ КРЮКОВОЙ ПОДВЕСКИ SMAG 130Х315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23082553 / SMAG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02D7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1</w:t>
            </w:r>
          </w:p>
        </w:tc>
      </w:tr>
      <w:tr w:rsidR="008C02D7" w:rsidRPr="008C02D7" w:rsidTr="008C02D7">
        <w:trPr>
          <w:trHeight w:val="355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D7" w:rsidRPr="008C02D7" w:rsidRDefault="008C02D7" w:rsidP="008C02D7">
            <w:pPr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СКОБА GR 12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C02D7">
              <w:rPr>
                <w:rFonts w:ascii="Franklin Gothic Book" w:hAnsi="Franklin Gothic Book"/>
              </w:rPr>
              <w:t xml:space="preserve">84874340 / </w:t>
            </w:r>
            <w:proofErr w:type="spellStart"/>
            <w:r w:rsidRPr="008C02D7">
              <w:rPr>
                <w:rFonts w:ascii="Franklin Gothic Book" w:hAnsi="Franklin Gothic Book"/>
              </w:rPr>
              <w:t>Готтвальд</w:t>
            </w:r>
            <w:proofErr w:type="spellEnd"/>
            <w:r w:rsidRPr="008C02D7">
              <w:rPr>
                <w:rFonts w:ascii="Franklin Gothic Book" w:hAnsi="Franklin Gothic Book"/>
              </w:rPr>
              <w:t xml:space="preserve"> </w:t>
            </w:r>
            <w:r w:rsidRPr="008C02D7">
              <w:rPr>
                <w:rFonts w:ascii="Franklin Gothic Book" w:hAnsi="Franklin Gothic Book"/>
                <w:lang w:val="en-US"/>
              </w:rPr>
              <w:t>HSK170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02D7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2</w:t>
            </w:r>
          </w:p>
        </w:tc>
      </w:tr>
      <w:tr w:rsidR="008C02D7" w:rsidRPr="008C02D7" w:rsidTr="008C02D7">
        <w:trPr>
          <w:trHeight w:val="147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D7" w:rsidRPr="008C02D7" w:rsidRDefault="008C02D7" w:rsidP="008C02D7">
            <w:pPr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 xml:space="preserve">КОМПЛЕКТ ПРОКЛАДОК ГИДРОМОТОРА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41838 / SMAG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02D7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2</w:t>
            </w:r>
          </w:p>
        </w:tc>
      </w:tr>
      <w:tr w:rsidR="008C02D7" w:rsidRPr="008C02D7" w:rsidTr="008C02D7">
        <w:trPr>
          <w:trHeight w:val="159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D7" w:rsidRPr="008C02D7" w:rsidRDefault="008C02D7" w:rsidP="008C02D7">
            <w:pPr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 xml:space="preserve">ШЕСТЕРНЯ ГИДРОМОТОРА </w:t>
            </w:r>
            <w:proofErr w:type="gramStart"/>
            <w:r w:rsidRPr="008C02D7">
              <w:rPr>
                <w:rFonts w:ascii="Franklin Gothic Book" w:hAnsi="Franklin Gothic Book"/>
              </w:rPr>
              <w:t>КРЮКОВОЙ  ПОДВЕСКИ</w:t>
            </w:r>
            <w:proofErr w:type="gramEnd"/>
            <w:r w:rsidRPr="008C02D7">
              <w:rPr>
                <w:rFonts w:ascii="Franklin Gothic Book" w:hAnsi="Franklin Gothic Book"/>
              </w:rPr>
              <w:t xml:space="preserve">  SMAG SW 124 DISK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23084566 / SMAG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02D7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1</w:t>
            </w:r>
          </w:p>
        </w:tc>
      </w:tr>
      <w:tr w:rsidR="008C02D7" w:rsidRPr="008C02D7" w:rsidTr="008C02D7">
        <w:trPr>
          <w:trHeight w:val="355"/>
          <w:jc w:val="center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6.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8C02D7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02D7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8C02D7" w:rsidRPr="008C02D7" w:rsidTr="008C02D7">
        <w:trPr>
          <w:trHeight w:val="355"/>
          <w:jc w:val="center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02D7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8C02D7" w:rsidRPr="008C02D7" w:rsidTr="008C02D7">
        <w:trPr>
          <w:trHeight w:val="355"/>
          <w:jc w:val="center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8.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02D7">
              <w:rPr>
                <w:rFonts w:ascii="Franklin Gothic Book" w:hAnsi="Franklin Gothic Book"/>
                <w:color w:val="000000"/>
              </w:rPr>
              <w:t>На весь товар гарантийный срок не менее 12 месяцев с момента поставки товара на склад покупателя.</w:t>
            </w:r>
          </w:p>
        </w:tc>
      </w:tr>
      <w:tr w:rsidR="008C02D7" w:rsidRPr="008C02D7" w:rsidTr="008C02D7">
        <w:trPr>
          <w:trHeight w:val="355"/>
          <w:jc w:val="center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lastRenderedPageBreak/>
              <w:t>9.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 xml:space="preserve">Обязанности контрагента </w:t>
            </w:r>
            <w:proofErr w:type="gramStart"/>
            <w:r w:rsidRPr="008C02D7">
              <w:rPr>
                <w:rFonts w:ascii="Franklin Gothic Book" w:hAnsi="Franklin Gothic Book"/>
              </w:rPr>
              <w:t>при поставки</w:t>
            </w:r>
            <w:proofErr w:type="gramEnd"/>
            <w:r w:rsidRPr="008C02D7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02D7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02D7">
              <w:rPr>
                <w:rFonts w:ascii="Franklin Gothic Book" w:hAnsi="Franklin Gothic Book"/>
                <w:color w:val="000000"/>
              </w:rPr>
              <w:t xml:space="preserve">Предоставление вместе с </w:t>
            </w:r>
            <w:proofErr w:type="gramStart"/>
            <w:r w:rsidRPr="008C02D7">
              <w:rPr>
                <w:rFonts w:ascii="Franklin Gothic Book" w:hAnsi="Franklin Gothic Book"/>
                <w:color w:val="000000"/>
              </w:rPr>
              <w:t>товаром  счета</w:t>
            </w:r>
            <w:proofErr w:type="gramEnd"/>
            <w:r w:rsidRPr="008C02D7">
              <w:rPr>
                <w:rFonts w:ascii="Franklin Gothic Book" w:hAnsi="Franklin Gothic Book"/>
                <w:color w:val="000000"/>
              </w:rPr>
              <w:t xml:space="preserve"> на оплату, счета-фактуры, товарной накладной.</w:t>
            </w:r>
          </w:p>
        </w:tc>
      </w:tr>
      <w:tr w:rsidR="008C02D7" w:rsidRPr="008C02D7" w:rsidTr="008C02D7">
        <w:trPr>
          <w:trHeight w:val="355"/>
          <w:jc w:val="center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10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02D7">
              <w:rPr>
                <w:rFonts w:ascii="Franklin Gothic Book" w:hAnsi="Franklin Gothic Book"/>
              </w:rPr>
              <w:t>Не требуется.</w:t>
            </w:r>
          </w:p>
        </w:tc>
      </w:tr>
      <w:tr w:rsidR="008C02D7" w:rsidRPr="008C02D7" w:rsidTr="008C02D7">
        <w:trPr>
          <w:trHeight w:val="1040"/>
          <w:jc w:val="center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11.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2D7" w:rsidRPr="008C02D7" w:rsidRDefault="008C02D7" w:rsidP="008C02D7">
            <w:pPr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  <w:tr w:rsidR="008C02D7" w:rsidRPr="008C02D7" w:rsidTr="008C02D7">
        <w:trPr>
          <w:jc w:val="center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hAnsi="Franklin Gothic Book"/>
              </w:rPr>
            </w:pPr>
            <w:r w:rsidRPr="008C02D7">
              <w:rPr>
                <w:rFonts w:ascii="Franklin Gothic Book" w:hAnsi="Franklin Gothic Book"/>
              </w:rPr>
              <w:t>Не требуется.</w:t>
            </w:r>
          </w:p>
        </w:tc>
      </w:tr>
    </w:tbl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474523" w:rsidRPr="00474523" w:rsidRDefault="00474523" w:rsidP="00474523">
      <w:pPr>
        <w:rPr>
          <w:b/>
          <w:szCs w:val="20"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8C02D7" w:rsidRPr="008C02D7" w:rsidRDefault="008C02D7" w:rsidP="008C02D7">
      <w:pPr>
        <w:suppressAutoHyphens/>
        <w:jc w:val="center"/>
        <w:rPr>
          <w:rFonts w:ascii="Franklin Gothic Book" w:eastAsia="Calibri" w:hAnsi="Franklin Gothic Book"/>
          <w:b/>
          <w:lang w:eastAsia="ar-SA"/>
        </w:rPr>
      </w:pPr>
      <w:r w:rsidRPr="008C02D7">
        <w:rPr>
          <w:rFonts w:ascii="Franklin Gothic Book" w:eastAsia="Calibri" w:hAnsi="Franklin Gothic Book"/>
          <w:b/>
          <w:lang w:eastAsia="ar-SA"/>
        </w:rPr>
        <w:t xml:space="preserve">ДОГОВОР </w:t>
      </w:r>
      <w:proofErr w:type="gramStart"/>
      <w:r w:rsidRPr="008C02D7">
        <w:rPr>
          <w:rFonts w:ascii="Franklin Gothic Book" w:eastAsia="Calibri" w:hAnsi="Franklin Gothic Book"/>
          <w:b/>
          <w:lang w:eastAsia="ar-SA"/>
        </w:rPr>
        <w:t>ПОСТАВКИ  №</w:t>
      </w:r>
      <w:proofErr w:type="gramEnd"/>
      <w:r w:rsidRPr="008C02D7">
        <w:rPr>
          <w:rFonts w:ascii="Franklin Gothic Book" w:eastAsia="Calibri" w:hAnsi="Franklin Gothic Book"/>
          <w:b/>
          <w:lang w:eastAsia="ar-SA"/>
        </w:rPr>
        <w:t xml:space="preserve">НМТП </w:t>
      </w:r>
    </w:p>
    <w:p w:rsidR="008C02D7" w:rsidRPr="008C02D7" w:rsidRDefault="008C02D7" w:rsidP="008C02D7">
      <w:pPr>
        <w:jc w:val="center"/>
        <w:rPr>
          <w:rFonts w:ascii="Franklin Gothic Book" w:eastAsia="Calibri" w:hAnsi="Franklin Gothic Book"/>
          <w:b/>
        </w:rPr>
      </w:pPr>
    </w:p>
    <w:p w:rsidR="008C02D7" w:rsidRPr="008C02D7" w:rsidRDefault="008C02D7" w:rsidP="008C02D7">
      <w:pPr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</w:rPr>
        <w:t xml:space="preserve">г. Новороссийск                                                  </w:t>
      </w:r>
      <w:proofErr w:type="gramStart"/>
      <w:r w:rsidRPr="008C02D7">
        <w:rPr>
          <w:rFonts w:ascii="Franklin Gothic Book" w:eastAsia="Calibri" w:hAnsi="Franklin Gothic Book"/>
        </w:rPr>
        <w:t xml:space="preserve">   «</w:t>
      </w:r>
      <w:proofErr w:type="gramEnd"/>
      <w:r w:rsidRPr="008C02D7">
        <w:rPr>
          <w:rFonts w:ascii="Franklin Gothic Book" w:eastAsia="Calibri" w:hAnsi="Franklin Gothic Book"/>
        </w:rPr>
        <w:t xml:space="preserve">     » ______________ 2016_  г.</w:t>
      </w:r>
    </w:p>
    <w:p w:rsidR="008C02D7" w:rsidRPr="008C02D7" w:rsidRDefault="008C02D7" w:rsidP="008C02D7">
      <w:pPr>
        <w:rPr>
          <w:rFonts w:ascii="Franklin Gothic Book" w:eastAsia="Calibri" w:hAnsi="Franklin Gothic Book"/>
        </w:rPr>
      </w:pPr>
    </w:p>
    <w:p w:rsidR="008C02D7" w:rsidRPr="008C02D7" w:rsidRDefault="008C02D7" w:rsidP="008C02D7">
      <w:pPr>
        <w:jc w:val="both"/>
        <w:rPr>
          <w:rFonts w:ascii="Franklin Gothic Book" w:hAnsi="Franklin Gothic Book"/>
        </w:rPr>
      </w:pPr>
      <w:r w:rsidRPr="008C02D7">
        <w:rPr>
          <w:rFonts w:ascii="Franklin Gothic Book" w:eastAsia="Calibri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8C02D7">
        <w:rPr>
          <w:rFonts w:ascii="Franklin Gothic Book" w:eastAsia="Calibri" w:hAnsi="Franklin Gothic Book"/>
        </w:rPr>
        <w:t xml:space="preserve"> именуемое в дальнейшем «Покупатель», в лице </w:t>
      </w:r>
      <w:proofErr w:type="gramStart"/>
      <w:r w:rsidRPr="008C02D7">
        <w:rPr>
          <w:rFonts w:ascii="Franklin Gothic Book" w:eastAsia="Calibri" w:hAnsi="Franklin Gothic Book"/>
        </w:rPr>
        <w:t>Технического  директора</w:t>
      </w:r>
      <w:proofErr w:type="gramEnd"/>
      <w:r w:rsidRPr="008C02D7">
        <w:rPr>
          <w:rFonts w:ascii="Franklin Gothic Book" w:eastAsia="Calibri" w:hAnsi="Franklin Gothic Book"/>
        </w:rPr>
        <w:t xml:space="preserve"> </w:t>
      </w:r>
      <w:proofErr w:type="spellStart"/>
      <w:r w:rsidRPr="008C02D7">
        <w:rPr>
          <w:rFonts w:ascii="Franklin Gothic Book" w:eastAsia="Calibri" w:hAnsi="Franklin Gothic Book"/>
        </w:rPr>
        <w:t>Белухина</w:t>
      </w:r>
      <w:proofErr w:type="spellEnd"/>
      <w:r w:rsidRPr="008C02D7">
        <w:rPr>
          <w:rFonts w:ascii="Franklin Gothic Book" w:eastAsia="Calibri" w:hAnsi="Franklin Gothic Book"/>
        </w:rPr>
        <w:t xml:space="preserve"> Игоря Викторовича, действующего на основании доверенности № 2110-07/120 от 19.05.2016г., с одной стороны, и </w:t>
      </w:r>
      <w:r w:rsidRPr="008C02D7">
        <w:rPr>
          <w:rFonts w:ascii="Franklin Gothic Book" w:hAnsi="Franklin Gothic Book"/>
          <w:b/>
        </w:rPr>
        <w:t xml:space="preserve">_________ (________), </w:t>
      </w:r>
      <w:r w:rsidRPr="008C02D7">
        <w:rPr>
          <w:rFonts w:ascii="Franklin Gothic Book" w:hAnsi="Franklin Gothic Book"/>
        </w:rPr>
        <w:t>именуемое в дальнейшем «Поставщик», в лице ___________, действующей на основании _____, с другой стороны, заключили настоящий Договор о нижеследующем:</w:t>
      </w:r>
    </w:p>
    <w:p w:rsidR="008C02D7" w:rsidRPr="008C02D7" w:rsidRDefault="008C02D7" w:rsidP="008C02D7">
      <w:pPr>
        <w:jc w:val="both"/>
        <w:rPr>
          <w:rFonts w:ascii="Franklin Gothic Book" w:eastAsia="Calibri" w:hAnsi="Franklin Gothic Book"/>
        </w:rPr>
      </w:pPr>
    </w:p>
    <w:p w:rsidR="008C02D7" w:rsidRPr="008C02D7" w:rsidRDefault="008C02D7" w:rsidP="008C02D7">
      <w:pPr>
        <w:numPr>
          <w:ilvl w:val="0"/>
          <w:numId w:val="27"/>
        </w:numPr>
        <w:jc w:val="both"/>
        <w:rPr>
          <w:rFonts w:ascii="Franklin Gothic Book" w:eastAsia="Calibri" w:hAnsi="Franklin Gothic Book"/>
          <w:b/>
          <w:caps/>
        </w:rPr>
      </w:pPr>
      <w:r w:rsidRPr="008C02D7">
        <w:rPr>
          <w:rFonts w:ascii="Franklin Gothic Book" w:eastAsia="Calibri" w:hAnsi="Franklin Gothic Book"/>
          <w:b/>
          <w:caps/>
        </w:rPr>
        <w:t>Предмет Договора</w:t>
      </w:r>
    </w:p>
    <w:p w:rsidR="008C02D7" w:rsidRPr="008C02D7" w:rsidRDefault="008C02D7" w:rsidP="008C02D7">
      <w:pPr>
        <w:jc w:val="both"/>
        <w:rPr>
          <w:rFonts w:ascii="Franklin Gothic Book" w:eastAsia="Calibri" w:hAnsi="Franklin Gothic Book"/>
          <w:b/>
        </w:rPr>
      </w:pPr>
    </w:p>
    <w:p w:rsidR="008C02D7" w:rsidRPr="008C02D7" w:rsidRDefault="008C02D7" w:rsidP="008C02D7">
      <w:pPr>
        <w:numPr>
          <w:ilvl w:val="1"/>
          <w:numId w:val="27"/>
        </w:numPr>
        <w:suppressAutoHyphens/>
        <w:jc w:val="both"/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</w:rPr>
        <w:t xml:space="preserve">Поставщик обязуется поставить Покупателю </w:t>
      </w:r>
      <w:r w:rsidRPr="008C02D7">
        <w:rPr>
          <w:rFonts w:ascii="Franklin Gothic Book" w:eastAsia="Calibri" w:hAnsi="Franklin Gothic Book"/>
          <w:b/>
          <w:i/>
        </w:rPr>
        <w:t xml:space="preserve">сменно-запасных частей для крюковых подвесок мобильных кранов </w:t>
      </w:r>
      <w:r w:rsidRPr="008C02D7">
        <w:rPr>
          <w:rFonts w:ascii="Franklin Gothic Book" w:eastAsia="Calibri" w:hAnsi="Franklin Gothic Book"/>
        </w:rPr>
        <w:t xml:space="preserve">(далее - Товар), а Покупатель обязуется принять и </w:t>
      </w:r>
      <w:proofErr w:type="gramStart"/>
      <w:r w:rsidRPr="008C02D7">
        <w:rPr>
          <w:rFonts w:ascii="Franklin Gothic Book" w:eastAsia="Calibri" w:hAnsi="Franklin Gothic Book"/>
        </w:rPr>
        <w:t>оплатить  Товар</w:t>
      </w:r>
      <w:proofErr w:type="gramEnd"/>
      <w:r w:rsidRPr="008C02D7">
        <w:rPr>
          <w:rFonts w:ascii="Franklin Gothic Book" w:eastAsia="Calibri" w:hAnsi="Franklin Gothic Book"/>
        </w:rPr>
        <w:t xml:space="preserve"> в порядке и на условиях настоящего Договора. </w:t>
      </w:r>
      <w:proofErr w:type="gramStart"/>
      <w:r w:rsidRPr="008C02D7">
        <w:rPr>
          <w:rFonts w:ascii="Franklin Gothic Book" w:eastAsia="Calibri" w:hAnsi="Franklin Gothic Book"/>
        </w:rPr>
        <w:t>Общая  стоимость</w:t>
      </w:r>
      <w:proofErr w:type="gramEnd"/>
      <w:r w:rsidRPr="008C02D7">
        <w:rPr>
          <w:rFonts w:ascii="Franklin Gothic Book" w:eastAsia="Calibri" w:hAnsi="Franklin Gothic Book"/>
        </w:rPr>
        <w:t xml:space="preserve"> договора составляет ________</w:t>
      </w:r>
      <w:r w:rsidRPr="008C02D7">
        <w:rPr>
          <w:rFonts w:ascii="Franklin Gothic Book" w:eastAsia="Calibri" w:hAnsi="Franklin Gothic Book"/>
          <w:bCs/>
          <w:iCs/>
          <w:color w:val="000000"/>
        </w:rPr>
        <w:t xml:space="preserve">  (_______ руб.), в том числе НДС (18%)  _____ руб.</w:t>
      </w:r>
    </w:p>
    <w:p w:rsidR="008C02D7" w:rsidRPr="008C02D7" w:rsidRDefault="008C02D7" w:rsidP="008C02D7">
      <w:pPr>
        <w:suppressAutoHyphens/>
        <w:ind w:left="360"/>
        <w:jc w:val="both"/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  <w:bCs/>
          <w:iCs/>
          <w:color w:val="000000"/>
        </w:rPr>
        <w:t xml:space="preserve"> </w:t>
      </w:r>
      <w:r w:rsidRPr="008C02D7">
        <w:rPr>
          <w:rFonts w:ascii="Franklin Gothic Book" w:eastAsia="Calibri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Приложении№1.</w:t>
      </w:r>
    </w:p>
    <w:p w:rsidR="008C02D7" w:rsidRPr="008C02D7" w:rsidRDefault="008C02D7" w:rsidP="008C02D7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</w:rPr>
        <w:t>Приложения являются неотъемлемой частью данного Договора.</w:t>
      </w:r>
    </w:p>
    <w:p w:rsidR="008C02D7" w:rsidRPr="008C02D7" w:rsidRDefault="008C02D7" w:rsidP="008C02D7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C02D7" w:rsidRPr="008C02D7" w:rsidRDefault="008C02D7" w:rsidP="008C02D7">
      <w:pPr>
        <w:suppressAutoHyphens/>
        <w:jc w:val="both"/>
        <w:rPr>
          <w:rFonts w:ascii="Franklin Gothic Book" w:eastAsia="Calibri" w:hAnsi="Franklin Gothic Book"/>
          <w:lang w:eastAsia="ar-SA"/>
        </w:rPr>
      </w:pPr>
    </w:p>
    <w:p w:rsidR="008C02D7" w:rsidRPr="008C02D7" w:rsidRDefault="008C02D7" w:rsidP="008C02D7">
      <w:pPr>
        <w:numPr>
          <w:ilvl w:val="0"/>
          <w:numId w:val="27"/>
        </w:numPr>
        <w:jc w:val="both"/>
        <w:rPr>
          <w:rFonts w:ascii="Franklin Gothic Book" w:eastAsia="Calibri" w:hAnsi="Franklin Gothic Book"/>
          <w:b/>
          <w:caps/>
        </w:rPr>
      </w:pPr>
      <w:r w:rsidRPr="008C02D7">
        <w:rPr>
          <w:rFonts w:ascii="Franklin Gothic Book" w:eastAsia="Calibri" w:hAnsi="Franklin Gothic Book"/>
          <w:b/>
          <w:caps/>
        </w:rPr>
        <w:t>Качество и комплектность</w:t>
      </w:r>
    </w:p>
    <w:p w:rsidR="008C02D7" w:rsidRPr="008C02D7" w:rsidRDefault="008C02D7" w:rsidP="008C02D7">
      <w:pPr>
        <w:ind w:left="240"/>
        <w:jc w:val="both"/>
        <w:rPr>
          <w:rFonts w:ascii="Franklin Gothic Book" w:eastAsia="Calibri" w:hAnsi="Franklin Gothic Book"/>
          <w:b/>
        </w:rPr>
      </w:pPr>
    </w:p>
    <w:p w:rsidR="008C02D7" w:rsidRPr="008C02D7" w:rsidRDefault="008C02D7" w:rsidP="008C02D7">
      <w:pPr>
        <w:numPr>
          <w:ilvl w:val="1"/>
          <w:numId w:val="28"/>
        </w:numPr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8C02D7" w:rsidRPr="008C02D7" w:rsidRDefault="008C02D7" w:rsidP="008C02D7">
      <w:pPr>
        <w:numPr>
          <w:ilvl w:val="1"/>
          <w:numId w:val="28"/>
        </w:numPr>
        <w:suppressAutoHyphens/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>Товар должен быть новым, ранее не использованным.</w:t>
      </w:r>
    </w:p>
    <w:p w:rsidR="008C02D7" w:rsidRPr="008C02D7" w:rsidRDefault="008C02D7" w:rsidP="008C02D7">
      <w:pPr>
        <w:numPr>
          <w:ilvl w:val="1"/>
          <w:numId w:val="28"/>
        </w:numPr>
        <w:suppressAutoHyphens/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 xml:space="preserve">Товар должен полностью соответствовать заводским характеристикам и </w:t>
      </w:r>
      <w:proofErr w:type="gramStart"/>
      <w:r w:rsidRPr="008C02D7">
        <w:rPr>
          <w:rFonts w:ascii="Franklin Gothic Book" w:eastAsia="Calibri" w:hAnsi="Franklin Gothic Book"/>
          <w:lang w:eastAsia="ar-SA"/>
        </w:rPr>
        <w:t>каталожным  номерам</w:t>
      </w:r>
      <w:proofErr w:type="gramEnd"/>
      <w:r w:rsidRPr="008C02D7">
        <w:rPr>
          <w:rFonts w:ascii="Franklin Gothic Book" w:eastAsia="Calibri" w:hAnsi="Franklin Gothic Book"/>
          <w:lang w:eastAsia="ar-SA"/>
        </w:rPr>
        <w:t>.</w:t>
      </w:r>
    </w:p>
    <w:p w:rsidR="008C02D7" w:rsidRPr="008C02D7" w:rsidRDefault="008C02D7" w:rsidP="008C02D7">
      <w:pPr>
        <w:numPr>
          <w:ilvl w:val="1"/>
          <w:numId w:val="28"/>
        </w:numPr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>Товар должен быть технически исправным и без внешних повреждений.</w:t>
      </w:r>
    </w:p>
    <w:p w:rsidR="008C02D7" w:rsidRPr="008C02D7" w:rsidRDefault="008C02D7" w:rsidP="008C02D7">
      <w:pPr>
        <w:numPr>
          <w:ilvl w:val="1"/>
          <w:numId w:val="28"/>
        </w:numPr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</w:t>
      </w:r>
      <w:r w:rsidRPr="008C02D7">
        <w:rPr>
          <w:rFonts w:ascii="Franklin Gothic Book" w:eastAsia="Calibri" w:hAnsi="Franklin Gothic Book"/>
          <w:lang w:eastAsia="ar-SA"/>
        </w:rPr>
        <w:lastRenderedPageBreak/>
        <w:t>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C02D7" w:rsidRPr="008C02D7" w:rsidRDefault="008C02D7" w:rsidP="008C02D7">
      <w:pPr>
        <w:numPr>
          <w:ilvl w:val="1"/>
          <w:numId w:val="28"/>
        </w:numPr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 xml:space="preserve">На Товар устанавливается гарантийный срок _____ </w:t>
      </w:r>
      <w:proofErr w:type="gramStart"/>
      <w:r w:rsidRPr="008C02D7">
        <w:rPr>
          <w:rFonts w:ascii="Franklin Gothic Book" w:eastAsia="Calibri" w:hAnsi="Franklin Gothic Book"/>
          <w:lang w:eastAsia="ar-SA"/>
        </w:rPr>
        <w:t>(  _</w:t>
      </w:r>
      <w:proofErr w:type="gramEnd"/>
      <w:r w:rsidRPr="008C02D7">
        <w:rPr>
          <w:rFonts w:ascii="Franklin Gothic Book" w:eastAsia="Calibri" w:hAnsi="Franklin Gothic Book"/>
          <w:lang w:eastAsia="ar-SA"/>
        </w:rPr>
        <w:t>_____)  с момента перехода права собственности Товара Покупателю.</w:t>
      </w:r>
    </w:p>
    <w:p w:rsidR="008C02D7" w:rsidRPr="008C02D7" w:rsidRDefault="008C02D7" w:rsidP="008C02D7">
      <w:pPr>
        <w:numPr>
          <w:ilvl w:val="1"/>
          <w:numId w:val="28"/>
        </w:numPr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 xml:space="preserve">Товар должен быть </w:t>
      </w:r>
      <w:proofErr w:type="spellStart"/>
      <w:r w:rsidRPr="008C02D7">
        <w:rPr>
          <w:rFonts w:ascii="Franklin Gothic Book" w:eastAsia="Calibri" w:hAnsi="Franklin Gothic Book"/>
          <w:lang w:eastAsia="ar-SA"/>
        </w:rPr>
        <w:t>затарен</w:t>
      </w:r>
      <w:proofErr w:type="spellEnd"/>
      <w:r w:rsidRPr="008C02D7">
        <w:rPr>
          <w:rFonts w:ascii="Franklin Gothic Book" w:eastAsia="Calibri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C02D7" w:rsidRPr="008C02D7" w:rsidRDefault="008C02D7" w:rsidP="008C02D7">
      <w:pPr>
        <w:numPr>
          <w:ilvl w:val="1"/>
          <w:numId w:val="28"/>
        </w:numPr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8C02D7">
        <w:rPr>
          <w:rFonts w:ascii="Franklin Gothic Book" w:eastAsia="Calibri" w:hAnsi="Franklin Gothic Book"/>
          <w:lang w:eastAsia="ar-SA"/>
        </w:rPr>
        <w:tab/>
      </w:r>
      <w:r w:rsidRPr="008C02D7">
        <w:rPr>
          <w:rFonts w:ascii="Franklin Gothic Book" w:eastAsia="Calibri" w:hAnsi="Franklin Gothic Book"/>
          <w:lang w:eastAsia="ar-SA"/>
        </w:rPr>
        <w:tab/>
      </w:r>
      <w:r w:rsidRPr="008C02D7">
        <w:rPr>
          <w:rFonts w:ascii="Franklin Gothic Book" w:eastAsia="Calibri" w:hAnsi="Franklin Gothic Book"/>
          <w:lang w:eastAsia="ar-SA"/>
        </w:rPr>
        <w:tab/>
      </w:r>
      <w:r w:rsidRPr="008C02D7">
        <w:rPr>
          <w:rFonts w:ascii="Franklin Gothic Book" w:eastAsia="Calibri" w:hAnsi="Franklin Gothic Book"/>
          <w:lang w:eastAsia="ar-SA"/>
        </w:rPr>
        <w:tab/>
      </w:r>
      <w:r w:rsidRPr="008C02D7">
        <w:rPr>
          <w:rFonts w:ascii="Franklin Gothic Book" w:eastAsia="Calibri" w:hAnsi="Franklin Gothic Book"/>
          <w:lang w:eastAsia="ar-SA"/>
        </w:rPr>
        <w:tab/>
      </w:r>
      <w:r w:rsidRPr="008C02D7">
        <w:rPr>
          <w:rFonts w:ascii="Franklin Gothic Book" w:eastAsia="Calibri" w:hAnsi="Franklin Gothic Book"/>
          <w:lang w:eastAsia="ar-SA"/>
        </w:rPr>
        <w:tab/>
      </w:r>
      <w:r w:rsidRPr="008C02D7">
        <w:rPr>
          <w:rFonts w:ascii="Franklin Gothic Book" w:eastAsia="Calibri" w:hAnsi="Franklin Gothic Book"/>
          <w:lang w:eastAsia="ar-SA"/>
        </w:rPr>
        <w:tab/>
      </w:r>
    </w:p>
    <w:p w:rsidR="008C02D7" w:rsidRPr="008C02D7" w:rsidRDefault="008C02D7" w:rsidP="008C02D7">
      <w:pPr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</w:rPr>
        <w:tab/>
      </w:r>
    </w:p>
    <w:p w:rsidR="008C02D7" w:rsidRPr="008C02D7" w:rsidRDefault="008C02D7" w:rsidP="008C02D7">
      <w:pPr>
        <w:numPr>
          <w:ilvl w:val="0"/>
          <w:numId w:val="29"/>
        </w:numPr>
        <w:rPr>
          <w:rFonts w:ascii="Franklin Gothic Book" w:eastAsia="Calibri" w:hAnsi="Franklin Gothic Book"/>
          <w:b/>
          <w:caps/>
          <w:lang w:eastAsia="ar-SA"/>
        </w:rPr>
      </w:pPr>
      <w:r w:rsidRPr="008C02D7">
        <w:rPr>
          <w:rFonts w:ascii="Franklin Gothic Book" w:eastAsia="Calibri" w:hAnsi="Franklin Gothic Book"/>
          <w:b/>
          <w:caps/>
          <w:lang w:eastAsia="ar-SA"/>
        </w:rPr>
        <w:t>Сроки и порядок поставки</w:t>
      </w:r>
    </w:p>
    <w:p w:rsidR="008C02D7" w:rsidRPr="008C02D7" w:rsidRDefault="008C02D7" w:rsidP="008C02D7">
      <w:pPr>
        <w:suppressAutoHyphens/>
        <w:ind w:left="360"/>
        <w:rPr>
          <w:rFonts w:ascii="Franklin Gothic Book" w:eastAsia="Calibri" w:hAnsi="Franklin Gothic Book"/>
          <w:b/>
          <w:lang w:eastAsia="ar-SA"/>
        </w:rPr>
      </w:pPr>
    </w:p>
    <w:p w:rsidR="008C02D7" w:rsidRPr="008C02D7" w:rsidRDefault="008C02D7" w:rsidP="008C02D7">
      <w:pPr>
        <w:numPr>
          <w:ilvl w:val="1"/>
          <w:numId w:val="30"/>
        </w:numPr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 xml:space="preserve">Поставка Товара осуществляется силами и за счет Поставщика на склад Покупателя по адресу: г. </w:t>
      </w:r>
      <w:proofErr w:type="gramStart"/>
      <w:r w:rsidRPr="008C02D7">
        <w:rPr>
          <w:rFonts w:ascii="Franklin Gothic Book" w:eastAsia="Calibri" w:hAnsi="Franklin Gothic Book"/>
          <w:lang w:eastAsia="ar-SA"/>
        </w:rPr>
        <w:t>Новороссийск,  ул.</w:t>
      </w:r>
      <w:proofErr w:type="gramEnd"/>
      <w:r w:rsidRPr="008C02D7">
        <w:rPr>
          <w:rFonts w:ascii="Franklin Gothic Book" w:eastAsia="Calibri" w:hAnsi="Franklin Gothic Book"/>
          <w:lang w:eastAsia="ar-SA"/>
        </w:rPr>
        <w:t xml:space="preserve"> Портовая, 18.</w:t>
      </w:r>
    </w:p>
    <w:p w:rsidR="008C02D7" w:rsidRPr="008C02D7" w:rsidRDefault="008C02D7" w:rsidP="008C02D7">
      <w:pPr>
        <w:numPr>
          <w:ilvl w:val="1"/>
          <w:numId w:val="30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8C02D7" w:rsidRPr="008C02D7" w:rsidRDefault="008C02D7" w:rsidP="008C02D7">
      <w:pPr>
        <w:numPr>
          <w:ilvl w:val="1"/>
          <w:numId w:val="30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8C02D7" w:rsidRPr="008C02D7" w:rsidRDefault="008C02D7" w:rsidP="008C02D7">
      <w:pPr>
        <w:numPr>
          <w:ilvl w:val="1"/>
          <w:numId w:val="30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>Поставщик обязан подготовить Товар к передаче Покупателю: упаковать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C02D7" w:rsidRPr="008C02D7" w:rsidRDefault="008C02D7" w:rsidP="008C02D7">
      <w:pPr>
        <w:numPr>
          <w:ilvl w:val="1"/>
          <w:numId w:val="30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8C02D7" w:rsidRPr="008C02D7" w:rsidRDefault="008C02D7" w:rsidP="008C02D7">
      <w:pPr>
        <w:numPr>
          <w:ilvl w:val="1"/>
          <w:numId w:val="30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C02D7">
        <w:rPr>
          <w:rFonts w:ascii="Franklin Gothic Book" w:eastAsia="Calibri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C02D7" w:rsidRPr="008C02D7" w:rsidRDefault="008C02D7" w:rsidP="008C02D7">
      <w:pPr>
        <w:numPr>
          <w:ilvl w:val="1"/>
          <w:numId w:val="30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8C02D7">
        <w:rPr>
          <w:rFonts w:ascii="Franklin Gothic Book" w:eastAsia="Calibri" w:hAnsi="Franklin Gothic Book"/>
          <w:bCs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в </w:t>
      </w:r>
      <w:proofErr w:type="gramStart"/>
      <w:r w:rsidRPr="008C02D7">
        <w:rPr>
          <w:rFonts w:ascii="Franklin Gothic Book" w:eastAsia="Calibri" w:hAnsi="Franklin Gothic Book"/>
          <w:bCs/>
          <w:lang w:eastAsia="ar-SA"/>
        </w:rPr>
        <w:t>течение</w:t>
      </w:r>
      <w:r w:rsidRPr="008C02D7">
        <w:rPr>
          <w:rFonts w:ascii="Franklin Gothic Book" w:eastAsia="Calibri" w:hAnsi="Franklin Gothic Book"/>
          <w:lang w:eastAsia="ar-SA"/>
        </w:rPr>
        <w:t xml:space="preserve">  пяти</w:t>
      </w:r>
      <w:proofErr w:type="gramEnd"/>
      <w:r w:rsidRPr="008C02D7">
        <w:rPr>
          <w:rFonts w:ascii="Franklin Gothic Book" w:eastAsia="Calibri" w:hAnsi="Franklin Gothic Book"/>
          <w:lang w:eastAsia="ar-SA"/>
        </w:rPr>
        <w:t xml:space="preserve"> </w:t>
      </w:r>
      <w:r w:rsidRPr="008C02D7">
        <w:rPr>
          <w:rFonts w:ascii="Franklin Gothic Book" w:eastAsia="Calibri" w:hAnsi="Franklin Gothic Book"/>
          <w:bCs/>
          <w:lang w:eastAsia="ar-SA"/>
        </w:rPr>
        <w:t>дней незамедлительно информирует об этом Поставщика</w:t>
      </w:r>
      <w:r w:rsidRPr="008C02D7">
        <w:rPr>
          <w:rFonts w:ascii="Franklin Gothic Book" w:eastAsia="Calibri" w:hAnsi="Franklin Gothic Book"/>
          <w:lang w:eastAsia="ar-SA"/>
        </w:rPr>
        <w:t xml:space="preserve"> почтовым отправлением</w:t>
      </w:r>
      <w:r w:rsidRPr="008C02D7">
        <w:rPr>
          <w:rFonts w:ascii="Franklin Gothic Book" w:eastAsia="Calibri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8C02D7">
        <w:rPr>
          <w:rFonts w:ascii="Franklin Gothic Book" w:eastAsia="Calibri" w:hAnsi="Franklin Gothic Book"/>
          <w:lang w:eastAsia="ar-SA"/>
        </w:rPr>
        <w:t xml:space="preserve">. </w:t>
      </w:r>
      <w:r w:rsidRPr="008C02D7">
        <w:rPr>
          <w:rFonts w:ascii="Franklin Gothic Book" w:eastAsia="Calibri" w:hAnsi="Franklin Gothic Book"/>
          <w:bCs/>
          <w:lang w:eastAsia="ar-SA"/>
        </w:rPr>
        <w:t>В течение</w:t>
      </w:r>
      <w:r w:rsidRPr="008C02D7">
        <w:rPr>
          <w:rFonts w:ascii="Franklin Gothic Book" w:eastAsia="Calibri" w:hAnsi="Franklin Gothic Book"/>
          <w:lang w:eastAsia="ar-SA"/>
        </w:rPr>
        <w:t xml:space="preserve"> согласованного сторонами срока </w:t>
      </w:r>
      <w:r w:rsidRPr="008C02D7">
        <w:rPr>
          <w:rFonts w:ascii="Franklin Gothic Book" w:eastAsia="Calibri" w:hAnsi="Franklin Gothic Book"/>
          <w:bCs/>
          <w:lang w:eastAsia="ar-SA"/>
        </w:rPr>
        <w:t xml:space="preserve">после получения претензии, Поставщик обязуется за свой счет </w:t>
      </w:r>
      <w:r w:rsidRPr="008C02D7">
        <w:rPr>
          <w:rFonts w:ascii="Franklin Gothic Book" w:eastAsia="Calibri" w:hAnsi="Franklin Gothic Book"/>
          <w:iCs/>
          <w:lang w:eastAsia="ar-SA"/>
        </w:rPr>
        <w:t xml:space="preserve">доставить </w:t>
      </w:r>
      <w:r w:rsidRPr="008C02D7">
        <w:rPr>
          <w:rFonts w:ascii="Franklin Gothic Book" w:eastAsia="Calibri" w:hAnsi="Franklin Gothic Book"/>
          <w:bCs/>
          <w:lang w:eastAsia="ar-SA"/>
        </w:rPr>
        <w:t>Товар Покупателю</w:t>
      </w:r>
      <w:r w:rsidRPr="008C02D7">
        <w:rPr>
          <w:rFonts w:ascii="Franklin Gothic Book" w:eastAsia="Calibri" w:hAnsi="Franklin Gothic Book"/>
          <w:lang w:eastAsia="ar-SA"/>
        </w:rPr>
        <w:t>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C02D7" w:rsidRPr="008C02D7" w:rsidRDefault="008C02D7" w:rsidP="008C02D7">
      <w:pPr>
        <w:numPr>
          <w:ilvl w:val="1"/>
          <w:numId w:val="30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8C02D7">
        <w:rPr>
          <w:rFonts w:ascii="Franklin Gothic Book" w:eastAsia="Calibri" w:hAnsi="Franklin Gothic Book"/>
          <w:lang w:eastAsia="ar-SA"/>
        </w:rPr>
        <w:t xml:space="preserve">Покупателю  </w:t>
      </w:r>
      <w:r w:rsidRPr="008C02D7">
        <w:rPr>
          <w:rFonts w:ascii="Franklin Gothic Book" w:eastAsia="Calibri" w:hAnsi="Franklin Gothic Book"/>
          <w:bCs/>
          <w:lang w:eastAsia="ar-SA"/>
        </w:rPr>
        <w:t>при</w:t>
      </w:r>
      <w:proofErr w:type="gramEnd"/>
      <w:r w:rsidRPr="008C02D7">
        <w:rPr>
          <w:rFonts w:ascii="Franklin Gothic Book" w:eastAsia="Calibri" w:hAnsi="Franklin Gothic Book"/>
          <w:bCs/>
          <w:lang w:eastAsia="ar-SA"/>
        </w:rPr>
        <w:t xml:space="preserve"> передаче Товара Покупателю по накладнойТОРГ-12.</w:t>
      </w:r>
    </w:p>
    <w:p w:rsidR="008C02D7" w:rsidRPr="008C02D7" w:rsidRDefault="008C02D7" w:rsidP="008C02D7">
      <w:pPr>
        <w:numPr>
          <w:ilvl w:val="1"/>
          <w:numId w:val="30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C02D7">
        <w:rPr>
          <w:rFonts w:ascii="Franklin Gothic Book" w:eastAsia="Calibri" w:hAnsi="Franklin Gothic Book"/>
          <w:bCs/>
          <w:lang w:eastAsia="ar-SA"/>
        </w:rPr>
        <w:t>при передаче Товара Покупателю.</w:t>
      </w:r>
    </w:p>
    <w:p w:rsidR="008C02D7" w:rsidRPr="008C02D7" w:rsidRDefault="008C02D7" w:rsidP="008C02D7">
      <w:pPr>
        <w:numPr>
          <w:ilvl w:val="1"/>
          <w:numId w:val="30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 xml:space="preserve">Товар поставляется </w:t>
      </w:r>
      <w:r w:rsidRPr="008C02D7">
        <w:rPr>
          <w:rFonts w:ascii="Franklin Gothic Book" w:eastAsia="Calibri" w:hAnsi="Franklin Gothic Book"/>
          <w:bCs/>
          <w:lang w:eastAsia="ar-SA"/>
        </w:rPr>
        <w:t>в таре (упаковке), остающейся в распоряжении Покупателя.</w:t>
      </w:r>
    </w:p>
    <w:p w:rsidR="008C02D7" w:rsidRPr="008C02D7" w:rsidRDefault="008C02D7" w:rsidP="008C02D7">
      <w:pPr>
        <w:ind w:left="720"/>
        <w:jc w:val="both"/>
        <w:rPr>
          <w:rFonts w:ascii="Franklin Gothic Book" w:eastAsia="Calibri" w:hAnsi="Franklin Gothic Book"/>
          <w:b/>
          <w:lang w:eastAsia="ar-SA"/>
        </w:rPr>
      </w:pPr>
    </w:p>
    <w:p w:rsidR="008C02D7" w:rsidRPr="008C02D7" w:rsidRDefault="008C02D7" w:rsidP="008C02D7">
      <w:pPr>
        <w:numPr>
          <w:ilvl w:val="0"/>
          <w:numId w:val="29"/>
        </w:numPr>
        <w:jc w:val="both"/>
        <w:rPr>
          <w:rFonts w:ascii="Franklin Gothic Book" w:eastAsia="Calibri" w:hAnsi="Franklin Gothic Book"/>
          <w:b/>
          <w:caps/>
        </w:rPr>
      </w:pPr>
      <w:r w:rsidRPr="008C02D7">
        <w:rPr>
          <w:rFonts w:ascii="Franklin Gothic Book" w:eastAsia="Calibri" w:hAnsi="Franklin Gothic Book"/>
          <w:b/>
          <w:caps/>
        </w:rPr>
        <w:t>Цены и порядок расчетов</w:t>
      </w:r>
    </w:p>
    <w:p w:rsidR="008C02D7" w:rsidRPr="008C02D7" w:rsidRDefault="008C02D7" w:rsidP="008C02D7">
      <w:pPr>
        <w:ind w:left="360"/>
        <w:jc w:val="both"/>
        <w:rPr>
          <w:rFonts w:ascii="Franklin Gothic Book" w:eastAsia="Calibri" w:hAnsi="Franklin Gothic Book"/>
          <w:b/>
        </w:rPr>
      </w:pPr>
    </w:p>
    <w:p w:rsidR="008C02D7" w:rsidRPr="008C02D7" w:rsidRDefault="008C02D7" w:rsidP="008C02D7">
      <w:pPr>
        <w:numPr>
          <w:ilvl w:val="1"/>
          <w:numId w:val="41"/>
        </w:numPr>
        <w:jc w:val="both"/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</w:rPr>
        <w:t xml:space="preserve">Покупатель производит оплату поставленного </w:t>
      </w:r>
      <w:proofErr w:type="gramStart"/>
      <w:r w:rsidRPr="008C02D7">
        <w:rPr>
          <w:rFonts w:ascii="Franklin Gothic Book" w:eastAsia="Calibri" w:hAnsi="Franklin Gothic Book"/>
        </w:rPr>
        <w:t>Товара  в</w:t>
      </w:r>
      <w:proofErr w:type="gramEnd"/>
      <w:r w:rsidRPr="008C02D7">
        <w:rPr>
          <w:rFonts w:ascii="Franklin Gothic Book" w:eastAsia="Calibri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8C02D7">
        <w:rPr>
          <w:rFonts w:ascii="Franklin Gothic Book" w:eastAsia="Calibri" w:hAnsi="Franklin Gothic Book"/>
        </w:rPr>
        <w:t>производится  Покупателем</w:t>
      </w:r>
      <w:proofErr w:type="gramEnd"/>
      <w:r w:rsidRPr="008C02D7">
        <w:rPr>
          <w:rFonts w:ascii="Franklin Gothic Book" w:eastAsia="Calibri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8C02D7" w:rsidRPr="008C02D7" w:rsidRDefault="008C02D7" w:rsidP="008C02D7">
      <w:pPr>
        <w:numPr>
          <w:ilvl w:val="1"/>
          <w:numId w:val="41"/>
        </w:numPr>
        <w:jc w:val="both"/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8C02D7">
        <w:rPr>
          <w:rFonts w:ascii="Franklin Gothic Book" w:eastAsia="Calibri" w:hAnsi="Franklin Gothic Book"/>
          <w:bCs/>
        </w:rPr>
        <w:t>себя  все</w:t>
      </w:r>
      <w:proofErr w:type="gramEnd"/>
      <w:r w:rsidRPr="008C02D7">
        <w:rPr>
          <w:rFonts w:ascii="Franklin Gothic Book" w:eastAsia="Calibri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8C02D7" w:rsidRPr="008C02D7" w:rsidRDefault="008C02D7" w:rsidP="008C02D7">
      <w:pPr>
        <w:numPr>
          <w:ilvl w:val="1"/>
          <w:numId w:val="41"/>
        </w:numPr>
        <w:jc w:val="both"/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8C02D7">
        <w:rPr>
          <w:rFonts w:ascii="Franklin Gothic Book" w:eastAsia="Calibri" w:hAnsi="Franklin Gothic Book"/>
        </w:rPr>
        <w:t>с  расчетного</w:t>
      </w:r>
      <w:proofErr w:type="gramEnd"/>
      <w:r w:rsidRPr="008C02D7">
        <w:rPr>
          <w:rFonts w:ascii="Franklin Gothic Book" w:eastAsia="Calibri" w:hAnsi="Franklin Gothic Book"/>
        </w:rPr>
        <w:t xml:space="preserve"> счета банка Покупателя.</w:t>
      </w:r>
    </w:p>
    <w:p w:rsidR="008C02D7" w:rsidRPr="008C02D7" w:rsidRDefault="008C02D7" w:rsidP="008C02D7">
      <w:pPr>
        <w:jc w:val="both"/>
        <w:rPr>
          <w:rFonts w:ascii="Franklin Gothic Book" w:eastAsia="Calibri" w:hAnsi="Franklin Gothic Book"/>
          <w:b/>
        </w:rPr>
      </w:pPr>
    </w:p>
    <w:p w:rsidR="008C02D7" w:rsidRPr="008C02D7" w:rsidRDefault="008C02D7" w:rsidP="008C02D7">
      <w:pPr>
        <w:numPr>
          <w:ilvl w:val="0"/>
          <w:numId w:val="29"/>
        </w:numPr>
        <w:jc w:val="both"/>
        <w:rPr>
          <w:rFonts w:ascii="Franklin Gothic Book" w:eastAsia="Calibri" w:hAnsi="Franklin Gothic Book"/>
          <w:b/>
          <w:caps/>
        </w:rPr>
      </w:pPr>
      <w:r w:rsidRPr="008C02D7">
        <w:rPr>
          <w:rFonts w:ascii="Franklin Gothic Book" w:eastAsia="Calibri" w:hAnsi="Franklin Gothic Book"/>
          <w:b/>
          <w:caps/>
        </w:rPr>
        <w:lastRenderedPageBreak/>
        <w:t>Ответственность Сторон</w:t>
      </w:r>
    </w:p>
    <w:p w:rsidR="008C02D7" w:rsidRPr="008C02D7" w:rsidRDefault="008C02D7" w:rsidP="008C02D7">
      <w:pPr>
        <w:ind w:left="360"/>
        <w:jc w:val="both"/>
        <w:rPr>
          <w:rFonts w:ascii="Franklin Gothic Book" w:eastAsia="Calibri" w:hAnsi="Franklin Gothic Book"/>
          <w:b/>
        </w:rPr>
      </w:pPr>
    </w:p>
    <w:p w:rsidR="008C02D7" w:rsidRPr="008C02D7" w:rsidRDefault="008C02D7" w:rsidP="008C02D7">
      <w:pPr>
        <w:numPr>
          <w:ilvl w:val="1"/>
          <w:numId w:val="32"/>
        </w:numPr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8C02D7">
        <w:rPr>
          <w:rFonts w:ascii="Franklin Gothic Book" w:eastAsia="Calibri" w:hAnsi="Franklin Gothic Book"/>
          <w:lang w:eastAsia="ar-SA"/>
        </w:rPr>
        <w:t>действующим  Законодательством</w:t>
      </w:r>
      <w:proofErr w:type="gramEnd"/>
      <w:r w:rsidRPr="008C02D7">
        <w:rPr>
          <w:rFonts w:ascii="Franklin Gothic Book" w:eastAsia="Calibri" w:hAnsi="Franklin Gothic Book"/>
          <w:lang w:eastAsia="ar-SA"/>
        </w:rPr>
        <w:t xml:space="preserve"> РФ.</w:t>
      </w:r>
    </w:p>
    <w:p w:rsidR="008C02D7" w:rsidRPr="008C02D7" w:rsidRDefault="008C02D7" w:rsidP="008C02D7">
      <w:pPr>
        <w:numPr>
          <w:ilvl w:val="1"/>
          <w:numId w:val="32"/>
        </w:numPr>
        <w:jc w:val="both"/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C02D7" w:rsidRPr="008C02D7" w:rsidRDefault="008C02D7" w:rsidP="008C02D7">
      <w:pPr>
        <w:numPr>
          <w:ilvl w:val="1"/>
          <w:numId w:val="32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8C02D7">
        <w:rPr>
          <w:rFonts w:ascii="Franklin Gothic Book" w:eastAsia="Calibri" w:hAnsi="Franklin Gothic Book"/>
          <w:lang w:eastAsia="ar-SA"/>
        </w:rPr>
        <w:t>пени  в</w:t>
      </w:r>
      <w:proofErr w:type="gramEnd"/>
      <w:r w:rsidRPr="008C02D7">
        <w:rPr>
          <w:rFonts w:ascii="Franklin Gothic Book" w:eastAsia="Calibri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8C02D7">
        <w:rPr>
          <w:rFonts w:ascii="Franklin Gothic Book" w:eastAsia="Calibri" w:hAnsi="Franklin Gothic Book"/>
          <w:lang w:eastAsia="ar-SA"/>
        </w:rPr>
        <w:t>нарушении  Поставщиком</w:t>
      </w:r>
      <w:proofErr w:type="gramEnd"/>
      <w:r w:rsidRPr="008C02D7">
        <w:rPr>
          <w:rFonts w:ascii="Franklin Gothic Book" w:eastAsia="Calibri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8C02D7" w:rsidRPr="008C02D7" w:rsidRDefault="008C02D7" w:rsidP="008C02D7">
      <w:pPr>
        <w:numPr>
          <w:ilvl w:val="1"/>
          <w:numId w:val="32"/>
        </w:numPr>
        <w:jc w:val="both"/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C02D7" w:rsidRPr="008C02D7" w:rsidRDefault="008C02D7" w:rsidP="008C02D7">
      <w:pPr>
        <w:jc w:val="both"/>
        <w:rPr>
          <w:rFonts w:ascii="Franklin Gothic Book" w:eastAsia="Calibri" w:hAnsi="Franklin Gothic Book"/>
        </w:rPr>
      </w:pPr>
    </w:p>
    <w:p w:rsidR="008C02D7" w:rsidRPr="008C02D7" w:rsidRDefault="008C02D7" w:rsidP="008C02D7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rPr>
          <w:rFonts w:ascii="Franklin Gothic Book" w:hAnsi="Franklin Gothic Book"/>
          <w:b/>
          <w:bCs/>
          <w:lang w:eastAsia="en-US"/>
        </w:rPr>
      </w:pPr>
      <w:r w:rsidRPr="008C02D7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C02D7" w:rsidRPr="008C02D7" w:rsidRDefault="008C02D7" w:rsidP="008C02D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bCs/>
          <w:lang w:eastAsia="en-US"/>
        </w:rPr>
      </w:pPr>
      <w:r w:rsidRPr="008C02D7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C02D7" w:rsidRPr="008C02D7" w:rsidRDefault="008C02D7" w:rsidP="008C02D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bCs/>
          <w:lang w:eastAsia="en-US"/>
        </w:rPr>
      </w:pPr>
      <w:r w:rsidRPr="008C02D7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C02D7" w:rsidRPr="008C02D7" w:rsidRDefault="008C02D7" w:rsidP="008C02D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8C02D7">
        <w:rPr>
          <w:rFonts w:ascii="Franklin Gothic Book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C02D7" w:rsidRPr="008C02D7" w:rsidRDefault="008C02D7" w:rsidP="008C02D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8C02D7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8C02D7" w:rsidRPr="008C02D7" w:rsidRDefault="008C02D7" w:rsidP="008C02D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8C02D7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C02D7" w:rsidRPr="008C02D7" w:rsidRDefault="008C02D7" w:rsidP="008C02D7">
      <w:pPr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  <w:lang w:eastAsia="en-US"/>
        </w:rPr>
      </w:pPr>
      <w:r w:rsidRPr="008C02D7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8C02D7" w:rsidRPr="008C02D7" w:rsidRDefault="008C02D7" w:rsidP="008C02D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C02D7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8C02D7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8C02D7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8C02D7" w:rsidRPr="008C02D7" w:rsidRDefault="008C02D7" w:rsidP="008C02D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C02D7">
        <w:rPr>
          <w:rFonts w:ascii="Franklin Gothic Book" w:hAnsi="Franklin Gothic Book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8C02D7" w:rsidRPr="008C02D7" w:rsidRDefault="008C02D7" w:rsidP="008C02D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C02D7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8C02D7" w:rsidRPr="008C02D7" w:rsidRDefault="008C02D7" w:rsidP="008C02D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8C02D7">
        <w:rPr>
          <w:rFonts w:ascii="Franklin Gothic Book" w:hAnsi="Franklin Gothic Book"/>
          <w:lang w:eastAsia="en-US"/>
        </w:rPr>
        <w:t xml:space="preserve">6.6. </w:t>
      </w:r>
      <w:r w:rsidRPr="008C02D7">
        <w:rPr>
          <w:rFonts w:ascii="Franklin Gothic Book" w:hAnsi="Franklin Gothic Book"/>
          <w:lang w:eastAsia="en-US"/>
        </w:rPr>
        <w:tab/>
      </w:r>
      <w:r w:rsidRPr="008C02D7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C02D7" w:rsidRPr="008C02D7" w:rsidRDefault="008C02D7" w:rsidP="008C02D7">
      <w:pPr>
        <w:numPr>
          <w:ilvl w:val="0"/>
          <w:numId w:val="33"/>
        </w:numPr>
        <w:spacing w:after="200" w:line="276" w:lineRule="auto"/>
        <w:jc w:val="both"/>
        <w:rPr>
          <w:rFonts w:ascii="Franklin Gothic Book" w:hAnsi="Franklin Gothic Book"/>
          <w:b/>
          <w:caps/>
          <w:lang w:eastAsia="en-US"/>
        </w:rPr>
      </w:pPr>
      <w:r w:rsidRPr="008C02D7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8C02D7" w:rsidRPr="008C02D7" w:rsidRDefault="008C02D7" w:rsidP="008C02D7">
      <w:pPr>
        <w:numPr>
          <w:ilvl w:val="1"/>
          <w:numId w:val="33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8C02D7" w:rsidRPr="008C02D7" w:rsidRDefault="008C02D7" w:rsidP="008C02D7">
      <w:pPr>
        <w:numPr>
          <w:ilvl w:val="1"/>
          <w:numId w:val="33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8C02D7" w:rsidRPr="008C02D7" w:rsidRDefault="008C02D7" w:rsidP="008C02D7">
      <w:pPr>
        <w:numPr>
          <w:ilvl w:val="1"/>
          <w:numId w:val="33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</w:t>
      </w:r>
      <w:r w:rsidRPr="008C02D7">
        <w:rPr>
          <w:rFonts w:ascii="Franklin Gothic Book" w:eastAsia="Calibri" w:hAnsi="Franklin Gothic Book"/>
          <w:lang w:eastAsia="ar-SA"/>
        </w:rPr>
        <w:lastRenderedPageBreak/>
        <w:t>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8C02D7" w:rsidRPr="008C02D7" w:rsidRDefault="008C02D7" w:rsidP="008C02D7">
      <w:pPr>
        <w:numPr>
          <w:ilvl w:val="1"/>
          <w:numId w:val="33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C02D7" w:rsidRPr="008C02D7" w:rsidRDefault="008C02D7" w:rsidP="008C02D7">
      <w:pPr>
        <w:numPr>
          <w:ilvl w:val="1"/>
          <w:numId w:val="33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8C02D7">
        <w:rPr>
          <w:rFonts w:ascii="Franklin Gothic Book" w:eastAsia="Calibri" w:hAnsi="Franklin Gothic Book"/>
          <w:lang w:eastAsia="ar-SA"/>
        </w:rPr>
        <w:t xml:space="preserve">В соответствии с Приложением № 2, </w:t>
      </w:r>
      <w:proofErr w:type="gramStart"/>
      <w:r w:rsidRPr="008C02D7">
        <w:rPr>
          <w:rFonts w:ascii="Franklin Gothic Book" w:eastAsia="Calibri" w:hAnsi="Franklin Gothic Book"/>
          <w:lang w:eastAsia="ar-SA"/>
        </w:rPr>
        <w:t>Поставщик  информирует</w:t>
      </w:r>
      <w:proofErr w:type="gramEnd"/>
      <w:r w:rsidRPr="008C02D7">
        <w:rPr>
          <w:rFonts w:ascii="Franklin Gothic Book" w:eastAsia="Calibri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C02D7" w:rsidRPr="008C02D7" w:rsidRDefault="008C02D7" w:rsidP="008C02D7">
      <w:pPr>
        <w:jc w:val="both"/>
        <w:rPr>
          <w:rFonts w:ascii="Franklin Gothic Book" w:eastAsia="Calibri" w:hAnsi="Franklin Gothic Book"/>
          <w:lang w:eastAsia="ar-SA"/>
        </w:rPr>
      </w:pPr>
    </w:p>
    <w:p w:rsidR="008C02D7" w:rsidRPr="008C02D7" w:rsidRDefault="008C02D7" w:rsidP="008C02D7">
      <w:pPr>
        <w:jc w:val="both"/>
        <w:rPr>
          <w:rFonts w:ascii="Franklin Gothic Book" w:eastAsia="Calibri" w:hAnsi="Franklin Gothic Book"/>
          <w:b/>
        </w:rPr>
      </w:pPr>
      <w:r w:rsidRPr="008C02D7">
        <w:rPr>
          <w:rFonts w:ascii="Franklin Gothic Book" w:eastAsia="Calibri" w:hAnsi="Franklin Gothic Book"/>
          <w:b/>
        </w:rPr>
        <w:t xml:space="preserve">8. </w:t>
      </w:r>
      <w:r w:rsidRPr="008C02D7">
        <w:rPr>
          <w:rFonts w:ascii="Franklin Gothic Book" w:eastAsia="Calibri" w:hAnsi="Franklin Gothic Book"/>
          <w:b/>
          <w:caps/>
        </w:rPr>
        <w:t>Юридические адреса и банковские реквизиты Сторон</w:t>
      </w:r>
    </w:p>
    <w:p w:rsidR="008C02D7" w:rsidRPr="008C02D7" w:rsidRDefault="008C02D7" w:rsidP="008C02D7">
      <w:pPr>
        <w:jc w:val="both"/>
        <w:rPr>
          <w:rFonts w:ascii="Franklin Gothic Book" w:eastAsia="Calibri" w:hAnsi="Franklin Gothic Book"/>
          <w:b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8C02D7" w:rsidRPr="008C02D7" w:rsidTr="008C02D7">
        <w:trPr>
          <w:trHeight w:val="315"/>
        </w:trPr>
        <w:tc>
          <w:tcPr>
            <w:tcW w:w="2376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b/>
                <w:lang w:eastAsia="ar-SA"/>
              </w:rPr>
            </w:pPr>
            <w:r w:rsidRPr="008C02D7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b/>
                <w:lang w:eastAsia="ar-SA"/>
              </w:rPr>
            </w:pPr>
            <w:r w:rsidRPr="008C02D7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8C02D7" w:rsidRPr="008C02D7" w:rsidTr="008C02D7">
        <w:trPr>
          <w:trHeight w:val="315"/>
        </w:trPr>
        <w:tc>
          <w:tcPr>
            <w:tcW w:w="2376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  <w:r w:rsidRPr="008C02D7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8C02D7" w:rsidRPr="008C02D7" w:rsidRDefault="008C02D7" w:rsidP="008C02D7">
            <w:pPr>
              <w:keepNext/>
              <w:widowControl w:val="0"/>
              <w:ind w:left="-108"/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b/>
                <w:lang w:eastAsia="ar-SA"/>
              </w:rPr>
            </w:pPr>
            <w:r w:rsidRPr="008C02D7">
              <w:rPr>
                <w:rFonts w:ascii="Franklin Gothic Book" w:eastAsia="Calibri" w:hAnsi="Franklin Gothic Book"/>
                <w:b/>
                <w:lang w:eastAsia="ar-SA"/>
              </w:rPr>
              <w:t>ПАО «НМТП»</w:t>
            </w:r>
          </w:p>
        </w:tc>
      </w:tr>
      <w:tr w:rsidR="008C02D7" w:rsidRPr="008C02D7" w:rsidTr="008C02D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  <w:r w:rsidRPr="008C02D7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8C02D7" w:rsidRPr="008C02D7" w:rsidRDefault="008C02D7" w:rsidP="008C02D7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eastAsia="ar-SA"/>
              </w:rPr>
            </w:pPr>
            <w:r w:rsidRPr="008C02D7">
              <w:rPr>
                <w:rFonts w:ascii="Franklin Gothic Book" w:eastAsia="Calibri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8C02D7">
              <w:rPr>
                <w:rFonts w:ascii="Franklin Gothic Book" w:eastAsia="Calibri" w:hAnsi="Franklin Gothic Book"/>
                <w:lang w:eastAsia="ar-SA"/>
              </w:rPr>
              <w:t>КРАЙ,ГОРОД</w:t>
            </w:r>
            <w:proofErr w:type="gramEnd"/>
            <w:r w:rsidRPr="008C02D7">
              <w:rPr>
                <w:rFonts w:ascii="Franklin Gothic Book" w:eastAsia="Calibri" w:hAnsi="Franklin Gothic Book"/>
                <w:lang w:eastAsia="ar-SA"/>
              </w:rPr>
              <w:t xml:space="preserve"> НОВОРОССИЙСК,</w:t>
            </w:r>
          </w:p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eastAsia="ar-SA"/>
              </w:rPr>
            </w:pPr>
            <w:r w:rsidRPr="008C02D7">
              <w:rPr>
                <w:rFonts w:ascii="Franklin Gothic Book" w:eastAsia="Calibri" w:hAnsi="Franklin Gothic Book"/>
                <w:lang w:eastAsia="ar-SA"/>
              </w:rPr>
              <w:t>УЛИЦА ПОРТОВАЯ ,14</w:t>
            </w:r>
          </w:p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eastAsia="ar-SA"/>
              </w:rPr>
            </w:pPr>
          </w:p>
        </w:tc>
      </w:tr>
      <w:tr w:rsidR="008C02D7" w:rsidRPr="008C02D7" w:rsidTr="008C02D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  <w:r w:rsidRPr="008C02D7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8C02D7" w:rsidRPr="008C02D7" w:rsidRDefault="008C02D7" w:rsidP="008C02D7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eastAsia="ar-SA"/>
              </w:rPr>
            </w:pPr>
            <w:r w:rsidRPr="008C02D7">
              <w:rPr>
                <w:rFonts w:ascii="Franklin Gothic Book" w:eastAsia="Calibri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8C02D7">
              <w:rPr>
                <w:rFonts w:ascii="Franklin Gothic Book" w:eastAsia="Calibri" w:hAnsi="Franklin Gothic Book"/>
                <w:lang w:eastAsia="ar-SA"/>
              </w:rPr>
              <w:t>ул</w:t>
            </w:r>
            <w:proofErr w:type="spellEnd"/>
            <w:r w:rsidRPr="008C02D7">
              <w:rPr>
                <w:rFonts w:ascii="Franklin Gothic Book" w:eastAsia="Calibri" w:hAnsi="Franklin Gothic Book"/>
                <w:lang w:eastAsia="ar-SA"/>
              </w:rPr>
              <w:t>, дом № 18</w:t>
            </w:r>
          </w:p>
        </w:tc>
      </w:tr>
      <w:tr w:rsidR="008C02D7" w:rsidRPr="008C02D7" w:rsidTr="008C02D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  <w:r w:rsidRPr="008C02D7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eastAsia="ar-SA"/>
              </w:rPr>
            </w:pPr>
            <w:r w:rsidRPr="008C02D7">
              <w:rPr>
                <w:rFonts w:ascii="Franklin Gothic Book" w:eastAsia="Calibri" w:hAnsi="Franklin Gothic Book"/>
                <w:lang w:eastAsia="ar-SA"/>
              </w:rPr>
              <w:t>2315004404</w:t>
            </w:r>
          </w:p>
        </w:tc>
      </w:tr>
      <w:tr w:rsidR="008C02D7" w:rsidRPr="008C02D7" w:rsidTr="008C02D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  <w:r w:rsidRPr="008C02D7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eastAsia="ar-SA"/>
              </w:rPr>
            </w:pPr>
            <w:r w:rsidRPr="008C02D7">
              <w:rPr>
                <w:rFonts w:ascii="Franklin Gothic Book" w:eastAsia="Calibri" w:hAnsi="Franklin Gothic Book"/>
                <w:lang w:eastAsia="ar-SA"/>
              </w:rPr>
              <w:t>997650001</w:t>
            </w:r>
          </w:p>
        </w:tc>
      </w:tr>
      <w:tr w:rsidR="008C02D7" w:rsidRPr="008C02D7" w:rsidTr="008C02D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  <w:r w:rsidRPr="008C02D7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eastAsia="ar-SA"/>
              </w:rPr>
            </w:pPr>
            <w:r w:rsidRPr="008C02D7">
              <w:rPr>
                <w:rFonts w:ascii="Franklin Gothic Book" w:eastAsia="Calibri" w:hAnsi="Franklin Gothic Book"/>
                <w:lang w:eastAsia="ar-SA"/>
              </w:rPr>
              <w:t>40702810205300001367</w:t>
            </w:r>
          </w:p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eastAsia="ar-SA"/>
              </w:rPr>
            </w:pPr>
          </w:p>
        </w:tc>
      </w:tr>
      <w:tr w:rsidR="008C02D7" w:rsidRPr="008C02D7" w:rsidTr="008C02D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  <w:r w:rsidRPr="008C02D7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  <w:r w:rsidRPr="008C02D7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3653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eastAsia="ar-SA"/>
              </w:rPr>
            </w:pPr>
            <w:proofErr w:type="gramStart"/>
            <w:r w:rsidRPr="008C02D7">
              <w:rPr>
                <w:rFonts w:ascii="Franklin Gothic Book" w:eastAsia="Calibri" w:hAnsi="Franklin Gothic Book"/>
                <w:lang w:eastAsia="ar-SA"/>
              </w:rPr>
              <w:t>Филиал  Банка</w:t>
            </w:r>
            <w:proofErr w:type="gramEnd"/>
            <w:r w:rsidRPr="008C02D7">
              <w:rPr>
                <w:rFonts w:ascii="Franklin Gothic Book" w:eastAsia="Calibri" w:hAnsi="Franklin Gothic Book"/>
                <w:lang w:eastAsia="ar-SA"/>
              </w:rPr>
              <w:t xml:space="preserve">  ВТБ (ПАО)  в г. Ростове-на-Дону    г. Ростов-на Дону </w:t>
            </w:r>
          </w:p>
        </w:tc>
      </w:tr>
      <w:tr w:rsidR="008C02D7" w:rsidRPr="008C02D7" w:rsidTr="008C02D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  <w:r w:rsidRPr="008C02D7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eastAsia="ar-SA"/>
              </w:rPr>
            </w:pPr>
            <w:r w:rsidRPr="008C02D7">
              <w:rPr>
                <w:rFonts w:ascii="Franklin Gothic Book" w:eastAsia="Calibri" w:hAnsi="Franklin Gothic Book"/>
              </w:rPr>
              <w:t xml:space="preserve">30101810300000000999  </w:t>
            </w:r>
          </w:p>
        </w:tc>
      </w:tr>
      <w:tr w:rsidR="008C02D7" w:rsidRPr="008C02D7" w:rsidTr="008C02D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  <w:r w:rsidRPr="008C02D7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eastAsia="ar-SA"/>
              </w:rPr>
            </w:pPr>
            <w:r w:rsidRPr="008C02D7">
              <w:rPr>
                <w:rFonts w:ascii="Franklin Gothic Book" w:eastAsia="Calibri" w:hAnsi="Franklin Gothic Book"/>
                <w:lang w:eastAsia="ar-SA"/>
              </w:rPr>
              <w:t>046015999</w:t>
            </w:r>
          </w:p>
        </w:tc>
      </w:tr>
      <w:tr w:rsidR="008C02D7" w:rsidRPr="008C02D7" w:rsidTr="008C02D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  <w:r w:rsidRPr="008C02D7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eastAsia="ar-SA"/>
              </w:rPr>
            </w:pPr>
          </w:p>
        </w:tc>
      </w:tr>
      <w:tr w:rsidR="008C02D7" w:rsidRPr="008C02D7" w:rsidTr="008C02D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  <w:r w:rsidRPr="008C02D7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8C02D7" w:rsidRPr="008C02D7" w:rsidRDefault="008C02D7" w:rsidP="008C02D7">
            <w:pPr>
              <w:ind w:right="141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eastAsia="ar-SA"/>
              </w:rPr>
            </w:pPr>
            <w:r w:rsidRPr="008C02D7">
              <w:rPr>
                <w:rFonts w:ascii="Franklin Gothic Book" w:eastAsia="Calibri" w:hAnsi="Franklin Gothic Book"/>
                <w:lang w:eastAsia="ar-SA"/>
              </w:rPr>
              <w:t>(8617) 602131 / 602965</w:t>
            </w:r>
          </w:p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eastAsia="ar-SA"/>
              </w:rPr>
            </w:pPr>
            <w:r w:rsidRPr="008C02D7">
              <w:rPr>
                <w:rFonts w:ascii="Franklin Gothic Book" w:eastAsia="Calibri" w:hAnsi="Franklin Gothic Book"/>
                <w:lang w:eastAsia="ar-SA"/>
              </w:rPr>
              <w:t>(8617) 602203 / 604213 / 602212</w:t>
            </w:r>
          </w:p>
        </w:tc>
      </w:tr>
      <w:tr w:rsidR="008C02D7" w:rsidRPr="008C02D7" w:rsidTr="008C02D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  <w:r w:rsidRPr="008C02D7">
              <w:rPr>
                <w:rFonts w:ascii="Franklin Gothic Book" w:hAnsi="Franklin Gothic Book"/>
                <w:lang w:val="en-US" w:eastAsia="ar-SA"/>
              </w:rPr>
              <w:t>E</w:t>
            </w:r>
            <w:r w:rsidRPr="008C02D7">
              <w:rPr>
                <w:rFonts w:ascii="Franklin Gothic Book" w:hAnsi="Franklin Gothic Book"/>
                <w:lang w:eastAsia="ar-SA"/>
              </w:rPr>
              <w:t>.</w:t>
            </w:r>
            <w:r w:rsidRPr="008C02D7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C02D7" w:rsidRPr="008C02D7" w:rsidRDefault="008C02D7" w:rsidP="008C02D7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8C02D7" w:rsidRPr="008C02D7" w:rsidRDefault="008C02D7" w:rsidP="008C02D7">
      <w:pPr>
        <w:rPr>
          <w:rFonts w:ascii="Franklin Gothic Book" w:eastAsia="Calibri" w:hAnsi="Franklin Gothic Book"/>
          <w:lang w:val="en-US" w:eastAsia="ar-SA"/>
        </w:rPr>
      </w:pPr>
    </w:p>
    <w:p w:rsidR="008C02D7" w:rsidRPr="008C02D7" w:rsidRDefault="008C02D7" w:rsidP="008C02D7">
      <w:pPr>
        <w:rPr>
          <w:rFonts w:ascii="Franklin Gothic Book" w:hAnsi="Franklin Gothic Book"/>
          <w:b/>
          <w:bCs/>
          <w:color w:val="000000"/>
        </w:rPr>
      </w:pPr>
      <w:r w:rsidRPr="008C02D7">
        <w:rPr>
          <w:rFonts w:ascii="Franklin Gothic Book" w:hAnsi="Franklin Gothic Book"/>
          <w:b/>
          <w:bCs/>
          <w:color w:val="000000"/>
        </w:rPr>
        <w:t xml:space="preserve">ОТ </w:t>
      </w:r>
      <w:proofErr w:type="gramStart"/>
      <w:r w:rsidRPr="008C02D7">
        <w:rPr>
          <w:rFonts w:ascii="Franklin Gothic Book" w:hAnsi="Franklin Gothic Book"/>
          <w:b/>
          <w:bCs/>
          <w:color w:val="000000"/>
        </w:rPr>
        <w:t xml:space="preserve">ПОСТАВЩИКА:   </w:t>
      </w:r>
      <w:proofErr w:type="gramEnd"/>
      <w:r w:rsidRPr="008C02D7">
        <w:rPr>
          <w:rFonts w:ascii="Franklin Gothic Book" w:hAnsi="Franklin Gothic Book"/>
          <w:b/>
          <w:bCs/>
          <w:color w:val="000000"/>
        </w:rPr>
        <w:t xml:space="preserve">                                        ОТ ПОКУПАТЕЛЯ:</w:t>
      </w:r>
    </w:p>
    <w:p w:rsidR="008C02D7" w:rsidRPr="008C02D7" w:rsidRDefault="008C02D7" w:rsidP="008C02D7">
      <w:pPr>
        <w:rPr>
          <w:rFonts w:ascii="Franklin Gothic Book" w:hAnsi="Franklin Gothic Book"/>
          <w:color w:val="000000"/>
          <w:lang w:eastAsia="ar-SA"/>
        </w:rPr>
      </w:pPr>
    </w:p>
    <w:p w:rsidR="008C02D7" w:rsidRPr="008C02D7" w:rsidRDefault="008C02D7" w:rsidP="008C02D7">
      <w:pPr>
        <w:tabs>
          <w:tab w:val="num" w:pos="864"/>
        </w:tabs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8C02D7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                                                 Технический директор</w:t>
      </w:r>
    </w:p>
    <w:p w:rsidR="008C02D7" w:rsidRPr="008C02D7" w:rsidRDefault="008C02D7" w:rsidP="008C02D7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8C02D7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                                      </w:t>
      </w:r>
      <w:r w:rsidRPr="008C02D7">
        <w:rPr>
          <w:rFonts w:ascii="Franklin Gothic Book" w:eastAsia="Calibri" w:hAnsi="Franklin Gothic Book"/>
          <w:color w:val="000000"/>
          <w:lang w:eastAsia="en-US"/>
        </w:rPr>
        <w:tab/>
        <w:t>ПАО «НМТП»</w:t>
      </w:r>
    </w:p>
    <w:p w:rsidR="008C02D7" w:rsidRPr="008C02D7" w:rsidRDefault="008C02D7" w:rsidP="008C02D7">
      <w:pPr>
        <w:suppressAutoHyphens/>
        <w:spacing w:after="200" w:line="276" w:lineRule="auto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8C02D7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</w:t>
      </w:r>
    </w:p>
    <w:p w:rsidR="008C02D7" w:rsidRPr="008C02D7" w:rsidRDefault="008C02D7" w:rsidP="008C02D7">
      <w:pPr>
        <w:keepNext/>
        <w:tabs>
          <w:tab w:val="num" w:pos="1152"/>
          <w:tab w:val="left" w:pos="4890"/>
        </w:tabs>
        <w:suppressAutoHyphens/>
        <w:ind w:left="360"/>
        <w:outlineLvl w:val="1"/>
        <w:rPr>
          <w:rFonts w:ascii="Franklin Gothic Book" w:hAnsi="Franklin Gothic Book"/>
          <w:color w:val="000000"/>
          <w:lang w:eastAsia="ar-SA"/>
        </w:rPr>
      </w:pPr>
      <w:r w:rsidRPr="008C02D7">
        <w:rPr>
          <w:rFonts w:ascii="Franklin Gothic Book" w:hAnsi="Franklin Gothic Book"/>
          <w:color w:val="000000"/>
          <w:lang w:eastAsia="ar-SA"/>
        </w:rPr>
        <w:t xml:space="preserve">__________________/        /                      </w:t>
      </w:r>
      <w:r w:rsidRPr="008C02D7">
        <w:rPr>
          <w:rFonts w:ascii="Franklin Gothic Book" w:hAnsi="Franklin Gothic Book"/>
          <w:bCs/>
          <w:iCs/>
          <w:color w:val="000000"/>
          <w:lang w:eastAsia="ar-SA"/>
        </w:rPr>
        <w:t>________________ /</w:t>
      </w:r>
      <w:proofErr w:type="spellStart"/>
      <w:r w:rsidRPr="008C02D7">
        <w:rPr>
          <w:rFonts w:ascii="Franklin Gothic Book" w:hAnsi="Franklin Gothic Book"/>
          <w:bCs/>
          <w:iCs/>
          <w:color w:val="000000"/>
          <w:lang w:eastAsia="ar-SA"/>
        </w:rPr>
        <w:t>Белухин</w:t>
      </w:r>
      <w:proofErr w:type="spellEnd"/>
      <w:r w:rsidRPr="008C02D7">
        <w:rPr>
          <w:rFonts w:ascii="Franklin Gothic Book" w:hAnsi="Franklin Gothic Book"/>
          <w:bCs/>
          <w:iCs/>
          <w:color w:val="000000"/>
          <w:lang w:eastAsia="ar-SA"/>
        </w:rPr>
        <w:t xml:space="preserve"> И.В./</w:t>
      </w:r>
    </w:p>
    <w:p w:rsidR="008C02D7" w:rsidRPr="008C02D7" w:rsidRDefault="008C02D7" w:rsidP="008C02D7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8C02D7" w:rsidRPr="008C02D7" w:rsidRDefault="008C02D7" w:rsidP="008C02D7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 w:rsidRPr="008C02D7">
        <w:rPr>
          <w:rFonts w:ascii="Franklin Gothic Book" w:hAnsi="Franklin Gothic Book"/>
          <w:bCs/>
          <w:iCs/>
          <w:color w:val="000000"/>
          <w:lang w:eastAsia="ar-SA"/>
        </w:rPr>
        <w:t>«___» _________2016 г.</w:t>
      </w:r>
      <w:r w:rsidRPr="008C02D7">
        <w:rPr>
          <w:rFonts w:ascii="Franklin Gothic Book" w:hAnsi="Franklin Gothic Book"/>
          <w:bCs/>
          <w:iCs/>
          <w:color w:val="000000"/>
          <w:lang w:eastAsia="ar-SA"/>
        </w:rPr>
        <w:tab/>
        <w:t xml:space="preserve">         «___» _________2016 г.</w:t>
      </w:r>
    </w:p>
    <w:p w:rsidR="008C02D7" w:rsidRPr="008C02D7" w:rsidRDefault="008C02D7" w:rsidP="008C02D7">
      <w:pPr>
        <w:ind w:left="-709"/>
        <w:jc w:val="right"/>
        <w:rPr>
          <w:rFonts w:ascii="Franklin Gothic Book" w:eastAsia="Calibri" w:hAnsi="Franklin Gothic Book"/>
          <w:lang w:val="en-US"/>
        </w:rPr>
      </w:pPr>
    </w:p>
    <w:p w:rsidR="008C02D7" w:rsidRPr="008C02D7" w:rsidRDefault="008C02D7" w:rsidP="008C02D7">
      <w:pPr>
        <w:ind w:left="-709"/>
        <w:jc w:val="right"/>
        <w:rPr>
          <w:rFonts w:ascii="Franklin Gothic Book" w:eastAsia="Calibri" w:hAnsi="Franklin Gothic Book"/>
          <w:lang w:val="en-US"/>
        </w:rPr>
      </w:pPr>
    </w:p>
    <w:p w:rsidR="008C02D7" w:rsidRPr="008C02D7" w:rsidRDefault="008C02D7" w:rsidP="008C02D7">
      <w:pPr>
        <w:ind w:left="-709"/>
        <w:jc w:val="right"/>
        <w:rPr>
          <w:rFonts w:ascii="Franklin Gothic Book" w:eastAsia="Calibri" w:hAnsi="Franklin Gothic Book"/>
          <w:lang w:val="en-US"/>
        </w:rPr>
      </w:pPr>
    </w:p>
    <w:p w:rsidR="008C02D7" w:rsidRPr="008C02D7" w:rsidRDefault="008C02D7" w:rsidP="008C02D7">
      <w:pPr>
        <w:ind w:left="-709"/>
        <w:jc w:val="right"/>
        <w:rPr>
          <w:rFonts w:ascii="Franklin Gothic Book" w:eastAsia="Calibri" w:hAnsi="Franklin Gothic Book"/>
          <w:lang w:val="en-US"/>
        </w:rPr>
      </w:pPr>
    </w:p>
    <w:p w:rsidR="008C02D7" w:rsidRPr="008C02D7" w:rsidRDefault="008C02D7" w:rsidP="008C02D7">
      <w:pPr>
        <w:ind w:left="-709"/>
        <w:jc w:val="right"/>
        <w:rPr>
          <w:rFonts w:ascii="Franklin Gothic Book" w:eastAsia="Calibri" w:hAnsi="Franklin Gothic Book"/>
          <w:lang w:val="en-US"/>
        </w:rPr>
      </w:pPr>
    </w:p>
    <w:p w:rsidR="008C02D7" w:rsidRPr="008C02D7" w:rsidRDefault="008C02D7" w:rsidP="008C02D7">
      <w:pPr>
        <w:ind w:left="-709"/>
        <w:jc w:val="right"/>
        <w:rPr>
          <w:rFonts w:ascii="Franklin Gothic Book" w:eastAsia="Calibri" w:hAnsi="Franklin Gothic Book"/>
          <w:lang w:val="en-US"/>
        </w:rPr>
      </w:pPr>
    </w:p>
    <w:p w:rsidR="008C02D7" w:rsidRPr="008C02D7" w:rsidRDefault="008C02D7" w:rsidP="008C02D7">
      <w:pPr>
        <w:ind w:left="-709"/>
        <w:jc w:val="right"/>
        <w:rPr>
          <w:rFonts w:ascii="Franklin Gothic Book" w:eastAsia="Calibri" w:hAnsi="Franklin Gothic Book"/>
          <w:lang w:val="en-US"/>
        </w:rPr>
      </w:pPr>
    </w:p>
    <w:p w:rsidR="008C02D7" w:rsidRPr="008C02D7" w:rsidRDefault="008C02D7" w:rsidP="008C02D7">
      <w:pPr>
        <w:rPr>
          <w:rFonts w:ascii="Franklin Gothic Book" w:eastAsia="Calibri" w:hAnsi="Franklin Gothic Book"/>
          <w:lang w:val="en-US"/>
        </w:rPr>
      </w:pPr>
    </w:p>
    <w:p w:rsidR="008C02D7" w:rsidRPr="008C02D7" w:rsidRDefault="008C02D7" w:rsidP="008C02D7">
      <w:pPr>
        <w:ind w:left="-709"/>
        <w:jc w:val="right"/>
        <w:rPr>
          <w:rFonts w:ascii="Franklin Gothic Book" w:eastAsia="Calibri" w:hAnsi="Franklin Gothic Book"/>
        </w:rPr>
      </w:pPr>
    </w:p>
    <w:p w:rsidR="008C02D7" w:rsidRPr="008C02D7" w:rsidRDefault="008C02D7" w:rsidP="008C02D7">
      <w:pPr>
        <w:ind w:left="-709"/>
        <w:jc w:val="right"/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</w:rPr>
        <w:t xml:space="preserve">Приложение №1 к Договору №НМТП _________ от </w:t>
      </w:r>
      <w:proofErr w:type="gramStart"/>
      <w:r w:rsidRPr="008C02D7">
        <w:rPr>
          <w:rFonts w:ascii="Franklin Gothic Book" w:eastAsia="Calibri" w:hAnsi="Franklin Gothic Book"/>
        </w:rPr>
        <w:t xml:space="preserve">«  </w:t>
      </w:r>
      <w:proofErr w:type="gramEnd"/>
      <w:r w:rsidRPr="008C02D7">
        <w:rPr>
          <w:rFonts w:ascii="Franklin Gothic Book" w:eastAsia="Calibri" w:hAnsi="Franklin Gothic Book"/>
        </w:rPr>
        <w:t xml:space="preserve">     »  ______________ 2016 года</w:t>
      </w:r>
    </w:p>
    <w:p w:rsidR="008C02D7" w:rsidRPr="008C02D7" w:rsidRDefault="008C02D7" w:rsidP="008C02D7">
      <w:pPr>
        <w:ind w:left="-709"/>
        <w:jc w:val="right"/>
        <w:rPr>
          <w:rFonts w:ascii="Franklin Gothic Book" w:eastAsia="Calibri" w:hAnsi="Franklin Gothic Book"/>
          <w:b/>
        </w:rPr>
      </w:pPr>
    </w:p>
    <w:p w:rsidR="008C02D7" w:rsidRPr="008C02D7" w:rsidRDefault="008C02D7" w:rsidP="008C02D7">
      <w:pPr>
        <w:jc w:val="center"/>
        <w:rPr>
          <w:rFonts w:ascii="Franklin Gothic Book" w:eastAsia="Calibri" w:hAnsi="Franklin Gothic Book"/>
          <w:b/>
          <w:lang w:val="en-US"/>
        </w:rPr>
      </w:pPr>
      <w:r w:rsidRPr="008C02D7">
        <w:rPr>
          <w:rFonts w:ascii="Franklin Gothic Book" w:eastAsia="Calibri" w:hAnsi="Franklin Gothic Book"/>
          <w:b/>
        </w:rPr>
        <w:t>СПЕЦИФИКАЦИЯ НА ПОСТАВЛЯЕМЫЙ ТОВАР</w:t>
      </w:r>
    </w:p>
    <w:p w:rsidR="008C02D7" w:rsidRPr="008C02D7" w:rsidRDefault="008C02D7" w:rsidP="008C02D7">
      <w:pPr>
        <w:jc w:val="center"/>
        <w:rPr>
          <w:rFonts w:ascii="Franklin Gothic Book" w:eastAsia="Calibri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989"/>
        <w:gridCol w:w="1559"/>
        <w:gridCol w:w="567"/>
        <w:gridCol w:w="1168"/>
        <w:gridCol w:w="1270"/>
        <w:gridCol w:w="1355"/>
      </w:tblGrid>
      <w:tr w:rsidR="008C02D7" w:rsidRPr="008C02D7" w:rsidTr="008C02D7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№ п/п</w:t>
            </w:r>
          </w:p>
        </w:tc>
        <w:tc>
          <w:tcPr>
            <w:tcW w:w="2989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Наименование СЗЧ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СКМТР ПАО «</w:t>
            </w:r>
            <w:proofErr w:type="gramStart"/>
            <w:r w:rsidRPr="008C02D7">
              <w:rPr>
                <w:rFonts w:ascii="Franklin Gothic Book" w:eastAsia="Calibri" w:hAnsi="Franklin Gothic Book"/>
              </w:rPr>
              <w:t>НМТП»/</w:t>
            </w:r>
            <w:proofErr w:type="gramEnd"/>
            <w:r w:rsidRPr="008C02D7">
              <w:rPr>
                <w:rFonts w:ascii="Franklin Gothic Book" w:eastAsia="Calibri" w:hAnsi="Franklin Gothic Book"/>
              </w:rPr>
              <w:t>Катал. .№ /</w:t>
            </w:r>
          </w:p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Цена, без НДС,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Сумма без НДС, руб.</w:t>
            </w:r>
          </w:p>
        </w:tc>
      </w:tr>
      <w:tr w:rsidR="008C02D7" w:rsidRPr="008C02D7" w:rsidTr="008C02D7">
        <w:trPr>
          <w:trHeight w:val="454"/>
        </w:trPr>
        <w:tc>
          <w:tcPr>
            <w:tcW w:w="9605" w:type="dxa"/>
            <w:gridSpan w:val="7"/>
            <w:vAlign w:val="center"/>
          </w:tcPr>
          <w:p w:rsidR="008C02D7" w:rsidRPr="008C02D7" w:rsidRDefault="008C02D7" w:rsidP="008C02D7">
            <w:pPr>
              <w:jc w:val="center"/>
              <w:rPr>
                <w:rFonts w:ascii="Franklin Gothic Book" w:eastAsia="Calibri" w:hAnsi="Franklin Gothic Book"/>
                <w:b/>
                <w:i/>
                <w:lang w:val="en-US"/>
              </w:rPr>
            </w:pPr>
            <w:r w:rsidRPr="008C02D7">
              <w:rPr>
                <w:rFonts w:ascii="Franklin Gothic Book" w:eastAsia="Calibri" w:hAnsi="Franklin Gothic Book"/>
                <w:b/>
                <w:i/>
              </w:rPr>
              <w:t xml:space="preserve">Крюковые подвески </w:t>
            </w:r>
            <w:r w:rsidRPr="008C02D7">
              <w:rPr>
                <w:rFonts w:ascii="Franklin Gothic Book" w:eastAsia="Calibri" w:hAnsi="Franklin Gothic Book"/>
                <w:b/>
                <w:i/>
                <w:lang w:val="en-US"/>
              </w:rPr>
              <w:t>SMAG</w:t>
            </w:r>
          </w:p>
        </w:tc>
      </w:tr>
      <w:tr w:rsidR="008C02D7" w:rsidRPr="008C02D7" w:rsidTr="008C02D7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2989" w:type="dxa"/>
            <w:shd w:val="clear" w:color="auto" w:fill="auto"/>
            <w:noWrap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 xml:space="preserve">КЛАПАН ЭЛЕКТРОМАГНИТНЫЙ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NG</w:t>
            </w:r>
            <w:r w:rsidRPr="008C02D7">
              <w:rPr>
                <w:rFonts w:ascii="Franklin Gothic Book" w:eastAsia="Calibri" w:hAnsi="Franklin Gothic Book"/>
              </w:rPr>
              <w:t>6 24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V</w:t>
            </w:r>
            <w:r w:rsidRPr="008C02D7">
              <w:rPr>
                <w:rFonts w:ascii="Franklin Gothic Book" w:eastAsia="Calibri" w:hAnsi="Franklin Gothic Book"/>
              </w:rPr>
              <w:t xml:space="preserve">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DC</w:t>
            </w:r>
            <w:r w:rsidRPr="008C02D7">
              <w:rPr>
                <w:rFonts w:ascii="Franklin Gothic Book" w:eastAsia="Calibri" w:hAnsi="Franklin Gothic Book"/>
              </w:rPr>
              <w:t xml:space="preserve"> 4/2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WAY</w:t>
            </w:r>
            <w:r w:rsidRPr="008C02D7">
              <w:rPr>
                <w:rFonts w:ascii="Franklin Gothic Book" w:eastAsia="Calibri" w:hAnsi="Franklin Gothic Book"/>
              </w:rPr>
              <w:t xml:space="preserve">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VALVE</w:t>
            </w:r>
            <w:r w:rsidRPr="008C02D7">
              <w:rPr>
                <w:rFonts w:ascii="Franklin Gothic Book" w:eastAsia="Calibri" w:hAnsi="Franklin Gothic Book"/>
              </w:rPr>
              <w:t xml:space="preserve"> КРЮКОВОЙ ПОДВЕСКИ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SMAG</w:t>
            </w:r>
            <w:r w:rsidRPr="008C02D7">
              <w:rPr>
                <w:rFonts w:ascii="Franklin Gothic Book" w:eastAsia="Calibri" w:hAnsi="Franklin Gothic Book"/>
              </w:rPr>
              <w:t xml:space="preserve"> 100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DISK</w:t>
            </w:r>
            <w:r w:rsidRPr="008C02D7">
              <w:rPr>
                <w:rFonts w:ascii="Franklin Gothic Book" w:eastAsia="Calibri" w:hAnsi="Franklin Gothic Book"/>
              </w:rPr>
              <w:t xml:space="preserve"> 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val="en-US"/>
              </w:rPr>
            </w:pPr>
            <w:r w:rsidRPr="008C02D7">
              <w:rPr>
                <w:rFonts w:ascii="Franklin Gothic Book" w:eastAsia="Calibri" w:hAnsi="Franklin Gothic Book"/>
                <w:lang w:val="en-US"/>
              </w:rPr>
              <w:t>*27744/ 22188/ SMAG</w:t>
            </w:r>
          </w:p>
        </w:tc>
        <w:tc>
          <w:tcPr>
            <w:tcW w:w="567" w:type="dxa"/>
            <w:shd w:val="clear" w:color="auto" w:fill="auto"/>
            <w:noWrap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val="en-US"/>
              </w:rPr>
            </w:pPr>
            <w:r w:rsidRPr="008C02D7">
              <w:rPr>
                <w:rFonts w:ascii="Franklin Gothic Book" w:eastAsia="Calibri" w:hAnsi="Franklin Gothic Book"/>
                <w:lang w:val="en-US"/>
              </w:rPr>
              <w:t>1</w:t>
            </w:r>
          </w:p>
        </w:tc>
        <w:tc>
          <w:tcPr>
            <w:tcW w:w="1168" w:type="dxa"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8C02D7" w:rsidRPr="008C02D7" w:rsidTr="008C02D7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2</w:t>
            </w:r>
          </w:p>
        </w:tc>
        <w:tc>
          <w:tcPr>
            <w:tcW w:w="2989" w:type="dxa"/>
            <w:shd w:val="clear" w:color="auto" w:fill="auto"/>
            <w:noWrap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 xml:space="preserve">ПАЛЕЦ КРЮКОВОЙ ПОДВЕСКИ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SMAG</w:t>
            </w:r>
            <w:r w:rsidRPr="008C02D7">
              <w:rPr>
                <w:rFonts w:ascii="Franklin Gothic Book" w:eastAsia="Calibri" w:hAnsi="Franklin Gothic Book"/>
              </w:rPr>
              <w:t xml:space="preserve"> 130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X</w:t>
            </w:r>
            <w:r w:rsidRPr="008C02D7">
              <w:rPr>
                <w:rFonts w:ascii="Franklin Gothic Book" w:eastAsia="Calibri" w:hAnsi="Franklin Gothic Book"/>
              </w:rPr>
              <w:t>315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val="en-US"/>
              </w:rPr>
            </w:pPr>
            <w:r w:rsidRPr="008C02D7">
              <w:rPr>
                <w:rFonts w:ascii="Franklin Gothic Book" w:eastAsia="Calibri" w:hAnsi="Franklin Gothic Book"/>
                <w:lang w:val="en-US"/>
              </w:rPr>
              <w:t>*14941/ 23082553/ SMAG</w:t>
            </w:r>
          </w:p>
        </w:tc>
        <w:tc>
          <w:tcPr>
            <w:tcW w:w="567" w:type="dxa"/>
            <w:shd w:val="clear" w:color="auto" w:fill="auto"/>
            <w:noWrap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1168" w:type="dxa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8C02D7" w:rsidRPr="008C02D7" w:rsidTr="008C02D7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3</w:t>
            </w:r>
          </w:p>
        </w:tc>
        <w:tc>
          <w:tcPr>
            <w:tcW w:w="2989" w:type="dxa"/>
            <w:shd w:val="clear" w:color="auto" w:fill="auto"/>
            <w:noWrap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val="en-US"/>
              </w:rPr>
            </w:pPr>
            <w:r w:rsidRPr="008C02D7">
              <w:rPr>
                <w:rFonts w:ascii="Franklin Gothic Book" w:eastAsia="Calibri" w:hAnsi="Franklin Gothic Book"/>
              </w:rPr>
              <w:t xml:space="preserve">СКОБА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GR12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val="en-US"/>
              </w:rPr>
            </w:pPr>
            <w:r w:rsidRPr="008C02D7">
              <w:rPr>
                <w:rFonts w:ascii="Franklin Gothic Book" w:eastAsia="Calibri" w:hAnsi="Franklin Gothic Book"/>
                <w:lang w:val="en-US"/>
              </w:rPr>
              <w:t xml:space="preserve">319265/ 84874340/ </w:t>
            </w:r>
            <w:proofErr w:type="spellStart"/>
            <w:r w:rsidRPr="008C02D7">
              <w:rPr>
                <w:rFonts w:ascii="Franklin Gothic Book" w:eastAsia="Calibri" w:hAnsi="Franklin Gothic Book"/>
              </w:rPr>
              <w:t>Готтвальд</w:t>
            </w:r>
            <w:proofErr w:type="spellEnd"/>
            <w:r w:rsidRPr="008C02D7">
              <w:rPr>
                <w:rFonts w:ascii="Franklin Gothic Book" w:eastAsia="Calibri" w:hAnsi="Franklin Gothic Book"/>
              </w:rPr>
              <w:t xml:space="preserve">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HSK 170</w:t>
            </w:r>
          </w:p>
        </w:tc>
        <w:tc>
          <w:tcPr>
            <w:tcW w:w="567" w:type="dxa"/>
            <w:shd w:val="clear" w:color="auto" w:fill="auto"/>
            <w:noWrap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2</w:t>
            </w:r>
          </w:p>
        </w:tc>
        <w:tc>
          <w:tcPr>
            <w:tcW w:w="1168" w:type="dxa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8C02D7" w:rsidRPr="008C02D7" w:rsidTr="008C02D7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4</w:t>
            </w:r>
          </w:p>
        </w:tc>
        <w:tc>
          <w:tcPr>
            <w:tcW w:w="2989" w:type="dxa"/>
            <w:shd w:val="clear" w:color="auto" w:fill="auto"/>
            <w:noWrap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КОМПЛЕКТ ПРОКЛАДОК ГИДРОМОТОРА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val="en-US"/>
              </w:rPr>
            </w:pPr>
            <w:r w:rsidRPr="008C02D7">
              <w:rPr>
                <w:rFonts w:ascii="Franklin Gothic Book" w:eastAsia="Calibri" w:hAnsi="Franklin Gothic Book"/>
                <w:lang w:val="en-US"/>
              </w:rPr>
              <w:t>*50612/ 41838/ SMAG</w:t>
            </w:r>
          </w:p>
        </w:tc>
        <w:tc>
          <w:tcPr>
            <w:tcW w:w="567" w:type="dxa"/>
            <w:shd w:val="clear" w:color="auto" w:fill="auto"/>
            <w:noWrap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2</w:t>
            </w:r>
          </w:p>
        </w:tc>
        <w:tc>
          <w:tcPr>
            <w:tcW w:w="1168" w:type="dxa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8C02D7" w:rsidRPr="008C02D7" w:rsidTr="008C02D7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5</w:t>
            </w:r>
          </w:p>
        </w:tc>
        <w:tc>
          <w:tcPr>
            <w:tcW w:w="2989" w:type="dxa"/>
            <w:shd w:val="clear" w:color="auto" w:fill="auto"/>
            <w:noWrap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 xml:space="preserve">ШЕСТЕРНЯ ГИДРОМОТОРА КРЮКОВОЙ ПОДВЕСКИ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SMAG</w:t>
            </w:r>
            <w:r w:rsidRPr="008C02D7">
              <w:rPr>
                <w:rFonts w:ascii="Franklin Gothic Book" w:eastAsia="Calibri" w:hAnsi="Franklin Gothic Book"/>
              </w:rPr>
              <w:t xml:space="preserve">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SW</w:t>
            </w:r>
            <w:r w:rsidRPr="008C02D7">
              <w:rPr>
                <w:rFonts w:ascii="Franklin Gothic Book" w:eastAsia="Calibri" w:hAnsi="Franklin Gothic Book"/>
              </w:rPr>
              <w:t xml:space="preserve"> 124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DISK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lang w:val="en-US"/>
              </w:rPr>
            </w:pPr>
            <w:r w:rsidRPr="008C02D7">
              <w:rPr>
                <w:rFonts w:ascii="Franklin Gothic Book" w:eastAsia="Calibri" w:hAnsi="Franklin Gothic Book"/>
                <w:lang w:val="en-US"/>
              </w:rPr>
              <w:t>*55454/ 23084566/ SMAG</w:t>
            </w:r>
          </w:p>
        </w:tc>
        <w:tc>
          <w:tcPr>
            <w:tcW w:w="567" w:type="dxa"/>
            <w:shd w:val="clear" w:color="auto" w:fill="auto"/>
            <w:noWrap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1168" w:type="dxa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8C02D7" w:rsidRPr="008C02D7" w:rsidTr="008C02D7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proofErr w:type="gramStart"/>
            <w:r w:rsidRPr="008C02D7">
              <w:rPr>
                <w:rFonts w:ascii="Franklin Gothic Book" w:eastAsia="Calibri" w:hAnsi="Franklin Gothic Book"/>
              </w:rPr>
              <w:t>Итого:  руб.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</w:p>
        </w:tc>
      </w:tr>
      <w:tr w:rsidR="008C02D7" w:rsidRPr="008C02D7" w:rsidTr="008C02D7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proofErr w:type="gramStart"/>
            <w:r w:rsidRPr="008C02D7">
              <w:rPr>
                <w:rFonts w:ascii="Franklin Gothic Book" w:eastAsia="Calibri" w:hAnsi="Franklin Gothic Book"/>
              </w:rPr>
              <w:t>Кроме того</w:t>
            </w:r>
            <w:proofErr w:type="gramEnd"/>
            <w:r w:rsidRPr="008C02D7">
              <w:rPr>
                <w:rFonts w:ascii="Franklin Gothic Book" w:eastAsia="Calibri" w:hAnsi="Franklin Gothic Book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</w:p>
        </w:tc>
      </w:tr>
      <w:tr w:rsidR="008C02D7" w:rsidRPr="008C02D7" w:rsidTr="008C02D7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Итого с НДС: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C02D7" w:rsidRPr="008C02D7" w:rsidRDefault="008C02D7" w:rsidP="008C02D7">
            <w:pPr>
              <w:rPr>
                <w:rFonts w:ascii="Franklin Gothic Book" w:eastAsia="Calibri" w:hAnsi="Franklin Gothic Book"/>
              </w:rPr>
            </w:pPr>
          </w:p>
        </w:tc>
      </w:tr>
    </w:tbl>
    <w:p w:rsidR="008C02D7" w:rsidRPr="008C02D7" w:rsidRDefault="008C02D7" w:rsidP="008C02D7">
      <w:pPr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</w:rPr>
        <w:br w:type="textWrapping" w:clear="all"/>
        <w:t xml:space="preserve">Сумма к оплате: _______ (________ руб.), в том числе НДС (18%) ________ руб. </w:t>
      </w:r>
    </w:p>
    <w:p w:rsidR="008C02D7" w:rsidRPr="008C02D7" w:rsidRDefault="008C02D7" w:rsidP="008C02D7">
      <w:pPr>
        <w:rPr>
          <w:rFonts w:ascii="Franklin Gothic Book" w:eastAsia="Calibri" w:hAnsi="Franklin Gothic Book"/>
        </w:rPr>
      </w:pPr>
    </w:p>
    <w:p w:rsidR="008C02D7" w:rsidRPr="008C02D7" w:rsidRDefault="008C02D7" w:rsidP="008C02D7">
      <w:pPr>
        <w:keepNext/>
        <w:outlineLvl w:val="5"/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</w:rPr>
        <w:t>1.Дата выставления товарной накладной соответствует дате отправки Товара со склада Поставщика.</w:t>
      </w:r>
    </w:p>
    <w:p w:rsidR="008C02D7" w:rsidRPr="008C02D7" w:rsidRDefault="008C02D7" w:rsidP="008C02D7">
      <w:pPr>
        <w:keepNext/>
        <w:outlineLvl w:val="5"/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</w:rPr>
        <w:t xml:space="preserve">2.Условие поставки: склад Покупателя г. Новороссийск в течение _________с момента подписания настоящего Договора и Приложения обеими Сторонами. Допускается досрочная поставка Товара. </w:t>
      </w:r>
    </w:p>
    <w:p w:rsidR="008C02D7" w:rsidRPr="008C02D7" w:rsidRDefault="008C02D7" w:rsidP="008C02D7">
      <w:pPr>
        <w:keepNext/>
        <w:outlineLvl w:val="5"/>
        <w:rPr>
          <w:rFonts w:ascii="Franklin Gothic Book" w:eastAsia="Calibri" w:hAnsi="Franklin Gothic Book"/>
        </w:rPr>
      </w:pPr>
      <w:r w:rsidRPr="008C02D7">
        <w:rPr>
          <w:rFonts w:ascii="Franklin Gothic Book" w:eastAsia="Calibri" w:hAnsi="Franklin Gothic Book"/>
        </w:rPr>
        <w:t>- Сменно-запасные части должны быть новыми, упакованными, ранее не использовавшимися и полностью соответствовать заявленным характеристикам.</w:t>
      </w:r>
    </w:p>
    <w:p w:rsidR="008C02D7" w:rsidRPr="008C02D7" w:rsidRDefault="008C02D7" w:rsidP="008C02D7">
      <w:pPr>
        <w:keepNext/>
        <w:outlineLvl w:val="5"/>
        <w:rPr>
          <w:rFonts w:ascii="Franklin Gothic Book" w:eastAsia="Calibri" w:hAnsi="Franklin Gothic Book"/>
        </w:rPr>
      </w:pPr>
    </w:p>
    <w:p w:rsidR="008C02D7" w:rsidRPr="008C02D7" w:rsidRDefault="008C02D7" w:rsidP="008C02D7">
      <w:pPr>
        <w:rPr>
          <w:rFonts w:ascii="Franklin Gothic Book" w:hAnsi="Franklin Gothic Book"/>
          <w:b/>
          <w:bCs/>
          <w:color w:val="000000"/>
        </w:rPr>
      </w:pPr>
      <w:r w:rsidRPr="008C02D7">
        <w:rPr>
          <w:rFonts w:ascii="Franklin Gothic Book" w:hAnsi="Franklin Gothic Book"/>
          <w:b/>
          <w:bCs/>
          <w:color w:val="000000"/>
        </w:rPr>
        <w:t xml:space="preserve">ОТ </w:t>
      </w:r>
      <w:proofErr w:type="gramStart"/>
      <w:r w:rsidRPr="008C02D7">
        <w:rPr>
          <w:rFonts w:ascii="Franklin Gothic Book" w:hAnsi="Franklin Gothic Book"/>
          <w:b/>
          <w:bCs/>
          <w:color w:val="000000"/>
        </w:rPr>
        <w:t xml:space="preserve">ПОСТАВЩИКА:   </w:t>
      </w:r>
      <w:proofErr w:type="gramEnd"/>
      <w:r w:rsidRPr="008C02D7">
        <w:rPr>
          <w:rFonts w:ascii="Franklin Gothic Book" w:hAnsi="Franklin Gothic Book"/>
          <w:b/>
          <w:bCs/>
          <w:color w:val="000000"/>
        </w:rPr>
        <w:t xml:space="preserve">                                        ОТ ПОКУПАТЕЛЯ:</w:t>
      </w:r>
    </w:p>
    <w:p w:rsidR="008C02D7" w:rsidRPr="008C02D7" w:rsidRDefault="008C02D7" w:rsidP="008C02D7">
      <w:pPr>
        <w:rPr>
          <w:rFonts w:ascii="Franklin Gothic Book" w:hAnsi="Franklin Gothic Book"/>
          <w:color w:val="000000"/>
          <w:lang w:eastAsia="ar-SA"/>
        </w:rPr>
      </w:pPr>
    </w:p>
    <w:p w:rsidR="008C02D7" w:rsidRPr="008C02D7" w:rsidRDefault="008C02D7" w:rsidP="008C02D7">
      <w:pPr>
        <w:tabs>
          <w:tab w:val="num" w:pos="864"/>
        </w:tabs>
        <w:suppressAutoHyphens/>
        <w:spacing w:after="200" w:line="276" w:lineRule="auto"/>
        <w:ind w:left="864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8C02D7">
        <w:rPr>
          <w:rFonts w:ascii="Franklin Gothic Book" w:eastAsia="Calibri" w:hAnsi="Franklin Gothic Book"/>
          <w:color w:val="000000"/>
          <w:lang w:eastAsia="en-US"/>
        </w:rPr>
        <w:t xml:space="preserve">   </w:t>
      </w:r>
      <w:r>
        <w:rPr>
          <w:rFonts w:ascii="Franklin Gothic Book" w:eastAsia="Calibri" w:hAnsi="Franklin Gothic Book"/>
          <w:color w:val="000000"/>
          <w:lang w:eastAsia="en-US"/>
        </w:rPr>
        <w:t xml:space="preserve">                            </w:t>
      </w:r>
      <w:r w:rsidRPr="008C02D7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Технический директор</w:t>
      </w:r>
    </w:p>
    <w:p w:rsidR="008C02D7" w:rsidRPr="008C02D7" w:rsidRDefault="008C02D7" w:rsidP="008C02D7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8C02D7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                                      </w:t>
      </w:r>
      <w:r w:rsidRPr="008C02D7">
        <w:rPr>
          <w:rFonts w:ascii="Franklin Gothic Book" w:eastAsia="Calibri" w:hAnsi="Franklin Gothic Book"/>
          <w:color w:val="000000"/>
          <w:lang w:eastAsia="en-US"/>
        </w:rPr>
        <w:tab/>
        <w:t xml:space="preserve">ПАО «НМТП»   </w:t>
      </w:r>
    </w:p>
    <w:p w:rsidR="008C02D7" w:rsidRPr="008C02D7" w:rsidRDefault="008C02D7" w:rsidP="008C02D7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8C02D7">
        <w:rPr>
          <w:rFonts w:ascii="Franklin Gothic Book" w:eastAsia="Calibri" w:hAnsi="Franklin Gothic Book"/>
          <w:color w:val="000000"/>
          <w:lang w:eastAsia="en-US"/>
        </w:rPr>
        <w:t xml:space="preserve">                        </w:t>
      </w:r>
    </w:p>
    <w:p w:rsidR="008C02D7" w:rsidRPr="008C02D7" w:rsidRDefault="008C02D7" w:rsidP="008C02D7">
      <w:pPr>
        <w:keepNext/>
        <w:tabs>
          <w:tab w:val="num" w:pos="1152"/>
          <w:tab w:val="left" w:pos="4890"/>
        </w:tabs>
        <w:suppressAutoHyphens/>
        <w:ind w:left="360"/>
        <w:outlineLvl w:val="1"/>
        <w:rPr>
          <w:rFonts w:ascii="Franklin Gothic Book" w:hAnsi="Franklin Gothic Book"/>
          <w:color w:val="000000"/>
          <w:lang w:eastAsia="ar-SA"/>
        </w:rPr>
      </w:pPr>
      <w:r w:rsidRPr="008C02D7">
        <w:rPr>
          <w:rFonts w:ascii="Franklin Gothic Book" w:hAnsi="Franklin Gothic Book"/>
          <w:color w:val="000000"/>
          <w:lang w:eastAsia="ar-SA"/>
        </w:rPr>
        <w:lastRenderedPageBreak/>
        <w:t xml:space="preserve">__________________/        /                      </w:t>
      </w:r>
      <w:r w:rsidRPr="008C02D7">
        <w:rPr>
          <w:rFonts w:ascii="Franklin Gothic Book" w:hAnsi="Franklin Gothic Book"/>
          <w:bCs/>
          <w:iCs/>
          <w:color w:val="000000"/>
          <w:lang w:eastAsia="ar-SA"/>
        </w:rPr>
        <w:t>________________ /</w:t>
      </w:r>
      <w:proofErr w:type="spellStart"/>
      <w:r w:rsidRPr="008C02D7">
        <w:rPr>
          <w:rFonts w:ascii="Franklin Gothic Book" w:hAnsi="Franklin Gothic Book"/>
          <w:bCs/>
          <w:iCs/>
          <w:color w:val="000000"/>
          <w:lang w:eastAsia="ar-SA"/>
        </w:rPr>
        <w:t>Белухин</w:t>
      </w:r>
      <w:proofErr w:type="spellEnd"/>
      <w:r w:rsidRPr="008C02D7">
        <w:rPr>
          <w:rFonts w:ascii="Franklin Gothic Book" w:hAnsi="Franklin Gothic Book"/>
          <w:bCs/>
          <w:iCs/>
          <w:color w:val="000000"/>
          <w:lang w:eastAsia="ar-SA"/>
        </w:rPr>
        <w:t xml:space="preserve"> И.В./</w:t>
      </w:r>
    </w:p>
    <w:p w:rsidR="008C02D7" w:rsidRPr="008C02D7" w:rsidRDefault="008C02D7" w:rsidP="008C02D7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8C02D7" w:rsidRPr="008C02D7" w:rsidRDefault="008C02D7" w:rsidP="008C02D7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8C02D7" w:rsidRPr="008C02D7" w:rsidRDefault="008C02D7" w:rsidP="008C02D7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 w:rsidRPr="008C02D7">
        <w:rPr>
          <w:rFonts w:ascii="Franklin Gothic Book" w:hAnsi="Franklin Gothic Book"/>
          <w:bCs/>
          <w:iCs/>
          <w:color w:val="000000"/>
          <w:lang w:eastAsia="ar-SA"/>
        </w:rPr>
        <w:t>«___» _________2016 г.</w:t>
      </w:r>
      <w:r w:rsidRPr="008C02D7">
        <w:rPr>
          <w:rFonts w:ascii="Franklin Gothic Book" w:hAnsi="Franklin Gothic Book"/>
          <w:bCs/>
          <w:iCs/>
          <w:color w:val="000000"/>
          <w:lang w:eastAsia="ar-SA"/>
        </w:rPr>
        <w:tab/>
        <w:t xml:space="preserve">         «___» _________2016 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989"/>
        <w:gridCol w:w="1559"/>
        <w:gridCol w:w="567"/>
        <w:gridCol w:w="738"/>
        <w:gridCol w:w="1134"/>
        <w:gridCol w:w="1134"/>
        <w:gridCol w:w="1417"/>
      </w:tblGrid>
      <w:tr w:rsidR="00F600B9" w:rsidRPr="00F600B9" w:rsidTr="00F600B9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№ п/п</w:t>
            </w:r>
          </w:p>
        </w:tc>
        <w:tc>
          <w:tcPr>
            <w:tcW w:w="2989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Наименование СЗЧ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СКМТР ПАО «</w:t>
            </w:r>
            <w:proofErr w:type="gramStart"/>
            <w:r w:rsidRPr="008C02D7">
              <w:rPr>
                <w:rFonts w:ascii="Franklin Gothic Book" w:eastAsia="Calibri" w:hAnsi="Franklin Gothic Book"/>
              </w:rPr>
              <w:t>НМТП»/</w:t>
            </w:r>
            <w:proofErr w:type="gramEnd"/>
            <w:r w:rsidRPr="008C02D7">
              <w:rPr>
                <w:rFonts w:ascii="Franklin Gothic Book" w:eastAsia="Calibri" w:hAnsi="Franklin Gothic Book"/>
              </w:rPr>
              <w:t>Катал. .№ /</w:t>
            </w:r>
          </w:p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Кол-во</w:t>
            </w:r>
          </w:p>
        </w:tc>
        <w:tc>
          <w:tcPr>
            <w:tcW w:w="738" w:type="dxa"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Ед. Изм.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Цена, без НДС,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Сумма без НДС, руб.</w:t>
            </w:r>
          </w:p>
        </w:tc>
        <w:tc>
          <w:tcPr>
            <w:tcW w:w="1417" w:type="dxa"/>
          </w:tcPr>
          <w:p w:rsidR="00F600B9" w:rsidRPr="00F600B9" w:rsidRDefault="00F600B9" w:rsidP="00EB3018">
            <w:pPr>
              <w:rPr>
                <w:rFonts w:ascii="Franklin Gothic Book" w:eastAsia="Calibri" w:hAnsi="Franklin Gothic Book"/>
              </w:rPr>
            </w:pPr>
            <w:r w:rsidRPr="00F600B9">
              <w:rPr>
                <w:rFonts w:ascii="Franklin Gothic Book" w:eastAsia="Calibri" w:hAnsi="Franklin Gothic Book"/>
              </w:rPr>
              <w:t>Страна происхождения товара</w:t>
            </w:r>
          </w:p>
        </w:tc>
      </w:tr>
      <w:tr w:rsidR="00F600B9" w:rsidRPr="00F600B9" w:rsidTr="00F600B9">
        <w:trPr>
          <w:trHeight w:val="454"/>
        </w:trPr>
        <w:tc>
          <w:tcPr>
            <w:tcW w:w="8818" w:type="dxa"/>
            <w:gridSpan w:val="7"/>
            <w:vAlign w:val="center"/>
          </w:tcPr>
          <w:p w:rsidR="00F600B9" w:rsidRPr="008C02D7" w:rsidRDefault="00F600B9" w:rsidP="00EB3018">
            <w:pPr>
              <w:jc w:val="center"/>
              <w:rPr>
                <w:rFonts w:ascii="Franklin Gothic Book" w:eastAsia="Calibri" w:hAnsi="Franklin Gothic Book"/>
                <w:b/>
                <w:i/>
                <w:lang w:val="en-US"/>
              </w:rPr>
            </w:pPr>
            <w:r w:rsidRPr="008C02D7">
              <w:rPr>
                <w:rFonts w:ascii="Franklin Gothic Book" w:eastAsia="Calibri" w:hAnsi="Franklin Gothic Book"/>
                <w:b/>
                <w:i/>
              </w:rPr>
              <w:t xml:space="preserve">Крюковые подвески </w:t>
            </w:r>
            <w:r w:rsidRPr="008C02D7">
              <w:rPr>
                <w:rFonts w:ascii="Franklin Gothic Book" w:eastAsia="Calibri" w:hAnsi="Franklin Gothic Book"/>
                <w:b/>
                <w:i/>
                <w:lang w:val="en-US"/>
              </w:rPr>
              <w:t>SMAG</w:t>
            </w:r>
          </w:p>
        </w:tc>
        <w:tc>
          <w:tcPr>
            <w:tcW w:w="1417" w:type="dxa"/>
          </w:tcPr>
          <w:p w:rsidR="00F600B9" w:rsidRPr="00F600B9" w:rsidRDefault="00F600B9" w:rsidP="00EB3018">
            <w:pPr>
              <w:jc w:val="center"/>
              <w:rPr>
                <w:rFonts w:ascii="Franklin Gothic Book" w:eastAsia="Calibri" w:hAnsi="Franklin Gothic Book"/>
                <w:b/>
                <w:i/>
              </w:rPr>
            </w:pPr>
          </w:p>
        </w:tc>
      </w:tr>
      <w:tr w:rsidR="00F600B9" w:rsidRPr="00F600B9" w:rsidTr="00F600B9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2989" w:type="dxa"/>
            <w:shd w:val="clear" w:color="auto" w:fill="auto"/>
            <w:noWrap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 xml:space="preserve">КЛАПАН ЭЛЕКТРОМАГНИТНЫЙ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NG</w:t>
            </w:r>
            <w:r w:rsidRPr="008C02D7">
              <w:rPr>
                <w:rFonts w:ascii="Franklin Gothic Book" w:eastAsia="Calibri" w:hAnsi="Franklin Gothic Book"/>
              </w:rPr>
              <w:t>6 24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V</w:t>
            </w:r>
            <w:r w:rsidRPr="008C02D7">
              <w:rPr>
                <w:rFonts w:ascii="Franklin Gothic Book" w:eastAsia="Calibri" w:hAnsi="Franklin Gothic Book"/>
              </w:rPr>
              <w:t xml:space="preserve">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DC</w:t>
            </w:r>
            <w:r w:rsidRPr="008C02D7">
              <w:rPr>
                <w:rFonts w:ascii="Franklin Gothic Book" w:eastAsia="Calibri" w:hAnsi="Franklin Gothic Book"/>
              </w:rPr>
              <w:t xml:space="preserve"> 4/2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WAY</w:t>
            </w:r>
            <w:r w:rsidRPr="008C02D7">
              <w:rPr>
                <w:rFonts w:ascii="Franklin Gothic Book" w:eastAsia="Calibri" w:hAnsi="Franklin Gothic Book"/>
              </w:rPr>
              <w:t xml:space="preserve">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VALVE</w:t>
            </w:r>
            <w:r w:rsidRPr="008C02D7">
              <w:rPr>
                <w:rFonts w:ascii="Franklin Gothic Book" w:eastAsia="Calibri" w:hAnsi="Franklin Gothic Book"/>
              </w:rPr>
              <w:t xml:space="preserve"> КРЮКОВОЙ ПОДВЕСКИ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SMAG</w:t>
            </w:r>
            <w:r w:rsidRPr="008C02D7">
              <w:rPr>
                <w:rFonts w:ascii="Franklin Gothic Book" w:eastAsia="Calibri" w:hAnsi="Franklin Gothic Book"/>
              </w:rPr>
              <w:t xml:space="preserve"> 100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DISK</w:t>
            </w:r>
            <w:r w:rsidRPr="008C02D7">
              <w:rPr>
                <w:rFonts w:ascii="Franklin Gothic Book" w:eastAsia="Calibri" w:hAnsi="Franklin Gothic Book"/>
              </w:rPr>
              <w:t xml:space="preserve"> 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lang w:val="en-US"/>
              </w:rPr>
            </w:pPr>
            <w:r w:rsidRPr="008C02D7">
              <w:rPr>
                <w:rFonts w:ascii="Franklin Gothic Book" w:eastAsia="Calibri" w:hAnsi="Franklin Gothic Book"/>
                <w:lang w:val="en-US"/>
              </w:rPr>
              <w:t>*27744/ 22188/ SMAG</w:t>
            </w:r>
          </w:p>
        </w:tc>
        <w:tc>
          <w:tcPr>
            <w:tcW w:w="567" w:type="dxa"/>
            <w:shd w:val="clear" w:color="auto" w:fill="auto"/>
            <w:noWrap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lang w:val="en-US"/>
              </w:rPr>
            </w:pPr>
            <w:r w:rsidRPr="008C02D7">
              <w:rPr>
                <w:rFonts w:ascii="Franklin Gothic Book" w:eastAsia="Calibri" w:hAnsi="Franklin Gothic Book"/>
                <w:lang w:val="en-US"/>
              </w:rPr>
              <w:t>1</w:t>
            </w:r>
          </w:p>
        </w:tc>
        <w:tc>
          <w:tcPr>
            <w:tcW w:w="738" w:type="dxa"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417" w:type="dxa"/>
          </w:tcPr>
          <w:p w:rsidR="00F600B9" w:rsidRPr="00F600B9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F600B9" w:rsidRPr="00F600B9" w:rsidTr="00F600B9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2</w:t>
            </w:r>
          </w:p>
        </w:tc>
        <w:tc>
          <w:tcPr>
            <w:tcW w:w="2989" w:type="dxa"/>
            <w:shd w:val="clear" w:color="auto" w:fill="auto"/>
            <w:noWrap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 xml:space="preserve">ПАЛЕЦ КРЮКОВОЙ ПОДВЕСКИ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SMAG</w:t>
            </w:r>
            <w:r w:rsidRPr="008C02D7">
              <w:rPr>
                <w:rFonts w:ascii="Franklin Gothic Book" w:eastAsia="Calibri" w:hAnsi="Franklin Gothic Book"/>
              </w:rPr>
              <w:t xml:space="preserve"> 130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X</w:t>
            </w:r>
            <w:r w:rsidRPr="008C02D7">
              <w:rPr>
                <w:rFonts w:ascii="Franklin Gothic Book" w:eastAsia="Calibri" w:hAnsi="Franklin Gothic Book"/>
              </w:rPr>
              <w:t>315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lang w:val="en-US"/>
              </w:rPr>
            </w:pPr>
            <w:r w:rsidRPr="008C02D7">
              <w:rPr>
                <w:rFonts w:ascii="Franklin Gothic Book" w:eastAsia="Calibri" w:hAnsi="Franklin Gothic Book"/>
                <w:lang w:val="en-US"/>
              </w:rPr>
              <w:t>*14941/ 23082553/ SMAG</w:t>
            </w:r>
          </w:p>
        </w:tc>
        <w:tc>
          <w:tcPr>
            <w:tcW w:w="567" w:type="dxa"/>
            <w:shd w:val="clear" w:color="auto" w:fill="auto"/>
            <w:noWrap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738" w:type="dxa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417" w:type="dxa"/>
          </w:tcPr>
          <w:p w:rsidR="00F600B9" w:rsidRPr="00F600B9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F600B9" w:rsidRPr="00F600B9" w:rsidTr="00F600B9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3</w:t>
            </w:r>
          </w:p>
        </w:tc>
        <w:tc>
          <w:tcPr>
            <w:tcW w:w="2989" w:type="dxa"/>
            <w:shd w:val="clear" w:color="auto" w:fill="auto"/>
            <w:noWrap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lang w:val="en-US"/>
              </w:rPr>
            </w:pPr>
            <w:r w:rsidRPr="008C02D7">
              <w:rPr>
                <w:rFonts w:ascii="Franklin Gothic Book" w:eastAsia="Calibri" w:hAnsi="Franklin Gothic Book"/>
              </w:rPr>
              <w:t xml:space="preserve">СКОБА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GR12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lang w:val="en-US"/>
              </w:rPr>
            </w:pPr>
            <w:r w:rsidRPr="008C02D7">
              <w:rPr>
                <w:rFonts w:ascii="Franklin Gothic Book" w:eastAsia="Calibri" w:hAnsi="Franklin Gothic Book"/>
                <w:lang w:val="en-US"/>
              </w:rPr>
              <w:t xml:space="preserve">319265/ 84874340/ </w:t>
            </w:r>
            <w:proofErr w:type="spellStart"/>
            <w:r w:rsidRPr="008C02D7">
              <w:rPr>
                <w:rFonts w:ascii="Franklin Gothic Book" w:eastAsia="Calibri" w:hAnsi="Franklin Gothic Book"/>
              </w:rPr>
              <w:t>Готтвальд</w:t>
            </w:r>
            <w:proofErr w:type="spellEnd"/>
            <w:r w:rsidRPr="008C02D7">
              <w:rPr>
                <w:rFonts w:ascii="Franklin Gothic Book" w:eastAsia="Calibri" w:hAnsi="Franklin Gothic Book"/>
              </w:rPr>
              <w:t xml:space="preserve">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HSK 170</w:t>
            </w:r>
          </w:p>
        </w:tc>
        <w:tc>
          <w:tcPr>
            <w:tcW w:w="567" w:type="dxa"/>
            <w:shd w:val="clear" w:color="auto" w:fill="auto"/>
            <w:noWrap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2</w:t>
            </w:r>
          </w:p>
        </w:tc>
        <w:tc>
          <w:tcPr>
            <w:tcW w:w="738" w:type="dxa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417" w:type="dxa"/>
          </w:tcPr>
          <w:p w:rsidR="00F600B9" w:rsidRPr="00F600B9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F600B9" w:rsidRPr="00F600B9" w:rsidTr="00F600B9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4</w:t>
            </w:r>
          </w:p>
        </w:tc>
        <w:tc>
          <w:tcPr>
            <w:tcW w:w="2989" w:type="dxa"/>
            <w:shd w:val="clear" w:color="auto" w:fill="auto"/>
            <w:noWrap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КОМПЛЕКТ ПРОКЛАДОК ГИДРОМОТОРА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lang w:val="en-US"/>
              </w:rPr>
            </w:pPr>
            <w:r w:rsidRPr="008C02D7">
              <w:rPr>
                <w:rFonts w:ascii="Franklin Gothic Book" w:eastAsia="Calibri" w:hAnsi="Franklin Gothic Book"/>
                <w:lang w:val="en-US"/>
              </w:rPr>
              <w:t>*50612/ 41838/ SMAG</w:t>
            </w:r>
          </w:p>
        </w:tc>
        <w:tc>
          <w:tcPr>
            <w:tcW w:w="567" w:type="dxa"/>
            <w:shd w:val="clear" w:color="auto" w:fill="auto"/>
            <w:noWrap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2</w:t>
            </w:r>
          </w:p>
        </w:tc>
        <w:tc>
          <w:tcPr>
            <w:tcW w:w="738" w:type="dxa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417" w:type="dxa"/>
          </w:tcPr>
          <w:p w:rsidR="00F600B9" w:rsidRPr="00F600B9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F600B9" w:rsidRPr="00F600B9" w:rsidTr="00F600B9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5</w:t>
            </w:r>
          </w:p>
        </w:tc>
        <w:tc>
          <w:tcPr>
            <w:tcW w:w="2989" w:type="dxa"/>
            <w:shd w:val="clear" w:color="auto" w:fill="auto"/>
            <w:noWrap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 xml:space="preserve">ШЕСТЕРНЯ ГИДРОМОТОРА КРЮКОВОЙ ПОДВЕСКИ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SMAG</w:t>
            </w:r>
            <w:r w:rsidRPr="008C02D7">
              <w:rPr>
                <w:rFonts w:ascii="Franklin Gothic Book" w:eastAsia="Calibri" w:hAnsi="Franklin Gothic Book"/>
              </w:rPr>
              <w:t xml:space="preserve">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SW</w:t>
            </w:r>
            <w:r w:rsidRPr="008C02D7">
              <w:rPr>
                <w:rFonts w:ascii="Franklin Gothic Book" w:eastAsia="Calibri" w:hAnsi="Franklin Gothic Book"/>
              </w:rPr>
              <w:t xml:space="preserve"> 124 </w:t>
            </w:r>
            <w:r w:rsidRPr="008C02D7">
              <w:rPr>
                <w:rFonts w:ascii="Franklin Gothic Book" w:eastAsia="Calibri" w:hAnsi="Franklin Gothic Book"/>
                <w:lang w:val="en-US"/>
              </w:rPr>
              <w:t>DISK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lang w:val="en-US"/>
              </w:rPr>
            </w:pPr>
            <w:r w:rsidRPr="008C02D7">
              <w:rPr>
                <w:rFonts w:ascii="Franklin Gothic Book" w:eastAsia="Calibri" w:hAnsi="Franklin Gothic Book"/>
                <w:lang w:val="en-US"/>
              </w:rPr>
              <w:t>*55454/ 23084566/ SMAG</w:t>
            </w:r>
          </w:p>
        </w:tc>
        <w:tc>
          <w:tcPr>
            <w:tcW w:w="567" w:type="dxa"/>
            <w:shd w:val="clear" w:color="auto" w:fill="auto"/>
            <w:noWrap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738" w:type="dxa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r w:rsidRPr="008C02D7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417" w:type="dxa"/>
          </w:tcPr>
          <w:p w:rsidR="00F600B9" w:rsidRPr="00F600B9" w:rsidRDefault="00F600B9" w:rsidP="00EB3018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F600B9" w:rsidRPr="00F600B9" w:rsidTr="00F600B9">
        <w:trPr>
          <w:trHeight w:val="322"/>
        </w:trPr>
        <w:tc>
          <w:tcPr>
            <w:tcW w:w="5245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  <w:proofErr w:type="gramStart"/>
            <w:r w:rsidRPr="008C02D7">
              <w:rPr>
                <w:rFonts w:ascii="Franklin Gothic Book" w:eastAsia="Calibri" w:hAnsi="Franklin Gothic Book"/>
              </w:rPr>
              <w:t>Итого:  руб.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0B9" w:rsidRPr="008C02D7" w:rsidRDefault="00F600B9" w:rsidP="00EB3018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1417" w:type="dxa"/>
          </w:tcPr>
          <w:p w:rsidR="00F600B9" w:rsidRPr="00F600B9" w:rsidRDefault="00F600B9" w:rsidP="00EB3018">
            <w:pPr>
              <w:rPr>
                <w:rFonts w:ascii="Franklin Gothic Book" w:eastAsia="Calibri" w:hAnsi="Franklin Gothic Book"/>
              </w:rPr>
            </w:pPr>
          </w:p>
        </w:tc>
      </w:tr>
    </w:tbl>
    <w:p w:rsidR="00AD328D" w:rsidRDefault="00AD328D" w:rsidP="00933119">
      <w:pPr>
        <w:jc w:val="both"/>
        <w:rPr>
          <w:rFonts w:ascii="Franklin Gothic Book" w:hAnsi="Franklin Gothic Book"/>
        </w:rPr>
      </w:pPr>
    </w:p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lastRenderedPageBreak/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8C05BC" w:rsidRPr="008C05BC">
        <w:rPr>
          <w:rFonts w:ascii="Franklin Gothic Book" w:hAnsi="Franklin Gothic Book"/>
          <w:i/>
        </w:rPr>
        <w:t xml:space="preserve">на поставку </w:t>
      </w:r>
      <w:r w:rsidR="00F600B9" w:rsidRPr="00F600B9">
        <w:rPr>
          <w:rFonts w:ascii="Franklin Gothic Book" w:hAnsi="Franklin Gothic Book"/>
          <w:i/>
        </w:rPr>
        <w:t>сменно запасных частей для крюковых подвесок мобильных кранов</w:t>
      </w:r>
      <w:r w:rsidR="008C05BC" w:rsidRPr="008C05BC">
        <w:rPr>
          <w:rFonts w:ascii="Franklin Gothic Book" w:hAnsi="Franklin Gothic Book"/>
          <w:i/>
        </w:rPr>
        <w:t xml:space="preserve"> и </w:t>
      </w:r>
      <w:r w:rsidR="003F4375" w:rsidRPr="003F4375">
        <w:rPr>
          <w:rFonts w:ascii="Franklin Gothic Book" w:hAnsi="Franklin Gothic Book"/>
        </w:rPr>
        <w:t>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142821" w:rsidRPr="00142821">
        <w:rPr>
          <w:rFonts w:ascii="Franklin Gothic Book" w:hAnsi="Franklin Gothic Book"/>
          <w:u w:val="single"/>
        </w:rPr>
        <w:t>сменно запасных частей для крюковых подвесок мобильных кранов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142821" w:rsidRPr="00142821">
              <w:rPr>
                <w:rFonts w:ascii="Franklin Gothic Book" w:hAnsi="Franklin Gothic Book"/>
              </w:rPr>
              <w:t>сменно запасных частей для крюковых подвесок мобильных кранов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142821" w:rsidRPr="00142821">
              <w:rPr>
                <w:rFonts w:ascii="Franklin Gothic Book" w:hAnsi="Franklin Gothic Book"/>
              </w:rPr>
              <w:t>426 194,82 (четыреста двадцать шесть тысяч сто девяносто четыре) рубля 82 копейки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14282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Московскому времени </w:t>
            </w:r>
            <w:r w:rsidR="00142821">
              <w:rPr>
                <w:rFonts w:ascii="Franklin Gothic Book" w:hAnsi="Franklin Gothic Book"/>
              </w:rPr>
              <w:t>28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14282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142821">
              <w:rPr>
                <w:rFonts w:ascii="Franklin Gothic Book" w:hAnsi="Franklin Gothic Book"/>
              </w:rPr>
              <w:t>14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142821">
              <w:rPr>
                <w:rFonts w:ascii="Franklin Gothic Book" w:hAnsi="Franklin Gothic Book"/>
              </w:rPr>
              <w:t>дека</w:t>
            </w:r>
            <w:r w:rsidR="00E8108F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14282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142821">
              <w:rPr>
                <w:rFonts w:ascii="Franklin Gothic Book" w:hAnsi="Franklin Gothic Book"/>
              </w:rPr>
              <w:t>17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142821">
              <w:rPr>
                <w:rFonts w:ascii="Franklin Gothic Book" w:hAnsi="Franklin Gothic Book"/>
              </w:rPr>
              <w:t>25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D7" w:rsidRDefault="008C02D7">
      <w:r>
        <w:separator/>
      </w:r>
    </w:p>
  </w:endnote>
  <w:endnote w:type="continuationSeparator" w:id="0">
    <w:p w:rsidR="008C02D7" w:rsidRDefault="008C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2D7" w:rsidRDefault="008C02D7">
    <w:pPr>
      <w:pStyle w:val="afa"/>
    </w:pPr>
  </w:p>
  <w:p w:rsidR="008C02D7" w:rsidRDefault="008C02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D7" w:rsidRDefault="008C02D7">
      <w:r>
        <w:separator/>
      </w:r>
    </w:p>
  </w:footnote>
  <w:footnote w:type="continuationSeparator" w:id="0">
    <w:p w:rsidR="008C02D7" w:rsidRDefault="008C0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90A6284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2821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2D7"/>
    <w:rsid w:val="008C0452"/>
    <w:rsid w:val="008C05BC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A39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6DD5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108F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00B9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CF19-63BE-45C8-A769-BAF06EA2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29</Pages>
  <Words>8374</Words>
  <Characters>61879</Characters>
  <Application>Microsoft Office Word</Application>
  <DocSecurity>0</DocSecurity>
  <Lines>515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70113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22</cp:revision>
  <cp:lastPrinted>2016-11-16T12:29:00Z</cp:lastPrinted>
  <dcterms:created xsi:type="dcterms:W3CDTF">2016-05-17T08:03:00Z</dcterms:created>
  <dcterms:modified xsi:type="dcterms:W3CDTF">2016-11-16T12:29:00Z</dcterms:modified>
</cp:coreProperties>
</file>