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0D82" w:rsidRPr="00B966ED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B966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Поставка </w:t>
      </w:r>
      <w:r w:rsidR="00474523" w:rsidRPr="00474523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СЗЧ для погрузчика </w:t>
      </w:r>
      <w:proofErr w:type="spellStart"/>
      <w:r w:rsidR="00474523" w:rsidRPr="00474523">
        <w:rPr>
          <w:rFonts w:ascii="Franklin Gothic Heavy" w:eastAsia="Tahoma" w:hAnsi="Franklin Gothic Heavy"/>
          <w:b/>
          <w:kern w:val="144"/>
          <w:sz w:val="48"/>
          <w:szCs w:val="52"/>
        </w:rPr>
        <w:t>Libherr</w:t>
      </w:r>
      <w:proofErr w:type="spellEnd"/>
      <w:r w:rsidR="00474523" w:rsidRPr="00474523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L580 ковшевого</w:t>
      </w:r>
    </w:p>
    <w:p w:rsidR="00183D24" w:rsidRPr="00B966ED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</w:t>
      </w:r>
      <w:r w:rsidR="00BA4DDD" w:rsidRPr="00F978A7">
        <w:rPr>
          <w:rFonts w:ascii="Franklin Gothic Heavy" w:eastAsia="Tahoma" w:hAnsi="Franklin Gothic Heavy"/>
          <w:b/>
          <w:kern w:val="144"/>
          <w:sz w:val="48"/>
          <w:szCs w:val="52"/>
        </w:rPr>
        <w:t>ос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котировок в электронной форме</w:t>
      </w: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9DB453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183D24" w:rsidRPr="00A96A55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D0224D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Default="00A467B0" w:rsidP="002D360F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2D360F">
      <w:pPr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F5542F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8B4FD9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B4FD9">
        <w:rPr>
          <w:rFonts w:ascii="Franklin Gothic Book" w:hAnsi="Franklin Gothic Book"/>
        </w:rPr>
        <w:t>Регламент процесса размещения заказов и предложений с использованием специализированной электронной торговой площадки «Коммерческие закупки» АО «Единая электронная торговая площадка»</w:t>
      </w:r>
      <w:r>
        <w:rPr>
          <w:rFonts w:ascii="Franklin Gothic Book" w:hAnsi="Franklin Gothic Book"/>
        </w:rPr>
        <w:t>.</w:t>
      </w:r>
    </w:p>
    <w:p w:rsidR="002032E8" w:rsidRPr="000641A5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5D6004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5D6004">
      <w:pPr>
        <w:numPr>
          <w:ilvl w:val="2"/>
          <w:numId w:val="25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lastRenderedPageBreak/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A7047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A70475" w:rsidRPr="00A70475">
        <w:rPr>
          <w:rStyle w:val="a8"/>
          <w:rFonts w:ascii="Franklin Gothic Book" w:hAnsi="Franklin Gothic Book"/>
        </w:rPr>
        <w:t>http://www.b2b-center.ru</w:t>
      </w:r>
      <w:r w:rsidR="007B066F" w:rsidRPr="007B066F">
        <w:rPr>
          <w:rFonts w:ascii="Franklin Gothic Book" w:hAnsi="Franklin Gothic Book"/>
        </w:rPr>
        <w:t xml:space="preserve">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 xml:space="preserve">рганизатору закупки запрос о разъяснении положений документации о закупке. В течение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>рганизатор закупки размещает на официальном сайте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5E5405" w:rsidRPr="007B066F" w:rsidRDefault="005E5405" w:rsidP="00E44DE1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площадке, расположен</w:t>
      </w:r>
      <w:r w:rsidR="008B4FD9" w:rsidRPr="007B066F">
        <w:rPr>
          <w:rFonts w:ascii="Franklin Gothic Book" w:hAnsi="Franklin Gothic Book"/>
        </w:rPr>
        <w:t xml:space="preserve">ной в сети «Интернет» по адресу </w:t>
      </w:r>
      <w:r w:rsidR="00E44DE1" w:rsidRPr="00E44DE1">
        <w:rPr>
          <w:rFonts w:ascii="Franklin Gothic Book" w:hAnsi="Franklin Gothic Book"/>
        </w:rPr>
        <w:t>http://www.b2b-center.ru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A7047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="00C31F7E" w:rsidRPr="00C31F7E">
        <w:rPr>
          <w:rFonts w:ascii="Franklin Gothic Book" w:hAnsi="Franklin Gothic Book"/>
        </w:rPr>
        <w:t xml:space="preserve">сайтах </w:t>
      </w:r>
      <w:hyperlink r:id="rId14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C31F7E" w:rsidRPr="00C31F7E">
        <w:rPr>
          <w:rFonts w:ascii="Franklin Gothic Book" w:hAnsi="Franklin Gothic Book"/>
        </w:rPr>
        <w:t xml:space="preserve"> и </w:t>
      </w:r>
      <w:r w:rsidR="00A70475" w:rsidRPr="00A70475">
        <w:rPr>
          <w:rStyle w:val="a8"/>
          <w:rFonts w:ascii="Franklin Gothic Book" w:hAnsi="Franklin Gothic Book"/>
        </w:rPr>
        <w:t xml:space="preserve">http://www.b2b-center.ru 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</w:t>
      </w:r>
      <w:proofErr w:type="gramStart"/>
      <w:r w:rsidRPr="002E597A">
        <w:rPr>
          <w:rFonts w:ascii="Franklin Gothic Book" w:hAnsi="Franklin Gothic Book"/>
        </w:rPr>
        <w:t>в срок</w:t>
      </w:r>
      <w:proofErr w:type="gramEnd"/>
      <w:r w:rsidRPr="002E597A">
        <w:rPr>
          <w:rFonts w:ascii="Franklin Gothic Book" w:hAnsi="Franklin Gothic Book"/>
        </w:rPr>
        <w:t xml:space="preserve">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E44DE1" w:rsidRPr="002E597A" w:rsidRDefault="00E44DE1" w:rsidP="00E44DE1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Участник должен </w:t>
      </w:r>
      <w:proofErr w:type="gramStart"/>
      <w:r w:rsidRPr="002E597A">
        <w:rPr>
          <w:rFonts w:ascii="Franklin Gothic Book" w:hAnsi="Franklin Gothic Book"/>
        </w:rPr>
        <w:t>подать  заявку</w:t>
      </w:r>
      <w:proofErr w:type="gramEnd"/>
      <w:r w:rsidRPr="002E597A">
        <w:rPr>
          <w:rFonts w:ascii="Franklin Gothic Book" w:hAnsi="Franklin Gothic Book"/>
        </w:rPr>
        <w:t xml:space="preserve"> на участие в закупке через </w:t>
      </w:r>
      <w:r w:rsidRPr="00EF10A5">
        <w:rPr>
          <w:rFonts w:ascii="Franklin Gothic Book" w:hAnsi="Franklin Gothic Book"/>
        </w:rPr>
        <w:t>электронную торговую площадку B2B-Center.</w:t>
      </w:r>
    </w:p>
    <w:p w:rsidR="00E44DE1" w:rsidRPr="002E597A" w:rsidRDefault="00E44DE1" w:rsidP="00E44DE1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 xml:space="preserve">Регламентом процесса размещения заказов и предложений с использованием </w:t>
      </w:r>
      <w:r w:rsidRPr="00584D53">
        <w:rPr>
          <w:rFonts w:ascii="Franklin Gothic Book" w:hAnsi="Franklin Gothic Book"/>
        </w:rPr>
        <w:t>электронн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торгов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площадк</w:t>
      </w:r>
      <w:r>
        <w:rPr>
          <w:rFonts w:ascii="Franklin Gothic Book" w:hAnsi="Franklin Gothic Book"/>
        </w:rPr>
        <w:t>и</w:t>
      </w:r>
      <w:r w:rsidRPr="00584D53">
        <w:rPr>
          <w:rFonts w:ascii="Franklin Gothic Book" w:hAnsi="Franklin Gothic Book"/>
        </w:rPr>
        <w:t xml:space="preserve"> B2B-Center</w:t>
      </w:r>
      <w:r w:rsidRPr="002E597A">
        <w:rPr>
          <w:rFonts w:ascii="Franklin Gothic Book" w:hAnsi="Franklin Gothic Book"/>
        </w:rPr>
        <w:t>.</w:t>
      </w:r>
    </w:p>
    <w:p w:rsidR="00E22DA1" w:rsidRDefault="00E22DA1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432692">
      <w:pPr>
        <w:pStyle w:val="OP111"/>
        <w:numPr>
          <w:ilvl w:val="2"/>
          <w:numId w:val="11"/>
        </w:numPr>
      </w:pPr>
      <w:r>
        <w:t>В</w:t>
      </w:r>
      <w:r w:rsidR="000641A5" w:rsidRPr="000641A5">
        <w:t xml:space="preserve"> день, </w:t>
      </w:r>
      <w:proofErr w:type="gramStart"/>
      <w:r w:rsidR="000641A5" w:rsidRPr="000641A5">
        <w:t>во время</w:t>
      </w:r>
      <w:proofErr w:type="gramEnd"/>
      <w:r w:rsidR="000641A5" w:rsidRPr="000641A5">
        <w:t xml:space="preserve">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432692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lastRenderedPageBreak/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432692">
      <w:pPr>
        <w:pStyle w:val="OP111"/>
        <w:numPr>
          <w:ilvl w:val="2"/>
          <w:numId w:val="11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BC1DC4">
      <w:pPr>
        <w:pStyle w:val="OP111"/>
        <w:numPr>
          <w:ilvl w:val="2"/>
          <w:numId w:val="11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BC1DC4">
      <w:pPr>
        <w:pStyle w:val="OP111"/>
        <w:numPr>
          <w:ilvl w:val="2"/>
          <w:numId w:val="11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</w:t>
      </w:r>
      <w:proofErr w:type="gramStart"/>
      <w:r w:rsidRPr="00BC1DC4">
        <w:t>и  заявки</w:t>
      </w:r>
      <w:proofErr w:type="gramEnd"/>
      <w:r w:rsidRPr="00BC1DC4">
        <w:t>, поданной участником</w:t>
      </w:r>
      <w:r>
        <w:t xml:space="preserve">. </w:t>
      </w:r>
    </w:p>
    <w:p w:rsidR="005E5405" w:rsidRPr="00A467B0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152374" w:rsidRPr="005E5405" w:rsidRDefault="00152374" w:rsidP="00152374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 xml:space="preserve">если цена, указанная в документах, загруженных в Систему в качестве заявки на участие в </w:t>
      </w:r>
      <w:proofErr w:type="gramStart"/>
      <w:r w:rsidRPr="00152374">
        <w:rPr>
          <w:rFonts w:ascii="Franklin Gothic Book" w:hAnsi="Franklin Gothic Book"/>
          <w:color w:val="000000" w:themeColor="text1"/>
        </w:rPr>
        <w:t>закупке  (</w:t>
      </w:r>
      <w:proofErr w:type="gramEnd"/>
      <w:r w:rsidRPr="00152374">
        <w:rPr>
          <w:rFonts w:ascii="Franklin Gothic Book" w:hAnsi="Franklin Gothic Book"/>
          <w:color w:val="000000" w:themeColor="text1"/>
        </w:rPr>
        <w:t>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lastRenderedPageBreak/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 xml:space="preserve"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A467B0">
        <w:rPr>
          <w:rFonts w:ascii="Franklin Gothic Book" w:hAnsi="Franklin Gothic Book"/>
        </w:rPr>
        <w:t>закупке  не</w:t>
      </w:r>
      <w:proofErr w:type="gramEnd"/>
      <w:r w:rsidRPr="00A467B0">
        <w:rPr>
          <w:rFonts w:ascii="Franklin Gothic Book" w:hAnsi="Franklin Gothic Book"/>
        </w:rPr>
        <w:t xml:space="preserve"> рассматриваются.</w:t>
      </w:r>
    </w:p>
    <w:p w:rsidR="005E5405" w:rsidRPr="00F75629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lastRenderedPageBreak/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A95434" w:rsidRPr="00952474" w:rsidRDefault="006D4F37" w:rsidP="002D360F">
      <w:pPr>
        <w:pStyle w:val="afff6"/>
        <w:numPr>
          <w:ilvl w:val="2"/>
          <w:numId w:val="11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="00A95434" w:rsidRPr="00952474">
        <w:rPr>
          <w:rFonts w:ascii="Franklin Gothic Book" w:hAnsi="Franklin Gothic Book"/>
        </w:rPr>
        <w:t xml:space="preserve"> комиссия оценивает и сопостав</w:t>
      </w:r>
      <w:r w:rsidR="00200659">
        <w:rPr>
          <w:rFonts w:ascii="Franklin Gothic Book" w:hAnsi="Franklin Gothic Book"/>
        </w:rPr>
        <w:t>ляет заявки, исходя из следующей системы</w:t>
      </w:r>
      <w:r w:rsidR="00A95434"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8B4B42" w:rsidTr="00F75629">
        <w:trPr>
          <w:trHeight w:val="23"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A95434" w:rsidRPr="00183D24" w:rsidRDefault="00F5585C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</w:t>
            </w:r>
            <w:r w:rsidR="00A95434" w:rsidRPr="00183D24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A344AC" w:rsidRPr="00183D24" w:rsidRDefault="00A95434" w:rsidP="00183D2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 w:rsidR="00183D24"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B41EF9" w:rsidRDefault="00B41EF9" w:rsidP="00B41EF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BC1DC4" w:rsidRDefault="00F5585C" w:rsidP="00BC1DC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806E8" w:rsidRPr="00A806E8" w:rsidRDefault="00A806E8" w:rsidP="000246F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 xml:space="preserve">и обязаны не позднее двух рабочих дней с момента принятия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 w:rsidRPr="00713D7F">
        <w:rPr>
          <w:rFonts w:ascii="Franklin Gothic Book" w:hAnsi="Franklin Gothic Book"/>
        </w:rPr>
        <w:t>.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lastRenderedPageBreak/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13D7F">
        <w:rPr>
          <w:rFonts w:ascii="Franklin Gothic Book" w:hAnsi="Franklin Gothic Book"/>
        </w:rPr>
        <w:t>установленным  к</w:t>
      </w:r>
      <w:proofErr w:type="gramEnd"/>
      <w:r w:rsidRPr="00713D7F">
        <w:rPr>
          <w:rFonts w:ascii="Franklin Gothic Book" w:hAnsi="Franklin Gothic Book"/>
        </w:rPr>
        <w:t xml:space="preserve">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5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F43F17" w:rsidRPr="00F5542F" w:rsidRDefault="00A467B0" w:rsidP="00F43F17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</w:t>
      </w:r>
      <w:r w:rsidR="006D4F37"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 xml:space="preserve">а (в случае подписи заявки не первым лицом – представляется заверенная копия доверенности) </w:t>
      </w:r>
      <w:r w:rsidR="00F43F17" w:rsidRPr="00F43F17">
        <w:rPr>
          <w:rFonts w:ascii="Franklin Gothic Book" w:hAnsi="Franklin Gothic Book"/>
        </w:rPr>
        <w:t>и скреплены соответствующей печатью организации</w:t>
      </w:r>
      <w:r w:rsidR="00F43F17"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="00F43F17" w:rsidRPr="00F43F17">
        <w:rPr>
          <w:rFonts w:ascii="Franklin Gothic Book" w:hAnsi="Franklin Gothic Book"/>
        </w:rPr>
        <w:t xml:space="preserve">Все экземпляры документов должны иметь четкую </w:t>
      </w:r>
      <w:r w:rsidR="00F43F17" w:rsidRPr="00F5542F">
        <w:rPr>
          <w:rFonts w:ascii="Franklin Gothic Book" w:hAnsi="Franklin Gothic Book"/>
        </w:rPr>
        <w:t>печать текстов.</w:t>
      </w:r>
    </w:p>
    <w:p w:rsidR="00F43F17" w:rsidRPr="00F5542F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F43F17" w:rsidRPr="006E3462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 xml:space="preserve"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</w:t>
      </w:r>
      <w:r w:rsidR="00673269" w:rsidRPr="006E3462">
        <w:rPr>
          <w:rFonts w:ascii="Franklin Gothic Book" w:hAnsi="Franklin Gothic Book"/>
        </w:rPr>
        <w:t>закупке</w:t>
      </w:r>
      <w:r w:rsidRPr="006E3462">
        <w:rPr>
          <w:rFonts w:ascii="Franklin Gothic Book" w:hAnsi="Franklin Gothic Book"/>
        </w:rPr>
        <w:t xml:space="preserve"> через электронную торговую площадку в отсканированном виде в формате *</w:t>
      </w:r>
      <w:r w:rsidR="00984656">
        <w:rPr>
          <w:rFonts w:ascii="Franklin Gothic Book" w:hAnsi="Franklin Gothic Book"/>
        </w:rPr>
        <w:t>.</w:t>
      </w:r>
      <w:proofErr w:type="spellStart"/>
      <w:r w:rsidR="00984656">
        <w:rPr>
          <w:rFonts w:ascii="Franklin Gothic Book" w:hAnsi="Franklin Gothic Book"/>
        </w:rPr>
        <w:t>pdf</w:t>
      </w:r>
      <w:proofErr w:type="spellEnd"/>
      <w:r w:rsidR="00984656">
        <w:rPr>
          <w:rFonts w:ascii="Franklin Gothic Book" w:hAnsi="Franklin Gothic Book"/>
        </w:rPr>
        <w:t xml:space="preserve">. Заявка на </w:t>
      </w:r>
      <w:r w:rsidR="000A7B0E">
        <w:rPr>
          <w:rFonts w:ascii="Franklin Gothic Book" w:hAnsi="Franklin Gothic Book"/>
        </w:rPr>
        <w:t xml:space="preserve">участие в закупке должна быть </w:t>
      </w:r>
      <w:r w:rsidR="00984656">
        <w:rPr>
          <w:rFonts w:ascii="Franklin Gothic Book" w:hAnsi="Franklin Gothic Book"/>
        </w:rPr>
        <w:t>сканирована одним файлом, очередность документов в строгом соответствии с описью</w:t>
      </w:r>
      <w:r w:rsidRPr="006E3462">
        <w:rPr>
          <w:rFonts w:ascii="Franklin Gothic Book" w:hAnsi="Franklin Gothic Book"/>
        </w:rPr>
        <w:t>. При этом сканироваться документы должны после того, как они будут подписаны и заверены</w:t>
      </w:r>
      <w:r w:rsidR="00673269" w:rsidRPr="006E3462">
        <w:rPr>
          <w:rFonts w:ascii="Franklin Gothic Book" w:hAnsi="Franklin Gothic Book"/>
        </w:rPr>
        <w:t xml:space="preserve"> печатью организации</w:t>
      </w:r>
      <w:r w:rsidRPr="006E3462">
        <w:rPr>
          <w:rFonts w:ascii="Franklin Gothic Book" w:hAnsi="Franklin Gothic Book"/>
        </w:rPr>
        <w:t xml:space="preserve"> в соответствии с требованиями настоящей документации о закупке. </w:t>
      </w:r>
    </w:p>
    <w:p w:rsidR="00A467B0" w:rsidRPr="00176A29" w:rsidRDefault="00F43F17" w:rsidP="002E597A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lastRenderedPageBreak/>
        <w:t>Участник</w:t>
      </w:r>
      <w:r w:rsidR="00A467B0" w:rsidRPr="006E3462">
        <w:rPr>
          <w:rFonts w:ascii="Franklin Gothic Book" w:hAnsi="Franklin Gothic Book"/>
        </w:rPr>
        <w:t xml:space="preserve"> закупки 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2D360F">
      <w:pPr>
        <w:pStyle w:val="afff6"/>
        <w:numPr>
          <w:ilvl w:val="2"/>
          <w:numId w:val="11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</w:t>
      </w:r>
      <w:proofErr w:type="gramStart"/>
      <w:r w:rsidRPr="00733D39">
        <w:rPr>
          <w:rFonts w:ascii="Franklin Gothic Book" w:hAnsi="Franklin Gothic Book"/>
          <w:color w:val="000000" w:themeColor="text1"/>
        </w:rPr>
        <w:t>закупки</w:t>
      </w:r>
      <w:r w:rsidR="00872376">
        <w:rPr>
          <w:rFonts w:ascii="Franklin Gothic Book" w:hAnsi="Franklin Gothic Book"/>
          <w:color w:val="000000" w:themeColor="text1"/>
        </w:rPr>
        <w:t xml:space="preserve">  и</w:t>
      </w:r>
      <w:proofErr w:type="gramEnd"/>
      <w:r w:rsidR="00872376">
        <w:rPr>
          <w:rFonts w:ascii="Franklin Gothic Book" w:hAnsi="Franklin Gothic Book"/>
          <w:color w:val="000000" w:themeColor="text1"/>
        </w:rPr>
        <w:t xml:space="preserve">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заявку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а отклоняются без </w:t>
      </w:r>
      <w:proofErr w:type="gramStart"/>
      <w:r w:rsidR="00D809C6" w:rsidRPr="006E3462">
        <w:rPr>
          <w:rFonts w:ascii="Franklin Gothic Book" w:hAnsi="Franklin Gothic Book"/>
        </w:rPr>
        <w:t>рассмотрения</w:t>
      </w:r>
      <w:proofErr w:type="gramEnd"/>
      <w:r w:rsidR="00D809C6" w:rsidRPr="006E3462">
        <w:rPr>
          <w:rFonts w:ascii="Franklin Gothic Book" w:hAnsi="Franklin Gothic Book"/>
        </w:rPr>
        <w:t xml:space="preserve"> по существу.</w:t>
      </w:r>
    </w:p>
    <w:p w:rsidR="00FF3256" w:rsidRPr="00807113" w:rsidRDefault="00001B67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 xml:space="preserve">Заявка на участие в закупке должна быть действительна в течение 90 дней с даты, вскрытия заявок на участие </w:t>
      </w:r>
      <w:proofErr w:type="gramStart"/>
      <w:r w:rsidRPr="00807113">
        <w:rPr>
          <w:rFonts w:ascii="Franklin Gothic Book" w:hAnsi="Franklin Gothic Book"/>
        </w:rPr>
        <w:t>в закупке</w:t>
      </w:r>
      <w:proofErr w:type="gramEnd"/>
      <w:r w:rsidRPr="00807113">
        <w:rPr>
          <w:rFonts w:ascii="Franklin Gothic Book" w:hAnsi="Franklin Gothic Book"/>
        </w:rPr>
        <w:t xml:space="preserve">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A344AC" w:rsidRPr="008D4CDE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2D360F">
      <w:pPr>
        <w:pStyle w:val="afff6"/>
        <w:numPr>
          <w:ilvl w:val="1"/>
          <w:numId w:val="11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</w:t>
      </w:r>
      <w:r w:rsidR="009A6634">
        <w:rPr>
          <w:rFonts w:ascii="Franklin Gothic Book" w:hAnsi="Franklin Gothic Book"/>
        </w:rPr>
        <w:t xml:space="preserve"> либо</w:t>
      </w:r>
      <w:r w:rsidR="00FF3EAF">
        <w:rPr>
          <w:rFonts w:ascii="Franklin Gothic Book" w:hAnsi="Franklin Gothic Book"/>
        </w:rPr>
        <w:t xml:space="preserve">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</w:t>
      </w:r>
      <w:proofErr w:type="gramStart"/>
      <w:r w:rsidR="00F63C84" w:rsidRPr="00F63C84">
        <w:rPr>
          <w:rFonts w:ascii="Franklin Gothic Book" w:hAnsi="Franklin Gothic Book"/>
        </w:rPr>
        <w:t>и  полученная</w:t>
      </w:r>
      <w:proofErr w:type="gramEnd"/>
      <w:r w:rsidR="00F63C84" w:rsidRPr="00F63C84">
        <w:rPr>
          <w:rFonts w:ascii="Franklin Gothic Book" w:hAnsi="Franklin Gothic Book"/>
        </w:rPr>
        <w:t xml:space="preserve"> не ранее чем за тридцать календарных дней до даты  размещения на официальном сайте извещения о проведении закупки;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 xml:space="preserve">Копия </w:t>
      </w:r>
      <w:proofErr w:type="gramStart"/>
      <w:r w:rsidRPr="00183D24">
        <w:rPr>
          <w:rFonts w:ascii="Franklin Gothic Book" w:hAnsi="Franklin Gothic Book"/>
          <w:color w:val="000000" w:themeColor="text1"/>
        </w:rPr>
        <w:t>документа</w:t>
      </w:r>
      <w:proofErr w:type="gramEnd"/>
      <w:r w:rsidRPr="00183D24">
        <w:rPr>
          <w:rFonts w:ascii="Franklin Gothic Book" w:hAnsi="Franklin Gothic Book"/>
          <w:color w:val="000000" w:themeColor="text1"/>
        </w:rPr>
        <w:t xml:space="preserve">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 xml:space="preserve">опия свидетельства о постановке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на налоговый </w:t>
      </w:r>
      <w:proofErr w:type="gramStart"/>
      <w:r w:rsidR="00F63C84" w:rsidRPr="00F63C84">
        <w:rPr>
          <w:rFonts w:ascii="Franklin Gothic Book" w:hAnsi="Franklin Gothic Book"/>
        </w:rPr>
        <w:t>учет,  заверенная</w:t>
      </w:r>
      <w:proofErr w:type="gramEnd"/>
      <w:r w:rsidR="00F63C84" w:rsidRPr="00F63C84">
        <w:rPr>
          <w:rFonts w:ascii="Franklin Gothic Book" w:hAnsi="Franklin Gothic Book"/>
        </w:rPr>
        <w:t xml:space="preserve">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копия уведомления о возможности </w:t>
      </w:r>
      <w:proofErr w:type="gramStart"/>
      <w:r w:rsidR="00F63C84" w:rsidRPr="00F63C84">
        <w:rPr>
          <w:rFonts w:ascii="Franklin Gothic Book" w:hAnsi="Franklin Gothic Book"/>
        </w:rPr>
        <w:t>применения  упрощенной</w:t>
      </w:r>
      <w:proofErr w:type="gramEnd"/>
      <w:r w:rsidR="00F63C84" w:rsidRPr="00F63C84">
        <w:rPr>
          <w:rFonts w:ascii="Franklin Gothic Book" w:hAnsi="Franklin Gothic Book"/>
        </w:rPr>
        <w:t xml:space="preserve"> системы налогообложения (для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ов, применяющих ее);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копии учредительных документов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а, юридического лица (устав, изменения в устав</w:t>
      </w:r>
      <w:r w:rsidR="009670B7">
        <w:rPr>
          <w:rFonts w:ascii="Franklin Gothic Book" w:hAnsi="Franklin Gothic Book"/>
        </w:rPr>
        <w:t xml:space="preserve"> в полном объеме</w:t>
      </w:r>
      <w:r w:rsidR="00F63C84" w:rsidRPr="00F63C84">
        <w:rPr>
          <w:rFonts w:ascii="Franklin Gothic Book" w:hAnsi="Franklin Gothic Book"/>
        </w:rPr>
        <w:t xml:space="preserve">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F63C84" w:rsidRPr="00F63C84">
        <w:rPr>
          <w:rFonts w:ascii="Franklin Gothic Book" w:hAnsi="Franklin Gothic Book"/>
        </w:rPr>
        <w:t xml:space="preserve"> </w:t>
      </w:r>
      <w:proofErr w:type="gramStart"/>
      <w:r w:rsidR="00F63C84" w:rsidRPr="00F63C84">
        <w:rPr>
          <w:rFonts w:ascii="Franklin Gothic Book" w:hAnsi="Franklin Gothic Book"/>
        </w:rPr>
        <w:t xml:space="preserve">отношении 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</w:t>
      </w:r>
      <w:proofErr w:type="gramEnd"/>
      <w:r w:rsidR="00F63C84" w:rsidRPr="00F63C84">
        <w:rPr>
          <w:rFonts w:ascii="Franklin Gothic Book" w:hAnsi="Franklin Gothic Book"/>
        </w:rPr>
        <w:t xml:space="preserve"> закупки являющегося физическим лицом: копии документов, удостоверяющих личность (копия паспорта);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8B4B42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8B4B42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E47C79" w:rsidRDefault="009670B7" w:rsidP="00183D24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>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</w:t>
      </w:r>
      <w:r w:rsidRPr="009670B7">
        <w:rPr>
          <w:rFonts w:ascii="Franklin Gothic Book" w:hAnsi="Franklin Gothic Book"/>
        </w:rPr>
        <w:lastRenderedPageBreak/>
        <w:t>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E47C79">
        <w:rPr>
          <w:rFonts w:ascii="Franklin Gothic Book" w:hAnsi="Franklin Gothic Book"/>
        </w:rPr>
        <w:t xml:space="preserve"> извещения о проведении закупки.</w:t>
      </w:r>
    </w:p>
    <w:p w:rsidR="00AB0F5F" w:rsidRPr="00AD2D8A" w:rsidRDefault="00AB0F5F" w:rsidP="00AD2D8A">
      <w:pPr>
        <w:spacing w:before="60" w:after="60"/>
        <w:jc w:val="both"/>
        <w:rPr>
          <w:rFonts w:ascii="Franklin Gothic Book" w:hAnsi="Franklin Gothic Book"/>
        </w:rPr>
      </w:pPr>
    </w:p>
    <w:p w:rsidR="00FD2947" w:rsidRPr="00776509" w:rsidRDefault="00FD2947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работ.</w:t>
      </w:r>
    </w:p>
    <w:p w:rsidR="00776509" w:rsidRPr="00E47C79" w:rsidRDefault="00776509" w:rsidP="00776509">
      <w:pPr>
        <w:pStyle w:val="afff6"/>
        <w:spacing w:before="60" w:after="60"/>
        <w:ind w:left="360"/>
        <w:jc w:val="both"/>
        <w:rPr>
          <w:rFonts w:ascii="Franklin Gothic Book" w:hAnsi="Franklin Gothic Book"/>
          <w:b/>
          <w:color w:val="FF0000"/>
        </w:rPr>
      </w:pPr>
    </w:p>
    <w:p w:rsidR="00474523" w:rsidRPr="00474523" w:rsidRDefault="00474523" w:rsidP="00474523">
      <w:pPr>
        <w:spacing w:line="276" w:lineRule="auto"/>
        <w:jc w:val="center"/>
        <w:rPr>
          <w:rFonts w:ascii="Franklin Gothic Book" w:hAnsi="Franklin Gothic Book"/>
          <w:b/>
        </w:rPr>
      </w:pPr>
      <w:r w:rsidRPr="00474523">
        <w:rPr>
          <w:rFonts w:ascii="Franklin Gothic Book" w:hAnsi="Franklin Gothic Book"/>
          <w:b/>
        </w:rPr>
        <w:t>ТЕХНИЧЕСКОЕ ЗАДАНИЕ</w:t>
      </w:r>
    </w:p>
    <w:p w:rsidR="00474523" w:rsidRPr="00474523" w:rsidRDefault="00474523" w:rsidP="00474523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  <w:r w:rsidRPr="00474523">
        <w:rPr>
          <w:rFonts w:ascii="Franklin Gothic Book" w:hAnsi="Franklin Gothic Book"/>
          <w:b/>
        </w:rPr>
        <w:t xml:space="preserve">на поставку СЗЧ для погрузчика </w:t>
      </w:r>
      <w:proofErr w:type="spellStart"/>
      <w:r w:rsidRPr="00474523">
        <w:rPr>
          <w:rFonts w:ascii="Franklin Gothic Book" w:hAnsi="Franklin Gothic Book"/>
          <w:b/>
        </w:rPr>
        <w:t>Libherr</w:t>
      </w:r>
      <w:proofErr w:type="spellEnd"/>
      <w:r w:rsidRPr="00474523">
        <w:rPr>
          <w:rFonts w:ascii="Franklin Gothic Book" w:hAnsi="Franklin Gothic Book"/>
          <w:b/>
        </w:rPr>
        <w:t xml:space="preserve"> L580 ковшевого</w:t>
      </w:r>
    </w:p>
    <w:p w:rsidR="00474523" w:rsidRPr="00474523" w:rsidRDefault="00474523" w:rsidP="00474523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</w:p>
    <w:tbl>
      <w:tblPr>
        <w:tblW w:w="10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536"/>
        <w:gridCol w:w="525"/>
        <w:gridCol w:w="1192"/>
        <w:gridCol w:w="2693"/>
        <w:gridCol w:w="1276"/>
        <w:gridCol w:w="613"/>
        <w:gridCol w:w="747"/>
      </w:tblGrid>
      <w:tr w:rsidR="00474523" w:rsidRPr="00474523" w:rsidTr="00474523">
        <w:trPr>
          <w:trHeight w:val="39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  <w:b/>
              </w:rPr>
            </w:pPr>
            <w:r w:rsidRPr="00474523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  <w:b/>
              </w:rPr>
            </w:pPr>
            <w:r w:rsidRPr="00474523">
              <w:rPr>
                <w:rFonts w:ascii="Franklin Gothic Book" w:hAnsi="Franklin Gothic Book"/>
                <w:b/>
              </w:rPr>
              <w:t>Наименование работы</w:t>
            </w:r>
          </w:p>
        </w:tc>
        <w:tc>
          <w:tcPr>
            <w:tcW w:w="7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tabs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  <w:b/>
              </w:rPr>
            </w:pPr>
            <w:r w:rsidRPr="00474523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474523" w:rsidRPr="00474523" w:rsidTr="00474523">
        <w:trPr>
          <w:trHeight w:val="39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1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7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 xml:space="preserve">Публичное акционерное общество «Новороссийский морской торговый порт» (ПАО «НМТП»), ул. Портовая, 14, г. Новороссийск, 353901. По заявке № 13157 </w:t>
            </w:r>
          </w:p>
          <w:p w:rsidR="00474523" w:rsidRPr="00474523" w:rsidRDefault="00474523" w:rsidP="00474523">
            <w:pPr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от 20.06.2016 г.</w:t>
            </w:r>
          </w:p>
        </w:tc>
      </w:tr>
      <w:tr w:rsidR="00474523" w:rsidRPr="00474523" w:rsidTr="00474523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2</w:t>
            </w:r>
          </w:p>
        </w:tc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Непосредственное описание товара основные функциональные характеристики и потребительские свойства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Зав. № погрузчика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Кол – во</w:t>
            </w:r>
          </w:p>
        </w:tc>
      </w:tr>
      <w:tr w:rsidR="00474523" w:rsidRPr="00474523" w:rsidTr="00474523">
        <w:trPr>
          <w:trHeight w:val="82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1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 w:cs="Arial"/>
              </w:rPr>
            </w:pPr>
            <w:r w:rsidRPr="00474523">
              <w:rPr>
                <w:rFonts w:ascii="Franklin Gothic Book" w:hAnsi="Franklin Gothic Book" w:cs="Arial"/>
              </w:rPr>
              <w:t>VATZ1412CZD034668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23" w:rsidRPr="00474523" w:rsidRDefault="00474523" w:rsidP="00474523">
            <w:pPr>
              <w:rPr>
                <w:rFonts w:ascii="Franklin Gothic Book" w:hAnsi="Franklin Gothic Book" w:cs="Arial"/>
              </w:rPr>
            </w:pPr>
            <w:r w:rsidRPr="00474523">
              <w:rPr>
                <w:rFonts w:ascii="Franklin Gothic Book" w:hAnsi="Franklin Gothic Book" w:cs="Arial"/>
              </w:rPr>
              <w:t>БАЛЛАСТ ПРАВЫЙ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 w:cs="Arial"/>
              </w:rPr>
            </w:pPr>
            <w:r w:rsidRPr="00474523">
              <w:rPr>
                <w:rFonts w:ascii="Franklin Gothic Book" w:hAnsi="Franklin Gothic Book" w:cs="Arial"/>
              </w:rPr>
              <w:t>93021763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474523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23" w:rsidRPr="00474523" w:rsidRDefault="00474523" w:rsidP="00474523">
            <w:pPr>
              <w:jc w:val="right"/>
              <w:rPr>
                <w:rFonts w:ascii="Franklin Gothic Book" w:hAnsi="Franklin Gothic Book" w:cs="Arial"/>
              </w:rPr>
            </w:pPr>
            <w:r w:rsidRPr="00474523">
              <w:rPr>
                <w:rFonts w:ascii="Franklin Gothic Book" w:hAnsi="Franklin Gothic Book" w:cs="Arial"/>
              </w:rPr>
              <w:t>1</w:t>
            </w:r>
          </w:p>
        </w:tc>
      </w:tr>
      <w:tr w:rsidR="00474523" w:rsidRPr="00474523" w:rsidTr="00474523">
        <w:trPr>
          <w:trHeight w:val="82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2</w:t>
            </w: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23" w:rsidRPr="00474523" w:rsidRDefault="00474523" w:rsidP="00474523">
            <w:pPr>
              <w:rPr>
                <w:rFonts w:ascii="Franklin Gothic Book" w:hAnsi="Franklin Gothic Book" w:cs="Arial"/>
              </w:rPr>
            </w:pPr>
            <w:r w:rsidRPr="00474523">
              <w:rPr>
                <w:rFonts w:ascii="Franklin Gothic Book" w:hAnsi="Franklin Gothic Book" w:cs="Arial"/>
              </w:rPr>
              <w:t>ШАЙБА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 w:cs="Arial"/>
              </w:rPr>
            </w:pPr>
            <w:r w:rsidRPr="00474523">
              <w:rPr>
                <w:rFonts w:ascii="Franklin Gothic Book" w:hAnsi="Franklin Gothic Book" w:cs="Arial"/>
              </w:rPr>
              <w:t>9918230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474523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23" w:rsidRPr="00474523" w:rsidRDefault="00474523" w:rsidP="00474523">
            <w:pPr>
              <w:jc w:val="right"/>
              <w:rPr>
                <w:rFonts w:ascii="Franklin Gothic Book" w:hAnsi="Franklin Gothic Book" w:cs="Arial"/>
              </w:rPr>
            </w:pPr>
            <w:r w:rsidRPr="00474523">
              <w:rPr>
                <w:rFonts w:ascii="Franklin Gothic Book" w:hAnsi="Franklin Gothic Book" w:cs="Arial"/>
              </w:rPr>
              <w:t>3</w:t>
            </w:r>
          </w:p>
        </w:tc>
      </w:tr>
      <w:tr w:rsidR="00474523" w:rsidRPr="00474523" w:rsidTr="00474523">
        <w:trPr>
          <w:trHeight w:val="82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3</w:t>
            </w: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23" w:rsidRPr="00474523" w:rsidRDefault="00474523" w:rsidP="00474523">
            <w:pPr>
              <w:rPr>
                <w:rFonts w:ascii="Franklin Gothic Book" w:hAnsi="Franklin Gothic Book" w:cs="Arial"/>
              </w:rPr>
            </w:pPr>
            <w:r w:rsidRPr="00474523">
              <w:rPr>
                <w:rFonts w:ascii="Franklin Gothic Book" w:hAnsi="Franklin Gothic Book" w:cs="Arial"/>
              </w:rPr>
              <w:t>БОЛТ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 w:cs="Arial"/>
              </w:rPr>
            </w:pPr>
            <w:r w:rsidRPr="00474523">
              <w:rPr>
                <w:rFonts w:ascii="Franklin Gothic Book" w:hAnsi="Franklin Gothic Book" w:cs="Arial"/>
              </w:rPr>
              <w:t>404326208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474523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23" w:rsidRPr="00474523" w:rsidRDefault="00474523" w:rsidP="00474523">
            <w:pPr>
              <w:jc w:val="right"/>
              <w:rPr>
                <w:rFonts w:ascii="Franklin Gothic Book" w:hAnsi="Franklin Gothic Book" w:cs="Arial"/>
              </w:rPr>
            </w:pPr>
            <w:r w:rsidRPr="00474523">
              <w:rPr>
                <w:rFonts w:ascii="Franklin Gothic Book" w:hAnsi="Franklin Gothic Book" w:cs="Arial"/>
              </w:rPr>
              <w:t>1</w:t>
            </w:r>
          </w:p>
        </w:tc>
      </w:tr>
      <w:tr w:rsidR="00474523" w:rsidRPr="00474523" w:rsidTr="00474523">
        <w:trPr>
          <w:trHeight w:val="82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4</w:t>
            </w: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23" w:rsidRPr="00474523" w:rsidRDefault="00474523" w:rsidP="00474523">
            <w:pPr>
              <w:rPr>
                <w:rFonts w:ascii="Franklin Gothic Book" w:hAnsi="Franklin Gothic Book" w:cs="Arial"/>
              </w:rPr>
            </w:pPr>
            <w:r w:rsidRPr="00474523">
              <w:rPr>
                <w:rFonts w:ascii="Franklin Gothic Book" w:hAnsi="Franklin Gothic Book" w:cs="Arial"/>
              </w:rPr>
              <w:t>БОЛТ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 w:cs="Arial"/>
              </w:rPr>
            </w:pPr>
            <w:r w:rsidRPr="00474523">
              <w:rPr>
                <w:rFonts w:ascii="Franklin Gothic Book" w:hAnsi="Franklin Gothic Book" w:cs="Arial"/>
              </w:rPr>
              <w:t>4635363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474523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23" w:rsidRPr="00474523" w:rsidRDefault="00474523" w:rsidP="00474523">
            <w:pPr>
              <w:jc w:val="right"/>
              <w:rPr>
                <w:rFonts w:ascii="Franklin Gothic Book" w:hAnsi="Franklin Gothic Book" w:cs="Arial"/>
              </w:rPr>
            </w:pPr>
            <w:r w:rsidRPr="00474523">
              <w:rPr>
                <w:rFonts w:ascii="Franklin Gothic Book" w:hAnsi="Franklin Gothic Book" w:cs="Arial"/>
              </w:rPr>
              <w:t>2</w:t>
            </w:r>
          </w:p>
        </w:tc>
      </w:tr>
      <w:tr w:rsidR="00474523" w:rsidRPr="00474523" w:rsidTr="00474523">
        <w:trPr>
          <w:trHeight w:val="3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3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Место поставки товара</w:t>
            </w:r>
          </w:p>
        </w:tc>
        <w:tc>
          <w:tcPr>
            <w:tcW w:w="7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both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Товар поставляется на склад Покупателя в г. Новороссийск, ул. Портовая, 14.</w:t>
            </w:r>
          </w:p>
        </w:tc>
      </w:tr>
      <w:tr w:rsidR="00474523" w:rsidRPr="00474523" w:rsidTr="00474523">
        <w:trPr>
          <w:trHeight w:val="55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4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 xml:space="preserve">Требования к поставляемому товару по комплектации и качеству </w:t>
            </w:r>
          </w:p>
        </w:tc>
        <w:tc>
          <w:tcPr>
            <w:tcW w:w="7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Товар должен быть новым, ранее не использованным.</w:t>
            </w:r>
          </w:p>
          <w:p w:rsidR="00474523" w:rsidRPr="00474523" w:rsidRDefault="00474523" w:rsidP="00474523">
            <w:pPr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Товар должен полностью соответствовать заводским характеристикам и каталожным номерам.</w:t>
            </w:r>
          </w:p>
          <w:p w:rsidR="00474523" w:rsidRPr="00474523" w:rsidRDefault="00474523" w:rsidP="00474523">
            <w:pPr>
              <w:jc w:val="both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Товар должен быть технически исправным и без внешних повреждений.</w:t>
            </w:r>
          </w:p>
        </w:tc>
      </w:tr>
      <w:tr w:rsidR="00474523" w:rsidRPr="00474523" w:rsidTr="00474523">
        <w:trPr>
          <w:trHeight w:val="3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5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Объем поставляемых товаров</w:t>
            </w:r>
          </w:p>
        </w:tc>
        <w:tc>
          <w:tcPr>
            <w:tcW w:w="7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Должен соответствовать пункту 2 данного технического задания</w:t>
            </w:r>
          </w:p>
        </w:tc>
      </w:tr>
      <w:tr w:rsidR="00474523" w:rsidRPr="00474523" w:rsidTr="00474523">
        <w:trPr>
          <w:trHeight w:val="25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6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 xml:space="preserve">Требования к </w:t>
            </w:r>
            <w:proofErr w:type="gramStart"/>
            <w:r w:rsidRPr="00474523">
              <w:rPr>
                <w:rFonts w:ascii="Franklin Gothic Book" w:hAnsi="Franklin Gothic Book"/>
              </w:rPr>
              <w:t>шеф-монтажу</w:t>
            </w:r>
            <w:proofErr w:type="gramEnd"/>
          </w:p>
        </w:tc>
        <w:tc>
          <w:tcPr>
            <w:tcW w:w="7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Нет.</w:t>
            </w:r>
          </w:p>
        </w:tc>
      </w:tr>
      <w:tr w:rsidR="00474523" w:rsidRPr="00474523" w:rsidTr="00474523">
        <w:trPr>
          <w:trHeight w:val="2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7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Требования к обучению персонала заказчика</w:t>
            </w:r>
          </w:p>
        </w:tc>
        <w:tc>
          <w:tcPr>
            <w:tcW w:w="7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Нет.</w:t>
            </w:r>
          </w:p>
        </w:tc>
      </w:tr>
      <w:tr w:rsidR="00474523" w:rsidRPr="00474523" w:rsidTr="00474523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8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Требования по сроку и объему предоставления гарантий</w:t>
            </w:r>
          </w:p>
        </w:tc>
        <w:tc>
          <w:tcPr>
            <w:tcW w:w="7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На весь товар гарантийный срок должен составлять не менее 12 месяцев со дня поставки на склад заказчика.</w:t>
            </w:r>
          </w:p>
          <w:p w:rsidR="00474523" w:rsidRPr="00474523" w:rsidRDefault="00474523" w:rsidP="00474523">
            <w:pPr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 xml:space="preserve">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транспортные, таможенные и другие расходы, связанные с заменой. </w:t>
            </w:r>
          </w:p>
        </w:tc>
      </w:tr>
      <w:tr w:rsidR="00474523" w:rsidRPr="00474523" w:rsidTr="00474523">
        <w:trPr>
          <w:trHeight w:val="28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9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 xml:space="preserve">Обязанность контрагента </w:t>
            </w:r>
            <w:proofErr w:type="gramStart"/>
            <w:r w:rsidRPr="00474523">
              <w:rPr>
                <w:rFonts w:ascii="Franklin Gothic Book" w:hAnsi="Franklin Gothic Book"/>
              </w:rPr>
              <w:t>при поставки</w:t>
            </w:r>
            <w:proofErr w:type="gramEnd"/>
            <w:r w:rsidRPr="00474523">
              <w:rPr>
                <w:rFonts w:ascii="Franklin Gothic Book" w:hAnsi="Franklin Gothic Book"/>
              </w:rPr>
              <w:t xml:space="preserve"> товара</w:t>
            </w:r>
          </w:p>
        </w:tc>
        <w:tc>
          <w:tcPr>
            <w:tcW w:w="7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Предоставление вместе с товаром (счета на оплату, счета-фактуры, товарной накладной и всех необходимых сертификатов).</w:t>
            </w:r>
          </w:p>
          <w:p w:rsidR="00474523" w:rsidRPr="00474523" w:rsidRDefault="00474523" w:rsidP="00474523">
            <w:pPr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Поставка осуществляется силами и за счет Поставщика.</w:t>
            </w:r>
          </w:p>
          <w:p w:rsidR="00474523" w:rsidRPr="00474523" w:rsidRDefault="00474523" w:rsidP="00474523">
            <w:pPr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Необходимые сертификаты соответствия на весь товар.</w:t>
            </w:r>
          </w:p>
          <w:p w:rsidR="00474523" w:rsidRPr="00474523" w:rsidRDefault="00474523" w:rsidP="00474523">
            <w:pPr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Паспорт качества с датой изготовления.</w:t>
            </w:r>
          </w:p>
        </w:tc>
      </w:tr>
      <w:tr w:rsidR="00474523" w:rsidRPr="00474523" w:rsidTr="00474523">
        <w:trPr>
          <w:trHeight w:val="25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10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Специальные требования к приемке товара</w:t>
            </w:r>
          </w:p>
        </w:tc>
        <w:tc>
          <w:tcPr>
            <w:tcW w:w="7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Нет.</w:t>
            </w:r>
          </w:p>
        </w:tc>
      </w:tr>
      <w:tr w:rsidR="00474523" w:rsidRPr="00474523" w:rsidTr="00474523">
        <w:trPr>
          <w:trHeight w:val="2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lastRenderedPageBreak/>
              <w:t>11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Период поставки (срок)</w:t>
            </w:r>
          </w:p>
        </w:tc>
        <w:tc>
          <w:tcPr>
            <w:tcW w:w="7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 xml:space="preserve">Срок поставки должен составлять не более 25 (двадцати пяти) календарных дней с момента подписания двухстороннего договора, допускается досрочная </w:t>
            </w:r>
            <w:proofErr w:type="gramStart"/>
            <w:r w:rsidRPr="00474523">
              <w:rPr>
                <w:rFonts w:ascii="Franklin Gothic Book" w:hAnsi="Franklin Gothic Book"/>
              </w:rPr>
              <w:t xml:space="preserve">поставка.   </w:t>
            </w:r>
            <w:proofErr w:type="gramEnd"/>
            <w:r w:rsidRPr="00474523">
              <w:rPr>
                <w:rFonts w:ascii="Franklin Gothic Book" w:hAnsi="Franklin Gothic Book"/>
              </w:rPr>
              <w:t xml:space="preserve">      </w:t>
            </w:r>
          </w:p>
        </w:tc>
      </w:tr>
      <w:tr w:rsidR="00474523" w:rsidRPr="00474523" w:rsidTr="00474523">
        <w:trPr>
          <w:trHeight w:val="2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12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Требования к остаточному сроку годности, сроку хранения</w:t>
            </w:r>
          </w:p>
        </w:tc>
        <w:tc>
          <w:tcPr>
            <w:tcW w:w="7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С момента поставки остаточный срок годности не менее 2 лет.</w:t>
            </w:r>
          </w:p>
        </w:tc>
      </w:tr>
    </w:tbl>
    <w:p w:rsidR="001C2355" w:rsidRPr="00F978A7" w:rsidRDefault="001C2355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6870B8" w:rsidRDefault="006870B8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FD2947" w:rsidRPr="00E47C79" w:rsidRDefault="00FD2947" w:rsidP="002D360F">
      <w:pPr>
        <w:pStyle w:val="afff6"/>
        <w:widowControl w:val="0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E47C79">
        <w:rPr>
          <w:rFonts w:ascii="Franklin Gothic Book" w:hAnsi="Franklin Gothic Book"/>
          <w:b/>
        </w:rPr>
        <w:t>Проект договора</w:t>
      </w:r>
      <w:r w:rsidR="0070588C" w:rsidRPr="00E47C79">
        <w:rPr>
          <w:rFonts w:ascii="Franklin Gothic Book" w:hAnsi="Franklin Gothic Book"/>
          <w:b/>
        </w:rPr>
        <w:t>.</w:t>
      </w:r>
    </w:p>
    <w:p w:rsidR="00474523" w:rsidRPr="00474523" w:rsidRDefault="00474523" w:rsidP="00474523">
      <w:pPr>
        <w:rPr>
          <w:b/>
          <w:szCs w:val="20"/>
          <w:lang w:eastAsia="ar-SA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</w:p>
    <w:p w:rsidR="00474523" w:rsidRPr="00474523" w:rsidRDefault="00474523" w:rsidP="00474523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474523">
        <w:rPr>
          <w:rFonts w:ascii="Franklin Gothic Book" w:hAnsi="Franklin Gothic Book"/>
          <w:b/>
          <w:lang w:eastAsia="ar-SA"/>
        </w:rPr>
        <w:t xml:space="preserve">ДОГОВОР </w:t>
      </w:r>
      <w:proofErr w:type="gramStart"/>
      <w:r w:rsidRPr="00474523">
        <w:rPr>
          <w:rFonts w:ascii="Franklin Gothic Book" w:hAnsi="Franklin Gothic Book"/>
          <w:b/>
          <w:lang w:eastAsia="ar-SA"/>
        </w:rPr>
        <w:t>ПОСТАВКИ  №</w:t>
      </w:r>
      <w:proofErr w:type="gramEnd"/>
      <w:r w:rsidRPr="00474523">
        <w:rPr>
          <w:rFonts w:ascii="Franklin Gothic Book" w:hAnsi="Franklin Gothic Book"/>
          <w:b/>
          <w:lang w:eastAsia="ar-SA"/>
        </w:rPr>
        <w:t xml:space="preserve">НМТП </w:t>
      </w:r>
    </w:p>
    <w:p w:rsidR="00474523" w:rsidRPr="00474523" w:rsidRDefault="00474523" w:rsidP="00474523">
      <w:pPr>
        <w:jc w:val="center"/>
        <w:rPr>
          <w:rFonts w:ascii="Franklin Gothic Book" w:hAnsi="Franklin Gothic Book"/>
          <w:b/>
        </w:rPr>
      </w:pPr>
    </w:p>
    <w:p w:rsidR="00474523" w:rsidRPr="00474523" w:rsidRDefault="00474523" w:rsidP="00474523">
      <w:pPr>
        <w:rPr>
          <w:rFonts w:ascii="Franklin Gothic Book" w:hAnsi="Franklin Gothic Book"/>
        </w:rPr>
      </w:pPr>
      <w:r w:rsidRPr="00474523">
        <w:rPr>
          <w:rFonts w:ascii="Franklin Gothic Book" w:hAnsi="Franklin Gothic Book"/>
        </w:rPr>
        <w:t xml:space="preserve">г. Новороссийск                                                                     </w:t>
      </w:r>
      <w:proofErr w:type="gramStart"/>
      <w:r w:rsidRPr="00474523">
        <w:rPr>
          <w:rFonts w:ascii="Franklin Gothic Book" w:hAnsi="Franklin Gothic Book"/>
        </w:rPr>
        <w:t xml:space="preserve">   «</w:t>
      </w:r>
      <w:proofErr w:type="gramEnd"/>
      <w:r w:rsidRPr="00474523">
        <w:rPr>
          <w:rFonts w:ascii="Franklin Gothic Book" w:hAnsi="Franklin Gothic Book"/>
        </w:rPr>
        <w:t xml:space="preserve">     » ______________ 2016_  г.</w:t>
      </w:r>
    </w:p>
    <w:p w:rsidR="00474523" w:rsidRPr="00474523" w:rsidRDefault="00474523" w:rsidP="00474523">
      <w:pPr>
        <w:rPr>
          <w:rFonts w:ascii="Franklin Gothic Book" w:hAnsi="Franklin Gothic Book"/>
        </w:rPr>
      </w:pPr>
    </w:p>
    <w:p w:rsidR="00474523" w:rsidRPr="00474523" w:rsidRDefault="00474523" w:rsidP="00474523">
      <w:pPr>
        <w:jc w:val="both"/>
        <w:rPr>
          <w:rFonts w:ascii="Franklin Gothic Book" w:hAnsi="Franklin Gothic Book"/>
        </w:rPr>
      </w:pPr>
      <w:r w:rsidRPr="00474523">
        <w:rPr>
          <w:rFonts w:ascii="Franklin Gothic Book" w:hAnsi="Franklin Gothic Book"/>
        </w:rPr>
        <w:t xml:space="preserve">               </w:t>
      </w:r>
      <w:r w:rsidRPr="00474523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474523">
        <w:rPr>
          <w:rFonts w:ascii="Franklin Gothic Book" w:hAnsi="Franklin Gothic Book"/>
        </w:rPr>
        <w:t xml:space="preserve"> именуемое в дальнейшем «Покупатель», в лице </w:t>
      </w:r>
      <w:proofErr w:type="gramStart"/>
      <w:r w:rsidRPr="00474523">
        <w:rPr>
          <w:rFonts w:ascii="Franklin Gothic Book" w:hAnsi="Franklin Gothic Book"/>
        </w:rPr>
        <w:t>Технического  директора</w:t>
      </w:r>
      <w:proofErr w:type="gramEnd"/>
      <w:r w:rsidRPr="00474523">
        <w:rPr>
          <w:rFonts w:ascii="Franklin Gothic Book" w:hAnsi="Franklin Gothic Book"/>
        </w:rPr>
        <w:t xml:space="preserve"> </w:t>
      </w:r>
      <w:proofErr w:type="spellStart"/>
      <w:r w:rsidRPr="00474523">
        <w:rPr>
          <w:rFonts w:ascii="Franklin Gothic Book" w:hAnsi="Franklin Gothic Book"/>
        </w:rPr>
        <w:t>Белухина</w:t>
      </w:r>
      <w:proofErr w:type="spellEnd"/>
      <w:r w:rsidRPr="00474523">
        <w:rPr>
          <w:rFonts w:ascii="Franklin Gothic Book" w:hAnsi="Franklin Gothic Book"/>
        </w:rPr>
        <w:t xml:space="preserve"> Игоря Викторовича, действующего на основании доверенности № 2110-07/120 от 19.05.2016 г.</w:t>
      </w:r>
      <w:r w:rsidRPr="00474523">
        <w:rPr>
          <w:rFonts w:ascii="Franklin Gothic Book" w:hAnsi="Franklin Gothic Book"/>
          <w:u w:val="single"/>
        </w:rPr>
        <w:t>,</w:t>
      </w:r>
      <w:r w:rsidRPr="00474523">
        <w:rPr>
          <w:rFonts w:ascii="Franklin Gothic Book" w:hAnsi="Franklin Gothic Book"/>
        </w:rPr>
        <w:t xml:space="preserve"> с одной стороны, и </w:t>
      </w:r>
      <w:r w:rsidRPr="00474523">
        <w:rPr>
          <w:rFonts w:ascii="Franklin Gothic Book" w:hAnsi="Franklin Gothic Book"/>
          <w:b/>
        </w:rPr>
        <w:t>__________ «__________»</w:t>
      </w:r>
      <w:r w:rsidRPr="00474523">
        <w:rPr>
          <w:rFonts w:ascii="Franklin Gothic Book" w:hAnsi="Franklin Gothic Book"/>
        </w:rPr>
        <w:t xml:space="preserve"> </w:t>
      </w:r>
      <w:r w:rsidRPr="00474523">
        <w:rPr>
          <w:rFonts w:ascii="Franklin Gothic Book" w:hAnsi="Franklin Gothic Book"/>
          <w:b/>
        </w:rPr>
        <w:t>(__________),</w:t>
      </w:r>
      <w:r w:rsidRPr="00474523">
        <w:rPr>
          <w:rFonts w:ascii="Franklin Gothic Book" w:hAnsi="Franklin Gothic Book"/>
        </w:rPr>
        <w:t xml:space="preserve">  именуемое в дальнейшем «Поставщик», в лице </w:t>
      </w:r>
      <w:r w:rsidRPr="00474523">
        <w:rPr>
          <w:rFonts w:ascii="Franklin Gothic Book" w:hAnsi="Franklin Gothic Book"/>
          <w:b/>
        </w:rPr>
        <w:t>__________</w:t>
      </w:r>
      <w:r w:rsidRPr="00474523">
        <w:rPr>
          <w:rFonts w:ascii="Franklin Gothic Book" w:hAnsi="Franklin Gothic Book"/>
        </w:rPr>
        <w:t xml:space="preserve"> __________, </w:t>
      </w:r>
      <w:proofErr w:type="spellStart"/>
      <w:r w:rsidRPr="00474523">
        <w:rPr>
          <w:rFonts w:ascii="Franklin Gothic Book" w:hAnsi="Franklin Gothic Book"/>
        </w:rPr>
        <w:t>действующе</w:t>
      </w:r>
      <w:proofErr w:type="spellEnd"/>
      <w:r w:rsidRPr="00474523">
        <w:rPr>
          <w:rFonts w:ascii="Franklin Gothic Book" w:hAnsi="Franklin Gothic Book"/>
        </w:rPr>
        <w:t xml:space="preserve">  на основании Устава, с другой стороны, заключили настоящий Договор о нижеследующем:</w:t>
      </w:r>
    </w:p>
    <w:p w:rsidR="00474523" w:rsidRPr="00474523" w:rsidRDefault="00474523" w:rsidP="00474523">
      <w:pPr>
        <w:jc w:val="both"/>
        <w:rPr>
          <w:rFonts w:ascii="Franklin Gothic Book" w:hAnsi="Franklin Gothic Book"/>
        </w:rPr>
      </w:pPr>
    </w:p>
    <w:p w:rsidR="00474523" w:rsidRPr="00474523" w:rsidRDefault="00474523" w:rsidP="00474523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474523">
        <w:rPr>
          <w:rFonts w:ascii="Franklin Gothic Book" w:hAnsi="Franklin Gothic Book"/>
          <w:b/>
          <w:caps/>
        </w:rPr>
        <w:t>Предмет Договора</w:t>
      </w:r>
    </w:p>
    <w:p w:rsidR="00474523" w:rsidRPr="00474523" w:rsidRDefault="00474523" w:rsidP="00474523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474523" w:rsidRPr="00474523" w:rsidRDefault="00474523" w:rsidP="00474523">
      <w:pPr>
        <w:numPr>
          <w:ilvl w:val="1"/>
          <w:numId w:val="27"/>
        </w:numPr>
        <w:suppressAutoHyphens/>
        <w:jc w:val="both"/>
        <w:rPr>
          <w:rFonts w:ascii="Franklin Gothic Book" w:hAnsi="Franklin Gothic Book"/>
        </w:rPr>
      </w:pPr>
      <w:r w:rsidRPr="00474523">
        <w:rPr>
          <w:rFonts w:ascii="Franklin Gothic Book" w:hAnsi="Franklin Gothic Book"/>
        </w:rPr>
        <w:t xml:space="preserve">Поставщик обязуется поставить Покупателю </w:t>
      </w:r>
      <w:r w:rsidRPr="00474523">
        <w:rPr>
          <w:rFonts w:ascii="Franklin Gothic Book" w:hAnsi="Franklin Gothic Book"/>
          <w:b/>
          <w:i/>
        </w:rPr>
        <w:t xml:space="preserve">СЗЧ для погрузчика </w:t>
      </w:r>
      <w:proofErr w:type="spellStart"/>
      <w:r w:rsidRPr="00474523">
        <w:rPr>
          <w:rFonts w:ascii="Franklin Gothic Book" w:hAnsi="Franklin Gothic Book"/>
          <w:b/>
          <w:i/>
          <w:lang w:val="en-US"/>
        </w:rPr>
        <w:t>Libherr</w:t>
      </w:r>
      <w:proofErr w:type="spellEnd"/>
      <w:r w:rsidRPr="00474523">
        <w:rPr>
          <w:rFonts w:ascii="Franklin Gothic Book" w:hAnsi="Franklin Gothic Book"/>
          <w:b/>
          <w:i/>
        </w:rPr>
        <w:t xml:space="preserve"> </w:t>
      </w:r>
      <w:r w:rsidRPr="00474523">
        <w:rPr>
          <w:rFonts w:ascii="Franklin Gothic Book" w:hAnsi="Franklin Gothic Book"/>
          <w:b/>
          <w:i/>
          <w:lang w:val="en-US"/>
        </w:rPr>
        <w:t>L</w:t>
      </w:r>
      <w:r w:rsidRPr="00474523">
        <w:rPr>
          <w:rFonts w:ascii="Franklin Gothic Book" w:hAnsi="Franklin Gothic Book"/>
          <w:b/>
          <w:i/>
        </w:rPr>
        <w:t>580 ковшевого</w:t>
      </w:r>
      <w:r w:rsidRPr="00474523">
        <w:rPr>
          <w:rFonts w:ascii="Franklin Gothic Book" w:hAnsi="Franklin Gothic Book"/>
          <w:b/>
        </w:rPr>
        <w:t xml:space="preserve"> </w:t>
      </w:r>
      <w:r w:rsidRPr="00474523">
        <w:rPr>
          <w:rFonts w:ascii="Franklin Gothic Book" w:hAnsi="Franklin Gothic Book"/>
        </w:rPr>
        <w:t xml:space="preserve">(далее - Товар), а Покупатель обязуется принять и </w:t>
      </w:r>
      <w:proofErr w:type="gramStart"/>
      <w:r w:rsidRPr="00474523">
        <w:rPr>
          <w:rFonts w:ascii="Franklin Gothic Book" w:hAnsi="Franklin Gothic Book"/>
        </w:rPr>
        <w:t>оплатить  Товар</w:t>
      </w:r>
      <w:proofErr w:type="gramEnd"/>
      <w:r w:rsidRPr="00474523">
        <w:rPr>
          <w:rFonts w:ascii="Franklin Gothic Book" w:hAnsi="Franklin Gothic Book"/>
        </w:rPr>
        <w:t xml:space="preserve"> в порядке и на условиях настоящего Договора. </w:t>
      </w:r>
      <w:proofErr w:type="gramStart"/>
      <w:r w:rsidRPr="00474523">
        <w:rPr>
          <w:rFonts w:ascii="Franklin Gothic Book" w:hAnsi="Franklin Gothic Book"/>
        </w:rPr>
        <w:t>Общая  стоимость</w:t>
      </w:r>
      <w:proofErr w:type="gramEnd"/>
      <w:r w:rsidRPr="00474523">
        <w:rPr>
          <w:rFonts w:ascii="Franklin Gothic Book" w:hAnsi="Franklin Gothic Book"/>
        </w:rPr>
        <w:t xml:space="preserve"> договора составляет </w:t>
      </w:r>
      <w:r w:rsidRPr="00474523">
        <w:rPr>
          <w:rFonts w:ascii="Franklin Gothic Book" w:hAnsi="Franklin Gothic Book"/>
          <w:bCs/>
          <w:iCs/>
          <w:color w:val="000000"/>
        </w:rPr>
        <w:t>__________ рублей (__________ рублей,  __________ копейки),  в том числе НДС 18 %  __________ рублей, __________ копейки.</w:t>
      </w:r>
    </w:p>
    <w:p w:rsidR="00474523" w:rsidRPr="00474523" w:rsidRDefault="00474523" w:rsidP="00474523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474523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474523" w:rsidRPr="00474523" w:rsidRDefault="00474523" w:rsidP="00474523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474523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474523" w:rsidRPr="00474523" w:rsidRDefault="00474523" w:rsidP="00474523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474523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474523" w:rsidRPr="00474523" w:rsidRDefault="00474523" w:rsidP="00474523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474523" w:rsidRPr="00474523" w:rsidRDefault="00474523" w:rsidP="00474523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474523">
        <w:rPr>
          <w:rFonts w:ascii="Franklin Gothic Book" w:hAnsi="Franklin Gothic Book"/>
          <w:b/>
          <w:caps/>
        </w:rPr>
        <w:t>Качество и комплектность</w:t>
      </w:r>
    </w:p>
    <w:p w:rsidR="00474523" w:rsidRPr="00474523" w:rsidRDefault="00474523" w:rsidP="00474523">
      <w:pPr>
        <w:ind w:left="240"/>
        <w:jc w:val="both"/>
        <w:rPr>
          <w:rFonts w:ascii="Franklin Gothic Book" w:hAnsi="Franklin Gothic Book"/>
          <w:b/>
        </w:rPr>
      </w:pPr>
    </w:p>
    <w:p w:rsidR="00474523" w:rsidRPr="00474523" w:rsidRDefault="00474523" w:rsidP="00474523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474523">
        <w:rPr>
          <w:rFonts w:ascii="Franklin Gothic Book" w:hAnsi="Franklin Gothic Book"/>
          <w:lang w:eastAsia="ar-SA"/>
        </w:rPr>
        <w:t xml:space="preserve">Качество и комплектность поставляемого </w:t>
      </w:r>
      <w:proofErr w:type="gramStart"/>
      <w:r w:rsidRPr="00474523">
        <w:rPr>
          <w:rFonts w:ascii="Franklin Gothic Book" w:hAnsi="Franklin Gothic Book"/>
          <w:lang w:eastAsia="ar-SA"/>
        </w:rPr>
        <w:t>Товара  должно</w:t>
      </w:r>
      <w:proofErr w:type="gramEnd"/>
      <w:r w:rsidRPr="00474523">
        <w:rPr>
          <w:rFonts w:ascii="Franklin Gothic Book" w:hAnsi="Franklin Gothic Book"/>
          <w:lang w:eastAsia="ar-SA"/>
        </w:rPr>
        <w:t xml:space="preserve"> соответствовать ГОСТу, техническим условиям, подтверждаться сертификатами качества, сертификатом соответствия, паспортом качества с датой изготовления.</w:t>
      </w:r>
    </w:p>
    <w:p w:rsidR="00474523" w:rsidRPr="00474523" w:rsidRDefault="00474523" w:rsidP="00474523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474523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474523" w:rsidRPr="00474523" w:rsidRDefault="00474523" w:rsidP="00474523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474523">
        <w:rPr>
          <w:rFonts w:ascii="Franklin Gothic Book" w:hAnsi="Franklin Gothic Book"/>
          <w:lang w:eastAsia="ar-SA"/>
        </w:rPr>
        <w:t xml:space="preserve">На Товар устанавливается гарантийный срок __________ </w:t>
      </w:r>
      <w:proofErr w:type="gramStart"/>
      <w:r w:rsidRPr="00474523">
        <w:rPr>
          <w:rFonts w:ascii="Franklin Gothic Book" w:hAnsi="Franklin Gothic Book"/>
          <w:lang w:eastAsia="ar-SA"/>
        </w:rPr>
        <w:t>месяцев  с</w:t>
      </w:r>
      <w:proofErr w:type="gramEnd"/>
      <w:r w:rsidRPr="00474523">
        <w:rPr>
          <w:rFonts w:ascii="Franklin Gothic Book" w:hAnsi="Franklin Gothic Book"/>
          <w:lang w:eastAsia="ar-SA"/>
        </w:rPr>
        <w:t xml:space="preserve"> момента перехода права собственности Товара Покупателю.</w:t>
      </w:r>
    </w:p>
    <w:p w:rsidR="00474523" w:rsidRPr="00474523" w:rsidRDefault="00474523" w:rsidP="00474523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474523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474523">
        <w:rPr>
          <w:rFonts w:ascii="Franklin Gothic Book" w:hAnsi="Franklin Gothic Book"/>
          <w:lang w:eastAsia="ar-SA"/>
        </w:rPr>
        <w:t>затарен</w:t>
      </w:r>
      <w:proofErr w:type="spellEnd"/>
      <w:r w:rsidRPr="00474523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474523" w:rsidRPr="00474523" w:rsidRDefault="00474523" w:rsidP="00474523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474523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474523">
        <w:rPr>
          <w:rFonts w:ascii="Franklin Gothic Book" w:hAnsi="Franklin Gothic Book"/>
          <w:lang w:eastAsia="ar-SA"/>
        </w:rPr>
        <w:tab/>
      </w:r>
    </w:p>
    <w:p w:rsidR="00474523" w:rsidRPr="00474523" w:rsidRDefault="00474523" w:rsidP="00474523">
      <w:pPr>
        <w:jc w:val="both"/>
        <w:rPr>
          <w:rFonts w:ascii="Franklin Gothic Book" w:hAnsi="Franklin Gothic Book"/>
        </w:rPr>
      </w:pPr>
      <w:r w:rsidRPr="00474523">
        <w:rPr>
          <w:rFonts w:ascii="Franklin Gothic Book" w:hAnsi="Franklin Gothic Book"/>
          <w:lang w:eastAsia="ar-SA"/>
        </w:rPr>
        <w:tab/>
      </w:r>
      <w:r w:rsidRPr="00474523">
        <w:rPr>
          <w:rFonts w:ascii="Franklin Gothic Book" w:hAnsi="Franklin Gothic Book"/>
          <w:lang w:eastAsia="ar-SA"/>
        </w:rPr>
        <w:tab/>
      </w:r>
      <w:r w:rsidRPr="00474523">
        <w:rPr>
          <w:rFonts w:ascii="Franklin Gothic Book" w:hAnsi="Franklin Gothic Book"/>
          <w:lang w:eastAsia="ar-SA"/>
        </w:rPr>
        <w:tab/>
      </w:r>
      <w:r w:rsidRPr="00474523">
        <w:rPr>
          <w:rFonts w:ascii="Franklin Gothic Book" w:hAnsi="Franklin Gothic Book"/>
          <w:lang w:eastAsia="ar-SA"/>
        </w:rPr>
        <w:tab/>
      </w:r>
      <w:r w:rsidRPr="00474523">
        <w:rPr>
          <w:rFonts w:ascii="Franklin Gothic Book" w:hAnsi="Franklin Gothic Book"/>
          <w:lang w:eastAsia="ar-SA"/>
        </w:rPr>
        <w:tab/>
      </w:r>
      <w:r w:rsidRPr="00474523">
        <w:rPr>
          <w:rFonts w:ascii="Franklin Gothic Book" w:hAnsi="Franklin Gothic Book"/>
          <w:lang w:eastAsia="ar-SA"/>
        </w:rPr>
        <w:tab/>
      </w:r>
      <w:r w:rsidRPr="00474523">
        <w:rPr>
          <w:rFonts w:ascii="Franklin Gothic Book" w:hAnsi="Franklin Gothic Book"/>
          <w:lang w:eastAsia="ar-SA"/>
        </w:rPr>
        <w:tab/>
      </w:r>
      <w:r w:rsidRPr="00474523">
        <w:rPr>
          <w:rFonts w:ascii="Franklin Gothic Book" w:hAnsi="Franklin Gothic Book"/>
          <w:lang w:eastAsia="ar-SA"/>
        </w:rPr>
        <w:tab/>
      </w:r>
      <w:r w:rsidRPr="00474523">
        <w:rPr>
          <w:rFonts w:ascii="Franklin Gothic Book" w:hAnsi="Franklin Gothic Book"/>
          <w:lang w:eastAsia="ar-SA"/>
        </w:rPr>
        <w:tab/>
      </w:r>
      <w:r w:rsidRPr="00474523">
        <w:rPr>
          <w:rFonts w:ascii="Franklin Gothic Book" w:hAnsi="Franklin Gothic Book"/>
        </w:rPr>
        <w:tab/>
      </w:r>
    </w:p>
    <w:p w:rsidR="00474523" w:rsidRPr="00474523" w:rsidRDefault="00474523" w:rsidP="00474523">
      <w:pPr>
        <w:numPr>
          <w:ilvl w:val="0"/>
          <w:numId w:val="29"/>
        </w:numPr>
        <w:rPr>
          <w:rFonts w:ascii="Franklin Gothic Book" w:hAnsi="Franklin Gothic Book"/>
          <w:b/>
          <w:caps/>
          <w:lang w:eastAsia="ar-SA"/>
        </w:rPr>
      </w:pPr>
      <w:r w:rsidRPr="00474523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474523" w:rsidRPr="00474523" w:rsidRDefault="00474523" w:rsidP="00474523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474523" w:rsidRPr="00474523" w:rsidRDefault="00474523" w:rsidP="00474523">
      <w:pPr>
        <w:numPr>
          <w:ilvl w:val="1"/>
          <w:numId w:val="30"/>
        </w:numPr>
        <w:jc w:val="both"/>
        <w:rPr>
          <w:rFonts w:ascii="Franklin Gothic Book" w:hAnsi="Franklin Gothic Book"/>
          <w:lang w:eastAsia="ar-SA"/>
        </w:rPr>
      </w:pPr>
      <w:r w:rsidRPr="00474523">
        <w:rPr>
          <w:rFonts w:ascii="Franklin Gothic Book" w:hAnsi="Franklin Gothic Book"/>
          <w:lang w:eastAsia="ar-SA"/>
        </w:rPr>
        <w:t xml:space="preserve">Поставка Товара </w:t>
      </w:r>
      <w:proofErr w:type="gramStart"/>
      <w:r w:rsidRPr="00474523">
        <w:rPr>
          <w:rFonts w:ascii="Franklin Gothic Book" w:hAnsi="Franklin Gothic Book"/>
          <w:lang w:eastAsia="ar-SA"/>
        </w:rPr>
        <w:t>осуществляется  силами</w:t>
      </w:r>
      <w:proofErr w:type="gramEnd"/>
      <w:r w:rsidRPr="00474523">
        <w:rPr>
          <w:rFonts w:ascii="Franklin Gothic Book" w:hAnsi="Franklin Gothic Book"/>
          <w:lang w:eastAsia="ar-SA"/>
        </w:rPr>
        <w:t xml:space="preserve"> и за счет Поставщика</w:t>
      </w:r>
      <w:r w:rsidRPr="00474523">
        <w:rPr>
          <w:rFonts w:ascii="Franklin Gothic Book" w:hAnsi="Franklin Gothic Book"/>
          <w:b/>
          <w:lang w:eastAsia="ar-SA"/>
        </w:rPr>
        <w:t xml:space="preserve"> </w:t>
      </w:r>
      <w:r w:rsidRPr="00474523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14.</w:t>
      </w:r>
    </w:p>
    <w:p w:rsidR="00474523" w:rsidRPr="00474523" w:rsidRDefault="00474523" w:rsidP="00474523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474523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474523" w:rsidRPr="00474523" w:rsidRDefault="00474523" w:rsidP="00474523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474523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474523" w:rsidRPr="00474523" w:rsidRDefault="00474523" w:rsidP="00474523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474523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474523">
        <w:rPr>
          <w:rFonts w:ascii="Franklin Gothic Book" w:hAnsi="Franklin Gothic Book"/>
          <w:lang w:eastAsia="ar-SA"/>
        </w:rPr>
        <w:t>затарить</w:t>
      </w:r>
      <w:proofErr w:type="spellEnd"/>
      <w:r w:rsidRPr="00474523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474523" w:rsidRPr="00474523" w:rsidRDefault="00474523" w:rsidP="00474523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474523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</w:t>
      </w:r>
      <w:r w:rsidRPr="00474523">
        <w:rPr>
          <w:rFonts w:ascii="Franklin Gothic Book" w:hAnsi="Franklin Gothic Book"/>
        </w:rPr>
        <w:t xml:space="preserve"> </w:t>
      </w:r>
      <w:r w:rsidRPr="00474523">
        <w:rPr>
          <w:rFonts w:ascii="Franklin Gothic Book" w:hAnsi="Franklin Gothic Book"/>
          <w:lang w:eastAsia="ar-SA"/>
        </w:rPr>
        <w:t>Оформление приемки-передачи Товара осуществляется путем подписания сторонами накладной.</w:t>
      </w:r>
    </w:p>
    <w:p w:rsidR="00474523" w:rsidRPr="00474523" w:rsidRDefault="00474523" w:rsidP="00474523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474523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474523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474523" w:rsidRPr="00474523" w:rsidRDefault="00474523" w:rsidP="00474523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474523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Приложением к нему по количеству, Покупатель в течение</w:t>
      </w:r>
      <w:r w:rsidRPr="00474523">
        <w:rPr>
          <w:rFonts w:ascii="Franklin Gothic Book" w:hAnsi="Franklin Gothic Book"/>
          <w:lang w:eastAsia="ar-SA"/>
        </w:rPr>
        <w:t xml:space="preserve"> пяти </w:t>
      </w:r>
      <w:r w:rsidRPr="00474523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474523">
        <w:rPr>
          <w:rFonts w:ascii="Franklin Gothic Book" w:hAnsi="Franklin Gothic Book"/>
          <w:lang w:eastAsia="ar-SA"/>
        </w:rPr>
        <w:t xml:space="preserve"> почтовым отправлением</w:t>
      </w:r>
      <w:r w:rsidRPr="00474523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474523">
        <w:rPr>
          <w:rFonts w:ascii="Franklin Gothic Book" w:hAnsi="Franklin Gothic Book"/>
          <w:lang w:eastAsia="ar-SA"/>
        </w:rPr>
        <w:t xml:space="preserve">. </w:t>
      </w:r>
      <w:r w:rsidRPr="00474523">
        <w:rPr>
          <w:rFonts w:ascii="Franklin Gothic Book" w:hAnsi="Franklin Gothic Book"/>
          <w:bCs/>
          <w:lang w:eastAsia="ar-SA"/>
        </w:rPr>
        <w:t>В течение</w:t>
      </w:r>
      <w:r w:rsidRPr="00474523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474523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474523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474523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474523">
        <w:rPr>
          <w:rFonts w:ascii="Franklin Gothic Book" w:hAnsi="Franklin Gothic Book"/>
          <w:iCs/>
          <w:lang w:eastAsia="ar-SA"/>
        </w:rPr>
        <w:t xml:space="preserve"> </w:t>
      </w:r>
      <w:r w:rsidRPr="00474523">
        <w:rPr>
          <w:rFonts w:ascii="Franklin Gothic Book" w:hAnsi="Franklin Gothic Book"/>
          <w:bCs/>
          <w:lang w:eastAsia="ar-SA"/>
        </w:rPr>
        <w:t>Товар Покупателю</w:t>
      </w:r>
      <w:r w:rsidRPr="00474523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474523">
        <w:rPr>
          <w:rFonts w:ascii="Franklin Gothic Book" w:hAnsi="Franklin Gothic Book"/>
          <w:lang w:eastAsia="ar-SA"/>
        </w:rPr>
        <w:t>объеме  и</w:t>
      </w:r>
      <w:proofErr w:type="gramEnd"/>
      <w:r w:rsidRPr="00474523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474523" w:rsidRPr="00474523" w:rsidRDefault="00474523" w:rsidP="00474523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474523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474523">
        <w:rPr>
          <w:rFonts w:ascii="Franklin Gothic Book" w:hAnsi="Franklin Gothic Book"/>
          <w:lang w:eastAsia="ar-SA"/>
        </w:rPr>
        <w:t xml:space="preserve">Покупателю  </w:t>
      </w:r>
      <w:r w:rsidRPr="00474523">
        <w:rPr>
          <w:rFonts w:ascii="Franklin Gothic Book" w:hAnsi="Franklin Gothic Book"/>
          <w:bCs/>
          <w:lang w:eastAsia="ar-SA"/>
        </w:rPr>
        <w:t>при</w:t>
      </w:r>
      <w:proofErr w:type="gramEnd"/>
      <w:r w:rsidRPr="00474523">
        <w:rPr>
          <w:rFonts w:ascii="Franklin Gothic Book" w:hAnsi="Franklin Gothic Book"/>
          <w:bCs/>
          <w:lang w:eastAsia="ar-SA"/>
        </w:rPr>
        <w:t xml:space="preserve"> передаче Товара Покупателю по накладной ТОРГ-12.</w:t>
      </w:r>
    </w:p>
    <w:p w:rsidR="00474523" w:rsidRPr="00474523" w:rsidRDefault="00474523" w:rsidP="00474523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474523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474523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474523" w:rsidRPr="00474523" w:rsidRDefault="00474523" w:rsidP="00474523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474523">
        <w:rPr>
          <w:rFonts w:ascii="Franklin Gothic Book" w:hAnsi="Franklin Gothic Book"/>
          <w:lang w:eastAsia="ar-SA"/>
        </w:rPr>
        <w:t xml:space="preserve">Товар поставляется </w:t>
      </w:r>
      <w:r w:rsidRPr="00474523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474523" w:rsidRPr="00474523" w:rsidRDefault="00474523" w:rsidP="00474523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474523" w:rsidRPr="00474523" w:rsidRDefault="00474523" w:rsidP="00474523">
      <w:pPr>
        <w:numPr>
          <w:ilvl w:val="0"/>
          <w:numId w:val="29"/>
        </w:numPr>
        <w:jc w:val="both"/>
        <w:rPr>
          <w:rFonts w:ascii="Franklin Gothic Book" w:hAnsi="Franklin Gothic Book"/>
          <w:b/>
          <w:caps/>
        </w:rPr>
      </w:pPr>
      <w:r w:rsidRPr="00474523">
        <w:rPr>
          <w:rFonts w:ascii="Franklin Gothic Book" w:hAnsi="Franklin Gothic Book"/>
          <w:b/>
          <w:caps/>
        </w:rPr>
        <w:t>Цены и порядок расчетов</w:t>
      </w:r>
    </w:p>
    <w:p w:rsidR="00474523" w:rsidRPr="00474523" w:rsidRDefault="00474523" w:rsidP="00474523">
      <w:pPr>
        <w:ind w:left="360"/>
        <w:jc w:val="both"/>
        <w:rPr>
          <w:rFonts w:ascii="Franklin Gothic Book" w:hAnsi="Franklin Gothic Book"/>
          <w:b/>
        </w:rPr>
      </w:pPr>
    </w:p>
    <w:p w:rsidR="00474523" w:rsidRPr="00474523" w:rsidRDefault="00474523" w:rsidP="00474523">
      <w:pPr>
        <w:numPr>
          <w:ilvl w:val="1"/>
          <w:numId w:val="41"/>
        </w:numPr>
        <w:ind w:left="709" w:hanging="709"/>
        <w:jc w:val="both"/>
        <w:rPr>
          <w:rFonts w:ascii="Franklin Gothic Book" w:hAnsi="Franklin Gothic Book"/>
        </w:rPr>
      </w:pPr>
      <w:r w:rsidRPr="00474523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Pr="00474523">
        <w:rPr>
          <w:rFonts w:ascii="Franklin Gothic Book" w:hAnsi="Franklin Gothic Book"/>
        </w:rPr>
        <w:t>Товара  в</w:t>
      </w:r>
      <w:proofErr w:type="gramEnd"/>
      <w:r w:rsidRPr="00474523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</w:t>
      </w:r>
      <w:proofErr w:type="gramStart"/>
      <w:r w:rsidRPr="00474523">
        <w:rPr>
          <w:rFonts w:ascii="Franklin Gothic Book" w:hAnsi="Franklin Gothic Book"/>
        </w:rPr>
        <w:t>производится  Покупателем</w:t>
      </w:r>
      <w:proofErr w:type="gramEnd"/>
      <w:r w:rsidRPr="00474523">
        <w:rPr>
          <w:rFonts w:ascii="Franklin Gothic Book" w:hAnsi="Franklin Gothic Book"/>
        </w:rPr>
        <w:t xml:space="preserve"> на основании счета, счета-фактуры и накладной ТОРГ-12 полученных от Поставщика.</w:t>
      </w:r>
    </w:p>
    <w:p w:rsidR="00474523" w:rsidRPr="00474523" w:rsidRDefault="00474523" w:rsidP="00474523">
      <w:pPr>
        <w:numPr>
          <w:ilvl w:val="1"/>
          <w:numId w:val="41"/>
        </w:numPr>
        <w:ind w:left="709" w:hanging="709"/>
        <w:jc w:val="both"/>
        <w:rPr>
          <w:rFonts w:ascii="Franklin Gothic Book" w:hAnsi="Franklin Gothic Book"/>
        </w:rPr>
      </w:pPr>
      <w:r w:rsidRPr="00474523">
        <w:rPr>
          <w:rFonts w:ascii="Franklin Gothic Book" w:hAnsi="Franklin Gothic Book"/>
          <w:bCs/>
        </w:rPr>
        <w:t xml:space="preserve">Цена Товара, установленная Приложением №1 к настоящему Договору, включает в </w:t>
      </w:r>
      <w:proofErr w:type="gramStart"/>
      <w:r w:rsidRPr="00474523">
        <w:rPr>
          <w:rFonts w:ascii="Franklin Gothic Book" w:hAnsi="Franklin Gothic Book"/>
          <w:bCs/>
        </w:rPr>
        <w:t>себя  все</w:t>
      </w:r>
      <w:proofErr w:type="gramEnd"/>
      <w:r w:rsidRPr="00474523">
        <w:rPr>
          <w:rFonts w:ascii="Franklin Gothic Book" w:hAnsi="Franklin Gothic Book"/>
          <w:bCs/>
        </w:rPr>
        <w:t xml:space="preserve"> налоги, сборы и пошлины, стоимость доставки и тары (упаковки), является окончательной и пересмотру не подлежит.</w:t>
      </w:r>
    </w:p>
    <w:p w:rsidR="00474523" w:rsidRPr="00474523" w:rsidRDefault="00474523" w:rsidP="00474523">
      <w:pPr>
        <w:numPr>
          <w:ilvl w:val="1"/>
          <w:numId w:val="41"/>
        </w:numPr>
        <w:ind w:left="709" w:hanging="709"/>
        <w:jc w:val="both"/>
        <w:rPr>
          <w:rFonts w:ascii="Franklin Gothic Book" w:hAnsi="Franklin Gothic Book"/>
        </w:rPr>
      </w:pPr>
      <w:r w:rsidRPr="00474523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474523">
        <w:rPr>
          <w:rFonts w:ascii="Franklin Gothic Book" w:hAnsi="Franklin Gothic Book"/>
        </w:rPr>
        <w:t>с  расчетного</w:t>
      </w:r>
      <w:proofErr w:type="gramEnd"/>
      <w:r w:rsidRPr="00474523">
        <w:rPr>
          <w:rFonts w:ascii="Franklin Gothic Book" w:hAnsi="Franklin Gothic Book"/>
        </w:rPr>
        <w:t xml:space="preserve"> счета банка Покупателя.</w:t>
      </w:r>
    </w:p>
    <w:p w:rsidR="00474523" w:rsidRPr="00474523" w:rsidRDefault="00474523" w:rsidP="00474523">
      <w:pPr>
        <w:jc w:val="both"/>
        <w:rPr>
          <w:rFonts w:ascii="Franklin Gothic Book" w:hAnsi="Franklin Gothic Book"/>
          <w:b/>
        </w:rPr>
      </w:pPr>
    </w:p>
    <w:p w:rsidR="00474523" w:rsidRPr="00474523" w:rsidRDefault="00474523" w:rsidP="00474523">
      <w:pPr>
        <w:numPr>
          <w:ilvl w:val="0"/>
          <w:numId w:val="29"/>
        </w:numPr>
        <w:jc w:val="both"/>
        <w:rPr>
          <w:rFonts w:ascii="Franklin Gothic Book" w:hAnsi="Franklin Gothic Book"/>
          <w:b/>
          <w:caps/>
        </w:rPr>
      </w:pPr>
      <w:r w:rsidRPr="00474523">
        <w:rPr>
          <w:rFonts w:ascii="Franklin Gothic Book" w:hAnsi="Franklin Gothic Book"/>
          <w:b/>
          <w:caps/>
        </w:rPr>
        <w:t>Ответственность Сторон</w:t>
      </w:r>
    </w:p>
    <w:p w:rsidR="00474523" w:rsidRPr="00474523" w:rsidRDefault="00474523" w:rsidP="00474523">
      <w:pPr>
        <w:ind w:left="360"/>
        <w:jc w:val="both"/>
        <w:rPr>
          <w:rFonts w:ascii="Franklin Gothic Book" w:hAnsi="Franklin Gothic Book"/>
          <w:b/>
        </w:rPr>
      </w:pPr>
    </w:p>
    <w:p w:rsidR="00474523" w:rsidRPr="00474523" w:rsidRDefault="00474523" w:rsidP="00474523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474523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474523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474523">
        <w:rPr>
          <w:rFonts w:ascii="Franklin Gothic Book" w:hAnsi="Franklin Gothic Book"/>
          <w:lang w:eastAsia="ar-SA"/>
        </w:rPr>
        <w:t xml:space="preserve"> РФ.</w:t>
      </w:r>
    </w:p>
    <w:p w:rsidR="00474523" w:rsidRPr="00474523" w:rsidRDefault="00474523" w:rsidP="00474523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474523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474523" w:rsidRPr="00474523" w:rsidRDefault="00474523" w:rsidP="00474523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474523">
        <w:rPr>
          <w:rFonts w:ascii="Franklin Gothic Book" w:hAnsi="Franklin Gothic Book"/>
          <w:lang w:eastAsia="ar-SA"/>
        </w:rPr>
        <w:lastRenderedPageBreak/>
        <w:t xml:space="preserve"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</w:t>
      </w:r>
      <w:proofErr w:type="gramStart"/>
      <w:r w:rsidRPr="00474523">
        <w:rPr>
          <w:rFonts w:ascii="Franklin Gothic Book" w:hAnsi="Franklin Gothic Book"/>
          <w:lang w:eastAsia="ar-SA"/>
        </w:rPr>
        <w:t>пени  в</w:t>
      </w:r>
      <w:proofErr w:type="gramEnd"/>
      <w:r w:rsidRPr="00474523">
        <w:rPr>
          <w:rFonts w:ascii="Franklin Gothic Book" w:hAnsi="Franklin Gothic Book"/>
          <w:lang w:eastAsia="ar-SA"/>
        </w:rPr>
        <w:t xml:space="preserve"> размере 0,1% от стоимости не поставленного в срок Товара за каждый день просрочки.</w:t>
      </w:r>
      <w:r w:rsidRPr="00474523">
        <w:rPr>
          <w:rFonts w:ascii="Franklin Gothic Book" w:hAnsi="Franklin Gothic Book"/>
        </w:rPr>
        <w:t xml:space="preserve"> </w:t>
      </w:r>
      <w:r w:rsidRPr="00474523">
        <w:rPr>
          <w:rFonts w:ascii="Franklin Gothic Book" w:hAnsi="Franklin Gothic Book"/>
          <w:lang w:eastAsia="ar-SA"/>
        </w:rPr>
        <w:t xml:space="preserve">При </w:t>
      </w:r>
      <w:proofErr w:type="gramStart"/>
      <w:r w:rsidRPr="00474523">
        <w:rPr>
          <w:rFonts w:ascii="Franklin Gothic Book" w:hAnsi="Franklin Gothic Book"/>
          <w:lang w:eastAsia="ar-SA"/>
        </w:rPr>
        <w:t>нарушении  Поставщиком</w:t>
      </w:r>
      <w:proofErr w:type="gramEnd"/>
      <w:r w:rsidRPr="00474523">
        <w:rPr>
          <w:rFonts w:ascii="Franklin Gothic Book" w:hAnsi="Franklin Gothic Book"/>
          <w:lang w:eastAsia="ar-SA"/>
        </w:rPr>
        <w:t xml:space="preserve">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474523" w:rsidRPr="00474523" w:rsidRDefault="00474523" w:rsidP="00474523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474523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474523" w:rsidRPr="00474523" w:rsidRDefault="00474523" w:rsidP="00474523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474523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474523" w:rsidRPr="00474523" w:rsidRDefault="00474523" w:rsidP="00474523">
      <w:pPr>
        <w:jc w:val="both"/>
        <w:rPr>
          <w:rFonts w:ascii="Franklin Gothic Book" w:hAnsi="Franklin Gothic Book"/>
        </w:rPr>
      </w:pPr>
    </w:p>
    <w:p w:rsidR="00474523" w:rsidRPr="00474523" w:rsidRDefault="00474523" w:rsidP="00474523">
      <w:pPr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474523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474523" w:rsidRPr="00474523" w:rsidRDefault="00474523" w:rsidP="00474523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474523" w:rsidRPr="00474523" w:rsidRDefault="00474523" w:rsidP="00474523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474523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474523" w:rsidRPr="00474523" w:rsidRDefault="00474523" w:rsidP="00474523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474523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474523" w:rsidRPr="00474523" w:rsidRDefault="00474523" w:rsidP="00474523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474523">
        <w:rPr>
          <w:rFonts w:ascii="Franklin Gothic Book" w:eastAsia="Calibri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474523" w:rsidRPr="00474523" w:rsidRDefault="00474523" w:rsidP="00474523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474523">
        <w:rPr>
          <w:rFonts w:ascii="Franklin Gothic Book" w:eastAsia="Calibri" w:hAnsi="Franklin Gothic Book"/>
          <w:bCs/>
          <w:lang w:eastAsia="en-US"/>
        </w:rPr>
        <w:t xml:space="preserve"> </w:t>
      </w:r>
      <w:r w:rsidRPr="00474523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дней до планируемой даты расторжения Договора.</w:t>
      </w:r>
    </w:p>
    <w:p w:rsidR="00474523" w:rsidRPr="00474523" w:rsidRDefault="00474523" w:rsidP="00474523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474523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474523" w:rsidRPr="00474523" w:rsidRDefault="00474523" w:rsidP="00474523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474523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474523" w:rsidRPr="00474523" w:rsidRDefault="00474523" w:rsidP="00474523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474523">
        <w:rPr>
          <w:rFonts w:ascii="Franklin Gothic Book" w:eastAsiaTheme="minorHAnsi" w:hAnsi="Franklin Gothic Book"/>
          <w:lang w:eastAsia="en-US"/>
        </w:rPr>
        <w:t xml:space="preserve">- невыполнение в разумный срок </w:t>
      </w:r>
      <w:proofErr w:type="gramStart"/>
      <w:r w:rsidRPr="00474523">
        <w:rPr>
          <w:rFonts w:ascii="Franklin Gothic Book" w:eastAsiaTheme="minorHAnsi" w:hAnsi="Franklin Gothic Book"/>
          <w:lang w:eastAsia="en-US"/>
        </w:rPr>
        <w:t>Поставщиком  требований</w:t>
      </w:r>
      <w:proofErr w:type="gramEnd"/>
      <w:r w:rsidRPr="00474523">
        <w:rPr>
          <w:rFonts w:ascii="Franklin Gothic Book" w:eastAsiaTheme="minorHAnsi" w:hAnsi="Franklin Gothic Book"/>
          <w:lang w:eastAsia="en-US"/>
        </w:rPr>
        <w:t xml:space="preserve"> Покупателя о доукомплектовании товара;</w:t>
      </w:r>
    </w:p>
    <w:p w:rsidR="00474523" w:rsidRPr="00474523" w:rsidRDefault="00474523" w:rsidP="00474523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474523">
        <w:rPr>
          <w:rFonts w:ascii="Franklin Gothic Book" w:eastAsiaTheme="minorHAnsi" w:hAnsi="Franklin Gothic Book"/>
          <w:lang w:eastAsia="en-US"/>
        </w:rPr>
        <w:t>-</w:t>
      </w:r>
      <w:r w:rsidRPr="00474523">
        <w:rPr>
          <w:rFonts w:ascii="Franklin Gothic Book" w:hAnsi="Franklin Gothic Book"/>
        </w:rPr>
        <w:t xml:space="preserve">  </w:t>
      </w:r>
      <w:r w:rsidRPr="00474523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474523" w:rsidRPr="00474523" w:rsidRDefault="00474523" w:rsidP="00474523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474523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474523" w:rsidRPr="00474523" w:rsidRDefault="00474523" w:rsidP="00474523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474523">
        <w:rPr>
          <w:rFonts w:ascii="Franklin Gothic Book" w:eastAsiaTheme="minorHAnsi" w:hAnsi="Franklin Gothic Book"/>
          <w:lang w:eastAsia="en-US"/>
        </w:rPr>
        <w:t xml:space="preserve">6.6. </w:t>
      </w:r>
      <w:r w:rsidRPr="00474523">
        <w:rPr>
          <w:rFonts w:ascii="Franklin Gothic Book" w:eastAsiaTheme="minorHAnsi" w:hAnsi="Franklin Gothic Book"/>
          <w:lang w:eastAsia="en-US"/>
        </w:rPr>
        <w:tab/>
      </w:r>
      <w:r w:rsidRPr="00474523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474523" w:rsidRPr="00474523" w:rsidRDefault="00474523" w:rsidP="00474523">
      <w:pPr>
        <w:rPr>
          <w:rFonts w:ascii="Franklin Gothic Book" w:hAnsi="Franklin Gothic Book"/>
        </w:rPr>
      </w:pPr>
    </w:p>
    <w:p w:rsidR="00474523" w:rsidRPr="00474523" w:rsidRDefault="00474523" w:rsidP="00474523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474523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474523" w:rsidRPr="00474523" w:rsidRDefault="00474523" w:rsidP="00474523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474523" w:rsidRPr="00474523" w:rsidRDefault="00474523" w:rsidP="00474523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474523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474523" w:rsidRPr="00474523" w:rsidRDefault="00474523" w:rsidP="00474523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474523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474523">
        <w:rPr>
          <w:rFonts w:ascii="Franklin Gothic Book" w:hAnsi="Franklin Gothic Book"/>
        </w:rPr>
        <w:t xml:space="preserve"> </w:t>
      </w:r>
    </w:p>
    <w:p w:rsidR="00474523" w:rsidRPr="00474523" w:rsidRDefault="00474523" w:rsidP="00474523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474523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474523" w:rsidRPr="00474523" w:rsidRDefault="00474523" w:rsidP="00474523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474523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474523" w:rsidRPr="00474523" w:rsidRDefault="00474523" w:rsidP="00474523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474523">
        <w:rPr>
          <w:rFonts w:ascii="Franklin Gothic Book" w:hAnsi="Franklin Gothic Book"/>
          <w:lang w:eastAsia="ar-SA"/>
        </w:rPr>
        <w:lastRenderedPageBreak/>
        <w:t xml:space="preserve">В соответствии с Приложением № 2, </w:t>
      </w:r>
      <w:proofErr w:type="gramStart"/>
      <w:r w:rsidRPr="00474523">
        <w:rPr>
          <w:rFonts w:ascii="Franklin Gothic Book" w:hAnsi="Franklin Gothic Book"/>
          <w:lang w:eastAsia="ar-SA"/>
        </w:rPr>
        <w:t>Поставщик  информирует</w:t>
      </w:r>
      <w:proofErr w:type="gramEnd"/>
      <w:r w:rsidRPr="00474523">
        <w:rPr>
          <w:rFonts w:ascii="Franklin Gothic Book" w:hAnsi="Franklin Gothic Book"/>
          <w:lang w:eastAsia="ar-SA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474523" w:rsidRPr="00474523" w:rsidRDefault="00474523" w:rsidP="00474523">
      <w:pPr>
        <w:ind w:left="709"/>
        <w:jc w:val="both"/>
        <w:rPr>
          <w:rFonts w:ascii="Franklin Gothic Book" w:hAnsi="Franklin Gothic Book"/>
          <w:lang w:eastAsia="ar-SA"/>
        </w:rPr>
      </w:pPr>
    </w:p>
    <w:p w:rsidR="00474523" w:rsidRPr="00474523" w:rsidRDefault="00474523" w:rsidP="00474523">
      <w:pPr>
        <w:jc w:val="both"/>
        <w:rPr>
          <w:rFonts w:ascii="Franklin Gothic Book" w:hAnsi="Franklin Gothic Book"/>
          <w:b/>
        </w:rPr>
      </w:pPr>
      <w:r w:rsidRPr="00474523">
        <w:rPr>
          <w:rFonts w:ascii="Franklin Gothic Book" w:hAnsi="Franklin Gothic Book"/>
          <w:b/>
        </w:rPr>
        <w:t xml:space="preserve">     8. </w:t>
      </w:r>
      <w:r w:rsidRPr="00474523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474523" w:rsidRPr="00474523" w:rsidRDefault="00474523" w:rsidP="00474523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474523">
        <w:rPr>
          <w:rFonts w:ascii="Franklin Gothic Book" w:hAnsi="Franklin Gothic Book"/>
          <w:b/>
          <w:lang w:eastAsia="ar-SA"/>
        </w:rPr>
        <w:t xml:space="preserve"> </w:t>
      </w:r>
      <w:proofErr w:type="gramStart"/>
      <w:r w:rsidRPr="00474523">
        <w:rPr>
          <w:rFonts w:ascii="Franklin Gothic Book" w:hAnsi="Franklin Gothic Book"/>
          <w:b/>
          <w:lang w:eastAsia="ar-SA"/>
        </w:rPr>
        <w:t xml:space="preserve">ПОСТАВЩИК:   </w:t>
      </w:r>
      <w:proofErr w:type="gramEnd"/>
      <w:r w:rsidRPr="00474523">
        <w:rPr>
          <w:rFonts w:ascii="Franklin Gothic Book" w:hAnsi="Franklin Gothic Book"/>
          <w:b/>
          <w:lang w:eastAsia="ar-SA"/>
        </w:rPr>
        <w:t xml:space="preserve">                                               ПОКУПАТЕЛЬ:</w:t>
      </w:r>
    </w:p>
    <w:p w:rsidR="00474523" w:rsidRPr="00474523" w:rsidRDefault="00474523" w:rsidP="00474523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474523" w:rsidRPr="00474523" w:rsidTr="00474523">
        <w:trPr>
          <w:trHeight w:val="3226"/>
        </w:trPr>
        <w:tc>
          <w:tcPr>
            <w:tcW w:w="4717" w:type="dxa"/>
          </w:tcPr>
          <w:p w:rsidR="00474523" w:rsidRPr="00474523" w:rsidRDefault="00474523" w:rsidP="00474523">
            <w:pPr>
              <w:ind w:right="141"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474523" w:rsidRPr="00474523" w:rsidRDefault="00474523" w:rsidP="00474523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474523">
              <w:rPr>
                <w:rFonts w:ascii="Franklin Gothic Book" w:hAnsi="Franklin Gothic Book"/>
                <w:b/>
                <w:bCs/>
                <w:lang w:eastAsia="ar-SA"/>
              </w:rPr>
              <w:t>ПАО «НМТП»</w:t>
            </w:r>
          </w:p>
          <w:p w:rsidR="00474523" w:rsidRPr="00474523" w:rsidRDefault="00474523" w:rsidP="00474523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Адрес: 353901,</w:t>
            </w:r>
            <w:r w:rsidRPr="00474523">
              <w:rPr>
                <w:rFonts w:ascii="Franklin Gothic Book" w:hAnsi="Franklin Gothic Book"/>
              </w:rPr>
              <w:t xml:space="preserve"> г. Новороссийск, </w:t>
            </w:r>
          </w:p>
          <w:p w:rsidR="00474523" w:rsidRPr="00474523" w:rsidRDefault="00474523" w:rsidP="00474523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ул.</w:t>
            </w:r>
            <w:r w:rsidRPr="00474523">
              <w:rPr>
                <w:rFonts w:ascii="Franklin Gothic Book" w:hAnsi="Franklin Gothic Book"/>
              </w:rPr>
              <w:t xml:space="preserve"> Портовая, д. 14</w:t>
            </w:r>
          </w:p>
          <w:p w:rsidR="00474523" w:rsidRPr="00474523" w:rsidRDefault="00474523" w:rsidP="00474523">
            <w:pPr>
              <w:tabs>
                <w:tab w:val="left" w:pos="4651"/>
              </w:tabs>
              <w:ind w:left="57" w:right="255" w:hanging="57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ИНН 2315004404, КПП 997650001</w:t>
            </w:r>
          </w:p>
          <w:p w:rsidR="00474523" w:rsidRPr="00474523" w:rsidRDefault="00474523" w:rsidP="00474523">
            <w:pPr>
              <w:tabs>
                <w:tab w:val="left" w:pos="4651"/>
              </w:tabs>
              <w:ind w:left="57" w:right="255" w:hanging="57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Тел.: (861 7) 602131 / 602965</w:t>
            </w:r>
          </w:p>
          <w:p w:rsidR="00474523" w:rsidRPr="00474523" w:rsidRDefault="00474523" w:rsidP="00474523">
            <w:pPr>
              <w:tabs>
                <w:tab w:val="left" w:pos="4651"/>
              </w:tabs>
              <w:ind w:left="57" w:right="255" w:hanging="57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 xml:space="preserve">Факс: (861 7) 602203 / 604213 / 602212 </w:t>
            </w:r>
          </w:p>
          <w:p w:rsidR="00474523" w:rsidRPr="00474523" w:rsidRDefault="00474523" w:rsidP="00474523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р/с 40702810205300001367</w:t>
            </w:r>
          </w:p>
          <w:p w:rsidR="00474523" w:rsidRPr="00474523" w:rsidRDefault="00474523" w:rsidP="00474523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proofErr w:type="gramStart"/>
            <w:r w:rsidRPr="00474523">
              <w:rPr>
                <w:rFonts w:ascii="Franklin Gothic Book" w:hAnsi="Franklin Gothic Book"/>
              </w:rPr>
              <w:t>Филиал  Банка</w:t>
            </w:r>
            <w:proofErr w:type="gramEnd"/>
            <w:r w:rsidRPr="00474523">
              <w:rPr>
                <w:rFonts w:ascii="Franklin Gothic Book" w:hAnsi="Franklin Gothic Book"/>
              </w:rPr>
              <w:t xml:space="preserve">  ВТБ (ПАО)  в г. Ростове-на-Дону    г. Ростов-на Дону</w:t>
            </w:r>
          </w:p>
          <w:p w:rsidR="00474523" w:rsidRPr="00474523" w:rsidRDefault="00474523" w:rsidP="00474523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к/с 30101810300000000999</w:t>
            </w:r>
          </w:p>
          <w:p w:rsidR="00474523" w:rsidRPr="00474523" w:rsidRDefault="00474523" w:rsidP="00474523">
            <w:pPr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БИК 046015999</w:t>
            </w:r>
          </w:p>
        </w:tc>
      </w:tr>
    </w:tbl>
    <w:p w:rsidR="00474523" w:rsidRPr="00474523" w:rsidRDefault="00474523" w:rsidP="00474523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474523">
        <w:rPr>
          <w:rFonts w:ascii="Franklin Gothic Book" w:hAnsi="Franklin Gothic Book"/>
          <w:b/>
          <w:lang w:eastAsia="ar-SA"/>
        </w:rPr>
        <w:t xml:space="preserve">  ОТ ПОСТАВЩИКА                                           ОТ ПОКУПАТЕЛЯ</w:t>
      </w:r>
    </w:p>
    <w:p w:rsidR="00474523" w:rsidRPr="00474523" w:rsidRDefault="00474523" w:rsidP="00474523">
      <w:pPr>
        <w:rPr>
          <w:rFonts w:ascii="Franklin Gothic Book" w:hAnsi="Franklin Gothic Book"/>
        </w:rPr>
      </w:pPr>
    </w:p>
    <w:p w:rsidR="00474523" w:rsidRPr="00474523" w:rsidRDefault="00474523" w:rsidP="00474523">
      <w:pPr>
        <w:keepNext/>
        <w:outlineLvl w:val="1"/>
        <w:rPr>
          <w:rFonts w:ascii="Franklin Gothic Book" w:hAnsi="Franklin Gothic Book"/>
          <w:bCs/>
          <w:iCs/>
        </w:rPr>
      </w:pPr>
      <w:r w:rsidRPr="00474523">
        <w:rPr>
          <w:rFonts w:ascii="Franklin Gothic Book" w:hAnsi="Franklin Gothic Book"/>
        </w:rPr>
        <w:t xml:space="preserve">            </w:t>
      </w:r>
      <w:r w:rsidRPr="00474523">
        <w:rPr>
          <w:rFonts w:ascii="Franklin Gothic Book" w:hAnsi="Franklin Gothic Book"/>
          <w:bCs/>
          <w:iCs/>
          <w:lang w:val="en-US"/>
        </w:rPr>
        <w:t xml:space="preserve">  </w:t>
      </w:r>
      <w:r w:rsidRPr="00474523">
        <w:rPr>
          <w:rFonts w:ascii="Franklin Gothic Book" w:hAnsi="Franklin Gothic Book"/>
          <w:bCs/>
          <w:iCs/>
        </w:rPr>
        <w:t xml:space="preserve">                     </w:t>
      </w:r>
      <w:r w:rsidRPr="00474523">
        <w:rPr>
          <w:rFonts w:ascii="Franklin Gothic Book" w:hAnsi="Franklin Gothic Book"/>
          <w:bCs/>
          <w:iCs/>
        </w:rPr>
        <w:tab/>
        <w:t xml:space="preserve">                                           </w:t>
      </w:r>
      <w:r w:rsidRPr="00474523">
        <w:rPr>
          <w:rFonts w:ascii="Franklin Gothic Book" w:hAnsi="Franklin Gothic Book"/>
          <w:bCs/>
          <w:iCs/>
          <w:lang w:val="en-US"/>
        </w:rPr>
        <w:t xml:space="preserve">            </w:t>
      </w:r>
      <w:r w:rsidRPr="00474523">
        <w:rPr>
          <w:rFonts w:ascii="Franklin Gothic Book" w:hAnsi="Franklin Gothic Book"/>
          <w:bCs/>
          <w:iCs/>
        </w:rPr>
        <w:t xml:space="preserve">                                                 </w:t>
      </w:r>
    </w:p>
    <w:p w:rsidR="00474523" w:rsidRPr="00474523" w:rsidRDefault="00474523" w:rsidP="00474523">
      <w:pPr>
        <w:keepNext/>
        <w:outlineLvl w:val="1"/>
        <w:rPr>
          <w:rFonts w:ascii="Franklin Gothic Book" w:hAnsi="Franklin Gothic Book"/>
          <w:bCs/>
          <w:iCs/>
        </w:rPr>
      </w:pPr>
      <w:r w:rsidRPr="00474523">
        <w:rPr>
          <w:rFonts w:ascii="Franklin Gothic Book" w:hAnsi="Franklin Gothic Book"/>
          <w:bCs/>
          <w:iCs/>
        </w:rPr>
        <w:t xml:space="preserve">         __________                                                                   Технический директор </w:t>
      </w:r>
    </w:p>
    <w:p w:rsidR="00474523" w:rsidRPr="00474523" w:rsidRDefault="00474523" w:rsidP="00474523">
      <w:pPr>
        <w:keepNext/>
        <w:outlineLvl w:val="1"/>
        <w:rPr>
          <w:rFonts w:ascii="Franklin Gothic Book" w:hAnsi="Franklin Gothic Book"/>
          <w:bCs/>
          <w:iCs/>
        </w:rPr>
      </w:pPr>
      <w:r w:rsidRPr="00474523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ПАО «НМТП» </w:t>
      </w:r>
    </w:p>
    <w:p w:rsidR="00474523" w:rsidRPr="00474523" w:rsidRDefault="00474523" w:rsidP="00474523">
      <w:pPr>
        <w:keepNext/>
        <w:outlineLvl w:val="1"/>
        <w:rPr>
          <w:rFonts w:ascii="Franklin Gothic Book" w:hAnsi="Franklin Gothic Book"/>
          <w:bCs/>
          <w:iCs/>
        </w:rPr>
      </w:pPr>
      <w:r w:rsidRPr="00474523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474523" w:rsidRPr="00474523" w:rsidRDefault="00474523" w:rsidP="00474523">
      <w:pPr>
        <w:rPr>
          <w:rFonts w:ascii="Franklin Gothic Book" w:hAnsi="Franklin Gothic Book"/>
        </w:rPr>
      </w:pPr>
    </w:p>
    <w:p w:rsidR="00474523" w:rsidRPr="00474523" w:rsidRDefault="00474523" w:rsidP="00474523">
      <w:pPr>
        <w:rPr>
          <w:rFonts w:ascii="Franklin Gothic Book" w:hAnsi="Franklin Gothic Book"/>
        </w:rPr>
      </w:pPr>
      <w:r w:rsidRPr="00474523">
        <w:rPr>
          <w:rFonts w:ascii="Franklin Gothic Book" w:hAnsi="Franklin Gothic Book"/>
        </w:rPr>
        <w:t xml:space="preserve">     __________________ __________           </w:t>
      </w:r>
      <w:r w:rsidRPr="00474523">
        <w:rPr>
          <w:rFonts w:ascii="Franklin Gothic Book" w:hAnsi="Franklin Gothic Book"/>
        </w:rPr>
        <w:tab/>
        <w:t xml:space="preserve">                   ______________ </w:t>
      </w:r>
      <w:r w:rsidRPr="00474523">
        <w:rPr>
          <w:rFonts w:ascii="Franklin Gothic Book" w:hAnsi="Franklin Gothic Book"/>
          <w:bCs/>
          <w:iCs/>
        </w:rPr>
        <w:t xml:space="preserve">И.В. </w:t>
      </w:r>
      <w:proofErr w:type="spellStart"/>
      <w:r w:rsidRPr="00474523">
        <w:rPr>
          <w:rFonts w:ascii="Franklin Gothic Book" w:hAnsi="Franklin Gothic Book"/>
          <w:bCs/>
          <w:iCs/>
        </w:rPr>
        <w:t>Белухин</w:t>
      </w:r>
      <w:proofErr w:type="spellEnd"/>
    </w:p>
    <w:p w:rsidR="00474523" w:rsidRPr="00474523" w:rsidRDefault="00474523" w:rsidP="00474523">
      <w:pPr>
        <w:rPr>
          <w:rFonts w:ascii="Franklin Gothic Book" w:hAnsi="Franklin Gothic Book"/>
        </w:rPr>
      </w:pPr>
    </w:p>
    <w:p w:rsidR="00474523" w:rsidRPr="00474523" w:rsidRDefault="00474523" w:rsidP="00474523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474523">
        <w:rPr>
          <w:rFonts w:ascii="Franklin Gothic Book" w:hAnsi="Franklin Gothic Book"/>
        </w:rPr>
        <w:t xml:space="preserve">               «___»_______________     201</w:t>
      </w:r>
      <w:r w:rsidRPr="00474523">
        <w:rPr>
          <w:rFonts w:ascii="Franklin Gothic Book" w:hAnsi="Franklin Gothic Book"/>
          <w:lang w:val="en-US"/>
        </w:rPr>
        <w:t>6</w:t>
      </w:r>
      <w:r w:rsidRPr="00474523">
        <w:rPr>
          <w:rFonts w:ascii="Franklin Gothic Book" w:hAnsi="Franklin Gothic Book"/>
        </w:rPr>
        <w:t xml:space="preserve"> г.                         </w:t>
      </w:r>
      <w:r w:rsidRPr="00474523">
        <w:rPr>
          <w:rFonts w:ascii="Franklin Gothic Book" w:hAnsi="Franklin Gothic Book"/>
          <w:lang w:val="en-US"/>
        </w:rPr>
        <w:t xml:space="preserve">         </w:t>
      </w:r>
      <w:r w:rsidRPr="00474523">
        <w:rPr>
          <w:rFonts w:ascii="Franklin Gothic Book" w:hAnsi="Franklin Gothic Book"/>
        </w:rPr>
        <w:t>«___»______________       201</w:t>
      </w:r>
      <w:r w:rsidRPr="00474523">
        <w:rPr>
          <w:rFonts w:ascii="Franklin Gothic Book" w:hAnsi="Franklin Gothic Book"/>
          <w:lang w:val="en-US"/>
        </w:rPr>
        <w:t>6</w:t>
      </w:r>
      <w:r w:rsidRPr="00474523">
        <w:rPr>
          <w:rFonts w:ascii="Franklin Gothic Book" w:hAnsi="Franklin Gothic Book"/>
        </w:rPr>
        <w:t xml:space="preserve"> г.</w:t>
      </w:r>
    </w:p>
    <w:p w:rsidR="00474523" w:rsidRPr="00474523" w:rsidRDefault="00474523" w:rsidP="00474523">
      <w:pPr>
        <w:rPr>
          <w:rFonts w:ascii="Franklin Gothic Book" w:hAnsi="Franklin Gothic Book"/>
        </w:rPr>
      </w:pPr>
    </w:p>
    <w:p w:rsidR="00474523" w:rsidRPr="00474523" w:rsidRDefault="00474523" w:rsidP="00474523">
      <w:pPr>
        <w:jc w:val="right"/>
        <w:rPr>
          <w:rFonts w:ascii="Franklin Gothic Book" w:hAnsi="Franklin Gothic Book"/>
        </w:rPr>
      </w:pPr>
    </w:p>
    <w:p w:rsidR="00474523" w:rsidRPr="00474523" w:rsidRDefault="00474523" w:rsidP="00474523">
      <w:pPr>
        <w:jc w:val="right"/>
        <w:rPr>
          <w:rFonts w:ascii="Franklin Gothic Book" w:hAnsi="Franklin Gothic Book"/>
        </w:rPr>
      </w:pPr>
    </w:p>
    <w:p w:rsidR="00474523" w:rsidRPr="00474523" w:rsidRDefault="00474523" w:rsidP="00474523">
      <w:pPr>
        <w:jc w:val="right"/>
        <w:rPr>
          <w:rFonts w:ascii="Franklin Gothic Book" w:hAnsi="Franklin Gothic Book"/>
        </w:rPr>
      </w:pPr>
    </w:p>
    <w:p w:rsidR="00474523" w:rsidRPr="00474523" w:rsidRDefault="00474523" w:rsidP="00474523">
      <w:pPr>
        <w:jc w:val="right"/>
        <w:rPr>
          <w:rFonts w:ascii="Franklin Gothic Book" w:hAnsi="Franklin Gothic Book"/>
        </w:rPr>
      </w:pPr>
    </w:p>
    <w:p w:rsidR="00474523" w:rsidRPr="00474523" w:rsidRDefault="00474523" w:rsidP="00474523">
      <w:pPr>
        <w:rPr>
          <w:rFonts w:ascii="Franklin Gothic Book" w:hAnsi="Franklin Gothic Book"/>
        </w:rPr>
      </w:pPr>
    </w:p>
    <w:p w:rsidR="00474523" w:rsidRPr="00474523" w:rsidRDefault="00474523" w:rsidP="00474523">
      <w:pPr>
        <w:rPr>
          <w:rFonts w:ascii="Franklin Gothic Book" w:hAnsi="Franklin Gothic Book"/>
        </w:rPr>
      </w:pPr>
    </w:p>
    <w:p w:rsidR="00474523" w:rsidRPr="00474523" w:rsidRDefault="00474523" w:rsidP="00474523">
      <w:pPr>
        <w:jc w:val="right"/>
        <w:rPr>
          <w:rFonts w:ascii="Franklin Gothic Book" w:hAnsi="Franklin Gothic Book"/>
        </w:rPr>
      </w:pPr>
      <w:r w:rsidRPr="00474523">
        <w:rPr>
          <w:rFonts w:ascii="Franklin Gothic Book" w:hAnsi="Franklin Gothic Book"/>
        </w:rPr>
        <w:t xml:space="preserve">Приложение №1 к Договору №НМТП                </w:t>
      </w:r>
      <w:proofErr w:type="gramStart"/>
      <w:r w:rsidRPr="00474523">
        <w:rPr>
          <w:rFonts w:ascii="Franklin Gothic Book" w:hAnsi="Franklin Gothic Book"/>
        </w:rPr>
        <w:t>от  «</w:t>
      </w:r>
      <w:proofErr w:type="gramEnd"/>
      <w:r w:rsidRPr="00474523">
        <w:rPr>
          <w:rFonts w:ascii="Franklin Gothic Book" w:hAnsi="Franklin Gothic Book"/>
        </w:rPr>
        <w:t>___» _________2016 г.</w:t>
      </w:r>
    </w:p>
    <w:p w:rsidR="00474523" w:rsidRPr="00474523" w:rsidRDefault="00474523" w:rsidP="00474523">
      <w:pPr>
        <w:rPr>
          <w:rFonts w:ascii="Franklin Gothic Book" w:hAnsi="Franklin Gothic Book"/>
        </w:rPr>
      </w:pPr>
    </w:p>
    <w:p w:rsidR="00474523" w:rsidRPr="00474523" w:rsidRDefault="00474523" w:rsidP="00474523">
      <w:pPr>
        <w:rPr>
          <w:rFonts w:ascii="Franklin Gothic Book" w:hAnsi="Franklin Gothic Book"/>
        </w:rPr>
      </w:pPr>
      <w:r w:rsidRPr="00474523">
        <w:rPr>
          <w:rFonts w:ascii="Franklin Gothic Book" w:hAnsi="Franklin Gothic Book"/>
          <w:b/>
        </w:rPr>
        <w:t xml:space="preserve">                  СПЕЦИФИКАЦИЯ </w:t>
      </w:r>
      <w:proofErr w:type="gramStart"/>
      <w:r w:rsidRPr="00474523">
        <w:rPr>
          <w:rFonts w:ascii="Franklin Gothic Book" w:hAnsi="Franklin Gothic Book"/>
          <w:b/>
        </w:rPr>
        <w:t>НА  ПОСТАВЛЯЕМЫЙ</w:t>
      </w:r>
      <w:proofErr w:type="gramEnd"/>
      <w:r w:rsidRPr="00474523">
        <w:rPr>
          <w:rFonts w:ascii="Franklin Gothic Book" w:hAnsi="Franklin Gothic Book"/>
          <w:b/>
        </w:rPr>
        <w:t xml:space="preserve"> ТОВАР</w:t>
      </w:r>
    </w:p>
    <w:p w:rsidR="00474523" w:rsidRPr="00474523" w:rsidRDefault="00474523" w:rsidP="00474523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733"/>
        <w:gridCol w:w="2326"/>
        <w:gridCol w:w="771"/>
        <w:gridCol w:w="762"/>
        <w:gridCol w:w="1242"/>
        <w:gridCol w:w="1243"/>
      </w:tblGrid>
      <w:tr w:rsidR="00474523" w:rsidRPr="00474523" w:rsidTr="00474523">
        <w:trPr>
          <w:trHeight w:val="651"/>
        </w:trPr>
        <w:tc>
          <w:tcPr>
            <w:tcW w:w="528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33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Катал. № /</w:t>
            </w:r>
          </w:p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71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62" w:type="dxa"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243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474523" w:rsidRPr="00474523" w:rsidTr="00474523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474523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</w:t>
            </w:r>
            <w:proofErr w:type="spellStart"/>
            <w:r w:rsidRPr="00474523">
              <w:rPr>
                <w:rFonts w:ascii="Franklin Gothic Book" w:hAnsi="Franklin Gothic Book"/>
                <w:b/>
                <w:bCs/>
                <w:i/>
                <w:iCs/>
              </w:rPr>
              <w:t>Libherr</w:t>
            </w:r>
            <w:proofErr w:type="spellEnd"/>
            <w:r w:rsidRPr="00474523">
              <w:rPr>
                <w:rFonts w:ascii="Franklin Gothic Book" w:hAnsi="Franklin Gothic Book"/>
                <w:b/>
                <w:bCs/>
                <w:i/>
                <w:iCs/>
              </w:rPr>
              <w:t xml:space="preserve"> L 580 ковшевой, </w:t>
            </w:r>
            <w:r w:rsidRPr="00474523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VIN</w:t>
            </w:r>
            <w:r w:rsidRPr="00474523">
              <w:rPr>
                <w:rFonts w:ascii="Franklin Gothic Book" w:hAnsi="Franklin Gothic Book"/>
                <w:b/>
                <w:bCs/>
                <w:i/>
                <w:iCs/>
              </w:rPr>
              <w:t xml:space="preserve"> № VATZ1412CZD034668</w:t>
            </w:r>
          </w:p>
        </w:tc>
      </w:tr>
      <w:tr w:rsidR="00474523" w:rsidRPr="00474523" w:rsidTr="00474523">
        <w:trPr>
          <w:trHeight w:val="203"/>
        </w:trPr>
        <w:tc>
          <w:tcPr>
            <w:tcW w:w="528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Балласт правый</w:t>
            </w:r>
          </w:p>
        </w:tc>
        <w:tc>
          <w:tcPr>
            <w:tcW w:w="2326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93021763</w:t>
            </w:r>
          </w:p>
        </w:tc>
        <w:tc>
          <w:tcPr>
            <w:tcW w:w="771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1</w:t>
            </w:r>
          </w:p>
        </w:tc>
        <w:tc>
          <w:tcPr>
            <w:tcW w:w="762" w:type="dxa"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474523" w:rsidRPr="00474523" w:rsidTr="00474523">
        <w:trPr>
          <w:trHeight w:val="203"/>
        </w:trPr>
        <w:tc>
          <w:tcPr>
            <w:tcW w:w="528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2</w:t>
            </w:r>
          </w:p>
        </w:tc>
        <w:tc>
          <w:tcPr>
            <w:tcW w:w="2733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Шайба</w:t>
            </w:r>
          </w:p>
        </w:tc>
        <w:tc>
          <w:tcPr>
            <w:tcW w:w="2326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9918230</w:t>
            </w:r>
          </w:p>
        </w:tc>
        <w:tc>
          <w:tcPr>
            <w:tcW w:w="771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3</w:t>
            </w:r>
          </w:p>
        </w:tc>
        <w:tc>
          <w:tcPr>
            <w:tcW w:w="762" w:type="dxa"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474523" w:rsidRPr="00474523" w:rsidTr="00474523">
        <w:trPr>
          <w:trHeight w:val="203"/>
        </w:trPr>
        <w:tc>
          <w:tcPr>
            <w:tcW w:w="528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3</w:t>
            </w:r>
          </w:p>
        </w:tc>
        <w:tc>
          <w:tcPr>
            <w:tcW w:w="2733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Болт</w:t>
            </w:r>
          </w:p>
        </w:tc>
        <w:tc>
          <w:tcPr>
            <w:tcW w:w="2326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404326208</w:t>
            </w:r>
          </w:p>
        </w:tc>
        <w:tc>
          <w:tcPr>
            <w:tcW w:w="771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1</w:t>
            </w:r>
          </w:p>
        </w:tc>
        <w:tc>
          <w:tcPr>
            <w:tcW w:w="762" w:type="dxa"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474523" w:rsidRPr="00474523" w:rsidTr="00474523">
        <w:trPr>
          <w:trHeight w:val="203"/>
        </w:trPr>
        <w:tc>
          <w:tcPr>
            <w:tcW w:w="528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4</w:t>
            </w:r>
          </w:p>
        </w:tc>
        <w:tc>
          <w:tcPr>
            <w:tcW w:w="2733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Болт</w:t>
            </w:r>
          </w:p>
        </w:tc>
        <w:tc>
          <w:tcPr>
            <w:tcW w:w="2326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4635363</w:t>
            </w:r>
          </w:p>
        </w:tc>
        <w:tc>
          <w:tcPr>
            <w:tcW w:w="771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2</w:t>
            </w:r>
          </w:p>
        </w:tc>
        <w:tc>
          <w:tcPr>
            <w:tcW w:w="762" w:type="dxa"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474523" w:rsidRPr="00474523" w:rsidTr="00474523">
        <w:trPr>
          <w:trHeight w:val="509"/>
        </w:trPr>
        <w:tc>
          <w:tcPr>
            <w:tcW w:w="528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474523" w:rsidRPr="00474523" w:rsidTr="00474523">
        <w:trPr>
          <w:trHeight w:val="463"/>
        </w:trPr>
        <w:tc>
          <w:tcPr>
            <w:tcW w:w="528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474523">
              <w:rPr>
                <w:rFonts w:ascii="Franklin Gothic Book" w:hAnsi="Franklin Gothic Book"/>
              </w:rPr>
              <w:t>Кроме того</w:t>
            </w:r>
            <w:proofErr w:type="gramEnd"/>
            <w:r w:rsidRPr="00474523">
              <w:rPr>
                <w:rFonts w:ascii="Franklin Gothic Book" w:hAnsi="Franklin Gothic Book"/>
              </w:rPr>
              <w:t xml:space="preserve"> НДС (18%)</w:t>
            </w:r>
          </w:p>
        </w:tc>
        <w:tc>
          <w:tcPr>
            <w:tcW w:w="1243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474523" w:rsidRPr="00474523" w:rsidTr="00474523">
        <w:trPr>
          <w:trHeight w:val="463"/>
        </w:trPr>
        <w:tc>
          <w:tcPr>
            <w:tcW w:w="528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43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474523" w:rsidRPr="00474523" w:rsidRDefault="00474523" w:rsidP="00474523">
      <w:pPr>
        <w:jc w:val="both"/>
        <w:rPr>
          <w:rFonts w:ascii="Franklin Gothic Book" w:hAnsi="Franklin Gothic Book"/>
        </w:rPr>
      </w:pPr>
    </w:p>
    <w:p w:rsidR="00474523" w:rsidRPr="00474523" w:rsidRDefault="00474523" w:rsidP="00474523">
      <w:pPr>
        <w:numPr>
          <w:ilvl w:val="0"/>
          <w:numId w:val="39"/>
        </w:numPr>
        <w:jc w:val="both"/>
        <w:rPr>
          <w:rFonts w:ascii="Franklin Gothic Book" w:hAnsi="Franklin Gothic Book"/>
        </w:rPr>
      </w:pPr>
      <w:r w:rsidRPr="00474523">
        <w:rPr>
          <w:rFonts w:ascii="Franklin Gothic Book" w:hAnsi="Franklin Gothic Book"/>
        </w:rPr>
        <w:lastRenderedPageBreak/>
        <w:t xml:space="preserve">Сумма к </w:t>
      </w:r>
      <w:proofErr w:type="gramStart"/>
      <w:r w:rsidRPr="00474523">
        <w:rPr>
          <w:rFonts w:ascii="Franklin Gothic Book" w:hAnsi="Franklin Gothic Book"/>
        </w:rPr>
        <w:t xml:space="preserve">оплате:  </w:t>
      </w:r>
      <w:r w:rsidRPr="00474523">
        <w:rPr>
          <w:rFonts w:ascii="Franklin Gothic Book" w:hAnsi="Franklin Gothic Book"/>
          <w:bCs/>
          <w:iCs/>
          <w:color w:val="000000"/>
        </w:rPr>
        <w:t>_</w:t>
      </w:r>
      <w:proofErr w:type="gramEnd"/>
      <w:r w:rsidRPr="00474523">
        <w:rPr>
          <w:rFonts w:ascii="Franklin Gothic Book" w:hAnsi="Franklin Gothic Book"/>
          <w:bCs/>
          <w:iCs/>
          <w:color w:val="000000"/>
        </w:rPr>
        <w:t>_________ рублей (__________ рублей,  __________ копейки),  в том числе НДС 18 %  __________ рублей, __________ копейки.</w:t>
      </w:r>
      <w:r w:rsidRPr="00474523">
        <w:rPr>
          <w:rFonts w:ascii="Franklin Gothic Book" w:hAnsi="Franklin Gothic Book"/>
        </w:rPr>
        <w:t xml:space="preserve"> </w:t>
      </w:r>
    </w:p>
    <w:p w:rsidR="00474523" w:rsidRPr="00474523" w:rsidRDefault="00474523" w:rsidP="00474523">
      <w:pPr>
        <w:numPr>
          <w:ilvl w:val="0"/>
          <w:numId w:val="39"/>
        </w:numPr>
        <w:jc w:val="both"/>
        <w:rPr>
          <w:rFonts w:ascii="Franklin Gothic Book" w:hAnsi="Franklin Gothic Book"/>
        </w:rPr>
      </w:pPr>
      <w:r w:rsidRPr="00474523">
        <w:rPr>
          <w:rFonts w:ascii="Franklin Gothic Book" w:hAnsi="Franklin Gothic Book"/>
        </w:rPr>
        <w:t xml:space="preserve">Срок поставки: ______ (__________) __________ от </w:t>
      </w:r>
      <w:proofErr w:type="gramStart"/>
      <w:r w:rsidRPr="00474523">
        <w:rPr>
          <w:rFonts w:ascii="Franklin Gothic Book" w:hAnsi="Franklin Gothic Book"/>
        </w:rPr>
        <w:t>даты  подписания</w:t>
      </w:r>
      <w:proofErr w:type="gramEnd"/>
      <w:r w:rsidRPr="00474523">
        <w:rPr>
          <w:rFonts w:ascii="Franklin Gothic Book" w:hAnsi="Franklin Gothic Book"/>
        </w:rPr>
        <w:t xml:space="preserve">   настоящего Договора и Приложения.   </w:t>
      </w:r>
      <w:proofErr w:type="gramStart"/>
      <w:r w:rsidRPr="00474523">
        <w:rPr>
          <w:rFonts w:ascii="Franklin Gothic Book" w:hAnsi="Franklin Gothic Book"/>
        </w:rPr>
        <w:t>Допускается  досрочная</w:t>
      </w:r>
      <w:proofErr w:type="gramEnd"/>
      <w:r w:rsidRPr="00474523">
        <w:rPr>
          <w:rFonts w:ascii="Franklin Gothic Book" w:hAnsi="Franklin Gothic Book"/>
        </w:rPr>
        <w:t xml:space="preserve">  поставка Товара.</w:t>
      </w:r>
    </w:p>
    <w:p w:rsidR="00474523" w:rsidRPr="00474523" w:rsidRDefault="00474523" w:rsidP="00474523">
      <w:pPr>
        <w:numPr>
          <w:ilvl w:val="0"/>
          <w:numId w:val="39"/>
        </w:numPr>
        <w:jc w:val="both"/>
        <w:rPr>
          <w:rFonts w:ascii="Franklin Gothic Book" w:hAnsi="Franklin Gothic Book"/>
        </w:rPr>
      </w:pPr>
      <w:r w:rsidRPr="00474523">
        <w:rPr>
          <w:rFonts w:ascii="Franklin Gothic Book" w:hAnsi="Franklin Gothic Book"/>
        </w:rPr>
        <w:t>Товар должен быть новым, ранее не использованным.</w:t>
      </w:r>
    </w:p>
    <w:p w:rsidR="00474523" w:rsidRPr="00474523" w:rsidRDefault="00474523" w:rsidP="00474523">
      <w:pPr>
        <w:ind w:left="540"/>
        <w:jc w:val="both"/>
        <w:rPr>
          <w:rFonts w:ascii="Franklin Gothic Book" w:hAnsi="Franklin Gothic Book"/>
        </w:rPr>
      </w:pPr>
      <w:r w:rsidRPr="00474523">
        <w:rPr>
          <w:rFonts w:ascii="Franklin Gothic Book" w:hAnsi="Franklin Gothic Book"/>
        </w:rPr>
        <w:t>Товар должен полностью соответствовать заводским характеристикам и каталожным номерам.</w:t>
      </w:r>
    </w:p>
    <w:p w:rsidR="00474523" w:rsidRPr="00474523" w:rsidRDefault="00474523" w:rsidP="00474523">
      <w:pPr>
        <w:ind w:left="540"/>
        <w:jc w:val="both"/>
        <w:rPr>
          <w:rFonts w:ascii="Franklin Gothic Book" w:hAnsi="Franklin Gothic Book"/>
        </w:rPr>
      </w:pPr>
      <w:r w:rsidRPr="00474523">
        <w:rPr>
          <w:rFonts w:ascii="Franklin Gothic Book" w:hAnsi="Franklin Gothic Book"/>
        </w:rPr>
        <w:t>Товар должен быть технически исправным и без внешних повреждений.</w:t>
      </w:r>
    </w:p>
    <w:p w:rsidR="00474523" w:rsidRPr="00474523" w:rsidRDefault="00474523" w:rsidP="00474523">
      <w:pPr>
        <w:tabs>
          <w:tab w:val="left" w:pos="580"/>
        </w:tabs>
        <w:ind w:left="180"/>
        <w:jc w:val="both"/>
        <w:rPr>
          <w:rFonts w:ascii="Franklin Gothic Book" w:hAnsi="Franklin Gothic Book"/>
        </w:rPr>
      </w:pPr>
      <w:r w:rsidRPr="00474523">
        <w:rPr>
          <w:rFonts w:ascii="Franklin Gothic Book" w:hAnsi="Franklin Gothic Book"/>
        </w:rPr>
        <w:t xml:space="preserve">      </w:t>
      </w:r>
    </w:p>
    <w:p w:rsidR="00474523" w:rsidRPr="00474523" w:rsidRDefault="00474523" w:rsidP="00474523">
      <w:pPr>
        <w:keepNext/>
        <w:spacing w:before="240" w:after="60" w:line="360" w:lineRule="auto"/>
        <w:outlineLvl w:val="0"/>
        <w:rPr>
          <w:rFonts w:ascii="Franklin Gothic Book" w:hAnsi="Franklin Gothic Book"/>
          <w:b/>
          <w:bCs/>
          <w:kern w:val="32"/>
        </w:rPr>
      </w:pPr>
      <w:r w:rsidRPr="00474523">
        <w:rPr>
          <w:rFonts w:ascii="Franklin Gothic Book" w:hAnsi="Franklin Gothic Book"/>
          <w:b/>
          <w:bCs/>
          <w:kern w:val="32"/>
        </w:rPr>
        <w:t xml:space="preserve">         ОТ </w:t>
      </w:r>
      <w:proofErr w:type="gramStart"/>
      <w:r w:rsidRPr="00474523">
        <w:rPr>
          <w:rFonts w:ascii="Franklin Gothic Book" w:hAnsi="Franklin Gothic Book"/>
          <w:b/>
          <w:bCs/>
          <w:kern w:val="32"/>
        </w:rPr>
        <w:t xml:space="preserve">ПОСТАВЩИКА:   </w:t>
      </w:r>
      <w:proofErr w:type="gramEnd"/>
      <w:r w:rsidRPr="00474523">
        <w:rPr>
          <w:rFonts w:ascii="Franklin Gothic Book" w:hAnsi="Franklin Gothic Book"/>
          <w:b/>
          <w:bCs/>
          <w:kern w:val="32"/>
        </w:rPr>
        <w:t xml:space="preserve">                                  </w:t>
      </w:r>
      <w:r w:rsidRPr="00474523">
        <w:rPr>
          <w:rFonts w:ascii="Franklin Gothic Book" w:hAnsi="Franklin Gothic Book"/>
          <w:b/>
          <w:bCs/>
          <w:kern w:val="32"/>
        </w:rPr>
        <w:tab/>
        <w:t xml:space="preserve">   ОТ ПОКУПАТЕЛЯ:</w:t>
      </w:r>
    </w:p>
    <w:p w:rsidR="00474523" w:rsidRPr="00474523" w:rsidRDefault="00474523" w:rsidP="00474523">
      <w:pPr>
        <w:keepNext/>
        <w:outlineLvl w:val="1"/>
        <w:rPr>
          <w:rFonts w:ascii="Franklin Gothic Book" w:hAnsi="Franklin Gothic Book"/>
          <w:bCs/>
          <w:iCs/>
        </w:rPr>
      </w:pPr>
      <w:r w:rsidRPr="00474523">
        <w:rPr>
          <w:rFonts w:ascii="Franklin Gothic Book" w:hAnsi="Franklin Gothic Book"/>
          <w:bCs/>
          <w:iCs/>
        </w:rPr>
        <w:t xml:space="preserve">                              </w:t>
      </w:r>
      <w:r w:rsidRPr="00474523">
        <w:rPr>
          <w:rFonts w:ascii="Franklin Gothic Book" w:hAnsi="Franklin Gothic Book"/>
          <w:bCs/>
          <w:iCs/>
        </w:rPr>
        <w:tab/>
        <w:t xml:space="preserve">                                                                                          </w:t>
      </w:r>
    </w:p>
    <w:p w:rsidR="00474523" w:rsidRPr="00474523" w:rsidRDefault="00474523" w:rsidP="00474523">
      <w:pPr>
        <w:keepNext/>
        <w:outlineLvl w:val="1"/>
        <w:rPr>
          <w:rFonts w:ascii="Franklin Gothic Book" w:hAnsi="Franklin Gothic Book"/>
          <w:bCs/>
          <w:iCs/>
        </w:rPr>
      </w:pPr>
      <w:r w:rsidRPr="00474523">
        <w:rPr>
          <w:rFonts w:ascii="Franklin Gothic Book" w:hAnsi="Franklin Gothic Book"/>
          <w:bCs/>
          <w:iCs/>
        </w:rPr>
        <w:t xml:space="preserve">         __________                                                                  Технический директор </w:t>
      </w:r>
    </w:p>
    <w:p w:rsidR="00474523" w:rsidRPr="00474523" w:rsidRDefault="00474523" w:rsidP="00474523">
      <w:pPr>
        <w:keepNext/>
        <w:outlineLvl w:val="1"/>
        <w:rPr>
          <w:rFonts w:ascii="Franklin Gothic Book" w:hAnsi="Franklin Gothic Book"/>
          <w:bCs/>
          <w:iCs/>
        </w:rPr>
      </w:pPr>
      <w:r w:rsidRPr="00474523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ПАО «НМТП» </w:t>
      </w:r>
    </w:p>
    <w:p w:rsidR="00474523" w:rsidRPr="00474523" w:rsidRDefault="00474523" w:rsidP="00474523">
      <w:pPr>
        <w:keepNext/>
        <w:outlineLvl w:val="1"/>
        <w:rPr>
          <w:rFonts w:ascii="Franklin Gothic Book" w:hAnsi="Franklin Gothic Book"/>
          <w:bCs/>
          <w:iCs/>
        </w:rPr>
      </w:pPr>
      <w:r w:rsidRPr="00474523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474523" w:rsidRPr="00474523" w:rsidRDefault="00474523" w:rsidP="00474523">
      <w:pPr>
        <w:rPr>
          <w:rFonts w:ascii="Franklin Gothic Book" w:hAnsi="Franklin Gothic Book"/>
        </w:rPr>
      </w:pPr>
      <w:r w:rsidRPr="00474523">
        <w:rPr>
          <w:rFonts w:ascii="Franklin Gothic Book" w:hAnsi="Franklin Gothic Book"/>
        </w:rPr>
        <w:t xml:space="preserve">     __________________ __________           </w:t>
      </w:r>
      <w:r w:rsidRPr="00474523">
        <w:rPr>
          <w:rFonts w:ascii="Franklin Gothic Book" w:hAnsi="Franklin Gothic Book"/>
        </w:rPr>
        <w:tab/>
        <w:t xml:space="preserve">                   ______________ </w:t>
      </w:r>
      <w:r w:rsidRPr="00474523">
        <w:rPr>
          <w:rFonts w:ascii="Franklin Gothic Book" w:hAnsi="Franklin Gothic Book"/>
          <w:bCs/>
          <w:iCs/>
        </w:rPr>
        <w:t xml:space="preserve">И.В. </w:t>
      </w:r>
      <w:proofErr w:type="spellStart"/>
      <w:r w:rsidRPr="00474523">
        <w:rPr>
          <w:rFonts w:ascii="Franklin Gothic Book" w:hAnsi="Franklin Gothic Book"/>
          <w:bCs/>
          <w:iCs/>
        </w:rPr>
        <w:t>Белухин</w:t>
      </w:r>
      <w:proofErr w:type="spellEnd"/>
    </w:p>
    <w:p w:rsidR="00474523" w:rsidRPr="00474523" w:rsidRDefault="00474523" w:rsidP="00474523">
      <w:pPr>
        <w:rPr>
          <w:rFonts w:ascii="Franklin Gothic Book" w:hAnsi="Franklin Gothic Book"/>
        </w:rPr>
      </w:pPr>
    </w:p>
    <w:p w:rsidR="00474523" w:rsidRPr="00474523" w:rsidRDefault="00474523" w:rsidP="00474523">
      <w:pPr>
        <w:rPr>
          <w:rFonts w:ascii="Franklin Gothic Book" w:hAnsi="Franklin Gothic Book"/>
        </w:rPr>
      </w:pPr>
    </w:p>
    <w:p w:rsidR="00474523" w:rsidRPr="00474523" w:rsidRDefault="00474523" w:rsidP="00474523">
      <w:pPr>
        <w:rPr>
          <w:rFonts w:ascii="Franklin Gothic Book" w:hAnsi="Franklin Gothic Book"/>
        </w:rPr>
      </w:pPr>
      <w:r w:rsidRPr="00474523">
        <w:rPr>
          <w:rFonts w:ascii="Franklin Gothic Book" w:hAnsi="Franklin Gothic Book"/>
        </w:rPr>
        <w:t xml:space="preserve">     «___»_______________     2016 г.                                  «___»______________       2016 г.</w:t>
      </w:r>
    </w:p>
    <w:p w:rsidR="00BD6A3C" w:rsidRPr="004E3CAE" w:rsidRDefault="00BD6A3C" w:rsidP="00783202">
      <w:pPr>
        <w:rPr>
          <w:rFonts w:ascii="Franklin Gothic Book" w:hAnsi="Franklin Gothic Book"/>
          <w:b/>
        </w:rPr>
      </w:pPr>
    </w:p>
    <w:p w:rsidR="00E47C79" w:rsidRPr="00E47C79" w:rsidRDefault="00E47C79" w:rsidP="00E47C79">
      <w:pPr>
        <w:jc w:val="center"/>
        <w:rPr>
          <w:rFonts w:ascii="Franklin Gothic Book" w:hAnsi="Franklin Gothic Book"/>
        </w:rPr>
      </w:pPr>
      <w:r w:rsidRPr="00E47C79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к договору № _________ от ______________ 2016 г.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8" w:history="1"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www</w:t>
        </w:r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proofErr w:type="spellStart"/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nmtp</w:t>
        </w:r>
        <w:proofErr w:type="spellEnd"/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info</w:t>
        </w:r>
      </w:hyperlink>
      <w:r w:rsidRPr="00E47C79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E47C79" w:rsidRPr="00E47C79" w:rsidRDefault="00E47C79" w:rsidP="00E47C7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1"/>
        <w:gridCol w:w="5084"/>
      </w:tblGrid>
      <w:tr w:rsidR="00E47C79" w:rsidRPr="00E47C79" w:rsidTr="00E47C79">
        <w:trPr>
          <w:trHeight w:hRule="exact" w:val="640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E47C79" w:rsidRPr="00E47C79" w:rsidTr="00E47C79">
        <w:trPr>
          <w:trHeight w:val="6935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numPr>
                <w:ilvl w:val="0"/>
                <w:numId w:val="35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lastRenderedPageBreak/>
              <w:t xml:space="preserve">Поставщик, </w:t>
            </w:r>
            <w:r w:rsidRPr="00E47C79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lastRenderedPageBreak/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E47C79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E47C79" w:rsidRPr="00E47C79" w:rsidRDefault="00E47C79" w:rsidP="00E47C7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lastRenderedPageBreak/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</w:t>
            </w:r>
            <w:r w:rsidRPr="00E47C79">
              <w:rPr>
                <w:rFonts w:ascii="Franklin Gothic Book" w:eastAsia="Arial" w:hAnsi="Franklin Gothic Book"/>
                <w:lang w:eastAsia="ar-SA"/>
              </w:rPr>
              <w:lastRenderedPageBreak/>
              <w:t>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E47C79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E47C79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E47C79">
        <w:rPr>
          <w:rFonts w:ascii="Franklin Gothic Book" w:eastAsia="Calibri" w:hAnsi="Franklin Gothic Book"/>
          <w:lang w:eastAsia="en-US"/>
        </w:rPr>
        <w:t>.</w:t>
      </w:r>
    </w:p>
    <w:p w:rsidR="00E47C79" w:rsidRPr="00E47C79" w:rsidRDefault="00E47C79" w:rsidP="00FF3EAF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b/>
          <w:lang w:eastAsia="ar-SA"/>
        </w:rPr>
      </w:pP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 xml:space="preserve">АНКЕТА 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Поставщиком в адрес ПАО «НМТП».</w:t>
      </w:r>
    </w:p>
    <w:p w:rsidR="00E47C79" w:rsidRPr="007D5E33" w:rsidRDefault="00E47C79" w:rsidP="00E47C79">
      <w:pPr>
        <w:tabs>
          <w:tab w:val="left" w:pos="3710"/>
        </w:tabs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6E4248" w:rsidRPr="006E4248" w:rsidRDefault="00DE005B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 xml:space="preserve">Наименование </w:t>
      </w:r>
      <w:proofErr w:type="gramStart"/>
      <w:r w:rsidR="009D2C2C" w:rsidRPr="009D2C2C">
        <w:rPr>
          <w:rFonts w:ascii="Franklin Gothic Book" w:hAnsi="Franklin Gothic Book"/>
          <w:bCs/>
          <w:i/>
        </w:rPr>
        <w:t>закупки:_</w:t>
      </w:r>
      <w:proofErr w:type="gramEnd"/>
      <w:r w:rsidR="009D2C2C" w:rsidRPr="009D2C2C">
        <w:rPr>
          <w:rFonts w:ascii="Franklin Gothic Book" w:hAnsi="Franklin Gothic Book"/>
          <w:bCs/>
          <w:i/>
        </w:rPr>
        <w:t>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lastRenderedPageBreak/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(</w:t>
      </w:r>
      <w:proofErr w:type="gramStart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а</w:t>
      </w:r>
      <w:proofErr w:type="gramEnd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lastRenderedPageBreak/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FD7716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AE323B">
        <w:rPr>
          <w:rFonts w:ascii="Franklin Gothic Book" w:hAnsi="Franklin Gothic Book"/>
          <w:vertAlign w:val="superscript"/>
        </w:rPr>
        <w:t xml:space="preserve">, </w:t>
      </w:r>
      <w:r w:rsidR="007C7986">
        <w:rPr>
          <w:rFonts w:ascii="Franklin Gothic Book" w:hAnsi="Franklin Gothic Book"/>
          <w:vertAlign w:val="superscript"/>
        </w:rPr>
        <w:t>календарных</w:t>
      </w:r>
      <w:r w:rsidR="004D74D8">
        <w:rPr>
          <w:rFonts w:ascii="Franklin Gothic Book" w:hAnsi="Franklin Gothic Book"/>
          <w:vertAlign w:val="superscript"/>
        </w:rPr>
        <w:t xml:space="preserve"> </w:t>
      </w:r>
      <w:r w:rsidR="007C7986">
        <w:rPr>
          <w:rFonts w:ascii="Franklin Gothic Book" w:hAnsi="Franklin Gothic Book"/>
          <w:vertAlign w:val="superscript"/>
        </w:rPr>
        <w:t>д</w:t>
      </w:r>
      <w:r w:rsidR="00FD2DA7">
        <w:rPr>
          <w:rFonts w:ascii="Franklin Gothic Book" w:hAnsi="Franklin Gothic Book"/>
          <w:vertAlign w:val="superscript"/>
        </w:rPr>
        <w:t>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31462F" w:rsidRDefault="004D74D8" w:rsidP="004D74D8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4D74D8" w:rsidRPr="002902DF" w:rsidRDefault="004D74D8" w:rsidP="004D74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 w:rsidR="000E3099"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2902DF" w:rsidRDefault="004D74D8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E47209" w:rsidRPr="001521AD" w:rsidRDefault="00E47209" w:rsidP="00E4720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 xml:space="preserve">(В случае привлечения субподрядной организации </w:t>
      </w:r>
      <w:proofErr w:type="gramStart"/>
      <w:r>
        <w:rPr>
          <w:rFonts w:ascii="Franklin Gothic Book" w:hAnsi="Franklin Gothic Book"/>
          <w:vertAlign w:val="superscript"/>
        </w:rPr>
        <w:t>указать  наименование</w:t>
      </w:r>
      <w:proofErr w:type="gramEnd"/>
      <w:r>
        <w:rPr>
          <w:rFonts w:ascii="Franklin Gothic Book" w:hAnsi="Franklin Gothic Book"/>
          <w:vertAlign w:val="superscript"/>
        </w:rPr>
        <w:t xml:space="preserve"> субподрядной организации, юридический адрес, ФИО руководителя)</w:t>
      </w: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</w:t>
      </w:r>
      <w:r w:rsidRPr="005E64EC">
        <w:rPr>
          <w:rFonts w:ascii="Franklin Gothic Book" w:hAnsi="Franklin Gothic Book"/>
        </w:rPr>
        <w:lastRenderedPageBreak/>
        <w:t>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FF3256" w:rsidRPr="000B65F6" w:rsidRDefault="00FF3256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лиц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 xml:space="preserve">поставки, </w:t>
      </w:r>
      <w:r w:rsidR="007C7986">
        <w:rPr>
          <w:rFonts w:ascii="Franklin Gothic Book" w:hAnsi="Franklin Gothic Book"/>
          <w:vertAlign w:val="superscript"/>
        </w:rPr>
        <w:t>календарных</w:t>
      </w:r>
      <w:r>
        <w:rPr>
          <w:rFonts w:ascii="Franklin Gothic Book" w:hAnsi="Franklin Gothic Book"/>
          <w:vertAlign w:val="superscript"/>
        </w:rPr>
        <w:t xml:space="preserve"> 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Pr="002902DF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  </w:t>
      </w:r>
      <w:proofErr w:type="gramEnd"/>
      <w:r w:rsidRPr="00FF3256">
        <w:rPr>
          <w:rFonts w:ascii="Franklin Gothic Book" w:hAnsi="Franklin Gothic Book"/>
          <w:snapToGrid w:val="0"/>
          <w:vertAlign w:val="superscript"/>
        </w:rPr>
        <w:t xml:space="preserve">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7D121F" w:rsidRDefault="007D121F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BE7F5A">
        <w:rPr>
          <w:rFonts w:ascii="Franklin Gothic Book" w:hAnsi="Franklin Gothic Book"/>
          <w:b/>
        </w:rPr>
        <w:t>(струк</w:t>
      </w:r>
      <w:r w:rsidR="009D2C2C">
        <w:rPr>
          <w:rFonts w:ascii="Franklin Gothic Book" w:hAnsi="Franklin Gothic Book"/>
          <w:b/>
        </w:rPr>
        <w:t>тура предлагаемой цены) (форма 3</w:t>
      </w:r>
      <w:r w:rsidR="00BE7F5A" w:rsidRPr="00BE7F5A">
        <w:rPr>
          <w:rFonts w:ascii="Franklin Gothic Book" w:hAnsi="Franklin Gothic Book"/>
          <w:b/>
        </w:rPr>
        <w:t>)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31462F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_»_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____________ г. №__________</w:t>
      </w:r>
      <w:bookmarkEnd w:id="17"/>
      <w:bookmarkEnd w:id="18"/>
    </w:p>
    <w:p w:rsidR="00FD2DA7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Таблица-1</w:t>
      </w:r>
    </w:p>
    <w:p w:rsidR="004C566D" w:rsidRDefault="003A1FE6" w:rsidP="00933119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tbl>
      <w:tblPr>
        <w:tblW w:w="101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3"/>
        <w:gridCol w:w="2581"/>
        <w:gridCol w:w="2198"/>
        <w:gridCol w:w="737"/>
        <w:gridCol w:w="709"/>
        <w:gridCol w:w="1180"/>
        <w:gridCol w:w="1181"/>
        <w:gridCol w:w="946"/>
      </w:tblGrid>
      <w:tr w:rsidR="000A0097" w:rsidRPr="00474523" w:rsidTr="000A0097">
        <w:trPr>
          <w:trHeight w:val="651"/>
        </w:trPr>
        <w:tc>
          <w:tcPr>
            <w:tcW w:w="554" w:type="dxa"/>
            <w:noWrap/>
            <w:vAlign w:val="center"/>
          </w:tcPr>
          <w:p w:rsidR="000A0097" w:rsidRPr="00474523" w:rsidRDefault="000A0097" w:rsidP="00FE7464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592" w:type="dxa"/>
            <w:noWrap/>
            <w:vAlign w:val="center"/>
          </w:tcPr>
          <w:p w:rsidR="000A0097" w:rsidRPr="00474523" w:rsidRDefault="000A0097" w:rsidP="00FE7464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208" w:type="dxa"/>
            <w:noWrap/>
            <w:vAlign w:val="center"/>
          </w:tcPr>
          <w:p w:rsidR="000A0097" w:rsidRPr="00474523" w:rsidRDefault="000A0097" w:rsidP="00FE7464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Катал. № /</w:t>
            </w:r>
          </w:p>
          <w:p w:rsidR="000A0097" w:rsidRPr="00474523" w:rsidRDefault="000A0097" w:rsidP="00FE7464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40" w:type="dxa"/>
            <w:noWrap/>
            <w:vAlign w:val="center"/>
          </w:tcPr>
          <w:p w:rsidR="000A0097" w:rsidRPr="00474523" w:rsidRDefault="000A0097" w:rsidP="00FE7464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31" w:type="dxa"/>
            <w:vAlign w:val="center"/>
          </w:tcPr>
          <w:p w:rsidR="000A0097" w:rsidRPr="00474523" w:rsidRDefault="000A0097" w:rsidP="00FE7464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185" w:type="dxa"/>
            <w:noWrap/>
            <w:vAlign w:val="center"/>
          </w:tcPr>
          <w:p w:rsidR="000A0097" w:rsidRPr="00474523" w:rsidRDefault="000A0097" w:rsidP="00FE7464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186" w:type="dxa"/>
            <w:noWrap/>
            <w:vAlign w:val="center"/>
          </w:tcPr>
          <w:p w:rsidR="000A0097" w:rsidRPr="00474523" w:rsidRDefault="000A0097" w:rsidP="00FE7464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Сумма без НДС, руб.</w:t>
            </w:r>
          </w:p>
        </w:tc>
        <w:tc>
          <w:tcPr>
            <w:tcW w:w="909" w:type="dxa"/>
          </w:tcPr>
          <w:p w:rsidR="000A0097" w:rsidRPr="00474523" w:rsidRDefault="000A0097" w:rsidP="00FE746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0A0097" w:rsidRPr="00474523" w:rsidTr="000A0097">
        <w:trPr>
          <w:trHeight w:val="454"/>
        </w:trPr>
        <w:tc>
          <w:tcPr>
            <w:tcW w:w="9196" w:type="dxa"/>
            <w:gridSpan w:val="7"/>
            <w:noWrap/>
            <w:vAlign w:val="center"/>
          </w:tcPr>
          <w:p w:rsidR="000A0097" w:rsidRPr="00474523" w:rsidRDefault="000A0097" w:rsidP="00FE7464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474523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</w:t>
            </w:r>
            <w:proofErr w:type="spellStart"/>
            <w:r w:rsidRPr="00474523">
              <w:rPr>
                <w:rFonts w:ascii="Franklin Gothic Book" w:hAnsi="Franklin Gothic Book"/>
                <w:b/>
                <w:bCs/>
                <w:i/>
                <w:iCs/>
              </w:rPr>
              <w:t>Libherr</w:t>
            </w:r>
            <w:proofErr w:type="spellEnd"/>
            <w:r w:rsidRPr="00474523">
              <w:rPr>
                <w:rFonts w:ascii="Franklin Gothic Book" w:hAnsi="Franklin Gothic Book"/>
                <w:b/>
                <w:bCs/>
                <w:i/>
                <w:iCs/>
              </w:rPr>
              <w:t xml:space="preserve"> L 580 ковшевой, </w:t>
            </w:r>
            <w:r w:rsidRPr="00474523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VIN</w:t>
            </w:r>
            <w:r w:rsidRPr="00474523">
              <w:rPr>
                <w:rFonts w:ascii="Franklin Gothic Book" w:hAnsi="Franklin Gothic Book"/>
                <w:b/>
                <w:bCs/>
                <w:i/>
                <w:iCs/>
              </w:rPr>
              <w:t xml:space="preserve"> № VATZ1412CZD034668</w:t>
            </w:r>
          </w:p>
        </w:tc>
        <w:tc>
          <w:tcPr>
            <w:tcW w:w="909" w:type="dxa"/>
          </w:tcPr>
          <w:p w:rsidR="000A0097" w:rsidRPr="00474523" w:rsidRDefault="000A0097" w:rsidP="00FE7464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</w:tr>
      <w:tr w:rsidR="000A0097" w:rsidRPr="00474523" w:rsidTr="000A0097">
        <w:trPr>
          <w:trHeight w:val="203"/>
        </w:trPr>
        <w:tc>
          <w:tcPr>
            <w:tcW w:w="554" w:type="dxa"/>
            <w:noWrap/>
            <w:vAlign w:val="center"/>
          </w:tcPr>
          <w:p w:rsidR="000A0097" w:rsidRPr="00474523" w:rsidRDefault="000A0097" w:rsidP="00FE7464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1</w:t>
            </w:r>
          </w:p>
        </w:tc>
        <w:tc>
          <w:tcPr>
            <w:tcW w:w="2592" w:type="dxa"/>
            <w:noWrap/>
            <w:vAlign w:val="center"/>
          </w:tcPr>
          <w:p w:rsidR="000A0097" w:rsidRPr="00474523" w:rsidRDefault="000A0097" w:rsidP="00FE7464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Балласт правый</w:t>
            </w:r>
          </w:p>
        </w:tc>
        <w:tc>
          <w:tcPr>
            <w:tcW w:w="2208" w:type="dxa"/>
            <w:noWrap/>
            <w:vAlign w:val="center"/>
          </w:tcPr>
          <w:p w:rsidR="000A0097" w:rsidRPr="00474523" w:rsidRDefault="000A0097" w:rsidP="00FE7464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93021763</w:t>
            </w:r>
          </w:p>
        </w:tc>
        <w:tc>
          <w:tcPr>
            <w:tcW w:w="740" w:type="dxa"/>
            <w:noWrap/>
            <w:vAlign w:val="center"/>
          </w:tcPr>
          <w:p w:rsidR="000A0097" w:rsidRPr="00474523" w:rsidRDefault="000A0097" w:rsidP="00FE7464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1</w:t>
            </w:r>
          </w:p>
        </w:tc>
        <w:tc>
          <w:tcPr>
            <w:tcW w:w="731" w:type="dxa"/>
            <w:vAlign w:val="center"/>
          </w:tcPr>
          <w:p w:rsidR="000A0097" w:rsidRPr="00474523" w:rsidRDefault="000A0097" w:rsidP="00FE7464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85" w:type="dxa"/>
            <w:noWrap/>
            <w:vAlign w:val="center"/>
          </w:tcPr>
          <w:p w:rsidR="000A0097" w:rsidRPr="00474523" w:rsidRDefault="000A0097" w:rsidP="00FE746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86" w:type="dxa"/>
            <w:noWrap/>
            <w:vAlign w:val="center"/>
          </w:tcPr>
          <w:p w:rsidR="000A0097" w:rsidRPr="00474523" w:rsidRDefault="000A0097" w:rsidP="00FE746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909" w:type="dxa"/>
          </w:tcPr>
          <w:p w:rsidR="000A0097" w:rsidRPr="00474523" w:rsidRDefault="000A0097" w:rsidP="00FE746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0A0097" w:rsidRPr="00474523" w:rsidTr="000A0097">
        <w:trPr>
          <w:trHeight w:val="203"/>
        </w:trPr>
        <w:tc>
          <w:tcPr>
            <w:tcW w:w="554" w:type="dxa"/>
            <w:noWrap/>
            <w:vAlign w:val="center"/>
          </w:tcPr>
          <w:p w:rsidR="000A0097" w:rsidRPr="00474523" w:rsidRDefault="000A0097" w:rsidP="00FE7464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2</w:t>
            </w:r>
          </w:p>
        </w:tc>
        <w:tc>
          <w:tcPr>
            <w:tcW w:w="2592" w:type="dxa"/>
            <w:noWrap/>
            <w:vAlign w:val="center"/>
          </w:tcPr>
          <w:p w:rsidR="000A0097" w:rsidRPr="00474523" w:rsidRDefault="000A0097" w:rsidP="00FE7464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Шайба</w:t>
            </w:r>
          </w:p>
        </w:tc>
        <w:tc>
          <w:tcPr>
            <w:tcW w:w="2208" w:type="dxa"/>
            <w:noWrap/>
            <w:vAlign w:val="center"/>
          </w:tcPr>
          <w:p w:rsidR="000A0097" w:rsidRPr="00474523" w:rsidRDefault="000A0097" w:rsidP="00FE7464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9918230</w:t>
            </w:r>
          </w:p>
        </w:tc>
        <w:tc>
          <w:tcPr>
            <w:tcW w:w="740" w:type="dxa"/>
            <w:noWrap/>
            <w:vAlign w:val="center"/>
          </w:tcPr>
          <w:p w:rsidR="000A0097" w:rsidRPr="00474523" w:rsidRDefault="000A0097" w:rsidP="00FE7464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3</w:t>
            </w:r>
          </w:p>
        </w:tc>
        <w:tc>
          <w:tcPr>
            <w:tcW w:w="731" w:type="dxa"/>
            <w:vAlign w:val="center"/>
          </w:tcPr>
          <w:p w:rsidR="000A0097" w:rsidRPr="00474523" w:rsidRDefault="000A0097" w:rsidP="00FE7464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85" w:type="dxa"/>
            <w:noWrap/>
            <w:vAlign w:val="center"/>
          </w:tcPr>
          <w:p w:rsidR="000A0097" w:rsidRPr="00474523" w:rsidRDefault="000A0097" w:rsidP="00FE746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86" w:type="dxa"/>
            <w:noWrap/>
            <w:vAlign w:val="center"/>
          </w:tcPr>
          <w:p w:rsidR="000A0097" w:rsidRPr="00474523" w:rsidRDefault="000A0097" w:rsidP="00FE746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909" w:type="dxa"/>
          </w:tcPr>
          <w:p w:rsidR="000A0097" w:rsidRPr="00474523" w:rsidRDefault="000A0097" w:rsidP="00FE746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0A0097" w:rsidRPr="00474523" w:rsidTr="000A0097">
        <w:trPr>
          <w:trHeight w:val="203"/>
        </w:trPr>
        <w:tc>
          <w:tcPr>
            <w:tcW w:w="554" w:type="dxa"/>
            <w:noWrap/>
            <w:vAlign w:val="center"/>
          </w:tcPr>
          <w:p w:rsidR="000A0097" w:rsidRPr="00474523" w:rsidRDefault="000A0097" w:rsidP="00FE7464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3</w:t>
            </w:r>
          </w:p>
        </w:tc>
        <w:tc>
          <w:tcPr>
            <w:tcW w:w="2592" w:type="dxa"/>
            <w:noWrap/>
            <w:vAlign w:val="center"/>
          </w:tcPr>
          <w:p w:rsidR="000A0097" w:rsidRPr="00474523" w:rsidRDefault="000A0097" w:rsidP="00FE7464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Болт</w:t>
            </w:r>
          </w:p>
        </w:tc>
        <w:tc>
          <w:tcPr>
            <w:tcW w:w="2208" w:type="dxa"/>
            <w:noWrap/>
            <w:vAlign w:val="center"/>
          </w:tcPr>
          <w:p w:rsidR="000A0097" w:rsidRPr="00474523" w:rsidRDefault="000A0097" w:rsidP="00FE7464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404326208</w:t>
            </w:r>
          </w:p>
        </w:tc>
        <w:tc>
          <w:tcPr>
            <w:tcW w:w="740" w:type="dxa"/>
            <w:noWrap/>
            <w:vAlign w:val="center"/>
          </w:tcPr>
          <w:p w:rsidR="000A0097" w:rsidRPr="00474523" w:rsidRDefault="000A0097" w:rsidP="00FE7464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1</w:t>
            </w:r>
          </w:p>
        </w:tc>
        <w:tc>
          <w:tcPr>
            <w:tcW w:w="731" w:type="dxa"/>
            <w:vAlign w:val="center"/>
          </w:tcPr>
          <w:p w:rsidR="000A0097" w:rsidRPr="00474523" w:rsidRDefault="000A0097" w:rsidP="00FE7464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85" w:type="dxa"/>
            <w:noWrap/>
            <w:vAlign w:val="center"/>
          </w:tcPr>
          <w:p w:rsidR="000A0097" w:rsidRPr="00474523" w:rsidRDefault="000A0097" w:rsidP="00FE746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86" w:type="dxa"/>
            <w:noWrap/>
            <w:vAlign w:val="center"/>
          </w:tcPr>
          <w:p w:rsidR="000A0097" w:rsidRPr="00474523" w:rsidRDefault="000A0097" w:rsidP="00FE746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909" w:type="dxa"/>
          </w:tcPr>
          <w:p w:rsidR="000A0097" w:rsidRPr="00474523" w:rsidRDefault="000A0097" w:rsidP="00FE746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0A0097" w:rsidRPr="00474523" w:rsidTr="000A0097">
        <w:trPr>
          <w:trHeight w:val="203"/>
        </w:trPr>
        <w:tc>
          <w:tcPr>
            <w:tcW w:w="554" w:type="dxa"/>
            <w:noWrap/>
            <w:vAlign w:val="center"/>
          </w:tcPr>
          <w:p w:rsidR="000A0097" w:rsidRPr="00474523" w:rsidRDefault="000A0097" w:rsidP="00FE7464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4</w:t>
            </w:r>
          </w:p>
        </w:tc>
        <w:tc>
          <w:tcPr>
            <w:tcW w:w="2592" w:type="dxa"/>
            <w:noWrap/>
            <w:vAlign w:val="center"/>
          </w:tcPr>
          <w:p w:rsidR="000A0097" w:rsidRPr="00474523" w:rsidRDefault="000A0097" w:rsidP="00FE7464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Болт</w:t>
            </w:r>
          </w:p>
        </w:tc>
        <w:tc>
          <w:tcPr>
            <w:tcW w:w="2208" w:type="dxa"/>
            <w:noWrap/>
            <w:vAlign w:val="center"/>
          </w:tcPr>
          <w:p w:rsidR="000A0097" w:rsidRPr="00474523" w:rsidRDefault="000A0097" w:rsidP="00FE7464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4635363</w:t>
            </w:r>
          </w:p>
        </w:tc>
        <w:tc>
          <w:tcPr>
            <w:tcW w:w="740" w:type="dxa"/>
            <w:noWrap/>
            <w:vAlign w:val="center"/>
          </w:tcPr>
          <w:p w:rsidR="000A0097" w:rsidRPr="00474523" w:rsidRDefault="000A0097" w:rsidP="00FE7464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2</w:t>
            </w:r>
          </w:p>
        </w:tc>
        <w:tc>
          <w:tcPr>
            <w:tcW w:w="731" w:type="dxa"/>
            <w:vAlign w:val="center"/>
          </w:tcPr>
          <w:p w:rsidR="000A0097" w:rsidRPr="00474523" w:rsidRDefault="000A0097" w:rsidP="00FE7464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85" w:type="dxa"/>
            <w:noWrap/>
            <w:vAlign w:val="center"/>
          </w:tcPr>
          <w:p w:rsidR="000A0097" w:rsidRPr="00474523" w:rsidRDefault="000A0097" w:rsidP="00FE746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86" w:type="dxa"/>
            <w:noWrap/>
            <w:vAlign w:val="center"/>
          </w:tcPr>
          <w:p w:rsidR="000A0097" w:rsidRPr="00474523" w:rsidRDefault="000A0097" w:rsidP="00FE746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909" w:type="dxa"/>
          </w:tcPr>
          <w:p w:rsidR="000A0097" w:rsidRPr="00474523" w:rsidRDefault="000A0097" w:rsidP="00FE746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0A0097" w:rsidRPr="00474523" w:rsidTr="000A0097">
        <w:trPr>
          <w:trHeight w:val="509"/>
        </w:trPr>
        <w:tc>
          <w:tcPr>
            <w:tcW w:w="554" w:type="dxa"/>
            <w:noWrap/>
            <w:vAlign w:val="center"/>
          </w:tcPr>
          <w:p w:rsidR="000A0097" w:rsidRPr="00474523" w:rsidRDefault="000A0097" w:rsidP="00FE746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92" w:type="dxa"/>
            <w:noWrap/>
            <w:vAlign w:val="center"/>
          </w:tcPr>
          <w:p w:rsidR="000A0097" w:rsidRPr="00474523" w:rsidRDefault="000A0097" w:rsidP="00FE746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08" w:type="dxa"/>
            <w:noWrap/>
            <w:vAlign w:val="center"/>
          </w:tcPr>
          <w:p w:rsidR="000A0097" w:rsidRPr="00474523" w:rsidRDefault="000A0097" w:rsidP="00FE746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56" w:type="dxa"/>
            <w:gridSpan w:val="3"/>
            <w:vAlign w:val="center"/>
          </w:tcPr>
          <w:p w:rsidR="000A0097" w:rsidRPr="00474523" w:rsidRDefault="000A0097" w:rsidP="00FE7464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186" w:type="dxa"/>
            <w:noWrap/>
            <w:vAlign w:val="center"/>
          </w:tcPr>
          <w:p w:rsidR="000A0097" w:rsidRPr="00474523" w:rsidRDefault="000A0097" w:rsidP="00FE746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09" w:type="dxa"/>
          </w:tcPr>
          <w:p w:rsidR="000A0097" w:rsidRPr="00474523" w:rsidRDefault="000A0097" w:rsidP="00FE7464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AD328D" w:rsidRDefault="00AD328D" w:rsidP="00933119">
      <w:pPr>
        <w:jc w:val="both"/>
        <w:rPr>
          <w:rFonts w:ascii="Franklin Gothic Book" w:hAnsi="Franklin Gothic Book"/>
        </w:rPr>
      </w:pPr>
    </w:p>
    <w:p w:rsidR="007C7986" w:rsidRDefault="007C7986" w:rsidP="00933119">
      <w:pPr>
        <w:jc w:val="both"/>
        <w:rPr>
          <w:rFonts w:ascii="Franklin Gothic Book" w:hAnsi="Franklin Gothic Book"/>
        </w:rPr>
      </w:pPr>
    </w:p>
    <w:p w:rsidR="007D121F" w:rsidRPr="009808DF" w:rsidRDefault="007D121F" w:rsidP="00933119">
      <w:pPr>
        <w:jc w:val="both"/>
        <w:rPr>
          <w:rFonts w:ascii="Franklin Gothic Book" w:hAnsi="Franklin Gothic Book"/>
        </w:rPr>
      </w:pPr>
      <w:r w:rsidRPr="009808DF">
        <w:rPr>
          <w:rFonts w:ascii="Franklin Gothic Book" w:hAnsi="Franklin Gothic Book"/>
        </w:rPr>
        <w:t>____</w:t>
      </w:r>
      <w:r w:rsidR="000B58CC">
        <w:rPr>
          <w:rFonts w:ascii="Franklin Gothic Book" w:hAnsi="Franklin Gothic Book"/>
        </w:rPr>
        <w:t>_______________________________</w:t>
      </w:r>
    </w:p>
    <w:p w:rsidR="009A6634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Таблица-2</w:t>
      </w:r>
    </w:p>
    <w:tbl>
      <w:tblPr>
        <w:tblW w:w="10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2697"/>
      </w:tblGrid>
      <w:tr w:rsidR="009A6634" w:rsidTr="009A6634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Стоимость, рублей</w:t>
            </w:r>
          </w:p>
        </w:tc>
      </w:tr>
      <w:tr w:rsidR="009A6634" w:rsidTr="009A6634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НДС </w:t>
            </w:r>
            <w:r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ИТОГО рублей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D121F" w:rsidRPr="009808DF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F4375" w:rsidRDefault="003F4375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</w:t>
      </w:r>
      <w:r w:rsidR="009D2C2C">
        <w:rPr>
          <w:rFonts w:ascii="Franklin Gothic Book" w:hAnsi="Franklin Gothic Book"/>
          <w:b/>
        </w:rPr>
        <w:t>ия с условиями договора (форма 4</w:t>
      </w:r>
      <w:r w:rsidRPr="003F4375">
        <w:rPr>
          <w:rFonts w:ascii="Franklin Gothic Book" w:hAnsi="Franklin Gothic Book"/>
          <w:b/>
        </w:rPr>
        <w:t>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</w:t>
      </w:r>
      <w:proofErr w:type="gramStart"/>
      <w:r w:rsidRPr="003F4375">
        <w:rPr>
          <w:rFonts w:ascii="Franklin Gothic Book" w:hAnsi="Franklin Gothic Book"/>
        </w:rPr>
        <w:t>_»_</w:t>
      </w:r>
      <w:proofErr w:type="gramEnd"/>
      <w:r w:rsidRPr="003F4375">
        <w:rPr>
          <w:rFonts w:ascii="Franklin Gothic Book" w:hAnsi="Franklin Gothic Book"/>
        </w:rPr>
        <w:t>____________ г. №__________</w:t>
      </w:r>
    </w:p>
    <w:p w:rsidR="003F4375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3F4375" w:rsidRDefault="006D4F37" w:rsidP="0043492A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ознакомился и изучил документацию о закупке, а также условия договора </w:t>
      </w:r>
      <w:r w:rsidR="008C05BC" w:rsidRPr="008C05BC">
        <w:rPr>
          <w:rFonts w:ascii="Franklin Gothic Book" w:hAnsi="Franklin Gothic Book"/>
          <w:i/>
        </w:rPr>
        <w:t xml:space="preserve">на поставку головки блочной дополнительной для крана автомобильного LIEBHERR LTM 1130-5/1 РЕГ. № 512332 гос. № М258 ОА 123 и </w:t>
      </w:r>
      <w:r w:rsidR="003F4375" w:rsidRPr="003F4375">
        <w:rPr>
          <w:rFonts w:ascii="Franklin Gothic Book" w:hAnsi="Franklin Gothic Book"/>
        </w:rPr>
        <w:t>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2E597A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>
        <w:rPr>
          <w:rFonts w:ascii="Franklin Gothic Book" w:hAnsi="Franklin Gothic Book"/>
        </w:rPr>
        <w:t xml:space="preserve">тветствии с условиями закупки, </w:t>
      </w:r>
      <w:r w:rsidR="003F4375" w:rsidRPr="003F4375">
        <w:rPr>
          <w:rFonts w:ascii="Franklin Gothic Book" w:hAnsi="Franklin Gothic Book"/>
        </w:rPr>
        <w:t xml:space="preserve">прилагаемым </w:t>
      </w:r>
      <w:r w:rsidR="002E597A">
        <w:rPr>
          <w:rFonts w:ascii="Franklin Gothic Book" w:hAnsi="Franklin Gothic Book"/>
        </w:rPr>
        <w:t>проектом</w:t>
      </w:r>
      <w:r w:rsidR="003F4375" w:rsidRPr="003F4375">
        <w:rPr>
          <w:rFonts w:ascii="Franklin Gothic Book" w:hAnsi="Franklin Gothic Book"/>
        </w:rPr>
        <w:t xml:space="preserve"> договора</w:t>
      </w:r>
      <w:r w:rsidR="002E597A">
        <w:rPr>
          <w:rFonts w:ascii="Franklin Gothic Book" w:hAnsi="Franklin Gothic Book"/>
        </w:rPr>
        <w:t xml:space="preserve"> и техническим заданием</w:t>
      </w:r>
      <w:r w:rsidR="003F4375" w:rsidRPr="003F4375">
        <w:rPr>
          <w:rFonts w:ascii="Franklin Gothic Book" w:hAnsi="Franklin Gothic Book"/>
        </w:rPr>
        <w:t>.</w:t>
      </w:r>
      <w:r w:rsidR="002E597A" w:rsidRPr="002E597A">
        <w:t xml:space="preserve"> 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Pr="00CF2168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537DB" w:rsidRPr="003F4375" w:rsidRDefault="00E537D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E537DB" w:rsidRPr="00CB0349" w:rsidRDefault="00E537DB" w:rsidP="00E537DB">
      <w:pPr>
        <w:ind w:right="566" w:firstLine="798"/>
        <w:jc w:val="both"/>
        <w:rPr>
          <w:rFonts w:ascii="Franklin Gothic Book" w:hAnsi="Franklin Gothic Book"/>
        </w:rPr>
      </w:pPr>
      <w:bookmarkStart w:id="19" w:name="_GoBack"/>
      <w:bookmarkEnd w:id="19"/>
      <w:r w:rsidRPr="00CB0349">
        <w:rPr>
          <w:rFonts w:ascii="Franklin Gothic Book" w:hAnsi="Franklin Gothic Book"/>
        </w:rPr>
        <w:t>от «___</w:t>
      </w:r>
      <w:proofErr w:type="gramStart"/>
      <w:r w:rsidRPr="00CB0349">
        <w:rPr>
          <w:rFonts w:ascii="Franklin Gothic Book" w:hAnsi="Franklin Gothic Book"/>
        </w:rPr>
        <w:t>_»_</w:t>
      </w:r>
      <w:proofErr w:type="gramEnd"/>
      <w:r w:rsidRPr="00CB0349">
        <w:rPr>
          <w:rFonts w:ascii="Franklin Gothic Book" w:hAnsi="Franklin Gothic Book"/>
        </w:rPr>
        <w:t>____________ г. №__________</w:t>
      </w:r>
    </w:p>
    <w:p w:rsidR="00E537DB" w:rsidRDefault="00E537DB" w:rsidP="00E537D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8B4B4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lastRenderedPageBreak/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Default="00F5585C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27B3F" w:rsidRDefault="00B74FD7" w:rsidP="00E27B3F">
      <w:pPr>
        <w:pStyle w:val="afff6"/>
        <w:keepNext/>
        <w:keepLines/>
        <w:numPr>
          <w:ilvl w:val="0"/>
          <w:numId w:val="17"/>
        </w:numPr>
        <w:jc w:val="center"/>
        <w:rPr>
          <w:rFonts w:ascii="Franklin Gothic Book" w:hAnsi="Franklin Gothic Book"/>
          <w:b/>
        </w:rPr>
      </w:pPr>
      <w:bookmarkStart w:id="20" w:name="_Ref34763774"/>
      <w:bookmarkEnd w:id="10"/>
      <w:bookmarkEnd w:id="11"/>
      <w:bookmarkEnd w:id="12"/>
      <w:bookmarkEnd w:id="13"/>
      <w:bookmarkEnd w:id="14"/>
      <w:r w:rsidRPr="00385C91">
        <w:rPr>
          <w:rFonts w:ascii="Franklin Gothic Book" w:hAnsi="Franklin Gothic Book"/>
          <w:b/>
        </w:rPr>
        <w:lastRenderedPageBreak/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E27B3F" w:rsidRPr="00E27B3F" w:rsidRDefault="00385C91" w:rsidP="00E27B3F">
      <w:pPr>
        <w:keepNext/>
        <w:widowControl w:val="0"/>
        <w:rPr>
          <w:rFonts w:ascii="Franklin Gothic Book" w:hAnsi="Franklin Gothic Book"/>
          <w:b/>
        </w:rPr>
      </w:pPr>
      <w:r w:rsidRPr="00E27B3F">
        <w:rPr>
          <w:rFonts w:ascii="Franklin Gothic Book" w:hAnsi="Franklin Gothic Book"/>
          <w:i/>
        </w:rPr>
        <w:t xml:space="preserve">Наименование </w:t>
      </w:r>
      <w:proofErr w:type="gramStart"/>
      <w:r w:rsidRPr="00E27B3F">
        <w:rPr>
          <w:rFonts w:ascii="Franklin Gothic Book" w:hAnsi="Franklin Gothic Book"/>
          <w:i/>
        </w:rPr>
        <w:t>закупки:_</w:t>
      </w:r>
      <w:proofErr w:type="gramEnd"/>
      <w:r w:rsidRPr="00E27B3F">
        <w:rPr>
          <w:rFonts w:ascii="Franklin Gothic Book" w:hAnsi="Franklin Gothic Book"/>
          <w:i/>
        </w:rPr>
        <w:t>_</w:t>
      </w:r>
      <w:r w:rsidR="002370C6" w:rsidRPr="00E27B3F">
        <w:rPr>
          <w:rFonts w:ascii="Franklin Gothic Book" w:hAnsi="Franklin Gothic Book"/>
        </w:rPr>
        <w:t xml:space="preserve"> </w:t>
      </w:r>
      <w:r w:rsidR="002370C6" w:rsidRPr="00E27B3F">
        <w:rPr>
          <w:rFonts w:ascii="Franklin Gothic Book" w:hAnsi="Franklin Gothic Book"/>
          <w:u w:val="single"/>
        </w:rPr>
        <w:t xml:space="preserve">Поставка </w:t>
      </w:r>
      <w:r w:rsidR="000A0097" w:rsidRPr="000A0097">
        <w:rPr>
          <w:rFonts w:ascii="Franklin Gothic Book" w:hAnsi="Franklin Gothic Book"/>
          <w:u w:val="single"/>
        </w:rPr>
        <w:t xml:space="preserve">СЗЧ для погрузчика </w:t>
      </w:r>
      <w:proofErr w:type="spellStart"/>
      <w:r w:rsidR="000A0097" w:rsidRPr="000A0097">
        <w:rPr>
          <w:rFonts w:ascii="Franklin Gothic Book" w:hAnsi="Franklin Gothic Book"/>
          <w:u w:val="single"/>
        </w:rPr>
        <w:t>Libherr</w:t>
      </w:r>
      <w:proofErr w:type="spellEnd"/>
      <w:r w:rsidR="000A0097" w:rsidRPr="000A0097">
        <w:rPr>
          <w:rFonts w:ascii="Franklin Gothic Book" w:hAnsi="Franklin Gothic Book"/>
          <w:u w:val="single"/>
        </w:rPr>
        <w:t xml:space="preserve"> L580 ковшевого</w:t>
      </w:r>
      <w:r w:rsidR="002370C6" w:rsidRPr="00E27B3F">
        <w:rPr>
          <w:rFonts w:ascii="Franklin Gothic Book" w:hAnsi="Franklin Gothic Book"/>
          <w:u w:val="single"/>
        </w:rPr>
        <w:t>.</w:t>
      </w:r>
      <w:r w:rsidR="006A0D8B" w:rsidRPr="00E27B3F">
        <w:rPr>
          <w:rFonts w:ascii="Franklin Gothic Book" w:hAnsi="Franklin Gothic Book"/>
          <w:i/>
        </w:rPr>
        <w:t>_________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A0D8B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A0D8B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Организатор</w:t>
            </w:r>
            <w:r w:rsidRPr="006A0D8B">
              <w:rPr>
                <w:rFonts w:ascii="Franklin Gothic Book" w:hAnsi="Franklin Gothic Book"/>
              </w:rPr>
              <w:t xml:space="preserve"> – </w:t>
            </w:r>
            <w:r w:rsidR="009B33C9" w:rsidRPr="006A0D8B">
              <w:rPr>
                <w:rFonts w:ascii="Franklin Gothic Book" w:hAnsi="Franklin Gothic Book"/>
              </w:rPr>
              <w:t>ПАО</w:t>
            </w:r>
            <w:r w:rsidRPr="006A0D8B">
              <w:rPr>
                <w:rFonts w:ascii="Franklin Gothic Book" w:hAnsi="Franklin Gothic Book"/>
              </w:rPr>
              <w:t xml:space="preserve"> «</w:t>
            </w:r>
            <w:r w:rsidR="00215E4B" w:rsidRPr="006A0D8B">
              <w:rPr>
                <w:rFonts w:ascii="Franklin Gothic Book" w:hAnsi="Franklin Gothic Book"/>
              </w:rPr>
              <w:t>НМТП</w:t>
            </w:r>
            <w:r w:rsidRPr="006A0D8B">
              <w:rPr>
                <w:rFonts w:ascii="Franklin Gothic Book" w:hAnsi="Franklin Gothic Book"/>
              </w:rPr>
              <w:t>»;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6A0D8B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6A0D8B" w:rsidRDefault="00FD67B4" w:rsidP="00746BAD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  <w:b/>
              </w:rPr>
              <w:t>Телефон/факс</w:t>
            </w:r>
            <w:r w:rsidR="00CF2168" w:rsidRPr="006A0D8B">
              <w:rPr>
                <w:rFonts w:ascii="Franklin Gothic Book" w:hAnsi="Franklin Gothic Book"/>
              </w:rPr>
              <w:t>: (8617) 60-</w:t>
            </w:r>
            <w:r w:rsidR="00B966ED">
              <w:rPr>
                <w:rFonts w:ascii="Franklin Gothic Book" w:hAnsi="Franklin Gothic Book"/>
              </w:rPr>
              <w:t>2</w:t>
            </w:r>
            <w:r w:rsidR="00746BAD">
              <w:rPr>
                <w:rFonts w:ascii="Franklin Gothic Book" w:hAnsi="Franklin Gothic Book"/>
              </w:rPr>
              <w:t>5</w:t>
            </w:r>
            <w:r w:rsidR="00B966ED">
              <w:rPr>
                <w:rFonts w:ascii="Franklin Gothic Book" w:hAnsi="Franklin Gothic Book"/>
              </w:rPr>
              <w:t>-</w:t>
            </w:r>
            <w:r w:rsidRPr="006A0D8B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6A0D8B" w:rsidTr="00FD67B4">
        <w:tc>
          <w:tcPr>
            <w:tcW w:w="10173" w:type="dxa"/>
          </w:tcPr>
          <w:p w:rsidR="005028BC" w:rsidRPr="006A0D8B" w:rsidRDefault="005028BC" w:rsidP="00746BAD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6A0D8B">
              <w:rPr>
                <w:rFonts w:ascii="Franklin Gothic Book" w:hAnsi="Franklin Gothic Book"/>
                <w:b/>
              </w:rPr>
              <w:t xml:space="preserve"> </w:t>
            </w:r>
            <w:r w:rsidR="002370C6" w:rsidRPr="006A0D8B">
              <w:rPr>
                <w:rFonts w:ascii="Franklin Gothic Book" w:hAnsi="Franklin Gothic Book"/>
              </w:rPr>
              <w:t>специалист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6A0D8B">
              <w:rPr>
                <w:rFonts w:ascii="Franklin Gothic Book" w:hAnsi="Franklin Gothic Book"/>
              </w:rPr>
              <w:t>ОТиЭ</w:t>
            </w:r>
            <w:proofErr w:type="spellEnd"/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746BAD"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Заказчик</w:t>
            </w:r>
            <w:r w:rsidR="00057B8B" w:rsidRPr="006A0D8B">
              <w:rPr>
                <w:rFonts w:ascii="Franklin Gothic Book" w:hAnsi="Franklin Gothic Book"/>
                <w:b/>
              </w:rPr>
              <w:t xml:space="preserve"> - </w:t>
            </w:r>
            <w:r w:rsidR="00057B8B" w:rsidRPr="006A0D8B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A0D8B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6A0D8B">
              <w:rPr>
                <w:rFonts w:ascii="Franklin Gothic Book" w:hAnsi="Franklin Gothic Book"/>
              </w:rPr>
              <w:t>Заказчик</w:t>
            </w:r>
            <w:r w:rsidRPr="006A0D8B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6A0D8B" w:rsidTr="00FD67B4">
        <w:tc>
          <w:tcPr>
            <w:tcW w:w="10173" w:type="dxa"/>
          </w:tcPr>
          <w:p w:rsidR="00A806E8" w:rsidRPr="006A0D8B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11489F" w:rsidRPr="006A0D8B">
              <w:rPr>
                <w:rFonts w:ascii="Franklin Gothic Book" w:hAnsi="Franklin Gothic Book"/>
                <w:b/>
              </w:rPr>
              <w:t>закупки</w:t>
            </w:r>
            <w:r w:rsidRPr="006A0D8B">
              <w:rPr>
                <w:rFonts w:ascii="Franklin Gothic Book" w:hAnsi="Franklin Gothic Book"/>
                <w:b/>
              </w:rPr>
              <w:t xml:space="preserve">: </w:t>
            </w:r>
            <w:r w:rsidR="002370C6" w:rsidRPr="006A0D8B">
              <w:rPr>
                <w:rFonts w:ascii="Franklin Gothic Book" w:hAnsi="Franklin Gothic Book"/>
              </w:rPr>
              <w:t xml:space="preserve">Поставка </w:t>
            </w:r>
            <w:r w:rsidR="000A0097" w:rsidRPr="000A0097">
              <w:rPr>
                <w:rFonts w:ascii="Franklin Gothic Book" w:hAnsi="Franklin Gothic Book"/>
              </w:rPr>
              <w:t xml:space="preserve">СЗЧ для погрузчика </w:t>
            </w:r>
            <w:proofErr w:type="spellStart"/>
            <w:r w:rsidR="000A0097" w:rsidRPr="000A0097">
              <w:rPr>
                <w:rFonts w:ascii="Franklin Gothic Book" w:hAnsi="Franklin Gothic Book"/>
              </w:rPr>
              <w:t>Libherr</w:t>
            </w:r>
            <w:proofErr w:type="spellEnd"/>
            <w:r w:rsidR="000A0097" w:rsidRPr="000A0097">
              <w:rPr>
                <w:rFonts w:ascii="Franklin Gothic Book" w:hAnsi="Franklin Gothic Book"/>
              </w:rPr>
              <w:t xml:space="preserve"> L580 ковшевого</w:t>
            </w:r>
            <w:r w:rsidR="008E2557">
              <w:rPr>
                <w:rFonts w:ascii="Franklin Gothic Book" w:hAnsi="Franklin Gothic Book"/>
              </w:rPr>
              <w:t>.</w:t>
            </w:r>
          </w:p>
        </w:tc>
      </w:tr>
      <w:tr w:rsidR="00712DCC" w:rsidRPr="006A0D8B" w:rsidTr="00FD67B4">
        <w:trPr>
          <w:trHeight w:val="205"/>
        </w:trPr>
        <w:tc>
          <w:tcPr>
            <w:tcW w:w="10173" w:type="dxa"/>
          </w:tcPr>
          <w:p w:rsidR="00712DCC" w:rsidRPr="006A0D8B" w:rsidRDefault="00712DCC" w:rsidP="00A37A78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Начальная (максимальная) цена договора (лота): </w:t>
            </w:r>
            <w:r w:rsidR="000A0097" w:rsidRPr="000A0097">
              <w:rPr>
                <w:rFonts w:ascii="Franklin Gothic Book" w:hAnsi="Franklin Gothic Book"/>
              </w:rPr>
              <w:t>438 044,24 (четыреста тридцать восемь тысяч сорок четыре) рубля 24 копейки с учетом НДС</w:t>
            </w:r>
            <w:r w:rsidR="002370C6" w:rsidRPr="006A0D8B">
              <w:rPr>
                <w:rFonts w:ascii="Franklin Gothic Book" w:hAnsi="Franklin Gothic Book"/>
              </w:rPr>
              <w:t>.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713D7F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6A0D8B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Pr="006A0D8B">
              <w:rPr>
                <w:rFonts w:ascii="Franklin Gothic Book" w:hAnsi="Franklin Gothic Book"/>
              </w:rPr>
              <w:t>Р</w:t>
            </w:r>
            <w:r w:rsidR="00057B8B" w:rsidRPr="006A0D8B">
              <w:rPr>
                <w:rFonts w:ascii="Franklin Gothic Book" w:hAnsi="Franklin Gothic Book"/>
              </w:rPr>
              <w:t>оссийский р</w:t>
            </w:r>
            <w:r w:rsidRPr="006A0D8B">
              <w:rPr>
                <w:rFonts w:ascii="Franklin Gothic Book" w:hAnsi="Franklin Gothic Book"/>
              </w:rPr>
              <w:t>убль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6A0D8B">
              <w:rPr>
                <w:rFonts w:ascii="Franklin Gothic Book" w:hAnsi="Franklin Gothic Book"/>
              </w:rPr>
              <w:t>Заявки в электронном виде направлять в раздел настоящей закупки</w:t>
            </w:r>
            <w:r w:rsidR="006B2F90">
              <w:rPr>
                <w:rFonts w:ascii="Franklin Gothic Book" w:hAnsi="Franklin Gothic Book"/>
              </w:rPr>
              <w:t xml:space="preserve"> на сайте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ED3935" w:rsidRPr="00ED3935">
              <w:rPr>
                <w:rFonts w:ascii="Franklin Gothic Book" w:hAnsi="Franklin Gothic Book"/>
              </w:rPr>
              <w:t>http://www.b2b-center.ru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057B8B" w:rsidP="008C05BC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6A0D8B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6A0D8B">
              <w:rPr>
                <w:rFonts w:ascii="Franklin Gothic Book" w:hAnsi="Franklin Gothic Book"/>
              </w:rPr>
              <w:t>в 15:00 п</w:t>
            </w:r>
            <w:r w:rsidR="006B2F90">
              <w:rPr>
                <w:rFonts w:ascii="Franklin Gothic Book" w:hAnsi="Franklin Gothic Book"/>
              </w:rPr>
              <w:t>о Московскому времени 1</w:t>
            </w:r>
            <w:r w:rsidR="008C05BC">
              <w:rPr>
                <w:rFonts w:ascii="Franklin Gothic Book" w:hAnsi="Franklin Gothic Book"/>
              </w:rPr>
              <w:t>1</w:t>
            </w:r>
            <w:r w:rsidR="00B966ED">
              <w:rPr>
                <w:rFonts w:ascii="Franklin Gothic Book" w:hAnsi="Franklin Gothic Book"/>
              </w:rPr>
              <w:t xml:space="preserve"> </w:t>
            </w:r>
            <w:r w:rsidR="008C05BC">
              <w:rPr>
                <w:rFonts w:ascii="Franklin Gothic Book" w:hAnsi="Franklin Gothic Book"/>
              </w:rPr>
              <w:t>но</w:t>
            </w:r>
            <w:r w:rsidR="00746BAD" w:rsidRPr="00746BAD">
              <w:rPr>
                <w:rFonts w:ascii="Franklin Gothic Book" w:hAnsi="Franklin Gothic Book"/>
              </w:rPr>
              <w:t>ября</w:t>
            </w:r>
            <w:r w:rsidR="006B2F90">
              <w:rPr>
                <w:rFonts w:ascii="Franklin Gothic Book" w:hAnsi="Franklin Gothic Book"/>
              </w:rPr>
              <w:t xml:space="preserve"> 2016 г. на</w:t>
            </w:r>
            <w:r w:rsidR="006B2F90" w:rsidRPr="006B2F90">
              <w:rPr>
                <w:rFonts w:ascii="Franklin Gothic Book" w:hAnsi="Franklin Gothic Book"/>
              </w:rPr>
              <w:t xml:space="preserve"> сайте http://www.b2b-center.ru 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8C05BC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 15:00 по Московскому времени </w:t>
            </w:r>
            <w:r w:rsidR="008C05BC">
              <w:rPr>
                <w:rFonts w:ascii="Franklin Gothic Book" w:hAnsi="Franklin Gothic Book"/>
              </w:rPr>
              <w:t>30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8C05BC">
              <w:rPr>
                <w:rFonts w:ascii="Franklin Gothic Book" w:hAnsi="Franklin Gothic Book"/>
              </w:rPr>
              <w:t>октя</w:t>
            </w:r>
            <w:r w:rsidR="006B2F90">
              <w:rPr>
                <w:rFonts w:ascii="Franklin Gothic Book" w:hAnsi="Franklin Gothic Book"/>
              </w:rPr>
              <w:t>бря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8C05BC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6A0D8B">
              <w:rPr>
                <w:rFonts w:ascii="Franklin Gothic Book" w:hAnsi="Franklin Gothic Book"/>
              </w:rPr>
              <w:t xml:space="preserve">в срок с </w:t>
            </w:r>
            <w:r w:rsidR="008A313D">
              <w:rPr>
                <w:rFonts w:ascii="Franklin Gothic Book" w:hAnsi="Franklin Gothic Book"/>
              </w:rPr>
              <w:t>0</w:t>
            </w:r>
            <w:r w:rsidR="008C05BC">
              <w:rPr>
                <w:rFonts w:ascii="Franklin Gothic Book" w:hAnsi="Franklin Gothic Book"/>
              </w:rPr>
              <w:t>3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8C05BC">
              <w:rPr>
                <w:rFonts w:ascii="Franklin Gothic Book" w:hAnsi="Franklin Gothic Book"/>
              </w:rPr>
              <w:t>но</w:t>
            </w:r>
            <w:r w:rsidR="00746BAD">
              <w:rPr>
                <w:rFonts w:ascii="Franklin Gothic Book" w:hAnsi="Franklin Gothic Book"/>
              </w:rPr>
              <w:t>ября</w:t>
            </w:r>
            <w:r w:rsidR="002370C6" w:rsidRPr="006A0D8B">
              <w:rPr>
                <w:rFonts w:ascii="Franklin Gothic Book" w:hAnsi="Franklin Gothic Book"/>
              </w:rPr>
              <w:t xml:space="preserve"> 2016г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 xml:space="preserve">по </w:t>
            </w:r>
            <w:r w:rsidR="006B2F90">
              <w:rPr>
                <w:rFonts w:ascii="Franklin Gothic Book" w:hAnsi="Franklin Gothic Book"/>
              </w:rPr>
              <w:t>0</w:t>
            </w:r>
            <w:r w:rsidR="008C05BC">
              <w:rPr>
                <w:rFonts w:ascii="Franklin Gothic Book" w:hAnsi="Franklin Gothic Book"/>
              </w:rPr>
              <w:t>8</w:t>
            </w:r>
            <w:r w:rsidR="00B966ED">
              <w:rPr>
                <w:rFonts w:ascii="Franklin Gothic Book" w:hAnsi="Franklin Gothic Book"/>
              </w:rPr>
              <w:t xml:space="preserve"> </w:t>
            </w:r>
            <w:r w:rsidR="008C05BC">
              <w:rPr>
                <w:rFonts w:ascii="Franklin Gothic Book" w:hAnsi="Franklin Gothic Book"/>
              </w:rPr>
              <w:t>но</w:t>
            </w:r>
            <w:r w:rsidR="00746BAD" w:rsidRPr="00746BAD">
              <w:rPr>
                <w:rFonts w:ascii="Franklin Gothic Book" w:hAnsi="Franklin Gothic Book"/>
              </w:rPr>
              <w:t>ября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163CD1" w:rsidRPr="006A0D8B" w:rsidTr="00FD67B4">
        <w:tc>
          <w:tcPr>
            <w:tcW w:w="10173" w:type="dxa"/>
          </w:tcPr>
          <w:p w:rsidR="00163CD1" w:rsidRPr="006A0D8B" w:rsidRDefault="00163CD1" w:rsidP="006B2F9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6A0D8B">
              <w:rPr>
                <w:rFonts w:ascii="Franklin Gothic Book" w:hAnsi="Franklin Gothic Book"/>
                <w:b/>
              </w:rPr>
              <w:t>Участниками</w:t>
            </w:r>
            <w:r w:rsidRPr="006A0D8B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="006B2F90" w:rsidRPr="006B2F90">
              <w:rPr>
                <w:rFonts w:ascii="Franklin Gothic Book" w:hAnsi="Franklin Gothic Book"/>
              </w:rPr>
              <w:t xml:space="preserve"> http://www.b2b-center.ru</w:t>
            </w:r>
          </w:p>
        </w:tc>
      </w:tr>
      <w:tr w:rsidR="0011489F" w:rsidRPr="006A0D8B" w:rsidTr="00FD67B4">
        <w:tc>
          <w:tcPr>
            <w:tcW w:w="10173" w:type="dxa"/>
          </w:tcPr>
          <w:p w:rsidR="0011489F" w:rsidRDefault="0011489F" w:rsidP="00B966ED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>Покупатель производ</w:t>
            </w:r>
            <w:r w:rsidR="006B2F90">
              <w:rPr>
                <w:rFonts w:ascii="Franklin Gothic Book" w:hAnsi="Franklin Gothic Book"/>
              </w:rPr>
              <w:t xml:space="preserve">ит оплату поставленного Товара </w:t>
            </w:r>
            <w:r w:rsidRPr="00B966ED">
              <w:rPr>
                <w:rFonts w:ascii="Franklin Gothic Book" w:hAnsi="Franklin Gothic Book"/>
              </w:rPr>
              <w:t xml:space="preserve">в срок не позднее 30 (тридцати) </w:t>
            </w:r>
            <w:proofErr w:type="gramStart"/>
            <w:r w:rsidRPr="00B966ED">
              <w:rPr>
                <w:rFonts w:ascii="Franklin Gothic Book" w:hAnsi="Franklin Gothic Book"/>
              </w:rPr>
              <w:t>календарных  дне</w:t>
            </w:r>
            <w:r w:rsidR="006B2F90">
              <w:rPr>
                <w:rFonts w:ascii="Franklin Gothic Book" w:hAnsi="Franklin Gothic Book"/>
              </w:rPr>
              <w:t>й</w:t>
            </w:r>
            <w:proofErr w:type="gramEnd"/>
            <w:r w:rsidR="006B2F90">
              <w:rPr>
                <w:rFonts w:ascii="Franklin Gothic Book" w:hAnsi="Franklin Gothic Book"/>
              </w:rPr>
              <w:t xml:space="preserve">  с даты поступления Товара на</w:t>
            </w:r>
            <w:r w:rsidRPr="00B966ED">
              <w:rPr>
                <w:rFonts w:ascii="Franklin Gothic Book" w:hAnsi="Franklin Gothic Book"/>
              </w:rPr>
              <w:t xml:space="preserve"> склад Покупателя. Оплата </w:t>
            </w:r>
            <w:proofErr w:type="gramStart"/>
            <w:r w:rsidRPr="00B966ED">
              <w:rPr>
                <w:rFonts w:ascii="Franklin Gothic Book" w:hAnsi="Franklin Gothic Book"/>
              </w:rPr>
              <w:t>производится  Покупателем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на основании счета, счета-фактуры и накладной ТОРГ-12 полученных от Поставщика.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 xml:space="preserve">Цена Товара, установленная Приложением №1 к настоящему Договору, включает в </w:t>
            </w:r>
            <w:proofErr w:type="gramStart"/>
            <w:r w:rsidRPr="00B966ED">
              <w:rPr>
                <w:rFonts w:ascii="Franklin Gothic Book" w:hAnsi="Franklin Gothic Book"/>
              </w:rPr>
              <w:t>себя  все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налоги, сборы и пошлины, стоимость доставки и тары (упаковки), является окончательной и пересмотру не подлежит.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      </w:r>
            <w:proofErr w:type="gramStart"/>
            <w:r w:rsidRPr="00B966ED">
              <w:rPr>
                <w:rFonts w:ascii="Franklin Gothic Book" w:hAnsi="Franklin Gothic Book"/>
              </w:rPr>
              <w:t>с  расчетного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счета банка Покупателя.</w:t>
            </w:r>
          </w:p>
        </w:tc>
      </w:tr>
      <w:tr w:rsidR="008B4B42" w:rsidRPr="006A0D8B" w:rsidTr="00FD67B4">
        <w:tc>
          <w:tcPr>
            <w:tcW w:w="10173" w:type="dxa"/>
          </w:tcPr>
          <w:p w:rsidR="008B4B42" w:rsidRPr="006A0D8B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>
              <w:rPr>
                <w:rFonts w:ascii="Franklin Gothic Book" w:hAnsi="Franklin Gothic Book"/>
              </w:rPr>
              <w:t xml:space="preserve">в соответствии </w:t>
            </w:r>
            <w:r w:rsidR="00E27B3F" w:rsidRPr="00E27B3F">
              <w:rPr>
                <w:rFonts w:ascii="Franklin Gothic Book" w:hAnsi="Franklin Gothic Book"/>
              </w:rPr>
              <w:t>с п. 12. Положения о закупке товаров, работ, услуг ОАО «Новороссийский морской торговый порт»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A0D8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A0D8B" w:rsidTr="00F0057D">
        <w:trPr>
          <w:trHeight w:val="288"/>
        </w:trPr>
        <w:tc>
          <w:tcPr>
            <w:tcW w:w="10173" w:type="dxa"/>
          </w:tcPr>
          <w:p w:rsidR="00F0057D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6A0D8B">
              <w:rPr>
                <w:rFonts w:ascii="Franklin Gothic Book" w:hAnsi="Franklin Gothic Book"/>
              </w:rPr>
              <w:t xml:space="preserve">не </w:t>
            </w:r>
            <w:r w:rsidRPr="006A0D8B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6A0D8B" w:rsidTr="00391CB5">
        <w:trPr>
          <w:trHeight w:val="553"/>
        </w:trPr>
        <w:tc>
          <w:tcPr>
            <w:tcW w:w="10173" w:type="dxa"/>
          </w:tcPr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6A0D8B">
              <w:rPr>
                <w:rFonts w:ascii="Franklin Gothic Book" w:hAnsi="Franklin Gothic Book"/>
              </w:rPr>
              <w:t xml:space="preserve">: </w:t>
            </w:r>
            <w:r w:rsidRPr="006A0D8B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6A0D8B">
              <w:rPr>
                <w:rFonts w:ascii="Franklin Gothic Book" w:hAnsi="Franklin Gothic Book"/>
              </w:rPr>
              <w:t>банковской гарантии</w:t>
            </w:r>
            <w:r w:rsidRPr="006A0D8B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A0D8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A0D8B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«В1», «В2», «В3», «Саа1», </w:t>
                  </w: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lastRenderedPageBreak/>
                    <w:t>1. Кредитная организация РФ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lastRenderedPageBreak/>
                    <w:t>2. Банк последние 3 года является безубыточным;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&amp;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0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523" w:rsidRDefault="00474523">
      <w:r>
        <w:separator/>
      </w:r>
    </w:p>
  </w:endnote>
  <w:endnote w:type="continuationSeparator" w:id="0">
    <w:p w:rsidR="00474523" w:rsidRDefault="00474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523" w:rsidRDefault="00474523">
    <w:pPr>
      <w:pStyle w:val="afa"/>
    </w:pPr>
  </w:p>
  <w:p w:rsidR="00474523" w:rsidRDefault="0047452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523" w:rsidRDefault="00474523">
      <w:r>
        <w:separator/>
      </w:r>
    </w:p>
  </w:footnote>
  <w:footnote w:type="continuationSeparator" w:id="0">
    <w:p w:rsidR="00474523" w:rsidRDefault="00474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6" w15:restartNumberingAfterBreak="0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F67F2B"/>
    <w:multiLevelType w:val="hybridMultilevel"/>
    <w:tmpl w:val="ABC2E02E"/>
    <w:lvl w:ilvl="0" w:tplc="B1B2A63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0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7A3699A"/>
    <w:multiLevelType w:val="hybridMultilevel"/>
    <w:tmpl w:val="89D64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6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7" w15:restartNumberingAfterBreak="0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 w15:restartNumberingAfterBreak="0">
    <w:nsid w:val="4CA80802"/>
    <w:multiLevelType w:val="multilevel"/>
    <w:tmpl w:val="F43E91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1" w15:restartNumberingAfterBreak="0">
    <w:nsid w:val="5B2D2955"/>
    <w:multiLevelType w:val="multilevel"/>
    <w:tmpl w:val="26446CC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5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6" w15:restartNumberingAfterBreak="0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8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9" w15:restartNumberingAfterBreak="0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3"/>
  </w:num>
  <w:num w:numId="2">
    <w:abstractNumId w:val="32"/>
  </w:num>
  <w:num w:numId="3">
    <w:abstractNumId w:val="34"/>
  </w:num>
  <w:num w:numId="4">
    <w:abstractNumId w:val="19"/>
  </w:num>
  <w:num w:numId="5">
    <w:abstractNumId w:val="5"/>
  </w:num>
  <w:num w:numId="6">
    <w:abstractNumId w:val="22"/>
  </w:num>
  <w:num w:numId="7">
    <w:abstractNumId w:val="29"/>
  </w:num>
  <w:num w:numId="8">
    <w:abstractNumId w:val="25"/>
  </w:num>
  <w:num w:numId="9">
    <w:abstractNumId w:val="38"/>
  </w:num>
  <w:num w:numId="10">
    <w:abstractNumId w:val="10"/>
  </w:num>
  <w:num w:numId="11">
    <w:abstractNumId w:val="39"/>
  </w:num>
  <w:num w:numId="12">
    <w:abstractNumId w:val="30"/>
  </w:num>
  <w:num w:numId="13">
    <w:abstractNumId w:val="11"/>
  </w:num>
  <w:num w:numId="14">
    <w:abstractNumId w:val="15"/>
  </w:num>
  <w:num w:numId="15">
    <w:abstractNumId w:val="7"/>
  </w:num>
  <w:num w:numId="16">
    <w:abstractNumId w:val="16"/>
  </w:num>
  <w:num w:numId="17">
    <w:abstractNumId w:val="18"/>
  </w:num>
  <w:num w:numId="18">
    <w:abstractNumId w:val="36"/>
  </w:num>
  <w:num w:numId="19">
    <w:abstractNumId w:val="37"/>
  </w:num>
  <w:num w:numId="20">
    <w:abstractNumId w:val="9"/>
  </w:num>
  <w:num w:numId="21">
    <w:abstractNumId w:val="27"/>
  </w:num>
  <w:num w:numId="22">
    <w:abstractNumId w:val="14"/>
  </w:num>
  <w:num w:numId="23">
    <w:abstractNumId w:val="17"/>
  </w:num>
  <w:num w:numId="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</w:num>
  <w:num w:numId="32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4"/>
  </w:num>
  <w:num w:numId="39">
    <w:abstractNumId w:val="35"/>
  </w:num>
  <w:num w:numId="40">
    <w:abstractNumId w:val="28"/>
  </w:num>
  <w:num w:numId="41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4E68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742A"/>
    <w:rsid w:val="0006768C"/>
    <w:rsid w:val="0007117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87FC2"/>
    <w:rsid w:val="00092534"/>
    <w:rsid w:val="00094CD4"/>
    <w:rsid w:val="000A0097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6817"/>
    <w:rsid w:val="000D7780"/>
    <w:rsid w:val="000E190F"/>
    <w:rsid w:val="000E2040"/>
    <w:rsid w:val="000E3099"/>
    <w:rsid w:val="000E33F3"/>
    <w:rsid w:val="000E541F"/>
    <w:rsid w:val="000E5473"/>
    <w:rsid w:val="000E58FE"/>
    <w:rsid w:val="000E6975"/>
    <w:rsid w:val="000E7B38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3D24"/>
    <w:rsid w:val="00185670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C3F7A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5AE9"/>
    <w:rsid w:val="00266F2D"/>
    <w:rsid w:val="00271F97"/>
    <w:rsid w:val="00272D26"/>
    <w:rsid w:val="002740EC"/>
    <w:rsid w:val="0027466C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30D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3ADE"/>
    <w:rsid w:val="00374A46"/>
    <w:rsid w:val="00375C9B"/>
    <w:rsid w:val="003806E8"/>
    <w:rsid w:val="00380B5A"/>
    <w:rsid w:val="00380DE5"/>
    <w:rsid w:val="00381EC1"/>
    <w:rsid w:val="00382B20"/>
    <w:rsid w:val="00383FFF"/>
    <w:rsid w:val="003840AC"/>
    <w:rsid w:val="00385BC9"/>
    <w:rsid w:val="00385C91"/>
    <w:rsid w:val="0038621A"/>
    <w:rsid w:val="00386326"/>
    <w:rsid w:val="00387F48"/>
    <w:rsid w:val="00391AB4"/>
    <w:rsid w:val="00391CB5"/>
    <w:rsid w:val="003924DC"/>
    <w:rsid w:val="00392A30"/>
    <w:rsid w:val="003944B7"/>
    <w:rsid w:val="0039616C"/>
    <w:rsid w:val="003A0C77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D0ACB"/>
    <w:rsid w:val="003D126C"/>
    <w:rsid w:val="003D16BC"/>
    <w:rsid w:val="003D2450"/>
    <w:rsid w:val="003D3819"/>
    <w:rsid w:val="003D5878"/>
    <w:rsid w:val="003D5E85"/>
    <w:rsid w:val="003D6761"/>
    <w:rsid w:val="003E1214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04A6D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905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4523"/>
    <w:rsid w:val="0047528C"/>
    <w:rsid w:val="004759E7"/>
    <w:rsid w:val="004768B4"/>
    <w:rsid w:val="0047701C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4D77"/>
    <w:rsid w:val="0049552D"/>
    <w:rsid w:val="004A014A"/>
    <w:rsid w:val="004A0A4F"/>
    <w:rsid w:val="004A23C8"/>
    <w:rsid w:val="004A2916"/>
    <w:rsid w:val="004A3EBA"/>
    <w:rsid w:val="004A5181"/>
    <w:rsid w:val="004A534E"/>
    <w:rsid w:val="004A5450"/>
    <w:rsid w:val="004A612D"/>
    <w:rsid w:val="004A771C"/>
    <w:rsid w:val="004B0129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66D"/>
    <w:rsid w:val="004C5BD6"/>
    <w:rsid w:val="004C76E7"/>
    <w:rsid w:val="004C7AC9"/>
    <w:rsid w:val="004D08BF"/>
    <w:rsid w:val="004D2550"/>
    <w:rsid w:val="004D445E"/>
    <w:rsid w:val="004D61E9"/>
    <w:rsid w:val="004D6729"/>
    <w:rsid w:val="004D74D8"/>
    <w:rsid w:val="004D761D"/>
    <w:rsid w:val="004E032F"/>
    <w:rsid w:val="004E07CA"/>
    <w:rsid w:val="004E2A81"/>
    <w:rsid w:val="004E3CAE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CA7"/>
    <w:rsid w:val="00514750"/>
    <w:rsid w:val="00514FC6"/>
    <w:rsid w:val="00515EA9"/>
    <w:rsid w:val="005164FC"/>
    <w:rsid w:val="00517F20"/>
    <w:rsid w:val="005212B4"/>
    <w:rsid w:val="0052246F"/>
    <w:rsid w:val="005224CD"/>
    <w:rsid w:val="00522E30"/>
    <w:rsid w:val="00523200"/>
    <w:rsid w:val="00524859"/>
    <w:rsid w:val="00524E87"/>
    <w:rsid w:val="005255A1"/>
    <w:rsid w:val="0052658A"/>
    <w:rsid w:val="00526D24"/>
    <w:rsid w:val="00527940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1009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2B8D"/>
    <w:rsid w:val="00566328"/>
    <w:rsid w:val="00566799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1928"/>
    <w:rsid w:val="005955C6"/>
    <w:rsid w:val="005973A7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205B"/>
    <w:rsid w:val="005D3347"/>
    <w:rsid w:val="005D354A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E7B"/>
    <w:rsid w:val="005E5405"/>
    <w:rsid w:val="005E64EC"/>
    <w:rsid w:val="005E6B2F"/>
    <w:rsid w:val="005E723D"/>
    <w:rsid w:val="005E7BEB"/>
    <w:rsid w:val="005F05CA"/>
    <w:rsid w:val="005F434C"/>
    <w:rsid w:val="005F468D"/>
    <w:rsid w:val="0060000E"/>
    <w:rsid w:val="006022DC"/>
    <w:rsid w:val="006035CD"/>
    <w:rsid w:val="00604B88"/>
    <w:rsid w:val="006052C6"/>
    <w:rsid w:val="00605A5B"/>
    <w:rsid w:val="00606311"/>
    <w:rsid w:val="006070A8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3434"/>
    <w:rsid w:val="00624C01"/>
    <w:rsid w:val="00624D7C"/>
    <w:rsid w:val="00625445"/>
    <w:rsid w:val="006259FC"/>
    <w:rsid w:val="00626E6B"/>
    <w:rsid w:val="006272B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5397"/>
    <w:rsid w:val="00646C3D"/>
    <w:rsid w:val="00646D7B"/>
    <w:rsid w:val="0064777A"/>
    <w:rsid w:val="006479C0"/>
    <w:rsid w:val="00647C51"/>
    <w:rsid w:val="0065004F"/>
    <w:rsid w:val="00650524"/>
    <w:rsid w:val="006512AB"/>
    <w:rsid w:val="00652386"/>
    <w:rsid w:val="00653677"/>
    <w:rsid w:val="0065510F"/>
    <w:rsid w:val="006552A2"/>
    <w:rsid w:val="00657187"/>
    <w:rsid w:val="00657271"/>
    <w:rsid w:val="006579A5"/>
    <w:rsid w:val="00660C5D"/>
    <w:rsid w:val="00660DBA"/>
    <w:rsid w:val="0066218E"/>
    <w:rsid w:val="00662921"/>
    <w:rsid w:val="00664A31"/>
    <w:rsid w:val="006656E1"/>
    <w:rsid w:val="0066634C"/>
    <w:rsid w:val="00673269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870B8"/>
    <w:rsid w:val="00690AED"/>
    <w:rsid w:val="00692014"/>
    <w:rsid w:val="00693991"/>
    <w:rsid w:val="00694410"/>
    <w:rsid w:val="006A0D8B"/>
    <w:rsid w:val="006A1563"/>
    <w:rsid w:val="006A1E93"/>
    <w:rsid w:val="006A2477"/>
    <w:rsid w:val="006A29A3"/>
    <w:rsid w:val="006A2C43"/>
    <w:rsid w:val="006A315E"/>
    <w:rsid w:val="006A3651"/>
    <w:rsid w:val="006A7CA4"/>
    <w:rsid w:val="006B145A"/>
    <w:rsid w:val="006B1675"/>
    <w:rsid w:val="006B2C6F"/>
    <w:rsid w:val="006B2F90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E07C3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E6DC0"/>
    <w:rsid w:val="006F071B"/>
    <w:rsid w:val="006F078C"/>
    <w:rsid w:val="006F2914"/>
    <w:rsid w:val="006F2D5B"/>
    <w:rsid w:val="006F48FE"/>
    <w:rsid w:val="006F543F"/>
    <w:rsid w:val="006F6D39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629B"/>
    <w:rsid w:val="007171A8"/>
    <w:rsid w:val="007178C7"/>
    <w:rsid w:val="0072075C"/>
    <w:rsid w:val="00725D74"/>
    <w:rsid w:val="007263FD"/>
    <w:rsid w:val="00726970"/>
    <w:rsid w:val="007273A3"/>
    <w:rsid w:val="007276C2"/>
    <w:rsid w:val="007278E9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46BAD"/>
    <w:rsid w:val="0075041B"/>
    <w:rsid w:val="00750703"/>
    <w:rsid w:val="007508C2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7D48"/>
    <w:rsid w:val="00771211"/>
    <w:rsid w:val="00772B9C"/>
    <w:rsid w:val="00773030"/>
    <w:rsid w:val="00774BF7"/>
    <w:rsid w:val="00774E36"/>
    <w:rsid w:val="0077504F"/>
    <w:rsid w:val="007759C6"/>
    <w:rsid w:val="00775AF5"/>
    <w:rsid w:val="00776509"/>
    <w:rsid w:val="00777324"/>
    <w:rsid w:val="0078068C"/>
    <w:rsid w:val="00780917"/>
    <w:rsid w:val="007823F9"/>
    <w:rsid w:val="00782594"/>
    <w:rsid w:val="00783202"/>
    <w:rsid w:val="00784407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986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8B2"/>
    <w:rsid w:val="007E3902"/>
    <w:rsid w:val="007E3E10"/>
    <w:rsid w:val="007E41AB"/>
    <w:rsid w:val="007E597A"/>
    <w:rsid w:val="007F3884"/>
    <w:rsid w:val="007F3C72"/>
    <w:rsid w:val="007F46FB"/>
    <w:rsid w:val="007F4B3C"/>
    <w:rsid w:val="007F7A07"/>
    <w:rsid w:val="00800FD3"/>
    <w:rsid w:val="008013B8"/>
    <w:rsid w:val="008016AB"/>
    <w:rsid w:val="00802116"/>
    <w:rsid w:val="00802C65"/>
    <w:rsid w:val="00802F79"/>
    <w:rsid w:val="00802FF1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5FB"/>
    <w:rsid w:val="00842D8D"/>
    <w:rsid w:val="008446D3"/>
    <w:rsid w:val="008446F1"/>
    <w:rsid w:val="0084589E"/>
    <w:rsid w:val="008473DD"/>
    <w:rsid w:val="0084758C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5B3A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90D"/>
    <w:rsid w:val="008A2510"/>
    <w:rsid w:val="008A2CE2"/>
    <w:rsid w:val="008A2DEB"/>
    <w:rsid w:val="008A313D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2BED"/>
    <w:rsid w:val="008B364C"/>
    <w:rsid w:val="008B37C3"/>
    <w:rsid w:val="008B3CC1"/>
    <w:rsid w:val="008B4689"/>
    <w:rsid w:val="008B4B42"/>
    <w:rsid w:val="008B4BF5"/>
    <w:rsid w:val="008B4FD9"/>
    <w:rsid w:val="008B64FA"/>
    <w:rsid w:val="008B75E0"/>
    <w:rsid w:val="008C0452"/>
    <w:rsid w:val="008C05BC"/>
    <w:rsid w:val="008C1714"/>
    <w:rsid w:val="008C242C"/>
    <w:rsid w:val="008C2CE4"/>
    <w:rsid w:val="008C4E22"/>
    <w:rsid w:val="008C4F68"/>
    <w:rsid w:val="008C5199"/>
    <w:rsid w:val="008C5919"/>
    <w:rsid w:val="008C7694"/>
    <w:rsid w:val="008C7E75"/>
    <w:rsid w:val="008D2E0E"/>
    <w:rsid w:val="008D3286"/>
    <w:rsid w:val="008D4CDE"/>
    <w:rsid w:val="008E2557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0AD1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879A9"/>
    <w:rsid w:val="009903F3"/>
    <w:rsid w:val="00990619"/>
    <w:rsid w:val="00991F33"/>
    <w:rsid w:val="00992998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33C9"/>
    <w:rsid w:val="009B3B3F"/>
    <w:rsid w:val="009B6443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2D4"/>
    <w:rsid w:val="00A15A50"/>
    <w:rsid w:val="00A15B69"/>
    <w:rsid w:val="00A165CF"/>
    <w:rsid w:val="00A20A1C"/>
    <w:rsid w:val="00A24E7A"/>
    <w:rsid w:val="00A25886"/>
    <w:rsid w:val="00A25A3E"/>
    <w:rsid w:val="00A2642A"/>
    <w:rsid w:val="00A269A4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37A78"/>
    <w:rsid w:val="00A412A2"/>
    <w:rsid w:val="00A41C93"/>
    <w:rsid w:val="00A41F01"/>
    <w:rsid w:val="00A4254F"/>
    <w:rsid w:val="00A42ABB"/>
    <w:rsid w:val="00A45193"/>
    <w:rsid w:val="00A45F86"/>
    <w:rsid w:val="00A467B0"/>
    <w:rsid w:val="00A47227"/>
    <w:rsid w:val="00A502EB"/>
    <w:rsid w:val="00A50B84"/>
    <w:rsid w:val="00A521A0"/>
    <w:rsid w:val="00A5320F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66FC"/>
    <w:rsid w:val="00A70475"/>
    <w:rsid w:val="00A71723"/>
    <w:rsid w:val="00A719AD"/>
    <w:rsid w:val="00A727A1"/>
    <w:rsid w:val="00A73B39"/>
    <w:rsid w:val="00A770E4"/>
    <w:rsid w:val="00A77337"/>
    <w:rsid w:val="00A77FEA"/>
    <w:rsid w:val="00A80025"/>
    <w:rsid w:val="00A806E8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6A5"/>
    <w:rsid w:val="00AA4E84"/>
    <w:rsid w:val="00AB0217"/>
    <w:rsid w:val="00AB0F5F"/>
    <w:rsid w:val="00AB0F96"/>
    <w:rsid w:val="00AB1637"/>
    <w:rsid w:val="00AB180A"/>
    <w:rsid w:val="00AB2922"/>
    <w:rsid w:val="00AB2E01"/>
    <w:rsid w:val="00AB3330"/>
    <w:rsid w:val="00AB34F9"/>
    <w:rsid w:val="00AB58F3"/>
    <w:rsid w:val="00AB5B82"/>
    <w:rsid w:val="00AC0D22"/>
    <w:rsid w:val="00AC2DB5"/>
    <w:rsid w:val="00AC32CC"/>
    <w:rsid w:val="00AC345B"/>
    <w:rsid w:val="00AC3BC6"/>
    <w:rsid w:val="00AC63C6"/>
    <w:rsid w:val="00AD0215"/>
    <w:rsid w:val="00AD157F"/>
    <w:rsid w:val="00AD169A"/>
    <w:rsid w:val="00AD2BC5"/>
    <w:rsid w:val="00AD2D8A"/>
    <w:rsid w:val="00AD2F49"/>
    <w:rsid w:val="00AD328D"/>
    <w:rsid w:val="00AD4708"/>
    <w:rsid w:val="00AD51C9"/>
    <w:rsid w:val="00AD6ED7"/>
    <w:rsid w:val="00AE0290"/>
    <w:rsid w:val="00AE04C1"/>
    <w:rsid w:val="00AE323B"/>
    <w:rsid w:val="00AE4B3C"/>
    <w:rsid w:val="00AE5659"/>
    <w:rsid w:val="00AE5848"/>
    <w:rsid w:val="00AE6A39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422"/>
    <w:rsid w:val="00B14570"/>
    <w:rsid w:val="00B15E92"/>
    <w:rsid w:val="00B168DD"/>
    <w:rsid w:val="00B177E4"/>
    <w:rsid w:val="00B21D23"/>
    <w:rsid w:val="00B21DED"/>
    <w:rsid w:val="00B25058"/>
    <w:rsid w:val="00B255B8"/>
    <w:rsid w:val="00B25DDE"/>
    <w:rsid w:val="00B2618B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42DF"/>
    <w:rsid w:val="00B46B0B"/>
    <w:rsid w:val="00B46BCC"/>
    <w:rsid w:val="00B50152"/>
    <w:rsid w:val="00B506F9"/>
    <w:rsid w:val="00B5152B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0DD9"/>
    <w:rsid w:val="00B71F6F"/>
    <w:rsid w:val="00B74E03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1AFF"/>
    <w:rsid w:val="00B92276"/>
    <w:rsid w:val="00B92748"/>
    <w:rsid w:val="00B93CD5"/>
    <w:rsid w:val="00B946C2"/>
    <w:rsid w:val="00B95B11"/>
    <w:rsid w:val="00B961E9"/>
    <w:rsid w:val="00B966ED"/>
    <w:rsid w:val="00B969CC"/>
    <w:rsid w:val="00B96FA6"/>
    <w:rsid w:val="00B971C9"/>
    <w:rsid w:val="00BA2581"/>
    <w:rsid w:val="00BA2F61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6A3C"/>
    <w:rsid w:val="00BD7358"/>
    <w:rsid w:val="00BE093B"/>
    <w:rsid w:val="00BE24D1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51F5"/>
    <w:rsid w:val="00C76D4C"/>
    <w:rsid w:val="00C7709C"/>
    <w:rsid w:val="00C77465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05F6"/>
    <w:rsid w:val="00CF1BA9"/>
    <w:rsid w:val="00CF2168"/>
    <w:rsid w:val="00CF47D5"/>
    <w:rsid w:val="00CF627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B09"/>
    <w:rsid w:val="00D159D1"/>
    <w:rsid w:val="00D1613F"/>
    <w:rsid w:val="00D1776D"/>
    <w:rsid w:val="00D17F38"/>
    <w:rsid w:val="00D2139B"/>
    <w:rsid w:val="00D21971"/>
    <w:rsid w:val="00D24386"/>
    <w:rsid w:val="00D248CE"/>
    <w:rsid w:val="00D25356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0FF5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8007D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5DAC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DE1"/>
    <w:rsid w:val="00E44F3B"/>
    <w:rsid w:val="00E467A8"/>
    <w:rsid w:val="00E47209"/>
    <w:rsid w:val="00E4783D"/>
    <w:rsid w:val="00E47C79"/>
    <w:rsid w:val="00E47E46"/>
    <w:rsid w:val="00E50D3F"/>
    <w:rsid w:val="00E51544"/>
    <w:rsid w:val="00E516A9"/>
    <w:rsid w:val="00E52633"/>
    <w:rsid w:val="00E537DB"/>
    <w:rsid w:val="00E54D06"/>
    <w:rsid w:val="00E56183"/>
    <w:rsid w:val="00E56CD1"/>
    <w:rsid w:val="00E61973"/>
    <w:rsid w:val="00E6312F"/>
    <w:rsid w:val="00E65DB6"/>
    <w:rsid w:val="00E67109"/>
    <w:rsid w:val="00E70EFB"/>
    <w:rsid w:val="00E711D1"/>
    <w:rsid w:val="00E713DC"/>
    <w:rsid w:val="00E728E5"/>
    <w:rsid w:val="00E73C2A"/>
    <w:rsid w:val="00E74EB6"/>
    <w:rsid w:val="00E758C0"/>
    <w:rsid w:val="00E76D05"/>
    <w:rsid w:val="00E82F37"/>
    <w:rsid w:val="00E830B0"/>
    <w:rsid w:val="00E84A9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3935"/>
    <w:rsid w:val="00ED39F9"/>
    <w:rsid w:val="00ED4148"/>
    <w:rsid w:val="00ED415F"/>
    <w:rsid w:val="00ED4191"/>
    <w:rsid w:val="00ED466B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4C8D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09C2"/>
    <w:rsid w:val="00F12C10"/>
    <w:rsid w:val="00F1393E"/>
    <w:rsid w:val="00F13AB4"/>
    <w:rsid w:val="00F13B14"/>
    <w:rsid w:val="00F13CFD"/>
    <w:rsid w:val="00F152CE"/>
    <w:rsid w:val="00F168DF"/>
    <w:rsid w:val="00F174C5"/>
    <w:rsid w:val="00F22BBF"/>
    <w:rsid w:val="00F23251"/>
    <w:rsid w:val="00F24507"/>
    <w:rsid w:val="00F250EE"/>
    <w:rsid w:val="00F260E1"/>
    <w:rsid w:val="00F2683E"/>
    <w:rsid w:val="00F26A23"/>
    <w:rsid w:val="00F26BBA"/>
    <w:rsid w:val="00F3062C"/>
    <w:rsid w:val="00F31613"/>
    <w:rsid w:val="00F31AF2"/>
    <w:rsid w:val="00F3296F"/>
    <w:rsid w:val="00F3346D"/>
    <w:rsid w:val="00F334DA"/>
    <w:rsid w:val="00F33A7A"/>
    <w:rsid w:val="00F358CF"/>
    <w:rsid w:val="00F3626A"/>
    <w:rsid w:val="00F374A0"/>
    <w:rsid w:val="00F42B77"/>
    <w:rsid w:val="00F4318A"/>
    <w:rsid w:val="00F43691"/>
    <w:rsid w:val="00F43F17"/>
    <w:rsid w:val="00F46E98"/>
    <w:rsid w:val="00F46E9B"/>
    <w:rsid w:val="00F47987"/>
    <w:rsid w:val="00F51E67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5629"/>
    <w:rsid w:val="00F7618B"/>
    <w:rsid w:val="00F807B8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978A7"/>
    <w:rsid w:val="00FA04F8"/>
    <w:rsid w:val="00FA2584"/>
    <w:rsid w:val="00FA261B"/>
    <w:rsid w:val="00FA2BBB"/>
    <w:rsid w:val="00FA519A"/>
    <w:rsid w:val="00FA5245"/>
    <w:rsid w:val="00FA6F2B"/>
    <w:rsid w:val="00FA77C6"/>
    <w:rsid w:val="00FA78D7"/>
    <w:rsid w:val="00FB0F25"/>
    <w:rsid w:val="00FB2147"/>
    <w:rsid w:val="00FB26EA"/>
    <w:rsid w:val="00FB3DAD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67B4"/>
    <w:rsid w:val="00FD7716"/>
    <w:rsid w:val="00FE00EF"/>
    <w:rsid w:val="00FE11A3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5:docId w15:val="{928D2CD5-521D-406C-84F4-3814849E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0E3099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8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table" w:customStyle="1" w:styleId="240">
    <w:name w:val="Сетка таблицы24"/>
    <w:basedOn w:val="a5"/>
    <w:next w:val="aff7"/>
    <w:uiPriority w:val="59"/>
    <w:rsid w:val="00AC32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5"/>
    <w:next w:val="aff7"/>
    <w:uiPriority w:val="59"/>
    <w:rsid w:val="004319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5"/>
    <w:next w:val="aff7"/>
    <w:uiPriority w:val="59"/>
    <w:rsid w:val="00885B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5"/>
    <w:next w:val="aff7"/>
    <w:uiPriority w:val="59"/>
    <w:rsid w:val="006870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consultantplus://offline/ref=66265DD70E9DDBD11E3B5B14E6B631EF7C87C6D7BDF5C5B9BE533EE0A234285B5502D2B36BDF319Ax1j2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0x1jE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6265DD70E9DDBD11E3B5B14E6B631EF7C88C7D3B8F5C5B9BE533EE0A234285B5502D2B36BDC319Fx1jFG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90CA2-BB76-4277-90F1-F7C6D9967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29</Pages>
  <Words>8304</Words>
  <Characters>62188</Characters>
  <Application>Microsoft Office Word</Application>
  <DocSecurity>0</DocSecurity>
  <Lines>518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70352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Чатян Давид Гагикович</cp:lastModifiedBy>
  <cp:revision>19</cp:revision>
  <cp:lastPrinted>2016-11-02T13:59:00Z</cp:lastPrinted>
  <dcterms:created xsi:type="dcterms:W3CDTF">2016-05-17T08:03:00Z</dcterms:created>
  <dcterms:modified xsi:type="dcterms:W3CDTF">2016-11-02T13:59:00Z</dcterms:modified>
</cp:coreProperties>
</file>