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сменно-запасных частей к погрузчику </w:t>
      </w:r>
      <w:proofErr w:type="spellStart"/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>Liebherr</w:t>
      </w:r>
      <w:proofErr w:type="spellEnd"/>
      <w:r w:rsidR="00776509" w:rsidRPr="0077650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L580, VIN VATZO459KZBO33656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776509" w:rsidRPr="00776509" w:rsidRDefault="00776509" w:rsidP="00776509">
      <w:pPr>
        <w:pStyle w:val="afff6"/>
        <w:spacing w:line="276" w:lineRule="auto"/>
        <w:ind w:left="360"/>
        <w:jc w:val="center"/>
        <w:rPr>
          <w:rFonts w:ascii="Franklin Gothic Book" w:hAnsi="Franklin Gothic Book"/>
          <w:b/>
        </w:rPr>
      </w:pPr>
      <w:r w:rsidRPr="00776509">
        <w:rPr>
          <w:rFonts w:ascii="Franklin Gothic Book" w:hAnsi="Franklin Gothic Book"/>
          <w:b/>
        </w:rPr>
        <w:t>ТЕХНИЧЕСКОЕ ЗАДАНИЕ</w:t>
      </w:r>
    </w:p>
    <w:p w:rsidR="00776509" w:rsidRPr="00776509" w:rsidRDefault="00776509" w:rsidP="00776509">
      <w:pPr>
        <w:pStyle w:val="af2"/>
        <w:jc w:val="center"/>
        <w:rPr>
          <w:rFonts w:ascii="Franklin Gothic Book" w:hAnsi="Franklin Gothic Book"/>
          <w:b/>
        </w:rPr>
      </w:pPr>
      <w:r w:rsidRPr="00776509">
        <w:rPr>
          <w:rFonts w:ascii="Franklin Gothic Book" w:hAnsi="Franklin Gothic Book"/>
          <w:b/>
        </w:rPr>
        <w:t xml:space="preserve">на поставку сменно-запасных частей к погрузчику </w:t>
      </w:r>
      <w:proofErr w:type="spellStart"/>
      <w:r w:rsidRPr="00776509">
        <w:rPr>
          <w:rFonts w:ascii="Franklin Gothic Book" w:hAnsi="Franklin Gothic Book"/>
          <w:b/>
        </w:rPr>
        <w:t>Liebherr</w:t>
      </w:r>
      <w:proofErr w:type="spellEnd"/>
      <w:r w:rsidRPr="00776509">
        <w:rPr>
          <w:rFonts w:ascii="Franklin Gothic Book" w:hAnsi="Franklin Gothic Book"/>
          <w:b/>
        </w:rPr>
        <w:t xml:space="preserve"> L580, VIN VATZO459KZBO33656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4616"/>
        <w:gridCol w:w="1276"/>
        <w:gridCol w:w="708"/>
        <w:gridCol w:w="690"/>
        <w:gridCol w:w="19"/>
      </w:tblGrid>
      <w:tr w:rsidR="00776509" w:rsidRPr="00776509" w:rsidTr="00776509">
        <w:trPr>
          <w:gridAfter w:val="1"/>
          <w:wAfter w:w="19" w:type="dxa"/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77650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76509" w:rsidRPr="00776509" w:rsidTr="00776509">
        <w:trPr>
          <w:gridAfter w:val="1"/>
          <w:wAfter w:w="19" w:type="dxa"/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  <w:lang w:val="en-US"/>
              </w:rPr>
            </w:pPr>
            <w:r w:rsidRPr="00776509">
              <w:rPr>
                <w:rFonts w:ascii="Franklin Gothic Book" w:hAnsi="Franklin Gothic Book"/>
              </w:rPr>
              <w:t xml:space="preserve"> По заявке № 13181 от </w:t>
            </w:r>
            <w:r w:rsidRPr="00776509">
              <w:rPr>
                <w:rFonts w:ascii="Franklin Gothic Book" w:hAnsi="Franklin Gothic Book"/>
                <w:lang w:val="en-US"/>
              </w:rPr>
              <w:t>21</w:t>
            </w:r>
            <w:r w:rsidRPr="00776509">
              <w:rPr>
                <w:rFonts w:ascii="Franklin Gothic Book" w:hAnsi="Franklin Gothic Book"/>
              </w:rPr>
              <w:t>.06.2016г</w:t>
            </w:r>
            <w:r w:rsidRPr="00776509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776509" w:rsidRPr="00776509" w:rsidTr="00776509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2.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кат. 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Кол-во</w:t>
            </w:r>
          </w:p>
        </w:tc>
      </w:tr>
      <w:tr w:rsidR="00776509" w:rsidRPr="00776509" w:rsidTr="00776509">
        <w:trPr>
          <w:trHeight w:val="39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500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1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1500/2500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 </w:t>
            </w: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2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3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СЕРВИС ПАКЕТ 1000 М/Ч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trHeight w:val="44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СЕРВИС-ПАКЕТ 2000 М/Ч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</w:p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2</w:t>
            </w:r>
          </w:p>
        </w:tc>
      </w:tr>
      <w:tr w:rsidR="00776509" w:rsidRPr="00776509" w:rsidTr="00776509">
        <w:trPr>
          <w:gridAfter w:val="1"/>
          <w:wAfter w:w="19" w:type="dxa"/>
          <w:trHeight w:val="22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776509" w:rsidRPr="00776509" w:rsidTr="00776509">
        <w:trPr>
          <w:gridAfter w:val="1"/>
          <w:wAfter w:w="19" w:type="dxa"/>
          <w:trHeight w:val="67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новым, ранее не использованным, упакован.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Товар должен быть только в оригинальном исполнении в связи с гарантийным периодом погрузчика.</w:t>
            </w:r>
          </w:p>
        </w:tc>
      </w:tr>
      <w:tr w:rsidR="00776509" w:rsidRPr="00776509" w:rsidTr="00776509">
        <w:trPr>
          <w:gridAfter w:val="1"/>
          <w:wAfter w:w="19" w:type="dxa"/>
          <w:trHeight w:val="37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 xml:space="preserve">Объём поставляемых товаров 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В соответствии с пунктом №2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монтажу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Обязанность контрагента при поставке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776509" w:rsidRPr="00776509" w:rsidTr="00776509">
        <w:trPr>
          <w:gridAfter w:val="1"/>
          <w:wAfter w:w="19" w:type="dxa"/>
          <w:trHeight w:val="37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нет</w:t>
            </w:r>
          </w:p>
        </w:tc>
      </w:tr>
      <w:tr w:rsidR="00776509" w:rsidRPr="00776509" w:rsidTr="00776509">
        <w:trPr>
          <w:gridAfter w:val="1"/>
          <w:wAfter w:w="19" w:type="dxa"/>
          <w:trHeight w:val="44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lastRenderedPageBreak/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Срок поставки 35 календарных дней от даты подписания Договора.</w:t>
            </w:r>
          </w:p>
        </w:tc>
      </w:tr>
      <w:tr w:rsidR="00776509" w:rsidRPr="00776509" w:rsidTr="00776509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12.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776509" w:rsidRPr="00776509" w:rsidTr="00776509">
        <w:trPr>
          <w:gridAfter w:val="1"/>
          <w:wAfter w:w="19" w:type="dxa"/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13.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center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7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09" w:rsidRPr="00776509" w:rsidRDefault="00776509" w:rsidP="00776509">
            <w:pPr>
              <w:jc w:val="both"/>
              <w:rPr>
                <w:rFonts w:ascii="Franklin Gothic Book" w:hAnsi="Franklin Gothic Book"/>
              </w:rPr>
            </w:pPr>
            <w:r w:rsidRPr="00776509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8C7694" w:rsidRPr="008C7694" w:rsidRDefault="008C7694" w:rsidP="008C769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8C7694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8C7694">
        <w:rPr>
          <w:rFonts w:ascii="Franklin Gothic Book" w:hAnsi="Franklin Gothic Book"/>
          <w:b/>
          <w:lang w:eastAsia="ar-SA"/>
        </w:rPr>
        <w:t xml:space="preserve">НМТП </w:t>
      </w:r>
    </w:p>
    <w:p w:rsidR="008C7694" w:rsidRPr="008C7694" w:rsidRDefault="008C7694" w:rsidP="008C7694">
      <w:pPr>
        <w:jc w:val="center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8C7694">
        <w:rPr>
          <w:rFonts w:ascii="Franklin Gothic Book" w:hAnsi="Franklin Gothic Book"/>
        </w:rPr>
        <w:t xml:space="preserve">   «</w:t>
      </w:r>
      <w:proofErr w:type="gramEnd"/>
      <w:r w:rsidRPr="008C7694">
        <w:rPr>
          <w:rFonts w:ascii="Franklin Gothic Book" w:hAnsi="Franklin Gothic Book"/>
        </w:rPr>
        <w:t xml:space="preserve">     » ______________ 2016_ 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          </w:t>
      </w:r>
      <w:r w:rsidRPr="008C769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C769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8C7694">
        <w:rPr>
          <w:rFonts w:ascii="Franklin Gothic Book" w:hAnsi="Franklin Gothic Book"/>
        </w:rPr>
        <w:t>Технического  директора</w:t>
      </w:r>
      <w:proofErr w:type="gramEnd"/>
      <w:r w:rsidRPr="008C7694">
        <w:rPr>
          <w:rFonts w:ascii="Franklin Gothic Book" w:hAnsi="Franklin Gothic Book"/>
        </w:rPr>
        <w:t xml:space="preserve"> </w:t>
      </w:r>
      <w:proofErr w:type="spellStart"/>
      <w:r w:rsidRPr="008C7694">
        <w:rPr>
          <w:rFonts w:ascii="Franklin Gothic Book" w:hAnsi="Franklin Gothic Book"/>
        </w:rPr>
        <w:t>Белухина</w:t>
      </w:r>
      <w:proofErr w:type="spellEnd"/>
      <w:r w:rsidRPr="008C7694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8C7694">
        <w:rPr>
          <w:rFonts w:ascii="Franklin Gothic Book" w:hAnsi="Franklin Gothic Book"/>
          <w:u w:val="single"/>
        </w:rPr>
        <w:t>,</w:t>
      </w:r>
      <w:r w:rsidRPr="008C7694">
        <w:rPr>
          <w:rFonts w:ascii="Franklin Gothic Book" w:hAnsi="Franklin Gothic Book"/>
        </w:rPr>
        <w:t xml:space="preserve"> с одной стороны, и </w:t>
      </w:r>
      <w:r w:rsidRPr="008C7694">
        <w:rPr>
          <w:rFonts w:ascii="Franklin Gothic Book" w:hAnsi="Franklin Gothic Book"/>
          <w:b/>
        </w:rPr>
        <w:t>__________ «__________»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b/>
        </w:rPr>
        <w:t>(__________),</w:t>
      </w:r>
      <w:r w:rsidRPr="008C7694">
        <w:rPr>
          <w:rFonts w:ascii="Franklin Gothic Book" w:hAnsi="Franklin Gothic Book"/>
        </w:rPr>
        <w:t xml:space="preserve">  именуемое в дальнейшем «Поставщик», в лице </w:t>
      </w:r>
      <w:r w:rsidRPr="008C7694">
        <w:rPr>
          <w:rFonts w:ascii="Franklin Gothic Book" w:hAnsi="Franklin Gothic Book"/>
          <w:b/>
        </w:rPr>
        <w:t>__________</w:t>
      </w:r>
      <w:r w:rsidRPr="008C7694">
        <w:rPr>
          <w:rFonts w:ascii="Franklin Gothic Book" w:hAnsi="Franklin Gothic Book"/>
        </w:rPr>
        <w:t xml:space="preserve"> __________, </w:t>
      </w:r>
      <w:proofErr w:type="spellStart"/>
      <w:r w:rsidRPr="008C7694">
        <w:rPr>
          <w:rFonts w:ascii="Franklin Gothic Book" w:hAnsi="Franklin Gothic Book"/>
        </w:rPr>
        <w:t>действующе</w:t>
      </w:r>
      <w:proofErr w:type="spellEnd"/>
      <w:r w:rsidRPr="008C7694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Предмет Договора</w:t>
      </w:r>
    </w:p>
    <w:p w:rsidR="008C7694" w:rsidRPr="008C7694" w:rsidRDefault="008C7694" w:rsidP="008C769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8C7694" w:rsidRPr="008C7694" w:rsidRDefault="008C7694" w:rsidP="008C7694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Поставщик обязуется поставить Покупателю </w:t>
      </w:r>
      <w:r w:rsidRPr="008C7694">
        <w:rPr>
          <w:rFonts w:ascii="Franklin Gothic Book" w:hAnsi="Franklin Gothic Book"/>
          <w:b/>
          <w:i/>
        </w:rPr>
        <w:t xml:space="preserve">сменно-запасные части к погрузчику </w:t>
      </w:r>
      <w:proofErr w:type="spellStart"/>
      <w:r w:rsidRPr="008C7694">
        <w:rPr>
          <w:rFonts w:ascii="Franklin Gothic Book" w:hAnsi="Franklin Gothic Book"/>
          <w:b/>
          <w:i/>
          <w:lang w:val="en-US"/>
        </w:rPr>
        <w:t>Liebherr</w:t>
      </w:r>
      <w:proofErr w:type="spellEnd"/>
      <w:r w:rsidRPr="008C7694">
        <w:rPr>
          <w:rFonts w:ascii="Franklin Gothic Book" w:hAnsi="Franklin Gothic Book"/>
          <w:b/>
          <w:i/>
        </w:rPr>
        <w:t xml:space="preserve"> </w:t>
      </w:r>
      <w:r w:rsidRPr="008C7694">
        <w:rPr>
          <w:rFonts w:ascii="Franklin Gothic Book" w:hAnsi="Franklin Gothic Book"/>
          <w:b/>
          <w:i/>
          <w:lang w:val="en-US"/>
        </w:rPr>
        <w:t>L</w:t>
      </w:r>
      <w:proofErr w:type="gramStart"/>
      <w:r w:rsidRPr="008C7694">
        <w:rPr>
          <w:rFonts w:ascii="Franklin Gothic Book" w:hAnsi="Franklin Gothic Book"/>
          <w:b/>
          <w:i/>
        </w:rPr>
        <w:t xml:space="preserve">580,  </w:t>
      </w:r>
      <w:r w:rsidRPr="008C7694">
        <w:rPr>
          <w:rFonts w:ascii="Franklin Gothic Book" w:hAnsi="Franklin Gothic Book"/>
          <w:b/>
          <w:i/>
          <w:lang w:val="en-US"/>
        </w:rPr>
        <w:t>VIN</w:t>
      </w:r>
      <w:proofErr w:type="gramEnd"/>
      <w:r w:rsidRPr="008C7694">
        <w:rPr>
          <w:rFonts w:ascii="Franklin Gothic Book" w:hAnsi="Franklin Gothic Book"/>
          <w:b/>
          <w:i/>
        </w:rPr>
        <w:t xml:space="preserve"> </w:t>
      </w:r>
      <w:r w:rsidRPr="008C7694">
        <w:rPr>
          <w:rFonts w:ascii="Franklin Gothic Book" w:hAnsi="Franklin Gothic Book"/>
          <w:b/>
          <w:i/>
          <w:lang w:val="en-US"/>
        </w:rPr>
        <w:t>VATZO</w:t>
      </w:r>
      <w:r w:rsidRPr="008C7694">
        <w:rPr>
          <w:rFonts w:ascii="Franklin Gothic Book" w:hAnsi="Franklin Gothic Book"/>
          <w:b/>
          <w:i/>
        </w:rPr>
        <w:t>459</w:t>
      </w:r>
      <w:r w:rsidRPr="008C7694">
        <w:rPr>
          <w:rFonts w:ascii="Franklin Gothic Book" w:hAnsi="Franklin Gothic Book"/>
          <w:b/>
          <w:i/>
          <w:lang w:val="en-US"/>
        </w:rPr>
        <w:t>KZBO</w:t>
      </w:r>
      <w:r w:rsidRPr="008C7694">
        <w:rPr>
          <w:rFonts w:ascii="Franklin Gothic Book" w:hAnsi="Franklin Gothic Book"/>
          <w:b/>
          <w:i/>
        </w:rPr>
        <w:t>33656</w:t>
      </w:r>
      <w:r w:rsidRPr="008C7694">
        <w:rPr>
          <w:rFonts w:ascii="Franklin Gothic Book" w:hAnsi="Franklin Gothic Book"/>
          <w:b/>
        </w:rPr>
        <w:t xml:space="preserve"> </w:t>
      </w:r>
      <w:r w:rsidRPr="008C7694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8C7694">
        <w:rPr>
          <w:rFonts w:ascii="Franklin Gothic Book" w:hAnsi="Franklin Gothic Book"/>
        </w:rPr>
        <w:t>Общая  стоимость</w:t>
      </w:r>
      <w:proofErr w:type="gramEnd"/>
      <w:r w:rsidRPr="008C7694">
        <w:rPr>
          <w:rFonts w:ascii="Franklin Gothic Book" w:hAnsi="Franklin Gothic Book"/>
        </w:rPr>
        <w:t xml:space="preserve"> договора составляет </w:t>
      </w:r>
      <w:r w:rsidRPr="008C7694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8C7694" w:rsidRPr="008C7694" w:rsidRDefault="008C7694" w:rsidP="008C769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C7694" w:rsidRPr="008C7694" w:rsidRDefault="008C7694" w:rsidP="008C769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C7694" w:rsidRPr="008C7694" w:rsidRDefault="008C7694" w:rsidP="008C769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Качество и комплектность</w:t>
      </w:r>
    </w:p>
    <w:p w:rsidR="008C7694" w:rsidRPr="008C7694" w:rsidRDefault="008C7694" w:rsidP="008C7694">
      <w:pPr>
        <w:ind w:left="24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8C7694">
        <w:rPr>
          <w:rFonts w:ascii="Franklin Gothic Book" w:hAnsi="Franklin Gothic Book"/>
          <w:lang w:eastAsia="ar-SA"/>
        </w:rPr>
        <w:t>Товара  должно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8C7694">
        <w:rPr>
          <w:rFonts w:ascii="Franklin Gothic Book" w:hAnsi="Franklin Gothic Book"/>
          <w:lang w:eastAsia="ar-SA"/>
        </w:rPr>
        <w:t>месяцев  с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C7694">
        <w:rPr>
          <w:rFonts w:ascii="Franklin Gothic Book" w:hAnsi="Franklin Gothic Book"/>
          <w:lang w:eastAsia="ar-SA"/>
        </w:rPr>
        <w:t>затарен</w:t>
      </w:r>
      <w:proofErr w:type="spellEnd"/>
      <w:r w:rsidRPr="008C769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C7694" w:rsidRPr="008C7694" w:rsidRDefault="008C7694" w:rsidP="008C7694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lastRenderedPageBreak/>
        <w:t>На тару (упаковку) Товара должна быть нанесена маркировка в соответствии с требованиями законодательства РФ.</w:t>
      </w:r>
      <w:r w:rsidRPr="008C7694">
        <w:rPr>
          <w:rFonts w:ascii="Franklin Gothic Book" w:hAnsi="Franklin Gothic Book"/>
          <w:lang w:eastAsia="ar-SA"/>
        </w:rPr>
        <w:tab/>
      </w:r>
    </w:p>
    <w:p w:rsidR="008C7694" w:rsidRPr="008C7694" w:rsidRDefault="008C7694" w:rsidP="009879A9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  <w:lang w:eastAsia="ar-SA"/>
        </w:rPr>
        <w:tab/>
      </w:r>
      <w:r w:rsidRPr="008C7694">
        <w:rPr>
          <w:rFonts w:ascii="Franklin Gothic Book" w:hAnsi="Franklin Gothic Book"/>
        </w:rPr>
        <w:tab/>
      </w:r>
    </w:p>
    <w:p w:rsidR="008C7694" w:rsidRPr="008C7694" w:rsidRDefault="008C7694" w:rsidP="008C7694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8C769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C7694" w:rsidRPr="008C7694" w:rsidRDefault="008C7694" w:rsidP="008C769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8C7694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и за счет Поставщика</w:t>
      </w:r>
      <w:r w:rsidRPr="008C7694">
        <w:rPr>
          <w:rFonts w:ascii="Franklin Gothic Book" w:hAnsi="Franklin Gothic Book"/>
          <w:b/>
          <w:lang w:eastAsia="ar-SA"/>
        </w:rPr>
        <w:t xml:space="preserve"> </w:t>
      </w:r>
      <w:r w:rsidRPr="008C7694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C7694">
        <w:rPr>
          <w:rFonts w:ascii="Franklin Gothic Book" w:hAnsi="Franklin Gothic Book"/>
          <w:lang w:eastAsia="ar-SA"/>
        </w:rPr>
        <w:t>затарить</w:t>
      </w:r>
      <w:proofErr w:type="spellEnd"/>
      <w:r w:rsidRPr="008C769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C769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8C7694">
        <w:rPr>
          <w:rFonts w:ascii="Franklin Gothic Book" w:hAnsi="Franklin Gothic Book"/>
          <w:lang w:eastAsia="ar-SA"/>
        </w:rPr>
        <w:t xml:space="preserve"> пяти </w:t>
      </w:r>
      <w:r w:rsidRPr="008C7694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C769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C769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C7694">
        <w:rPr>
          <w:rFonts w:ascii="Franklin Gothic Book" w:hAnsi="Franklin Gothic Book"/>
          <w:lang w:eastAsia="ar-SA"/>
        </w:rPr>
        <w:t xml:space="preserve">. </w:t>
      </w:r>
      <w:r w:rsidRPr="008C7694">
        <w:rPr>
          <w:rFonts w:ascii="Franklin Gothic Book" w:hAnsi="Franklin Gothic Book"/>
          <w:bCs/>
          <w:lang w:eastAsia="ar-SA"/>
        </w:rPr>
        <w:t>В течение</w:t>
      </w:r>
      <w:r w:rsidRPr="008C769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C769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C769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C769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C7694">
        <w:rPr>
          <w:rFonts w:ascii="Franklin Gothic Book" w:hAnsi="Franklin Gothic Book"/>
          <w:iCs/>
          <w:lang w:eastAsia="ar-SA"/>
        </w:rPr>
        <w:t xml:space="preserve"> </w:t>
      </w:r>
      <w:r w:rsidRPr="008C7694">
        <w:rPr>
          <w:rFonts w:ascii="Franklin Gothic Book" w:hAnsi="Franklin Gothic Book"/>
          <w:bCs/>
          <w:lang w:eastAsia="ar-SA"/>
        </w:rPr>
        <w:t>Товар Покупателю</w:t>
      </w:r>
      <w:r w:rsidRPr="008C7694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8C7694">
        <w:rPr>
          <w:rFonts w:ascii="Franklin Gothic Book" w:hAnsi="Franklin Gothic Book"/>
          <w:lang w:eastAsia="ar-SA"/>
        </w:rPr>
        <w:t>объеме  и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8C7694">
        <w:rPr>
          <w:rFonts w:ascii="Franklin Gothic Book" w:hAnsi="Franklin Gothic Book"/>
          <w:lang w:eastAsia="ar-SA"/>
        </w:rPr>
        <w:t xml:space="preserve">Покупателю  </w:t>
      </w:r>
      <w:r w:rsidRPr="008C7694">
        <w:rPr>
          <w:rFonts w:ascii="Franklin Gothic Book" w:hAnsi="Franklin Gothic Book"/>
          <w:bCs/>
          <w:lang w:eastAsia="ar-SA"/>
        </w:rPr>
        <w:t>при</w:t>
      </w:r>
      <w:proofErr w:type="gramEnd"/>
      <w:r w:rsidRPr="008C7694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C769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C7694" w:rsidRPr="008C7694" w:rsidRDefault="008C7694" w:rsidP="008C7694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Товар поставляется </w:t>
      </w:r>
      <w:r w:rsidRPr="008C769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C7694" w:rsidRPr="008C7694" w:rsidRDefault="008C7694" w:rsidP="008C769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C7694" w:rsidRPr="008C7694" w:rsidRDefault="008C7694" w:rsidP="008C769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Цены и порядок расчетов</w:t>
      </w:r>
    </w:p>
    <w:p w:rsidR="008C7694" w:rsidRPr="008C7694" w:rsidRDefault="008C7694" w:rsidP="008C7694">
      <w:pPr>
        <w:ind w:left="36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8C7694">
        <w:rPr>
          <w:rFonts w:ascii="Franklin Gothic Book" w:hAnsi="Franklin Gothic Book"/>
        </w:rPr>
        <w:t>Товара  в</w:t>
      </w:r>
      <w:proofErr w:type="gramEnd"/>
      <w:r w:rsidRPr="008C769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8C7694">
        <w:rPr>
          <w:rFonts w:ascii="Franklin Gothic Book" w:hAnsi="Franklin Gothic Book"/>
        </w:rPr>
        <w:t>производится  Покупателем</w:t>
      </w:r>
      <w:proofErr w:type="gramEnd"/>
      <w:r w:rsidRPr="008C7694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8C7694">
        <w:rPr>
          <w:rFonts w:ascii="Franklin Gothic Book" w:hAnsi="Franklin Gothic Book"/>
          <w:bCs/>
        </w:rPr>
        <w:t>себя  все</w:t>
      </w:r>
      <w:proofErr w:type="gramEnd"/>
      <w:r w:rsidRPr="008C769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8C7694" w:rsidRPr="008C7694" w:rsidRDefault="008C7694" w:rsidP="008C7694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8C7694">
        <w:rPr>
          <w:rFonts w:ascii="Franklin Gothic Book" w:hAnsi="Franklin Gothic Book"/>
        </w:rPr>
        <w:t>с  расчетного</w:t>
      </w:r>
      <w:proofErr w:type="gramEnd"/>
      <w:r w:rsidRPr="008C7694">
        <w:rPr>
          <w:rFonts w:ascii="Franklin Gothic Book" w:hAnsi="Franklin Gothic Book"/>
        </w:rPr>
        <w:t xml:space="preserve"> счета банка Покупателя.</w:t>
      </w:r>
    </w:p>
    <w:p w:rsidR="008C7694" w:rsidRPr="008C7694" w:rsidRDefault="008C7694" w:rsidP="008C7694">
      <w:pPr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8C7694">
        <w:rPr>
          <w:rFonts w:ascii="Franklin Gothic Book" w:hAnsi="Franklin Gothic Book"/>
          <w:b/>
          <w:caps/>
        </w:rPr>
        <w:t>Ответственность Сторон</w:t>
      </w:r>
    </w:p>
    <w:p w:rsidR="008C7694" w:rsidRPr="008C7694" w:rsidRDefault="008C7694" w:rsidP="008C7694">
      <w:pPr>
        <w:ind w:left="360"/>
        <w:jc w:val="both"/>
        <w:rPr>
          <w:rFonts w:ascii="Franklin Gothic Book" w:hAnsi="Franklin Gothic Book"/>
          <w:b/>
        </w:rPr>
      </w:pP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8C7694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РФ.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</w:t>
      </w:r>
      <w:r w:rsidRPr="008C7694">
        <w:rPr>
          <w:rFonts w:ascii="Franklin Gothic Book" w:hAnsi="Franklin Gothic Book"/>
        </w:rPr>
        <w:lastRenderedPageBreak/>
        <w:t>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8C7694">
        <w:rPr>
          <w:rFonts w:ascii="Franklin Gothic Book" w:hAnsi="Franklin Gothic Book"/>
          <w:lang w:eastAsia="ar-SA"/>
        </w:rPr>
        <w:t>пени  в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8C7694">
        <w:rPr>
          <w:rFonts w:ascii="Franklin Gothic Book" w:hAnsi="Franklin Gothic Book"/>
        </w:rPr>
        <w:t xml:space="preserve"> </w:t>
      </w:r>
      <w:r w:rsidRPr="008C7694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8C7694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C7694" w:rsidRPr="008C7694" w:rsidRDefault="008C7694" w:rsidP="008C769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C7694" w:rsidRPr="008C7694" w:rsidRDefault="008C7694" w:rsidP="008C7694">
      <w:p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C769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C7694" w:rsidRPr="008C7694" w:rsidRDefault="008C7694" w:rsidP="008C769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bCs/>
          <w:lang w:eastAsia="en-US"/>
        </w:rPr>
        <w:t xml:space="preserve"> </w:t>
      </w:r>
      <w:r w:rsidRPr="008C769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8C7694" w:rsidRPr="008C7694" w:rsidRDefault="008C7694" w:rsidP="008C7694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C7694" w:rsidRPr="008C7694" w:rsidRDefault="008C7694" w:rsidP="008C769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9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C7694" w:rsidRPr="008C7694" w:rsidRDefault="008C7694" w:rsidP="008C769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8C769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8C769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8C7694" w:rsidRPr="008C7694" w:rsidRDefault="008C7694" w:rsidP="008C769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>-</w:t>
      </w:r>
      <w:r w:rsidRPr="008C7694">
        <w:rPr>
          <w:rFonts w:ascii="Franklin Gothic Book" w:hAnsi="Franklin Gothic Book"/>
        </w:rPr>
        <w:t xml:space="preserve">  </w:t>
      </w:r>
      <w:r w:rsidRPr="008C769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C7694" w:rsidRPr="008C7694" w:rsidRDefault="008C7694" w:rsidP="008C769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C7694" w:rsidRPr="008C7694" w:rsidRDefault="008C7694" w:rsidP="008C769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94">
        <w:rPr>
          <w:rFonts w:ascii="Franklin Gothic Book" w:eastAsiaTheme="minorHAnsi" w:hAnsi="Franklin Gothic Book"/>
          <w:lang w:eastAsia="en-US"/>
        </w:rPr>
        <w:t xml:space="preserve">6.6. </w:t>
      </w:r>
      <w:r w:rsidRPr="008C7694">
        <w:rPr>
          <w:rFonts w:ascii="Franklin Gothic Book" w:eastAsiaTheme="minorHAnsi" w:hAnsi="Franklin Gothic Book"/>
          <w:lang w:eastAsia="en-US"/>
        </w:rPr>
        <w:tab/>
      </w:r>
      <w:r w:rsidRPr="008C769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C769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C7694" w:rsidRPr="008C7694" w:rsidRDefault="008C7694" w:rsidP="008C769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C7694" w:rsidRPr="008C7694" w:rsidRDefault="008C7694" w:rsidP="008C769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8C7694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8C7694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8C7694" w:rsidRPr="008C7694" w:rsidRDefault="008C7694" w:rsidP="008C7694">
      <w:pPr>
        <w:jc w:val="both"/>
        <w:rPr>
          <w:rFonts w:ascii="Franklin Gothic Book" w:hAnsi="Franklin Gothic Book"/>
          <w:b/>
          <w:caps/>
        </w:rPr>
      </w:pPr>
    </w:p>
    <w:p w:rsidR="008C7694" w:rsidRPr="008C7694" w:rsidRDefault="008C7694" w:rsidP="008C7694">
      <w:pPr>
        <w:ind w:left="709"/>
        <w:jc w:val="both"/>
        <w:rPr>
          <w:rFonts w:ascii="Franklin Gothic Book" w:hAnsi="Franklin Gothic Book"/>
          <w:lang w:eastAsia="ar-SA"/>
        </w:rPr>
      </w:pPr>
    </w:p>
    <w:p w:rsidR="008C7694" w:rsidRPr="008C7694" w:rsidRDefault="008C7694" w:rsidP="008C7694">
      <w:pPr>
        <w:jc w:val="both"/>
        <w:rPr>
          <w:rFonts w:ascii="Franklin Gothic Book" w:hAnsi="Franklin Gothic Book"/>
          <w:b/>
        </w:rPr>
      </w:pPr>
      <w:r w:rsidRPr="008C7694">
        <w:rPr>
          <w:rFonts w:ascii="Franklin Gothic Book" w:hAnsi="Franklin Gothic Book"/>
          <w:b/>
        </w:rPr>
        <w:t xml:space="preserve">     8. </w:t>
      </w:r>
      <w:r w:rsidRPr="008C769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C7694" w:rsidRPr="008C7694" w:rsidRDefault="008C7694" w:rsidP="00B91AFF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8C7694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8C7694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8C7694" w:rsidRPr="008C7694" w:rsidRDefault="008C7694" w:rsidP="008C7694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C7694" w:rsidRPr="008C7694" w:rsidTr="00651463">
        <w:trPr>
          <w:trHeight w:val="3226"/>
        </w:trPr>
        <w:tc>
          <w:tcPr>
            <w:tcW w:w="4717" w:type="dxa"/>
          </w:tcPr>
          <w:p w:rsidR="008C7694" w:rsidRPr="008C7694" w:rsidRDefault="008C7694" w:rsidP="008C7694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C7694" w:rsidRPr="008C7694" w:rsidRDefault="008C7694" w:rsidP="00B91AF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C7694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8C7694" w:rsidRPr="008C7694" w:rsidRDefault="00B91AFF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="008C7694" w:rsidRPr="008C7694">
              <w:rPr>
                <w:rFonts w:ascii="Franklin Gothic Book" w:hAnsi="Franklin Gothic Book"/>
              </w:rPr>
              <w:t xml:space="preserve"> г. Новороссийск, </w:t>
            </w:r>
          </w:p>
          <w:p w:rsidR="008C7694" w:rsidRPr="008C7694" w:rsidRDefault="00B91AFF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="008C7694" w:rsidRPr="008C7694">
              <w:rPr>
                <w:rFonts w:ascii="Franklin Gothic Book" w:hAnsi="Franklin Gothic Book"/>
              </w:rPr>
              <w:t xml:space="preserve"> Портовая, д. 14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ИНН 2315004404, КПП 997650001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Тел.: (861 7) 602131 / 602965</w:t>
            </w:r>
          </w:p>
          <w:p w:rsidR="008C7694" w:rsidRPr="008C7694" w:rsidRDefault="008C7694" w:rsidP="00B91AF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р/с 40702810205300001367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8C7694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8C7694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8C7694" w:rsidRPr="008C7694" w:rsidRDefault="008C7694" w:rsidP="008C769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к/с 30101810300000000999</w:t>
            </w:r>
          </w:p>
          <w:p w:rsidR="008C7694" w:rsidRPr="008C7694" w:rsidRDefault="008C7694" w:rsidP="008C7694">
            <w:pPr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БИК 046015999</w:t>
            </w:r>
          </w:p>
        </w:tc>
      </w:tr>
    </w:tbl>
    <w:p w:rsidR="008C7694" w:rsidRPr="008C7694" w:rsidRDefault="008C7694" w:rsidP="00B91AF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8C7694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</w:rPr>
        <w:t xml:space="preserve">            </w:t>
      </w:r>
      <w:r w:rsidRPr="008C7694">
        <w:rPr>
          <w:rFonts w:ascii="Franklin Gothic Book" w:hAnsi="Franklin Gothic Book"/>
          <w:bCs/>
          <w:iCs/>
          <w:lang w:val="en-US"/>
        </w:rPr>
        <w:t xml:space="preserve">  </w:t>
      </w:r>
      <w:r w:rsidRPr="008C7694">
        <w:rPr>
          <w:rFonts w:ascii="Franklin Gothic Book" w:hAnsi="Franklin Gothic Book"/>
          <w:bCs/>
          <w:iCs/>
        </w:rPr>
        <w:t xml:space="preserve">                     </w:t>
      </w:r>
      <w:r w:rsidRPr="008C7694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8C7694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8C7694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8C7694" w:rsidRPr="008C7694" w:rsidRDefault="00B91AFF" w:rsidP="008C7694">
      <w:pPr>
        <w:keepNext/>
        <w:outlineLvl w:val="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</w:t>
      </w:r>
      <w:r w:rsidR="008C7694" w:rsidRPr="008C7694">
        <w:rPr>
          <w:rFonts w:ascii="Franklin Gothic Book" w:hAnsi="Franklin Gothic Book"/>
          <w:bCs/>
          <w:iCs/>
        </w:rPr>
        <w:t xml:space="preserve">                                                                   Технический директор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</w:t>
      </w:r>
      <w:r w:rsidR="00B91AFF">
        <w:rPr>
          <w:rFonts w:ascii="Franklin Gothic Book" w:hAnsi="Franklin Gothic Book"/>
          <w:bCs/>
          <w:iCs/>
        </w:rPr>
        <w:t xml:space="preserve">                             </w:t>
      </w:r>
      <w:r w:rsidRPr="008C7694">
        <w:rPr>
          <w:rFonts w:ascii="Franklin Gothic Book" w:hAnsi="Franklin Gothic Book"/>
          <w:bCs/>
          <w:iCs/>
        </w:rPr>
        <w:t xml:space="preserve">                      ПАО «НМТП»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__________________ __________</w:t>
      </w:r>
      <w:r w:rsidR="00B91AFF">
        <w:rPr>
          <w:rFonts w:ascii="Franklin Gothic Book" w:hAnsi="Franklin Gothic Book"/>
        </w:rPr>
        <w:t xml:space="preserve">   </w:t>
      </w:r>
      <w:r w:rsidRPr="008C7694">
        <w:rPr>
          <w:rFonts w:ascii="Franklin Gothic Book" w:hAnsi="Franklin Gothic Book"/>
        </w:rPr>
        <w:t xml:space="preserve">                ______________ </w:t>
      </w:r>
      <w:r w:rsidRPr="008C769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8C7694">
        <w:rPr>
          <w:rFonts w:ascii="Franklin Gothic Book" w:hAnsi="Franklin Gothic Book"/>
          <w:bCs/>
          <w:iCs/>
        </w:rPr>
        <w:t>Белухин</w:t>
      </w:r>
      <w:proofErr w:type="spellEnd"/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B91AF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8C7694">
        <w:rPr>
          <w:rFonts w:ascii="Franklin Gothic Book" w:hAnsi="Franklin Gothic Book"/>
        </w:rPr>
        <w:t xml:space="preserve">               «___»_______________     201</w:t>
      </w:r>
      <w:r w:rsidRPr="008C7694">
        <w:rPr>
          <w:rFonts w:ascii="Franklin Gothic Book" w:hAnsi="Franklin Gothic Book"/>
          <w:lang w:val="en-US"/>
        </w:rPr>
        <w:t>6</w:t>
      </w:r>
      <w:r w:rsidR="00B91AFF">
        <w:rPr>
          <w:rFonts w:ascii="Franklin Gothic Book" w:hAnsi="Franklin Gothic Book"/>
        </w:rPr>
        <w:t xml:space="preserve"> г.   </w:t>
      </w:r>
      <w:r w:rsidRPr="008C7694">
        <w:rPr>
          <w:rFonts w:ascii="Franklin Gothic Book" w:hAnsi="Franklin Gothic Book"/>
          <w:lang w:val="en-US"/>
        </w:rPr>
        <w:t xml:space="preserve">     </w:t>
      </w:r>
      <w:r w:rsidRPr="008C7694">
        <w:rPr>
          <w:rFonts w:ascii="Franklin Gothic Book" w:hAnsi="Franklin Gothic Book"/>
        </w:rPr>
        <w:t>«___»______________       201</w:t>
      </w:r>
      <w:r w:rsidRPr="008C7694">
        <w:rPr>
          <w:rFonts w:ascii="Franklin Gothic Book" w:hAnsi="Franklin Gothic Book"/>
          <w:lang w:val="en-US"/>
        </w:rPr>
        <w:t>6</w:t>
      </w:r>
      <w:r w:rsidRPr="008C7694">
        <w:rPr>
          <w:rFonts w:ascii="Franklin Gothic Book" w:hAnsi="Franklin Gothic Book"/>
        </w:rPr>
        <w:t xml:space="preserve">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jc w:val="right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8C7694">
        <w:rPr>
          <w:rFonts w:ascii="Franklin Gothic Book" w:hAnsi="Franklin Gothic Book"/>
        </w:rPr>
        <w:t>от  «</w:t>
      </w:r>
      <w:proofErr w:type="gramEnd"/>
      <w:r w:rsidRPr="008C7694">
        <w:rPr>
          <w:rFonts w:ascii="Franklin Gothic Book" w:hAnsi="Franklin Gothic Book"/>
        </w:rPr>
        <w:t>___» _________2016 г.</w:t>
      </w: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8C7694">
        <w:rPr>
          <w:rFonts w:ascii="Franklin Gothic Book" w:hAnsi="Franklin Gothic Book"/>
          <w:b/>
        </w:rPr>
        <w:t>НА  ПОСТАВЛЯЕМЫЙ</w:t>
      </w:r>
      <w:proofErr w:type="gramEnd"/>
      <w:r w:rsidRPr="008C7694">
        <w:rPr>
          <w:rFonts w:ascii="Franklin Gothic Book" w:hAnsi="Franklin Gothic Book"/>
          <w:b/>
        </w:rPr>
        <w:t xml:space="preserve"> ТОВАР</w:t>
      </w:r>
    </w:p>
    <w:p w:rsidR="008C7694" w:rsidRPr="008C7694" w:rsidRDefault="008C7694" w:rsidP="008C7694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8C7694" w:rsidRPr="008C7694" w:rsidTr="00651463">
        <w:trPr>
          <w:trHeight w:val="651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Катал. № /</w:t>
            </w:r>
          </w:p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8C7694" w:rsidRPr="008C7694" w:rsidTr="0065146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proofErr w:type="gramStart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580, 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proofErr w:type="gram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459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500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20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71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7694" w:rsidRPr="008C7694" w:rsidTr="00651463">
        <w:trPr>
          <w:trHeight w:val="509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7694" w:rsidRPr="008C7694" w:rsidTr="00651463">
        <w:trPr>
          <w:trHeight w:val="46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8C7694">
              <w:rPr>
                <w:rFonts w:ascii="Franklin Gothic Book" w:hAnsi="Franklin Gothic Book"/>
              </w:rPr>
              <w:t>Кроме того</w:t>
            </w:r>
            <w:proofErr w:type="gramEnd"/>
            <w:r w:rsidRPr="008C7694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7694" w:rsidRPr="008C7694" w:rsidTr="00651463">
        <w:trPr>
          <w:trHeight w:val="463"/>
        </w:trPr>
        <w:tc>
          <w:tcPr>
            <w:tcW w:w="528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8C7694" w:rsidRPr="008C7694" w:rsidRDefault="008C7694" w:rsidP="008C769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C7694" w:rsidRPr="008C7694" w:rsidRDefault="008C7694" w:rsidP="008C7694">
      <w:pPr>
        <w:jc w:val="both"/>
        <w:rPr>
          <w:rFonts w:ascii="Franklin Gothic Book" w:hAnsi="Franklin Gothic Book"/>
        </w:rPr>
      </w:pP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Сумма к </w:t>
      </w:r>
      <w:proofErr w:type="gramStart"/>
      <w:r w:rsidRPr="008C7694">
        <w:rPr>
          <w:rFonts w:ascii="Franklin Gothic Book" w:hAnsi="Franklin Gothic Book"/>
        </w:rPr>
        <w:t xml:space="preserve">оплате:  </w:t>
      </w:r>
      <w:r w:rsidRPr="008C7694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8C7694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8C7694">
        <w:rPr>
          <w:rFonts w:ascii="Franklin Gothic Book" w:hAnsi="Franklin Gothic Book"/>
        </w:rPr>
        <w:t xml:space="preserve"> </w:t>
      </w: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8C7694">
        <w:rPr>
          <w:rFonts w:ascii="Franklin Gothic Book" w:hAnsi="Franklin Gothic Book"/>
        </w:rPr>
        <w:t>даты  подписания</w:t>
      </w:r>
      <w:proofErr w:type="gramEnd"/>
      <w:r w:rsidRPr="008C7694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8C7694">
        <w:rPr>
          <w:rFonts w:ascii="Franklin Gothic Book" w:hAnsi="Franklin Gothic Book"/>
        </w:rPr>
        <w:t>Допускается  досрочная</w:t>
      </w:r>
      <w:proofErr w:type="gramEnd"/>
      <w:r w:rsidRPr="008C7694">
        <w:rPr>
          <w:rFonts w:ascii="Franklin Gothic Book" w:hAnsi="Franklin Gothic Book"/>
        </w:rPr>
        <w:t xml:space="preserve">  поставка Товара.</w:t>
      </w:r>
    </w:p>
    <w:p w:rsidR="008C7694" w:rsidRPr="008C7694" w:rsidRDefault="008C7694" w:rsidP="008C7694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быть новым, ранее не использованным.</w:t>
      </w:r>
    </w:p>
    <w:p w:rsidR="008C7694" w:rsidRPr="008C7694" w:rsidRDefault="008C7694" w:rsidP="008C7694">
      <w:pPr>
        <w:ind w:left="54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8C7694" w:rsidRPr="008C7694" w:rsidRDefault="008C7694" w:rsidP="008C7694">
      <w:pPr>
        <w:ind w:left="54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8C7694" w:rsidRPr="008C7694" w:rsidRDefault="008C7694" w:rsidP="008C7694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 Товар должен быть только в оригинальном исполнении в связи с гарантийным периодом погрузчика.</w:t>
      </w:r>
    </w:p>
    <w:p w:rsidR="008C7694" w:rsidRPr="008C7694" w:rsidRDefault="008C7694" w:rsidP="008C7694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8C7694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8C7694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8C7694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8C7694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</w:t>
      </w:r>
      <w:r w:rsidRPr="008C7694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8C7694" w:rsidRPr="008C7694" w:rsidRDefault="008C7694" w:rsidP="008C7694">
      <w:pPr>
        <w:keepNext/>
        <w:outlineLvl w:val="1"/>
        <w:rPr>
          <w:rFonts w:ascii="Franklin Gothic Book" w:hAnsi="Franklin Gothic Book"/>
          <w:bCs/>
          <w:iCs/>
        </w:rPr>
      </w:pPr>
      <w:r w:rsidRPr="008C769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__________________ __________           </w:t>
      </w:r>
      <w:r w:rsidRPr="008C7694">
        <w:rPr>
          <w:rFonts w:ascii="Franklin Gothic Book" w:hAnsi="Franklin Gothic Book"/>
        </w:rPr>
        <w:tab/>
        <w:t xml:space="preserve">                   ______________ </w:t>
      </w:r>
      <w:r w:rsidRPr="008C7694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8C7694">
        <w:rPr>
          <w:rFonts w:ascii="Franklin Gothic Book" w:hAnsi="Franklin Gothic Book"/>
          <w:bCs/>
          <w:iCs/>
        </w:rPr>
        <w:t>Белухин</w:t>
      </w:r>
      <w:proofErr w:type="spellEnd"/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</w:p>
    <w:p w:rsidR="008C7694" w:rsidRPr="008C7694" w:rsidRDefault="008C7694" w:rsidP="008C7694">
      <w:pPr>
        <w:rPr>
          <w:rFonts w:ascii="Franklin Gothic Book" w:hAnsi="Franklin Gothic Book"/>
        </w:rPr>
      </w:pPr>
      <w:r w:rsidRPr="008C7694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Default="00BD6A3C" w:rsidP="00783202">
      <w:pPr>
        <w:rPr>
          <w:rFonts w:ascii="Franklin Gothic Book" w:hAnsi="Franklin Gothic Book"/>
          <w:b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592"/>
        <w:gridCol w:w="2208"/>
        <w:gridCol w:w="740"/>
        <w:gridCol w:w="731"/>
        <w:gridCol w:w="1122"/>
        <w:gridCol w:w="1154"/>
        <w:gridCol w:w="984"/>
      </w:tblGrid>
      <w:tr w:rsidR="00B2618B" w:rsidRPr="008C7694" w:rsidTr="00B2618B">
        <w:trPr>
          <w:trHeight w:val="651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Катал. № /</w:t>
            </w:r>
          </w:p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2618B" w:rsidRPr="008C7694" w:rsidTr="00B2618B">
        <w:trPr>
          <w:trHeight w:val="454"/>
        </w:trPr>
        <w:tc>
          <w:tcPr>
            <w:tcW w:w="9121" w:type="dxa"/>
            <w:gridSpan w:val="7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proofErr w:type="spell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proofErr w:type="gramStart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580, 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proofErr w:type="gramEnd"/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459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8C7694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500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9776045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1500/2500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9776046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1000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9776047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203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4</w:t>
            </w: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Сервис-пакет 2000 м/ч</w:t>
            </w: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9776048</w:t>
            </w:r>
          </w:p>
        </w:tc>
        <w:tc>
          <w:tcPr>
            <w:tcW w:w="740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2618B" w:rsidRPr="008C7694" w:rsidTr="00B2618B">
        <w:trPr>
          <w:trHeight w:val="509"/>
        </w:trPr>
        <w:tc>
          <w:tcPr>
            <w:tcW w:w="57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3" w:type="dxa"/>
            <w:gridSpan w:val="3"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  <w:r w:rsidRPr="008C769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54" w:type="dxa"/>
            <w:noWrap/>
            <w:vAlign w:val="center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84" w:type="dxa"/>
          </w:tcPr>
          <w:p w:rsidR="00B2618B" w:rsidRPr="008C7694" w:rsidRDefault="00B2618B" w:rsidP="0065146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A20A1C" w:rsidRPr="00A20A1C">
        <w:rPr>
          <w:rFonts w:ascii="Franklin Gothic Book" w:hAnsi="Franklin Gothic Book"/>
          <w:u w:val="single"/>
        </w:rPr>
        <w:t xml:space="preserve">сменно-запасных частей к погрузчику </w:t>
      </w:r>
      <w:proofErr w:type="spellStart"/>
      <w:r w:rsidR="00A20A1C" w:rsidRPr="00A20A1C">
        <w:rPr>
          <w:rFonts w:ascii="Franklin Gothic Book" w:hAnsi="Franklin Gothic Book"/>
          <w:u w:val="single"/>
        </w:rPr>
        <w:t>Liebherr</w:t>
      </w:r>
      <w:proofErr w:type="spellEnd"/>
      <w:r w:rsidR="00A20A1C" w:rsidRPr="00A20A1C">
        <w:rPr>
          <w:rFonts w:ascii="Franklin Gothic Book" w:hAnsi="Franklin Gothic Book"/>
          <w:u w:val="single"/>
        </w:rPr>
        <w:t xml:space="preserve"> L580, VIN VATZO459KZBO33656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A20A1C" w:rsidRPr="00A20A1C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A20A1C" w:rsidRPr="00A20A1C">
              <w:rPr>
                <w:rFonts w:ascii="Franklin Gothic Book" w:hAnsi="Franklin Gothic Book"/>
              </w:rPr>
              <w:t>Liebherr</w:t>
            </w:r>
            <w:proofErr w:type="spellEnd"/>
            <w:r w:rsidR="00A20A1C" w:rsidRPr="00A20A1C">
              <w:rPr>
                <w:rFonts w:ascii="Franklin Gothic Book" w:hAnsi="Franklin Gothic Book"/>
              </w:rPr>
              <w:t xml:space="preserve"> L580, VIN VATZO459KZBO33656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A20A1C" w:rsidRPr="00A20A1C">
              <w:rPr>
                <w:rFonts w:ascii="Franklin Gothic Book" w:hAnsi="Franklin Gothic Book"/>
              </w:rPr>
              <w:t>296 937,44 (двести девяносто шесть тысяч девятьсот тридцать семь) рублей 44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5D424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>о Московскому времени 1</w:t>
            </w:r>
            <w:r w:rsidR="005D4247">
              <w:rPr>
                <w:rFonts w:ascii="Franklin Gothic Book" w:hAnsi="Franklin Gothic Book"/>
              </w:rPr>
              <w:t>1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D424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5D4247">
              <w:rPr>
                <w:rFonts w:ascii="Franklin Gothic Book" w:hAnsi="Franklin Gothic Book"/>
              </w:rPr>
              <w:t>30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ноя</w:t>
            </w:r>
            <w:r w:rsidR="006B2F90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D424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A313D">
              <w:rPr>
                <w:rFonts w:ascii="Franklin Gothic Book" w:hAnsi="Franklin Gothic Book"/>
              </w:rPr>
              <w:t>0</w:t>
            </w:r>
            <w:r w:rsidR="005D4247">
              <w:rPr>
                <w:rFonts w:ascii="Franklin Gothic Book" w:hAnsi="Franklin Gothic Book"/>
              </w:rPr>
              <w:t>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6B2F90">
              <w:rPr>
                <w:rFonts w:ascii="Franklin Gothic Book" w:hAnsi="Franklin Gothic Book"/>
              </w:rPr>
              <w:t>0</w:t>
            </w:r>
            <w:r w:rsidR="005D4247">
              <w:rPr>
                <w:rFonts w:ascii="Franklin Gothic Book" w:hAnsi="Franklin Gothic Book"/>
              </w:rPr>
              <w:t>8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5D4247">
              <w:rPr>
                <w:rFonts w:ascii="Franklin Gothic Book" w:hAnsi="Franklin Gothic Book"/>
              </w:rPr>
              <w:t>но</w:t>
            </w:r>
            <w:bookmarkStart w:id="20" w:name="_GoBack"/>
            <w:bookmarkEnd w:id="20"/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32" w:rsidRDefault="00BE0D32">
      <w:r>
        <w:separator/>
      </w:r>
    </w:p>
  </w:endnote>
  <w:endnote w:type="continuationSeparator" w:id="0">
    <w:p w:rsidR="00BE0D32" w:rsidRDefault="00BE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32" w:rsidRDefault="00BE0D32">
    <w:pPr>
      <w:pStyle w:val="afa"/>
    </w:pPr>
  </w:p>
  <w:p w:rsidR="00BE0D32" w:rsidRDefault="00BE0D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32" w:rsidRDefault="00BE0D32">
      <w:r>
        <w:separator/>
      </w:r>
    </w:p>
  </w:footnote>
  <w:footnote w:type="continuationSeparator" w:id="0">
    <w:p w:rsidR="00BE0D32" w:rsidRDefault="00BE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FDB4-9F61-4DC7-866C-059DDB1B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29</Pages>
  <Words>8321</Words>
  <Characters>62389</Characters>
  <Application>Microsoft Office Word</Application>
  <DocSecurity>0</DocSecurity>
  <Lines>519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70569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18</cp:revision>
  <cp:lastPrinted>2016-09-30T13:18:00Z</cp:lastPrinted>
  <dcterms:created xsi:type="dcterms:W3CDTF">2016-05-17T08:03:00Z</dcterms:created>
  <dcterms:modified xsi:type="dcterms:W3CDTF">2016-11-02T11:30:00Z</dcterms:modified>
</cp:coreProperties>
</file>