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proofErr w:type="spellStart"/>
      <w:r w:rsidR="00031245" w:rsidRPr="00031245">
        <w:rPr>
          <w:rFonts w:ascii="Franklin Gothic Heavy" w:eastAsia="Tahoma" w:hAnsi="Franklin Gothic Heavy"/>
          <w:b/>
          <w:kern w:val="144"/>
          <w:sz w:val="48"/>
          <w:szCs w:val="52"/>
        </w:rPr>
        <w:t>искрозащитного</w:t>
      </w:r>
      <w:proofErr w:type="spellEnd"/>
      <w:r w:rsidR="00031245" w:rsidRPr="00031245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модуля развязки аналоговых сигналов MK33-11Ex0-PLi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6F0876" w:rsidP="006F0876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6F0876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</w:t>
      </w:r>
      <w:bookmarkStart w:id="0" w:name="_GoBack"/>
      <w:bookmarkEnd w:id="0"/>
      <w:r w:rsidRPr="006F0876">
        <w:rPr>
          <w:rFonts w:ascii="Franklin Gothic Book" w:hAnsi="Franklin Gothic Book"/>
        </w:rPr>
        <w:t>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031245" w:rsidRPr="00031245" w:rsidRDefault="00031245" w:rsidP="0003124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03124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031245" w:rsidRPr="00031245" w:rsidRDefault="00031245" w:rsidP="00031245">
      <w:pPr>
        <w:spacing w:after="200"/>
        <w:jc w:val="center"/>
        <w:rPr>
          <w:rFonts w:ascii="Franklin Gothic Book" w:eastAsiaTheme="minorHAnsi" w:hAnsi="Franklin Gothic Book"/>
          <w:i/>
          <w:lang w:eastAsia="en-US"/>
        </w:rPr>
      </w:pPr>
      <w:r w:rsidRPr="00031245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proofErr w:type="spellStart"/>
      <w:r w:rsidRPr="00031245">
        <w:rPr>
          <w:rFonts w:ascii="Franklin Gothic Book" w:eastAsiaTheme="minorHAnsi" w:hAnsi="Franklin Gothic Book"/>
          <w:b/>
          <w:lang w:eastAsia="en-US"/>
        </w:rPr>
        <w:t>искрозащитных</w:t>
      </w:r>
      <w:proofErr w:type="spellEnd"/>
      <w:r w:rsidRPr="00031245">
        <w:rPr>
          <w:rFonts w:ascii="Franklin Gothic Book" w:eastAsiaTheme="minorHAnsi" w:hAnsi="Franklin Gothic Book"/>
          <w:b/>
          <w:lang w:eastAsia="en-US"/>
        </w:rPr>
        <w:t xml:space="preserve"> модулей развязки аналоговых сигналов MK33-11Ex0-PLi.</w:t>
      </w:r>
    </w:p>
    <w:tbl>
      <w:tblPr>
        <w:tblStyle w:val="17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b/>
              </w:rPr>
            </w:pPr>
            <w:r w:rsidRPr="0003124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b/>
              </w:rPr>
            </w:pPr>
            <w:r w:rsidRPr="0003124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b/>
              </w:rPr>
            </w:pPr>
            <w:r w:rsidRPr="0003124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 xml:space="preserve">Публичное акционерное общество </w:t>
            </w:r>
          </w:p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«Новороссийский морской торговый порт»</w:t>
            </w:r>
          </w:p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Юридический адрес: 353901, г. Новороссийск, ул. Портовая, 14</w:t>
            </w:r>
          </w:p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По заявке</w:t>
            </w:r>
            <w:r w:rsidRPr="00031245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031245">
              <w:rPr>
                <w:rFonts w:ascii="Franklin Gothic Book" w:hAnsi="Franklin Gothic Book"/>
                <w:i/>
              </w:rPr>
              <w:t>Нефтерайона</w:t>
            </w:r>
            <w:proofErr w:type="spellEnd"/>
            <w:r w:rsidRPr="00031245">
              <w:rPr>
                <w:rFonts w:ascii="Franklin Gothic Book" w:hAnsi="Franklin Gothic Book"/>
                <w:i/>
              </w:rPr>
              <w:t xml:space="preserve"> № 14087 от 12.09.2016 г.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031245">
              <w:rPr>
                <w:rFonts w:ascii="Franklin Gothic Book" w:hAnsi="Franklin Gothic Book"/>
              </w:rPr>
              <w:t>услуг(</w:t>
            </w:r>
            <w:proofErr w:type="gramEnd"/>
            <w:r w:rsidRPr="00031245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proofErr w:type="spellStart"/>
            <w:r w:rsidRPr="00031245">
              <w:rPr>
                <w:rFonts w:ascii="Franklin Gothic Book" w:hAnsi="Franklin Gothic Book"/>
                <w:i/>
              </w:rPr>
              <w:t>Искрозащитный</w:t>
            </w:r>
            <w:proofErr w:type="spellEnd"/>
            <w:r w:rsidRPr="00031245">
              <w:rPr>
                <w:rFonts w:ascii="Franklin Gothic Book" w:hAnsi="Franklin Gothic Book"/>
                <w:i/>
              </w:rPr>
              <w:t xml:space="preserve"> модуль развязки аналоговых сигналов MK33-11Ex0-</w:t>
            </w:r>
            <w:proofErr w:type="gramStart"/>
            <w:r w:rsidRPr="00031245">
              <w:rPr>
                <w:rFonts w:ascii="Franklin Gothic Book" w:hAnsi="Franklin Gothic Book"/>
                <w:i/>
              </w:rPr>
              <w:t>PLi  применяется</w:t>
            </w:r>
            <w:proofErr w:type="gramEnd"/>
            <w:r w:rsidRPr="00031245">
              <w:rPr>
                <w:rFonts w:ascii="Franklin Gothic Book" w:hAnsi="Franklin Gothic Book"/>
                <w:i/>
              </w:rPr>
              <w:t xml:space="preserve"> в пультах управления стендерами фирмы </w:t>
            </w:r>
            <w:r w:rsidRPr="00031245">
              <w:rPr>
                <w:rFonts w:ascii="Franklin Gothic Book" w:hAnsi="Franklin Gothic Book"/>
                <w:i/>
                <w:lang w:val="en-US"/>
              </w:rPr>
              <w:t>FMC</w:t>
            </w:r>
            <w:r w:rsidRPr="00031245">
              <w:rPr>
                <w:rFonts w:ascii="Franklin Gothic Book" w:hAnsi="Franklin Gothic Book"/>
                <w:i/>
              </w:rPr>
              <w:t xml:space="preserve">. 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 xml:space="preserve">Товар поставляется на склад Покупателя по адресу </w:t>
            </w:r>
            <w:proofErr w:type="spellStart"/>
            <w:r w:rsidRPr="00031245">
              <w:rPr>
                <w:rFonts w:ascii="Franklin Gothic Book" w:hAnsi="Franklin Gothic Book"/>
                <w:i/>
              </w:rPr>
              <w:t>ул.Портовая</w:t>
            </w:r>
            <w:proofErr w:type="spellEnd"/>
            <w:r w:rsidRPr="00031245">
              <w:rPr>
                <w:rFonts w:ascii="Franklin Gothic Book" w:hAnsi="Franklin Gothic Book"/>
                <w:i/>
              </w:rPr>
              <w:t xml:space="preserve"> 14 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 xml:space="preserve">1. </w:t>
            </w:r>
            <w:proofErr w:type="spellStart"/>
            <w:r w:rsidRPr="00031245">
              <w:rPr>
                <w:rFonts w:ascii="Franklin Gothic Book" w:hAnsi="Franklin Gothic Book"/>
                <w:i/>
              </w:rPr>
              <w:t>Искрозащитный</w:t>
            </w:r>
            <w:proofErr w:type="spellEnd"/>
            <w:r w:rsidRPr="00031245">
              <w:rPr>
                <w:rFonts w:ascii="Franklin Gothic Book" w:hAnsi="Franklin Gothic Book"/>
                <w:i/>
              </w:rPr>
              <w:t xml:space="preserve"> модуль должен быть новый, ранее не использованным.</w:t>
            </w:r>
          </w:p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2. Полностью соответствовать заявленным характеристикам.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proofErr w:type="spellStart"/>
            <w:r w:rsidRPr="00031245">
              <w:rPr>
                <w:rFonts w:ascii="Franklin Gothic Book" w:hAnsi="Franklin Gothic Book"/>
                <w:i/>
              </w:rPr>
              <w:t>Искрозащитный</w:t>
            </w:r>
            <w:proofErr w:type="spellEnd"/>
            <w:r w:rsidRPr="00031245">
              <w:rPr>
                <w:rFonts w:ascii="Franklin Gothic Book" w:hAnsi="Franklin Gothic Book"/>
                <w:i/>
              </w:rPr>
              <w:t xml:space="preserve"> модуль развязки аналоговых сигналов MK33-11Ex0-</w:t>
            </w:r>
            <w:proofErr w:type="gramStart"/>
            <w:r w:rsidRPr="00031245">
              <w:rPr>
                <w:rFonts w:ascii="Franklin Gothic Book" w:hAnsi="Franklin Gothic Book"/>
                <w:i/>
              </w:rPr>
              <w:t>PLi  –</w:t>
            </w:r>
            <w:proofErr w:type="gramEnd"/>
            <w:r w:rsidRPr="00031245">
              <w:rPr>
                <w:rFonts w:ascii="Franklin Gothic Book" w:hAnsi="Franklin Gothic Book"/>
                <w:i/>
              </w:rPr>
              <w:t xml:space="preserve"> 10 шт.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031245">
              <w:rPr>
                <w:rFonts w:ascii="Franklin Gothic Book" w:hAnsi="Franklin Gothic Book"/>
              </w:rPr>
              <w:t>шеф-монтажу</w:t>
            </w:r>
            <w:proofErr w:type="gramEnd"/>
            <w:r w:rsidRPr="00031245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Гарантийный срок на поставляемые модули должен быть не менее 12 (двенадцати) месяцев после поставки товара на склад Покупателя.</w:t>
            </w:r>
          </w:p>
        </w:tc>
      </w:tr>
      <w:tr w:rsidR="00031245" w:rsidRPr="00031245" w:rsidTr="00031245">
        <w:trPr>
          <w:trHeight w:val="1223"/>
        </w:trPr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Предоставление вместе с товаром (счета на оплату, счета-фактуры, товарной накладной).</w:t>
            </w:r>
          </w:p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 xml:space="preserve">Поставка осуществляется </w:t>
            </w:r>
            <w:proofErr w:type="gramStart"/>
            <w:r w:rsidRPr="00031245">
              <w:rPr>
                <w:rFonts w:ascii="Franklin Gothic Book" w:hAnsi="Franklin Gothic Book"/>
                <w:i/>
              </w:rPr>
              <w:t>силами  и</w:t>
            </w:r>
            <w:proofErr w:type="gramEnd"/>
            <w:r w:rsidRPr="00031245">
              <w:rPr>
                <w:rFonts w:ascii="Franklin Gothic Book" w:hAnsi="Franklin Gothic Book"/>
                <w:i/>
              </w:rPr>
              <w:t xml:space="preserve"> за счет Поставщика.</w:t>
            </w:r>
          </w:p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Поставка осуществляется в полном объёме согласно данного технического задания.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ind w:right="175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Не более 60 рабочих дней с даты подписания договора.</w:t>
            </w:r>
          </w:p>
        </w:tc>
      </w:tr>
      <w:tr w:rsidR="00031245" w:rsidRPr="00031245" w:rsidTr="00031245">
        <w:tc>
          <w:tcPr>
            <w:tcW w:w="817" w:type="dxa"/>
            <w:vAlign w:val="center"/>
          </w:tcPr>
          <w:p w:rsidR="00031245" w:rsidRPr="00031245" w:rsidRDefault="00031245" w:rsidP="0003124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031245" w:rsidRPr="00031245" w:rsidRDefault="00031245" w:rsidP="00031245">
            <w:pPr>
              <w:ind w:right="175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  <w:i/>
              </w:rPr>
            </w:pPr>
            <w:r w:rsidRPr="00031245">
              <w:rPr>
                <w:rFonts w:ascii="Franklin Gothic Book" w:hAnsi="Franklin Gothic Book"/>
                <w:i/>
              </w:rPr>
              <w:t>нет</w:t>
            </w:r>
          </w:p>
        </w:tc>
      </w:tr>
    </w:tbl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031245" w:rsidRDefault="0003124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031245" w:rsidRDefault="0003124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031245" w:rsidRDefault="0003124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031245" w:rsidRDefault="0003124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lastRenderedPageBreak/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474523" w:rsidRPr="00474523" w:rsidRDefault="00474523" w:rsidP="00474523">
      <w:pPr>
        <w:rPr>
          <w:b/>
          <w:szCs w:val="20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031245" w:rsidRPr="00031245" w:rsidRDefault="00031245" w:rsidP="0003124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ДОГОВОР №</w:t>
      </w:r>
      <w:r w:rsidRPr="00031245">
        <w:rPr>
          <w:rFonts w:ascii="Franklin Gothic Book" w:hAnsi="Franklin Gothic Book"/>
          <w:b/>
          <w:lang w:eastAsia="ar-SA"/>
        </w:rPr>
        <w:t xml:space="preserve"> НМТП/ </w:t>
      </w:r>
    </w:p>
    <w:p w:rsidR="00031245" w:rsidRPr="00031245" w:rsidRDefault="00031245" w:rsidP="00031245">
      <w:pPr>
        <w:jc w:val="center"/>
        <w:rPr>
          <w:rFonts w:ascii="Franklin Gothic Book" w:hAnsi="Franklin Gothic Book"/>
          <w:b/>
        </w:rPr>
      </w:pPr>
    </w:p>
    <w:p w:rsidR="00031245" w:rsidRPr="00031245" w:rsidRDefault="00031245" w:rsidP="00031245">
      <w:pPr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 xml:space="preserve">г. Новороссийск                                                               </w:t>
      </w:r>
      <w:proofErr w:type="gramStart"/>
      <w:r w:rsidRPr="00031245">
        <w:rPr>
          <w:rFonts w:ascii="Franklin Gothic Book" w:hAnsi="Franklin Gothic Book"/>
        </w:rPr>
        <w:t xml:space="preserve">   «</w:t>
      </w:r>
      <w:proofErr w:type="gramEnd"/>
      <w:r w:rsidRPr="00031245">
        <w:rPr>
          <w:rFonts w:ascii="Franklin Gothic Book" w:hAnsi="Franklin Gothic Book"/>
        </w:rPr>
        <w:t xml:space="preserve">     » ______________ 2016г.</w:t>
      </w:r>
    </w:p>
    <w:p w:rsidR="00031245" w:rsidRPr="00031245" w:rsidRDefault="00031245" w:rsidP="00031245">
      <w:pPr>
        <w:rPr>
          <w:rFonts w:ascii="Franklin Gothic Book" w:hAnsi="Franklin Gothic Book"/>
        </w:rPr>
      </w:pPr>
    </w:p>
    <w:p w:rsidR="00031245" w:rsidRPr="00031245" w:rsidRDefault="00031245" w:rsidP="00031245">
      <w:pPr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  <w:b/>
        </w:rPr>
        <w:t xml:space="preserve">        Публичное акционерное общество «Новороссийский морской торговый порт» (ПАО «НМТП»),</w:t>
      </w:r>
      <w:r w:rsidRPr="00031245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031245">
        <w:rPr>
          <w:rFonts w:ascii="Franklin Gothic Book" w:hAnsi="Franklin Gothic Book"/>
        </w:rPr>
        <w:t>Технического  директора</w:t>
      </w:r>
      <w:proofErr w:type="gramEnd"/>
      <w:r w:rsidRPr="00031245">
        <w:rPr>
          <w:rFonts w:ascii="Franklin Gothic Book" w:hAnsi="Franklin Gothic Book"/>
        </w:rPr>
        <w:t xml:space="preserve"> </w:t>
      </w:r>
      <w:proofErr w:type="spellStart"/>
      <w:r w:rsidRPr="00031245">
        <w:rPr>
          <w:rFonts w:ascii="Franklin Gothic Book" w:hAnsi="Franklin Gothic Book"/>
        </w:rPr>
        <w:t>Белухина</w:t>
      </w:r>
      <w:proofErr w:type="spellEnd"/>
      <w:r w:rsidRPr="00031245">
        <w:rPr>
          <w:rFonts w:ascii="Franklin Gothic Book" w:hAnsi="Franklin Gothic Book"/>
        </w:rPr>
        <w:t xml:space="preserve"> Игоря Викторовича, действующего на основании доверенности                № 2110-07/120 от 19.05.2016г.</w:t>
      </w:r>
      <w:r w:rsidRPr="00031245">
        <w:rPr>
          <w:rFonts w:ascii="Franklin Gothic Book" w:hAnsi="Franklin Gothic Book"/>
          <w:u w:val="single"/>
        </w:rPr>
        <w:t>,</w:t>
      </w:r>
      <w:r w:rsidRPr="00031245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 общества, с другой стороны, заключили настоящий Договор о нижеследующем:</w:t>
      </w:r>
    </w:p>
    <w:p w:rsidR="00031245" w:rsidRPr="00031245" w:rsidRDefault="00031245" w:rsidP="00031245">
      <w:pPr>
        <w:jc w:val="both"/>
        <w:rPr>
          <w:rFonts w:ascii="Franklin Gothic Book" w:hAnsi="Franklin Gothic Book"/>
        </w:rPr>
      </w:pPr>
    </w:p>
    <w:p w:rsidR="00031245" w:rsidRPr="00031245" w:rsidRDefault="00031245" w:rsidP="00031245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031245">
        <w:rPr>
          <w:rFonts w:ascii="Franklin Gothic Book" w:hAnsi="Franklin Gothic Book"/>
          <w:b/>
          <w:caps/>
        </w:rPr>
        <w:t>Предмет Договора</w:t>
      </w:r>
    </w:p>
    <w:p w:rsidR="00031245" w:rsidRPr="00031245" w:rsidRDefault="00031245" w:rsidP="00031245">
      <w:pPr>
        <w:ind w:left="426" w:hanging="426"/>
        <w:jc w:val="both"/>
        <w:rPr>
          <w:rFonts w:ascii="Franklin Gothic Book" w:hAnsi="Franklin Gothic Book"/>
          <w:b/>
        </w:rPr>
      </w:pPr>
    </w:p>
    <w:p w:rsidR="00031245" w:rsidRPr="00031245" w:rsidRDefault="00031245" w:rsidP="0003124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 xml:space="preserve">Поставщик обязуется поставить Покупателю </w:t>
      </w:r>
      <w:proofErr w:type="spellStart"/>
      <w:r w:rsidRPr="00031245">
        <w:rPr>
          <w:rFonts w:ascii="Franklin Gothic Book" w:hAnsi="Franklin Gothic Book"/>
          <w:b/>
        </w:rPr>
        <w:t>искрозащитный</w:t>
      </w:r>
      <w:proofErr w:type="spellEnd"/>
      <w:r w:rsidRPr="00031245">
        <w:rPr>
          <w:rFonts w:ascii="Franklin Gothic Book" w:hAnsi="Franklin Gothic Book"/>
          <w:b/>
        </w:rPr>
        <w:t xml:space="preserve"> модуль развязки аналоговых сигналов МК33-11</w:t>
      </w:r>
      <w:r w:rsidRPr="00031245">
        <w:rPr>
          <w:rFonts w:ascii="Franklin Gothic Book" w:hAnsi="Franklin Gothic Book"/>
          <w:b/>
          <w:lang w:val="en-US"/>
        </w:rPr>
        <w:t>Ex</w:t>
      </w:r>
      <w:r w:rsidRPr="00031245">
        <w:rPr>
          <w:rFonts w:ascii="Franklin Gothic Book" w:hAnsi="Franklin Gothic Book"/>
          <w:b/>
        </w:rPr>
        <w:t>0-</w:t>
      </w:r>
      <w:proofErr w:type="spellStart"/>
      <w:r w:rsidRPr="00031245">
        <w:rPr>
          <w:rFonts w:ascii="Franklin Gothic Book" w:hAnsi="Franklin Gothic Book"/>
          <w:b/>
          <w:lang w:val="en-US"/>
        </w:rPr>
        <w:t>PLi</w:t>
      </w:r>
      <w:proofErr w:type="spellEnd"/>
      <w:r w:rsidRPr="00031245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(_______ руб.), в том числе НДС 18% ____руб.</w:t>
      </w:r>
    </w:p>
    <w:p w:rsidR="00031245" w:rsidRPr="00031245" w:rsidRDefault="00031245" w:rsidP="0003124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31245" w:rsidRPr="00031245" w:rsidRDefault="00031245" w:rsidP="0003124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31245" w:rsidRPr="00031245" w:rsidRDefault="00031245" w:rsidP="0003124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31245" w:rsidRPr="00031245" w:rsidRDefault="00031245" w:rsidP="0003124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31245" w:rsidRPr="00031245" w:rsidRDefault="00031245" w:rsidP="00031245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031245">
        <w:rPr>
          <w:rFonts w:ascii="Franklin Gothic Book" w:hAnsi="Franklin Gothic Book"/>
          <w:b/>
          <w:caps/>
        </w:rPr>
        <w:t>Качество и комплектность</w:t>
      </w:r>
    </w:p>
    <w:p w:rsidR="00031245" w:rsidRPr="00031245" w:rsidRDefault="00031245" w:rsidP="00031245">
      <w:pPr>
        <w:ind w:left="240"/>
        <w:jc w:val="both"/>
        <w:rPr>
          <w:rFonts w:ascii="Franklin Gothic Book" w:hAnsi="Franklin Gothic Book"/>
          <w:b/>
        </w:rPr>
      </w:pPr>
    </w:p>
    <w:p w:rsidR="00031245" w:rsidRPr="00031245" w:rsidRDefault="00031245" w:rsidP="0003124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031245" w:rsidRPr="00031245" w:rsidRDefault="00031245" w:rsidP="0003124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  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пеню в размере 0,1% от стоимости недоброкачественного Товара за каждый день просрочки.</w:t>
      </w:r>
    </w:p>
    <w:p w:rsidR="00031245" w:rsidRPr="00031245" w:rsidRDefault="00031245" w:rsidP="00031245">
      <w:pPr>
        <w:numPr>
          <w:ilvl w:val="1"/>
          <w:numId w:val="28"/>
        </w:numPr>
        <w:contextualSpacing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На Товар устанавливается гарантийный срок </w:t>
      </w:r>
      <w:r w:rsidRPr="00031245">
        <w:rPr>
          <w:rFonts w:ascii="Franklin Gothic Book" w:hAnsi="Franklin Gothic Book"/>
          <w:color w:val="FFFFFF" w:themeColor="background1"/>
          <w:lang w:eastAsia="ar-SA"/>
        </w:rPr>
        <w:t>12месяцев</w:t>
      </w:r>
      <w:r w:rsidRPr="00031245">
        <w:rPr>
          <w:rFonts w:ascii="Franklin Gothic Book" w:hAnsi="Franklin Gothic Book"/>
          <w:lang w:eastAsia="ar-SA"/>
        </w:rPr>
        <w:t xml:space="preserve"> с момента поставки Товара на склад Покупателю.</w:t>
      </w:r>
    </w:p>
    <w:p w:rsidR="00031245" w:rsidRPr="00031245" w:rsidRDefault="00031245" w:rsidP="0003124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31245">
        <w:rPr>
          <w:rFonts w:ascii="Franklin Gothic Book" w:hAnsi="Franklin Gothic Book"/>
          <w:lang w:eastAsia="ar-SA"/>
        </w:rPr>
        <w:t>затарен</w:t>
      </w:r>
      <w:proofErr w:type="spellEnd"/>
      <w:r w:rsidRPr="0003124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31245" w:rsidRPr="00031245" w:rsidRDefault="00031245" w:rsidP="0003124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031245">
        <w:rPr>
          <w:rFonts w:ascii="Franklin Gothic Book" w:hAnsi="Franklin Gothic Book"/>
          <w:lang w:eastAsia="ar-SA"/>
        </w:rPr>
        <w:tab/>
      </w:r>
    </w:p>
    <w:p w:rsidR="00031245" w:rsidRPr="00031245" w:rsidRDefault="00031245" w:rsidP="00031245">
      <w:pPr>
        <w:rPr>
          <w:rFonts w:ascii="Franklin Gothic Book" w:hAnsi="Franklin Gothic Book"/>
        </w:rPr>
      </w:pPr>
    </w:p>
    <w:p w:rsidR="00031245" w:rsidRPr="00031245" w:rsidRDefault="00031245" w:rsidP="00031245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03124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31245" w:rsidRPr="00031245" w:rsidRDefault="00031245" w:rsidP="0003124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31245">
        <w:rPr>
          <w:rFonts w:ascii="Franklin Gothic Book" w:hAnsi="Franklin Gothic Book"/>
          <w:lang w:eastAsia="ar-SA"/>
        </w:rPr>
        <w:t>затарить</w:t>
      </w:r>
      <w:proofErr w:type="spellEnd"/>
      <w:r w:rsidRPr="0003124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031245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3124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031245">
        <w:rPr>
          <w:rFonts w:ascii="Franklin Gothic Book" w:hAnsi="Franklin Gothic Book"/>
          <w:lang w:eastAsia="ar-SA"/>
        </w:rPr>
        <w:t xml:space="preserve"> трех </w:t>
      </w:r>
      <w:r w:rsidRPr="00031245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03124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3124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31245">
        <w:rPr>
          <w:rFonts w:ascii="Franklin Gothic Book" w:hAnsi="Franklin Gothic Book"/>
          <w:lang w:eastAsia="ar-SA"/>
        </w:rPr>
        <w:t xml:space="preserve">. </w:t>
      </w:r>
      <w:r w:rsidRPr="00031245">
        <w:rPr>
          <w:rFonts w:ascii="Franklin Gothic Book" w:hAnsi="Franklin Gothic Book"/>
          <w:bCs/>
          <w:lang w:eastAsia="ar-SA"/>
        </w:rPr>
        <w:t>В течение</w:t>
      </w:r>
      <w:r w:rsidRPr="0003124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3124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3124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3124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31245">
        <w:rPr>
          <w:rFonts w:ascii="Franklin Gothic Book" w:hAnsi="Franklin Gothic Book"/>
          <w:iCs/>
          <w:lang w:eastAsia="ar-SA"/>
        </w:rPr>
        <w:t xml:space="preserve"> </w:t>
      </w:r>
      <w:r w:rsidRPr="00031245">
        <w:rPr>
          <w:rFonts w:ascii="Franklin Gothic Book" w:hAnsi="Franklin Gothic Book"/>
          <w:bCs/>
          <w:lang w:eastAsia="ar-SA"/>
        </w:rPr>
        <w:t>Товар Покупателю</w:t>
      </w:r>
      <w:r w:rsidRPr="00031245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031245">
        <w:rPr>
          <w:rFonts w:ascii="Franklin Gothic Book" w:hAnsi="Franklin Gothic Book"/>
          <w:lang w:eastAsia="ar-SA"/>
        </w:rPr>
        <w:t>объеме  и</w:t>
      </w:r>
      <w:proofErr w:type="gramEnd"/>
      <w:r w:rsidRPr="00031245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031245">
        <w:rPr>
          <w:rFonts w:ascii="Franklin Gothic Book" w:hAnsi="Franklin Gothic Book"/>
          <w:lang w:eastAsia="ar-SA"/>
        </w:rPr>
        <w:t xml:space="preserve">Покупателю  </w:t>
      </w:r>
      <w:r w:rsidRPr="00031245">
        <w:rPr>
          <w:rFonts w:ascii="Franklin Gothic Book" w:hAnsi="Franklin Gothic Book"/>
          <w:bCs/>
          <w:lang w:eastAsia="ar-SA"/>
        </w:rPr>
        <w:t>при</w:t>
      </w:r>
      <w:proofErr w:type="gramEnd"/>
      <w:r w:rsidRPr="00031245">
        <w:rPr>
          <w:rFonts w:ascii="Franklin Gothic Book" w:hAnsi="Franklin Gothic Book"/>
          <w:bCs/>
          <w:lang w:eastAsia="ar-SA"/>
        </w:rPr>
        <w:t xml:space="preserve"> передаче Товара Покупателю по  товарной накладной.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3124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031245" w:rsidRPr="00031245" w:rsidRDefault="00031245" w:rsidP="0003124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Товар поставляется </w:t>
      </w:r>
      <w:r w:rsidRPr="0003124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31245" w:rsidRPr="00031245" w:rsidRDefault="00031245" w:rsidP="00031245">
      <w:pPr>
        <w:jc w:val="both"/>
        <w:rPr>
          <w:rFonts w:ascii="Franklin Gothic Book" w:hAnsi="Franklin Gothic Book"/>
          <w:b/>
          <w:lang w:eastAsia="ar-SA"/>
        </w:rPr>
      </w:pPr>
    </w:p>
    <w:p w:rsidR="00031245" w:rsidRPr="00031245" w:rsidRDefault="00031245" w:rsidP="00031245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031245">
        <w:rPr>
          <w:rFonts w:ascii="Franklin Gothic Book" w:hAnsi="Franklin Gothic Book"/>
          <w:b/>
          <w:caps/>
        </w:rPr>
        <w:t>Цены и порядок расчетов</w:t>
      </w:r>
    </w:p>
    <w:p w:rsidR="00031245" w:rsidRPr="00031245" w:rsidRDefault="00031245" w:rsidP="00031245">
      <w:pPr>
        <w:ind w:left="284"/>
        <w:jc w:val="both"/>
        <w:rPr>
          <w:rFonts w:ascii="Franklin Gothic Book" w:hAnsi="Franklin Gothic Book"/>
          <w:b/>
          <w:caps/>
        </w:rPr>
      </w:pPr>
    </w:p>
    <w:p w:rsidR="00031245" w:rsidRPr="00031245" w:rsidRDefault="00031245" w:rsidP="00031245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031245">
        <w:rPr>
          <w:rFonts w:ascii="Franklin Gothic Book" w:hAnsi="Franklin Gothic Book"/>
        </w:rPr>
        <w:t>Товара  в</w:t>
      </w:r>
      <w:proofErr w:type="gramEnd"/>
      <w:r w:rsidRPr="00031245">
        <w:rPr>
          <w:rFonts w:ascii="Franklin Gothic Book" w:hAnsi="Franklin Gothic Book"/>
        </w:rPr>
        <w:t xml:space="preserve">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</w:t>
      </w:r>
      <w:proofErr w:type="gramStart"/>
      <w:r w:rsidRPr="00031245">
        <w:rPr>
          <w:rFonts w:ascii="Franklin Gothic Book" w:hAnsi="Franklin Gothic Book"/>
        </w:rPr>
        <w:t xml:space="preserve">счета,   </w:t>
      </w:r>
      <w:proofErr w:type="gramEnd"/>
      <w:r w:rsidRPr="00031245">
        <w:rPr>
          <w:rFonts w:ascii="Franklin Gothic Book" w:hAnsi="Franklin Gothic Book"/>
        </w:rPr>
        <w:t xml:space="preserve">                       счета-фактуры, товарной накладной (ТОРГ-12), полученных от  Поставщика.</w:t>
      </w:r>
    </w:p>
    <w:p w:rsidR="00031245" w:rsidRPr="00031245" w:rsidRDefault="00031245" w:rsidP="00031245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031245" w:rsidRPr="00031245" w:rsidRDefault="00031245" w:rsidP="00031245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031245" w:rsidRPr="00031245" w:rsidRDefault="00031245" w:rsidP="00031245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031245">
        <w:rPr>
          <w:rFonts w:ascii="Franklin Gothic Book" w:hAnsi="Franklin Gothic Book"/>
          <w:b/>
          <w:caps/>
        </w:rPr>
        <w:t>Ответственность Сторон</w:t>
      </w:r>
    </w:p>
    <w:p w:rsidR="00031245" w:rsidRPr="00031245" w:rsidRDefault="00031245" w:rsidP="00031245">
      <w:pPr>
        <w:ind w:left="284"/>
        <w:jc w:val="both"/>
        <w:rPr>
          <w:rFonts w:ascii="Franklin Gothic Book" w:hAnsi="Franklin Gothic Book"/>
          <w:b/>
          <w:caps/>
        </w:rPr>
      </w:pPr>
    </w:p>
    <w:p w:rsidR="00031245" w:rsidRPr="00031245" w:rsidRDefault="00031245" w:rsidP="0003124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031245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031245">
        <w:rPr>
          <w:rFonts w:ascii="Franklin Gothic Book" w:hAnsi="Franklin Gothic Book"/>
          <w:lang w:eastAsia="ar-SA"/>
        </w:rPr>
        <w:t xml:space="preserve"> РФ.</w:t>
      </w:r>
    </w:p>
    <w:p w:rsidR="00031245" w:rsidRPr="00031245" w:rsidRDefault="00031245" w:rsidP="00031245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31245" w:rsidRPr="00031245" w:rsidRDefault="00031245" w:rsidP="0003124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Поставщику требование об оплате </w:t>
      </w:r>
      <w:proofErr w:type="gramStart"/>
      <w:r w:rsidRPr="00031245">
        <w:rPr>
          <w:rFonts w:ascii="Franklin Gothic Book" w:hAnsi="Franklin Gothic Book"/>
          <w:lang w:eastAsia="ar-SA"/>
        </w:rPr>
        <w:t>пени  в</w:t>
      </w:r>
      <w:proofErr w:type="gramEnd"/>
      <w:r w:rsidRPr="00031245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031245" w:rsidRPr="00031245" w:rsidRDefault="00031245" w:rsidP="00031245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31245" w:rsidRPr="00031245" w:rsidRDefault="00031245" w:rsidP="00031245">
      <w:pPr>
        <w:jc w:val="both"/>
        <w:rPr>
          <w:rFonts w:ascii="Franklin Gothic Book" w:hAnsi="Franklin Gothic Book"/>
        </w:rPr>
      </w:pPr>
    </w:p>
    <w:p w:rsidR="00031245" w:rsidRPr="00031245" w:rsidRDefault="00031245" w:rsidP="00031245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3124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31245" w:rsidRPr="00031245" w:rsidRDefault="00031245" w:rsidP="0003124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3124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31245" w:rsidRPr="00031245" w:rsidRDefault="00031245" w:rsidP="0003124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3124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31245" w:rsidRPr="00031245" w:rsidRDefault="00031245" w:rsidP="0003124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31245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31245" w:rsidRPr="00031245" w:rsidRDefault="00031245" w:rsidP="0003124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31245">
        <w:rPr>
          <w:rFonts w:ascii="Franklin Gothic Book" w:eastAsia="Calibri" w:hAnsi="Franklin Gothic Book"/>
          <w:bCs/>
          <w:lang w:eastAsia="en-US"/>
        </w:rPr>
        <w:t xml:space="preserve"> </w:t>
      </w:r>
      <w:r w:rsidRPr="0003124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031245" w:rsidRPr="00031245" w:rsidRDefault="00031245" w:rsidP="0003124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3124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31245" w:rsidRPr="00031245" w:rsidRDefault="00031245" w:rsidP="0003124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3124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31245" w:rsidRPr="00031245" w:rsidRDefault="00031245" w:rsidP="0003124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31245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031245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031245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031245" w:rsidRPr="00031245" w:rsidRDefault="00031245" w:rsidP="0003124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31245">
        <w:rPr>
          <w:rFonts w:ascii="Franklin Gothic Book" w:eastAsia="Calibri" w:hAnsi="Franklin Gothic Book"/>
          <w:lang w:eastAsia="en-US"/>
        </w:rPr>
        <w:t>-</w:t>
      </w:r>
      <w:r w:rsidRPr="00031245">
        <w:rPr>
          <w:rFonts w:ascii="Franklin Gothic Book" w:hAnsi="Franklin Gothic Book"/>
        </w:rPr>
        <w:t xml:space="preserve">  </w:t>
      </w:r>
      <w:r w:rsidRPr="00031245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31245" w:rsidRPr="00031245" w:rsidRDefault="00031245" w:rsidP="0003124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31245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031245" w:rsidRPr="00031245" w:rsidRDefault="00031245" w:rsidP="0003124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31245">
        <w:rPr>
          <w:rFonts w:ascii="Franklin Gothic Book" w:eastAsia="Calibri" w:hAnsi="Franklin Gothic Book"/>
          <w:lang w:eastAsia="en-US"/>
        </w:rPr>
        <w:t xml:space="preserve">6.6. </w:t>
      </w:r>
      <w:r w:rsidRPr="00031245">
        <w:rPr>
          <w:rFonts w:ascii="Franklin Gothic Book" w:eastAsia="Calibri" w:hAnsi="Franklin Gothic Book"/>
          <w:lang w:eastAsia="en-US"/>
        </w:rPr>
        <w:tab/>
      </w:r>
      <w:r w:rsidRPr="00031245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31245" w:rsidRPr="00031245" w:rsidRDefault="00031245" w:rsidP="00031245">
      <w:pPr>
        <w:rPr>
          <w:rFonts w:ascii="Franklin Gothic Book" w:hAnsi="Franklin Gothic Book"/>
        </w:rPr>
      </w:pPr>
    </w:p>
    <w:p w:rsidR="00031245" w:rsidRPr="00031245" w:rsidRDefault="00031245" w:rsidP="00031245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3124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31245" w:rsidRPr="00031245" w:rsidRDefault="00031245" w:rsidP="0003124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031245" w:rsidRPr="00031245" w:rsidRDefault="00031245" w:rsidP="0003124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31245" w:rsidRPr="00031245" w:rsidRDefault="00031245" w:rsidP="0003124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031245" w:rsidRPr="00031245" w:rsidRDefault="00031245" w:rsidP="00031245">
      <w:pPr>
        <w:numPr>
          <w:ilvl w:val="1"/>
          <w:numId w:val="33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31245" w:rsidRPr="00031245" w:rsidRDefault="00031245" w:rsidP="00031245">
      <w:pPr>
        <w:numPr>
          <w:ilvl w:val="1"/>
          <w:numId w:val="33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31245" w:rsidRPr="00031245" w:rsidRDefault="00031245" w:rsidP="00031245">
      <w:pPr>
        <w:numPr>
          <w:ilvl w:val="1"/>
          <w:numId w:val="33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 В соответствии с Приложением № 2, </w:t>
      </w:r>
      <w:proofErr w:type="gramStart"/>
      <w:r w:rsidRPr="00031245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031245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31245" w:rsidRPr="00031245" w:rsidRDefault="00031245" w:rsidP="00031245">
      <w:pPr>
        <w:jc w:val="both"/>
        <w:rPr>
          <w:rFonts w:ascii="Franklin Gothic Book" w:hAnsi="Franklin Gothic Book"/>
          <w:lang w:eastAsia="ar-SA"/>
        </w:rPr>
      </w:pPr>
    </w:p>
    <w:p w:rsidR="00031245" w:rsidRPr="00031245" w:rsidRDefault="00031245" w:rsidP="00031245">
      <w:pPr>
        <w:jc w:val="both"/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  <w:b/>
        </w:rPr>
        <w:t xml:space="preserve">     8. </w:t>
      </w:r>
      <w:r w:rsidRPr="0003124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31245" w:rsidRPr="00031245" w:rsidRDefault="00031245" w:rsidP="00031245">
      <w:pPr>
        <w:jc w:val="both"/>
        <w:rPr>
          <w:rFonts w:ascii="Franklin Gothic Book" w:hAnsi="Franklin Gothic Book"/>
          <w:b/>
        </w:rPr>
      </w:pPr>
    </w:p>
    <w:p w:rsidR="00031245" w:rsidRPr="00031245" w:rsidRDefault="00031245" w:rsidP="0003124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b/>
          <w:lang w:eastAsia="ar-SA"/>
        </w:rPr>
        <w:t xml:space="preserve">  </w:t>
      </w:r>
      <w:proofErr w:type="gramStart"/>
      <w:r w:rsidRPr="00031245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031245">
        <w:rPr>
          <w:rFonts w:ascii="Franklin Gothic Book" w:hAnsi="Franklin Gothic Book"/>
          <w:b/>
          <w:lang w:eastAsia="ar-SA"/>
        </w:rPr>
        <w:t xml:space="preserve">                                          ПОКУПАТЕЛЬ:</w:t>
      </w:r>
    </w:p>
    <w:p w:rsidR="00031245" w:rsidRPr="00031245" w:rsidRDefault="00031245" w:rsidP="00031245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31245" w:rsidRPr="00031245" w:rsidTr="00031245">
        <w:trPr>
          <w:trHeight w:val="3226"/>
        </w:trPr>
        <w:tc>
          <w:tcPr>
            <w:tcW w:w="4717" w:type="dxa"/>
          </w:tcPr>
          <w:p w:rsidR="00031245" w:rsidRPr="00031245" w:rsidRDefault="00031245" w:rsidP="0003124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31245" w:rsidRPr="00031245" w:rsidRDefault="00031245" w:rsidP="0003124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31245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031245" w:rsidRPr="00031245" w:rsidRDefault="00031245" w:rsidP="0003124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 xml:space="preserve">353901, г. </w:t>
            </w:r>
            <w:proofErr w:type="gramStart"/>
            <w:r w:rsidRPr="00031245">
              <w:rPr>
                <w:rFonts w:ascii="Franklin Gothic Book" w:hAnsi="Franklin Gothic Book"/>
              </w:rPr>
              <w:t xml:space="preserve">Новороссийск,   </w:t>
            </w:r>
            <w:proofErr w:type="gramEnd"/>
            <w:r w:rsidRPr="00031245">
              <w:rPr>
                <w:rFonts w:ascii="Franklin Gothic Book" w:hAnsi="Franklin Gothic Book"/>
              </w:rPr>
              <w:t xml:space="preserve">                                     ул. Портовая,14</w:t>
            </w:r>
          </w:p>
          <w:p w:rsidR="00031245" w:rsidRPr="00031245" w:rsidRDefault="00031245" w:rsidP="0003124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3124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31245" w:rsidRPr="00031245" w:rsidRDefault="00031245" w:rsidP="0003124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3124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31245" w:rsidRPr="00031245" w:rsidRDefault="00031245" w:rsidP="0003124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3124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31245" w:rsidRPr="00031245" w:rsidRDefault="00031245" w:rsidP="00031245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031245">
              <w:rPr>
                <w:rFonts w:ascii="Franklin Gothic Book" w:eastAsia="Arial" w:hAnsi="Franklin Gothic Book"/>
                <w:lang w:eastAsia="ar-SA"/>
              </w:rPr>
              <w:t>р/с 40702810205300001367</w:t>
            </w:r>
          </w:p>
          <w:p w:rsidR="00031245" w:rsidRPr="00031245" w:rsidRDefault="00031245" w:rsidP="00031245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031245">
              <w:rPr>
                <w:rFonts w:ascii="Franklin Gothic Book" w:eastAsia="Arial" w:hAnsi="Franklin Gothic Book"/>
                <w:lang w:eastAsia="ar-SA"/>
              </w:rPr>
              <w:t xml:space="preserve">Филиал Банка ВТБ (ПАО) в                                       г. Ростове-на-Дону </w:t>
            </w:r>
          </w:p>
          <w:p w:rsidR="00031245" w:rsidRPr="00031245" w:rsidRDefault="00031245" w:rsidP="00031245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031245">
              <w:rPr>
                <w:rFonts w:ascii="Franklin Gothic Book" w:eastAsia="Arial" w:hAnsi="Franklin Gothic Book"/>
                <w:lang w:eastAsia="ar-SA"/>
              </w:rPr>
              <w:t>к/с 30101810300000000999</w:t>
            </w:r>
          </w:p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БИК 046015999</w:t>
            </w:r>
          </w:p>
        </w:tc>
      </w:tr>
    </w:tbl>
    <w:p w:rsidR="00031245" w:rsidRPr="00031245" w:rsidRDefault="00031245" w:rsidP="0003124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31245" w:rsidRPr="00031245" w:rsidRDefault="00031245" w:rsidP="0003124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31245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ОТ ПОКУПАТЕЛЯ</w:t>
      </w:r>
    </w:p>
    <w:p w:rsidR="00031245" w:rsidRPr="00031245" w:rsidRDefault="00031245" w:rsidP="0003124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                                                                       </w:t>
      </w:r>
      <w:r w:rsidR="00C52C60">
        <w:rPr>
          <w:rFonts w:ascii="Franklin Gothic Book" w:hAnsi="Franklin Gothic Book"/>
          <w:lang w:eastAsia="ar-SA"/>
        </w:rPr>
        <w:t xml:space="preserve"> </w:t>
      </w:r>
      <w:r w:rsidRPr="00031245">
        <w:rPr>
          <w:rFonts w:ascii="Franklin Gothic Book" w:hAnsi="Franklin Gothic Book"/>
          <w:lang w:eastAsia="ar-SA"/>
        </w:rPr>
        <w:t xml:space="preserve">     </w:t>
      </w:r>
      <w:proofErr w:type="gramStart"/>
      <w:r w:rsidRPr="00031245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031245">
        <w:rPr>
          <w:rFonts w:ascii="Franklin Gothic Book" w:hAnsi="Franklin Gothic Book"/>
          <w:lang w:eastAsia="ar-SA"/>
        </w:rPr>
        <w:t xml:space="preserve">              </w:t>
      </w:r>
    </w:p>
    <w:p w:rsidR="00031245" w:rsidRPr="00031245" w:rsidRDefault="00031245" w:rsidP="00031245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                                                                 </w:t>
      </w:r>
      <w:r w:rsidR="00C52C60">
        <w:rPr>
          <w:rFonts w:ascii="Franklin Gothic Book" w:hAnsi="Franklin Gothic Book"/>
          <w:lang w:eastAsia="ar-SA"/>
        </w:rPr>
        <w:t xml:space="preserve">  </w:t>
      </w:r>
      <w:r w:rsidRPr="00031245">
        <w:rPr>
          <w:rFonts w:ascii="Franklin Gothic Book" w:hAnsi="Franklin Gothic Book"/>
          <w:lang w:eastAsia="ar-SA"/>
        </w:rPr>
        <w:t xml:space="preserve">    ПАО «НМТП»</w:t>
      </w:r>
    </w:p>
    <w:p w:rsidR="00031245" w:rsidRPr="00031245" w:rsidRDefault="00031245" w:rsidP="00031245">
      <w:pPr>
        <w:tabs>
          <w:tab w:val="left" w:pos="3617"/>
        </w:tabs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031245" w:rsidRPr="00031245" w:rsidRDefault="00031245" w:rsidP="00031245">
      <w:pPr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</w:rPr>
        <w:t xml:space="preserve">     ______________________           </w:t>
      </w:r>
      <w:r w:rsidR="00C52C60">
        <w:rPr>
          <w:rFonts w:ascii="Franklin Gothic Book" w:hAnsi="Franklin Gothic Book"/>
        </w:rPr>
        <w:t xml:space="preserve">     </w:t>
      </w:r>
      <w:r w:rsidRPr="00031245">
        <w:rPr>
          <w:rFonts w:ascii="Franklin Gothic Book" w:hAnsi="Franklin Gothic Book"/>
        </w:rPr>
        <w:t xml:space="preserve">             </w:t>
      </w:r>
      <w:r w:rsidRPr="00031245">
        <w:rPr>
          <w:rFonts w:ascii="Franklin Gothic Book" w:hAnsi="Franklin Gothic Book"/>
        </w:rPr>
        <w:tab/>
        <w:t xml:space="preserve">_________________И.В. </w:t>
      </w:r>
      <w:proofErr w:type="spellStart"/>
      <w:r w:rsidRPr="00031245">
        <w:rPr>
          <w:rFonts w:ascii="Franklin Gothic Book" w:hAnsi="Franklin Gothic Book"/>
        </w:rPr>
        <w:t>Белухин</w:t>
      </w:r>
      <w:proofErr w:type="spellEnd"/>
      <w:r w:rsidRPr="00031245">
        <w:rPr>
          <w:rFonts w:ascii="Franklin Gothic Book" w:hAnsi="Franklin Gothic Book"/>
        </w:rPr>
        <w:t>.</w:t>
      </w:r>
    </w:p>
    <w:p w:rsidR="00031245" w:rsidRPr="00031245" w:rsidRDefault="00031245" w:rsidP="0003124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31245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031245" w:rsidRPr="00031245" w:rsidRDefault="00031245" w:rsidP="00031245">
      <w:pPr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 xml:space="preserve">    «____»_______________2016г.          </w:t>
      </w:r>
      <w:r w:rsidR="00C52C60">
        <w:rPr>
          <w:rFonts w:ascii="Franklin Gothic Book" w:hAnsi="Franklin Gothic Book"/>
        </w:rPr>
        <w:t xml:space="preserve">   </w:t>
      </w:r>
      <w:r w:rsidRPr="00031245">
        <w:rPr>
          <w:rFonts w:ascii="Franklin Gothic Book" w:hAnsi="Franklin Gothic Book"/>
        </w:rPr>
        <w:t xml:space="preserve">       «____»______________2016г.</w:t>
      </w:r>
    </w:p>
    <w:p w:rsidR="00031245" w:rsidRPr="00031245" w:rsidRDefault="00031245" w:rsidP="00031245">
      <w:pPr>
        <w:rPr>
          <w:rFonts w:ascii="Franklin Gothic Book" w:hAnsi="Franklin Gothic Book"/>
        </w:rPr>
      </w:pPr>
    </w:p>
    <w:p w:rsidR="00031245" w:rsidRPr="00031245" w:rsidRDefault="00031245" w:rsidP="00031245">
      <w:pPr>
        <w:rPr>
          <w:rFonts w:ascii="Franklin Gothic Book" w:hAnsi="Franklin Gothic Book"/>
        </w:rPr>
      </w:pPr>
    </w:p>
    <w:p w:rsidR="00031245" w:rsidRPr="00031245" w:rsidRDefault="00031245" w:rsidP="00031245">
      <w:pPr>
        <w:ind w:left="-709"/>
        <w:jc w:val="center"/>
        <w:rPr>
          <w:rFonts w:ascii="Franklin Gothic Book" w:hAnsi="Franklin Gothic Book"/>
        </w:rPr>
      </w:pPr>
      <w:r w:rsidRPr="00031245">
        <w:rPr>
          <w:rFonts w:ascii="Franklin Gothic Book" w:hAnsi="Franklin Gothic Book"/>
          <w:b/>
        </w:rPr>
        <w:t xml:space="preserve">         </w:t>
      </w:r>
      <w:r w:rsidRPr="00031245">
        <w:rPr>
          <w:rFonts w:ascii="Franklin Gothic Book" w:hAnsi="Franklin Gothic Book"/>
        </w:rPr>
        <w:t>Приложение №</w:t>
      </w:r>
      <w:proofErr w:type="gramStart"/>
      <w:r w:rsidRPr="00031245">
        <w:rPr>
          <w:rFonts w:ascii="Franklin Gothic Book" w:hAnsi="Franklin Gothic Book"/>
        </w:rPr>
        <w:t>1  к</w:t>
      </w:r>
      <w:proofErr w:type="gramEnd"/>
      <w:r w:rsidRPr="00031245">
        <w:rPr>
          <w:rFonts w:ascii="Franklin Gothic Book" w:hAnsi="Franklin Gothic Book"/>
        </w:rPr>
        <w:t xml:space="preserve"> Договору № НМТП/</w:t>
      </w:r>
    </w:p>
    <w:p w:rsidR="00031245" w:rsidRPr="00031245" w:rsidRDefault="00031245" w:rsidP="00031245">
      <w:pPr>
        <w:ind w:left="-709"/>
        <w:jc w:val="center"/>
        <w:rPr>
          <w:rFonts w:ascii="Franklin Gothic Book" w:hAnsi="Franklin Gothic Book"/>
        </w:rPr>
      </w:pPr>
    </w:p>
    <w:p w:rsidR="00031245" w:rsidRPr="00031245" w:rsidRDefault="00031245" w:rsidP="00031245">
      <w:pPr>
        <w:ind w:left="-709"/>
        <w:jc w:val="center"/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  <w:b/>
        </w:rPr>
        <w:t>СПЕЦИФИКАЦИЯ НА ПОСТАВЛЯЕМЫЙ ТОВАР</w:t>
      </w:r>
      <w:r w:rsidRPr="00031245">
        <w:rPr>
          <w:rFonts w:ascii="Franklin Gothic Book" w:hAnsi="Franklin Gothic Book"/>
          <w:bCs/>
        </w:rPr>
        <w:t xml:space="preserve">      </w:t>
      </w:r>
    </w:p>
    <w:tbl>
      <w:tblPr>
        <w:tblW w:w="925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5103"/>
        <w:gridCol w:w="993"/>
        <w:gridCol w:w="1134"/>
        <w:gridCol w:w="1443"/>
      </w:tblGrid>
      <w:tr w:rsidR="00031245" w:rsidRPr="00031245" w:rsidTr="00031245">
        <w:trPr>
          <w:trHeight w:val="4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31245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31245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31245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31245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031245" w:rsidRPr="00031245" w:rsidTr="00031245">
        <w:trPr>
          <w:trHeight w:val="4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 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  <w:proofErr w:type="spellStart"/>
            <w:r w:rsidRPr="00031245">
              <w:rPr>
                <w:rFonts w:ascii="Franklin Gothic Book" w:hAnsi="Franklin Gothic Book"/>
                <w:b/>
              </w:rPr>
              <w:t>Искрозащитный</w:t>
            </w:r>
            <w:proofErr w:type="spellEnd"/>
            <w:r w:rsidRPr="00031245">
              <w:rPr>
                <w:rFonts w:ascii="Franklin Gothic Book" w:hAnsi="Franklin Gothic Book"/>
                <w:b/>
              </w:rPr>
              <w:t xml:space="preserve"> модуль развязки аналоговых сигналов МК33-11</w:t>
            </w:r>
            <w:r w:rsidRPr="00031245">
              <w:rPr>
                <w:rFonts w:ascii="Franklin Gothic Book" w:hAnsi="Franklin Gothic Book"/>
                <w:b/>
                <w:lang w:val="en-US"/>
              </w:rPr>
              <w:t>Ex</w:t>
            </w:r>
            <w:r w:rsidRPr="00031245">
              <w:rPr>
                <w:rFonts w:ascii="Franklin Gothic Book" w:hAnsi="Franklin Gothic Book"/>
                <w:b/>
              </w:rPr>
              <w:t>0-</w:t>
            </w:r>
            <w:proofErr w:type="spellStart"/>
            <w:r w:rsidRPr="00031245">
              <w:rPr>
                <w:rFonts w:ascii="Franklin Gothic Book" w:hAnsi="Franklin Gothic Book"/>
                <w:b/>
                <w:lang w:val="en-US"/>
              </w:rPr>
              <w:t>PLi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31245" w:rsidRPr="00031245" w:rsidTr="00031245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jc w:val="right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31245" w:rsidRPr="00031245" w:rsidTr="00031245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jc w:val="right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31245" w:rsidRPr="00031245" w:rsidTr="00031245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jc w:val="right"/>
              <w:rPr>
                <w:rFonts w:ascii="Franklin Gothic Book" w:hAnsi="Franklin Gothic Book"/>
                <w:b/>
              </w:rPr>
            </w:pPr>
            <w:r w:rsidRPr="00031245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45" w:rsidRPr="00031245" w:rsidRDefault="00031245" w:rsidP="0003124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31245" w:rsidRPr="00031245" w:rsidTr="00031245">
        <w:trPr>
          <w:gridAfter w:val="3"/>
          <w:wAfter w:w="3570" w:type="dxa"/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45" w:rsidRPr="00031245" w:rsidRDefault="00031245" w:rsidP="00031245">
            <w:pPr>
              <w:rPr>
                <w:rFonts w:ascii="Franklin Gothic Book" w:hAnsi="Franklin Gothic Book"/>
              </w:rPr>
            </w:pPr>
          </w:p>
        </w:tc>
      </w:tr>
    </w:tbl>
    <w:p w:rsidR="00031245" w:rsidRPr="00031245" w:rsidRDefault="00031245" w:rsidP="00031245">
      <w:pPr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 xml:space="preserve">       Сумма к оплате: _________ р</w:t>
      </w:r>
      <w:r w:rsidR="00C52C60">
        <w:rPr>
          <w:rFonts w:ascii="Franklin Gothic Book" w:hAnsi="Franklin Gothic Book"/>
        </w:rPr>
        <w:t xml:space="preserve">уб. (_____ руб.), в том числе </w:t>
      </w:r>
      <w:r w:rsidRPr="00031245">
        <w:rPr>
          <w:rFonts w:ascii="Franklin Gothic Book" w:hAnsi="Franklin Gothic Book"/>
        </w:rPr>
        <w:t xml:space="preserve">НДС 18%: _______ руб.  </w:t>
      </w:r>
    </w:p>
    <w:p w:rsidR="00031245" w:rsidRPr="00031245" w:rsidRDefault="00031245" w:rsidP="00031245">
      <w:pPr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 xml:space="preserve">     Товар должен быть новым, ранее не использованным, упакован. Полностью соответствовать заявленным характеристикам.                                         </w:t>
      </w:r>
    </w:p>
    <w:p w:rsidR="00031245" w:rsidRPr="00031245" w:rsidRDefault="00031245" w:rsidP="00031245">
      <w:pPr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 xml:space="preserve">       Вместе с Товаром необходимо предоставить сертификат соответствия, инструкцию по эксплуатации.                                 </w:t>
      </w:r>
    </w:p>
    <w:p w:rsidR="00031245" w:rsidRPr="00031245" w:rsidRDefault="00031245" w:rsidP="00031245">
      <w:pPr>
        <w:rPr>
          <w:rFonts w:ascii="Franklin Gothic Book" w:hAnsi="Franklin Gothic Book"/>
        </w:rPr>
      </w:pPr>
      <w:r w:rsidRPr="00031245">
        <w:rPr>
          <w:rFonts w:ascii="Franklin Gothic Book" w:hAnsi="Franklin Gothic Book"/>
        </w:rPr>
        <w:t xml:space="preserve">     Срок </w:t>
      </w:r>
      <w:proofErr w:type="gramStart"/>
      <w:r w:rsidRPr="00031245">
        <w:rPr>
          <w:rFonts w:ascii="Franklin Gothic Book" w:hAnsi="Franklin Gothic Book"/>
        </w:rPr>
        <w:t>поставки:  _</w:t>
      </w:r>
      <w:proofErr w:type="gramEnd"/>
      <w:r w:rsidRPr="00031245">
        <w:rPr>
          <w:rFonts w:ascii="Franklin Gothic Book" w:hAnsi="Franklin Gothic Book"/>
        </w:rPr>
        <w:t>__ ( ________ )   дней от даты двустороннего подписания настоящего Договора и Приложения №1.</w:t>
      </w:r>
    </w:p>
    <w:p w:rsidR="00031245" w:rsidRPr="00031245" w:rsidRDefault="00031245" w:rsidP="00031245">
      <w:pPr>
        <w:keepNext/>
        <w:outlineLvl w:val="5"/>
        <w:rPr>
          <w:rFonts w:ascii="Franklin Gothic Book" w:hAnsi="Franklin Gothic Book"/>
        </w:rPr>
      </w:pPr>
    </w:p>
    <w:p w:rsidR="00031245" w:rsidRPr="00031245" w:rsidRDefault="00031245" w:rsidP="00031245">
      <w:pPr>
        <w:keepNext/>
        <w:outlineLvl w:val="5"/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  <w:b/>
        </w:rPr>
        <w:t xml:space="preserve">  От </w:t>
      </w:r>
      <w:proofErr w:type="gramStart"/>
      <w:r w:rsidRPr="00031245">
        <w:rPr>
          <w:rFonts w:ascii="Franklin Gothic Book" w:hAnsi="Franklin Gothic Book"/>
          <w:b/>
        </w:rPr>
        <w:t xml:space="preserve">Поставщика:   </w:t>
      </w:r>
      <w:proofErr w:type="gramEnd"/>
      <w:r w:rsidRPr="00031245">
        <w:rPr>
          <w:rFonts w:ascii="Franklin Gothic Book" w:hAnsi="Franklin Gothic Book"/>
          <w:b/>
        </w:rPr>
        <w:t xml:space="preserve">                                        От Покупателя:</w:t>
      </w:r>
    </w:p>
    <w:p w:rsidR="00031245" w:rsidRPr="00031245" w:rsidRDefault="00031245" w:rsidP="00031245">
      <w:pPr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gramStart"/>
      <w:r w:rsidRPr="00031245">
        <w:rPr>
          <w:rFonts w:ascii="Franklin Gothic Book" w:hAnsi="Franklin Gothic Book"/>
          <w:b/>
        </w:rPr>
        <w:t>Технический  директор</w:t>
      </w:r>
      <w:proofErr w:type="gramEnd"/>
      <w:r w:rsidRPr="00031245">
        <w:rPr>
          <w:rFonts w:ascii="Franklin Gothic Book" w:hAnsi="Franklin Gothic Book"/>
          <w:b/>
        </w:rPr>
        <w:t xml:space="preserve">                  </w:t>
      </w:r>
    </w:p>
    <w:p w:rsidR="00031245" w:rsidRPr="00031245" w:rsidRDefault="00031245" w:rsidP="00031245">
      <w:pPr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  <w:b/>
        </w:rPr>
        <w:t xml:space="preserve">                                                                       ПАО «НМТП»                                                                                                                                                                                  </w:t>
      </w:r>
    </w:p>
    <w:p w:rsidR="00031245" w:rsidRPr="00031245" w:rsidRDefault="00031245" w:rsidP="00031245">
      <w:pPr>
        <w:rPr>
          <w:rFonts w:ascii="Franklin Gothic Book" w:hAnsi="Franklin Gothic Book"/>
          <w:b/>
        </w:rPr>
      </w:pPr>
    </w:p>
    <w:p w:rsidR="00031245" w:rsidRPr="00031245" w:rsidRDefault="00031245" w:rsidP="00031245">
      <w:pPr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  <w:b/>
        </w:rPr>
        <w:t xml:space="preserve">   _______________                                        _________________И.В. </w:t>
      </w:r>
      <w:proofErr w:type="spellStart"/>
      <w:r w:rsidRPr="00031245">
        <w:rPr>
          <w:rFonts w:ascii="Franklin Gothic Book" w:hAnsi="Franklin Gothic Book"/>
          <w:b/>
        </w:rPr>
        <w:t>Белухин</w:t>
      </w:r>
      <w:proofErr w:type="spellEnd"/>
    </w:p>
    <w:p w:rsidR="00031245" w:rsidRPr="00031245" w:rsidRDefault="00031245" w:rsidP="00031245">
      <w:pPr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  <w:b/>
        </w:rPr>
        <w:t xml:space="preserve">     </w:t>
      </w:r>
    </w:p>
    <w:p w:rsidR="00031245" w:rsidRPr="00031245" w:rsidRDefault="00031245" w:rsidP="00031245">
      <w:pPr>
        <w:rPr>
          <w:rFonts w:ascii="Franklin Gothic Book" w:hAnsi="Franklin Gothic Book"/>
          <w:b/>
        </w:rPr>
      </w:pPr>
      <w:r w:rsidRPr="00031245">
        <w:rPr>
          <w:rFonts w:ascii="Franklin Gothic Book" w:hAnsi="Franklin Gothic Book"/>
          <w:b/>
        </w:rPr>
        <w:t xml:space="preserve"> «____»_______________2016г.                  «____»______________2016г.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lastRenderedPageBreak/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2B410B" w:rsidRDefault="002B410B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5103"/>
        <w:gridCol w:w="993"/>
        <w:gridCol w:w="1134"/>
        <w:gridCol w:w="1304"/>
        <w:gridCol w:w="992"/>
      </w:tblGrid>
      <w:tr w:rsidR="002B410B" w:rsidRPr="00031245" w:rsidTr="002B410B">
        <w:trPr>
          <w:trHeight w:val="4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31245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31245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31245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31245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Сумма, без НДС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2B410B" w:rsidRPr="00031245" w:rsidTr="002B410B">
        <w:trPr>
          <w:trHeight w:val="4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 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0B" w:rsidRPr="00031245" w:rsidRDefault="002B410B" w:rsidP="00DF30A4">
            <w:pPr>
              <w:rPr>
                <w:rFonts w:ascii="Franklin Gothic Book" w:hAnsi="Franklin Gothic Book"/>
              </w:rPr>
            </w:pPr>
            <w:proofErr w:type="spellStart"/>
            <w:r w:rsidRPr="00031245">
              <w:rPr>
                <w:rFonts w:ascii="Franklin Gothic Book" w:hAnsi="Franklin Gothic Book"/>
                <w:b/>
              </w:rPr>
              <w:t>Искрозащитный</w:t>
            </w:r>
            <w:proofErr w:type="spellEnd"/>
            <w:r w:rsidRPr="00031245">
              <w:rPr>
                <w:rFonts w:ascii="Franklin Gothic Book" w:hAnsi="Franklin Gothic Book"/>
                <w:b/>
              </w:rPr>
              <w:t xml:space="preserve"> модуль развязки аналоговых сигналов МК33-11</w:t>
            </w:r>
            <w:r w:rsidRPr="00031245">
              <w:rPr>
                <w:rFonts w:ascii="Franklin Gothic Book" w:hAnsi="Franklin Gothic Book"/>
                <w:b/>
                <w:lang w:val="en-US"/>
              </w:rPr>
              <w:t>Ex</w:t>
            </w:r>
            <w:r w:rsidRPr="00031245">
              <w:rPr>
                <w:rFonts w:ascii="Franklin Gothic Book" w:hAnsi="Franklin Gothic Book"/>
                <w:b/>
              </w:rPr>
              <w:t>0-</w:t>
            </w:r>
            <w:proofErr w:type="spellStart"/>
            <w:r w:rsidRPr="00031245">
              <w:rPr>
                <w:rFonts w:ascii="Franklin Gothic Book" w:hAnsi="Franklin Gothic Book"/>
                <w:b/>
                <w:lang w:val="en-US"/>
              </w:rPr>
              <w:t>PLi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410B" w:rsidRPr="00031245" w:rsidTr="002B410B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410B" w:rsidRPr="00031245" w:rsidRDefault="002B410B" w:rsidP="00DF30A4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410B" w:rsidRPr="00031245" w:rsidRDefault="002B410B" w:rsidP="00DF30A4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410B" w:rsidRPr="00031245" w:rsidRDefault="002B410B" w:rsidP="00DF30A4">
            <w:pPr>
              <w:jc w:val="right"/>
              <w:rPr>
                <w:rFonts w:ascii="Franklin Gothic Book" w:hAnsi="Franklin Gothic Book"/>
              </w:rPr>
            </w:pPr>
            <w:r w:rsidRPr="0003124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10B" w:rsidRPr="00031245" w:rsidRDefault="002B410B" w:rsidP="00DF30A4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lastRenderedPageBreak/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C05BC" w:rsidRPr="008C05BC">
        <w:rPr>
          <w:rFonts w:ascii="Franklin Gothic Book" w:hAnsi="Franklin Gothic Book"/>
          <w:i/>
        </w:rPr>
        <w:t xml:space="preserve">на поставку </w:t>
      </w:r>
      <w:proofErr w:type="spellStart"/>
      <w:r w:rsidR="004B4354" w:rsidRPr="004B4354">
        <w:rPr>
          <w:rFonts w:ascii="Franklin Gothic Book" w:hAnsi="Franklin Gothic Book"/>
          <w:i/>
        </w:rPr>
        <w:t>искрозащитного</w:t>
      </w:r>
      <w:proofErr w:type="spellEnd"/>
      <w:r w:rsidR="004B4354" w:rsidRPr="004B4354">
        <w:rPr>
          <w:rFonts w:ascii="Franklin Gothic Book" w:hAnsi="Franklin Gothic Book"/>
          <w:i/>
        </w:rPr>
        <w:t xml:space="preserve"> модуля развязки аналоговых сигналов MK33-11Ex0-PLi</w:t>
      </w:r>
      <w:r w:rsidR="008C05BC" w:rsidRPr="008C05BC">
        <w:rPr>
          <w:rFonts w:ascii="Franklin Gothic Book" w:hAnsi="Franklin Gothic Book"/>
          <w:i/>
        </w:rPr>
        <w:t xml:space="preserve"> и </w:t>
      </w:r>
      <w:r w:rsidR="003F4375" w:rsidRPr="003F4375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Pr="004B4354" w:rsidRDefault="00E537DB" w:rsidP="00E537DB">
      <w:pPr>
        <w:widowControl w:val="0"/>
        <w:ind w:left="720"/>
        <w:rPr>
          <w:rFonts w:ascii="Franklin Gothic Book" w:hAnsi="Franklin Gothic Book"/>
          <w:b/>
          <w:bCs/>
          <w:sz w:val="10"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6"/>
        <w:gridCol w:w="467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4B4354">
        <w:trPr>
          <w:trHeight w:val="292"/>
        </w:trPr>
        <w:tc>
          <w:tcPr>
            <w:tcW w:w="304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710865">
        <w:trPr>
          <w:trHeight w:val="70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4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proofErr w:type="spellStart"/>
      <w:r w:rsidR="00710865" w:rsidRPr="00710865">
        <w:rPr>
          <w:rFonts w:ascii="Franklin Gothic Book" w:hAnsi="Franklin Gothic Book"/>
          <w:u w:val="single"/>
        </w:rPr>
        <w:t>искрозащитного</w:t>
      </w:r>
      <w:proofErr w:type="spellEnd"/>
      <w:r w:rsidR="00710865" w:rsidRPr="00710865">
        <w:rPr>
          <w:rFonts w:ascii="Franklin Gothic Book" w:hAnsi="Franklin Gothic Book"/>
          <w:u w:val="single"/>
        </w:rPr>
        <w:t xml:space="preserve"> модуля развязки аналоговых сигналов MK33-11Ex0-PLi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proofErr w:type="spellStart"/>
            <w:r w:rsidR="00710865" w:rsidRPr="00710865">
              <w:rPr>
                <w:rFonts w:ascii="Franklin Gothic Book" w:hAnsi="Franklin Gothic Book"/>
              </w:rPr>
              <w:t>искрозащитного</w:t>
            </w:r>
            <w:proofErr w:type="spellEnd"/>
            <w:r w:rsidR="00710865" w:rsidRPr="00710865">
              <w:rPr>
                <w:rFonts w:ascii="Franklin Gothic Book" w:hAnsi="Franklin Gothic Book"/>
              </w:rPr>
              <w:t xml:space="preserve"> модуля развязки аналоговых сигналов MK33-11Ex0-PLi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710865" w:rsidRPr="00710865">
              <w:rPr>
                <w:rFonts w:ascii="Franklin Gothic Book" w:hAnsi="Franklin Gothic Book"/>
              </w:rPr>
              <w:t>219 480,00 (двести девятнадцать тысяч четыреста восемьдесят) рублей 00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71086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>о Московскому времени 1</w:t>
            </w:r>
            <w:r w:rsidR="00710865">
              <w:rPr>
                <w:rFonts w:ascii="Franklin Gothic Book" w:hAnsi="Franklin Gothic Book"/>
              </w:rPr>
              <w:t>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1080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410807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10807">
              <w:rPr>
                <w:rFonts w:ascii="Franklin Gothic Book" w:hAnsi="Franklin Gothic Book"/>
              </w:rPr>
              <w:t>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1080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A313D">
              <w:rPr>
                <w:rFonts w:ascii="Franklin Gothic Book" w:hAnsi="Franklin Gothic Book"/>
              </w:rPr>
              <w:t>0</w:t>
            </w:r>
            <w:r w:rsidR="00410807">
              <w:rPr>
                <w:rFonts w:ascii="Franklin Gothic Book" w:hAnsi="Franklin Gothic Book"/>
              </w:rPr>
              <w:t>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410807">
              <w:rPr>
                <w:rFonts w:ascii="Franklin Gothic Book" w:hAnsi="Franklin Gothic Book"/>
              </w:rPr>
              <w:t>13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</w:t>
            </w:r>
            <w:r w:rsidR="00410807">
              <w:rPr>
                <w:rFonts w:ascii="Franklin Gothic Book" w:hAnsi="Franklin Gothic Book"/>
              </w:rPr>
              <w:t>ящему Договору, включает в себя</w:t>
            </w:r>
            <w:r w:rsidRPr="00B966ED">
              <w:rPr>
                <w:rFonts w:ascii="Franklin Gothic Book" w:hAnsi="Franklin Gothic Book"/>
              </w:rPr>
              <w:t xml:space="preserve">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410807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245" w:rsidRDefault="00031245">
      <w:r>
        <w:separator/>
      </w:r>
    </w:p>
  </w:endnote>
  <w:endnote w:type="continuationSeparator" w:id="0">
    <w:p w:rsidR="00031245" w:rsidRDefault="0003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45" w:rsidRDefault="00031245">
    <w:pPr>
      <w:pStyle w:val="afa"/>
    </w:pPr>
  </w:p>
  <w:p w:rsidR="00031245" w:rsidRDefault="000312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245" w:rsidRDefault="00031245">
      <w:r>
        <w:separator/>
      </w:r>
    </w:p>
  </w:footnote>
  <w:footnote w:type="continuationSeparator" w:id="0">
    <w:p w:rsidR="00031245" w:rsidRDefault="0003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72C8408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245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410B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0807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354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0876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865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05BC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A39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2C60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108F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0312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6861-DA3D-4F08-A7CE-442A1AF8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27</Pages>
  <Words>8089</Words>
  <Characters>61148</Characters>
  <Application>Microsoft Office Word</Application>
  <DocSecurity>0</DocSecurity>
  <Lines>509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69099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22</cp:revision>
  <cp:lastPrinted>2016-11-03T12:18:00Z</cp:lastPrinted>
  <dcterms:created xsi:type="dcterms:W3CDTF">2016-05-17T08:03:00Z</dcterms:created>
  <dcterms:modified xsi:type="dcterms:W3CDTF">2016-11-03T12:18:00Z</dcterms:modified>
</cp:coreProperties>
</file>