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697DEE" w:rsidRPr="00697DEE">
        <w:rPr>
          <w:rFonts w:ascii="Franklin Gothic Heavy" w:eastAsia="Tahoma" w:hAnsi="Franklin Gothic Heavy"/>
          <w:b/>
          <w:kern w:val="144"/>
          <w:sz w:val="48"/>
          <w:szCs w:val="52"/>
        </w:rPr>
        <w:t>СЗЧ для погрузчика вилочного TOYOTA 7FDA50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697DEE" w:rsidRPr="00697DEE" w:rsidRDefault="00697DEE" w:rsidP="00697DEE">
      <w:pPr>
        <w:spacing w:line="276" w:lineRule="auto"/>
        <w:jc w:val="center"/>
        <w:rPr>
          <w:rFonts w:ascii="Franklin Gothic Book" w:hAnsi="Franklin Gothic Book"/>
          <w:b/>
        </w:rPr>
      </w:pPr>
      <w:r w:rsidRPr="00697DEE">
        <w:rPr>
          <w:rFonts w:ascii="Franklin Gothic Book" w:hAnsi="Franklin Gothic Book"/>
          <w:b/>
          <w:sz w:val="22"/>
          <w:szCs w:val="22"/>
        </w:rPr>
        <w:t>Т</w:t>
      </w:r>
      <w:r w:rsidRPr="00697DEE">
        <w:rPr>
          <w:rFonts w:ascii="Franklin Gothic Book" w:hAnsi="Franklin Gothic Book"/>
          <w:b/>
        </w:rPr>
        <w:t>ЕХНИЧЕСКОЕ ЗАДАНИЕ</w:t>
      </w:r>
    </w:p>
    <w:p w:rsidR="00697DEE" w:rsidRPr="00697DEE" w:rsidRDefault="00697DEE" w:rsidP="00697DE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697DEE">
        <w:rPr>
          <w:rFonts w:ascii="Franklin Gothic Book" w:hAnsi="Franklin Gothic Book"/>
          <w:b/>
        </w:rPr>
        <w:t xml:space="preserve">на поставку СЗЧ для погрузчика вилочного </w:t>
      </w:r>
      <w:r w:rsidRPr="00697DEE">
        <w:rPr>
          <w:rFonts w:ascii="Franklin Gothic Book" w:hAnsi="Franklin Gothic Book"/>
          <w:b/>
          <w:lang w:val="en-US"/>
        </w:rPr>
        <w:t>TOYOTA</w:t>
      </w:r>
      <w:r w:rsidRPr="00697DEE">
        <w:rPr>
          <w:rFonts w:ascii="Franklin Gothic Book" w:hAnsi="Franklin Gothic Book"/>
          <w:b/>
        </w:rPr>
        <w:t xml:space="preserve"> 7</w:t>
      </w:r>
      <w:r w:rsidRPr="00697DEE">
        <w:rPr>
          <w:rFonts w:ascii="Franklin Gothic Book" w:hAnsi="Franklin Gothic Book"/>
          <w:b/>
          <w:lang w:val="en-US"/>
        </w:rPr>
        <w:t>FDA</w:t>
      </w:r>
      <w:r w:rsidRPr="00697DEE">
        <w:rPr>
          <w:rFonts w:ascii="Franklin Gothic Book" w:hAnsi="Franklin Gothic Book"/>
          <w:b/>
        </w:rPr>
        <w:t>50</w:t>
      </w:r>
    </w:p>
    <w:p w:rsidR="00697DEE" w:rsidRPr="00697DEE" w:rsidRDefault="00697DEE" w:rsidP="00697DEE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"/>
        <w:gridCol w:w="2536"/>
        <w:gridCol w:w="525"/>
        <w:gridCol w:w="1192"/>
        <w:gridCol w:w="2269"/>
        <w:gridCol w:w="1700"/>
        <w:gridCol w:w="614"/>
        <w:gridCol w:w="747"/>
      </w:tblGrid>
      <w:tr w:rsidR="00697DEE" w:rsidRPr="00697DEE" w:rsidTr="00697DEE">
        <w:trPr>
          <w:trHeight w:val="39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  <w:b/>
              </w:rPr>
            </w:pPr>
            <w:r w:rsidRPr="00697DE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  <w:b/>
              </w:rPr>
            </w:pPr>
            <w:r w:rsidRPr="00697DEE">
              <w:rPr>
                <w:rFonts w:ascii="Franklin Gothic Book" w:hAnsi="Franklin Gothic Book"/>
                <w:b/>
              </w:rPr>
              <w:t>Наименование работы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  <w:b/>
              </w:rPr>
            </w:pPr>
            <w:r w:rsidRPr="00697DE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97DEE" w:rsidRPr="00697DEE" w:rsidTr="00697DEE">
        <w:trPr>
          <w:trHeight w:val="39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(ПАО «НМТП»), ул. Портовая, 14, г. Новороссийск, 353901. По заявке № 14262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от 26.09.2016 г.</w:t>
            </w:r>
          </w:p>
        </w:tc>
      </w:tr>
      <w:tr w:rsidR="00697DEE" w:rsidRPr="00697DEE" w:rsidTr="00697DEE">
        <w:trPr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Непосредственное описание товара основные функциональные характеристики и потребительские свойства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Зав. № погрузчика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Кол – во</w:t>
            </w:r>
          </w:p>
        </w:tc>
      </w:tr>
      <w:tr w:rsidR="00697DEE" w:rsidRPr="00697DEE" w:rsidTr="00697DEE">
        <w:trPr>
          <w:trHeight w:val="313"/>
          <w:jc w:val="center"/>
        </w:trPr>
        <w:tc>
          <w:tcPr>
            <w:tcW w:w="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</w:p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697DEE">
              <w:rPr>
                <w:rFonts w:ascii="Franklin Gothic Book" w:hAnsi="Franklin Gothic Book"/>
                <w:lang w:val="en-US"/>
              </w:rPr>
              <w:t>1</w:t>
            </w:r>
          </w:p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 w:cs="Arial"/>
              </w:rPr>
            </w:pPr>
            <w:r w:rsidRPr="00697DEE">
              <w:rPr>
                <w:rFonts w:ascii="Franklin Gothic Book" w:hAnsi="Franklin Gothic Book" w:cs="Arial"/>
              </w:rPr>
              <w:t>13133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 w:cs="Arial"/>
              </w:rPr>
            </w:pPr>
            <w:r w:rsidRPr="00697DEE">
              <w:rPr>
                <w:rFonts w:ascii="Franklin Gothic Book" w:hAnsi="Franklin Gothic Book" w:cs="Arial"/>
              </w:rPr>
              <w:t>НАСОС ТОПЛИВНЫЙ ВЫСОКОГО ДАВЛЕНИЯ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 w:cs="Arial"/>
              </w:rPr>
            </w:pPr>
            <w:r w:rsidRPr="00697DEE">
              <w:rPr>
                <w:rFonts w:ascii="Franklin Gothic Book" w:hAnsi="Franklin Gothic Book" w:cs="Arial"/>
              </w:rPr>
              <w:t>22100-78774-71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 w:cs="Arial"/>
              </w:rPr>
            </w:pPr>
            <w:r w:rsidRPr="00697DEE">
              <w:rPr>
                <w:rFonts w:ascii="Franklin Gothic Book" w:hAnsi="Franklin Gothic Book" w:cs="Arial"/>
              </w:rPr>
              <w:t>шт.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 w:cs="Arial"/>
              </w:rPr>
            </w:pPr>
            <w:r w:rsidRPr="00697DEE">
              <w:rPr>
                <w:rFonts w:ascii="Franklin Gothic Book" w:hAnsi="Franklin Gothic Book" w:cs="Arial"/>
              </w:rPr>
              <w:t>1</w:t>
            </w:r>
          </w:p>
        </w:tc>
      </w:tr>
      <w:tr w:rsidR="00697DEE" w:rsidRPr="00697DEE" w:rsidTr="00697DEE">
        <w:trPr>
          <w:trHeight w:val="3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Место поставки товара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both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Товар поставляется на склад Покупателя в г. Новороссийск, ул. Портовая, 14.</w:t>
            </w:r>
          </w:p>
        </w:tc>
      </w:tr>
      <w:tr w:rsidR="00697DEE" w:rsidRPr="00697DEE" w:rsidTr="00697DEE">
        <w:trPr>
          <w:trHeight w:val="5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4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 xml:space="preserve">Требования к поставляемому товару по комплектации и качеству 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697DEE" w:rsidRPr="00697DEE" w:rsidRDefault="00697DEE" w:rsidP="00697DEE">
            <w:pPr>
              <w:jc w:val="both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697DEE" w:rsidRPr="00697DEE" w:rsidTr="00697DEE">
        <w:trPr>
          <w:trHeight w:val="33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5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Объем поставляемых товаров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Должен соответствовать пункту 2 данного технического задания</w:t>
            </w:r>
          </w:p>
        </w:tc>
      </w:tr>
      <w:tr w:rsidR="00697DEE" w:rsidRPr="00697DEE" w:rsidTr="00697DEE">
        <w:trPr>
          <w:trHeight w:val="2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6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697DEE">
              <w:rPr>
                <w:rFonts w:ascii="Franklin Gothic Book" w:hAnsi="Franklin Gothic Book"/>
              </w:rPr>
              <w:t>шеф-монтажу</w:t>
            </w:r>
            <w:proofErr w:type="gramEnd"/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Нет.</w:t>
            </w:r>
          </w:p>
        </w:tc>
      </w:tr>
      <w:tr w:rsidR="00697DEE" w:rsidRPr="00697DEE" w:rsidTr="00697DEE">
        <w:trPr>
          <w:trHeight w:val="28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7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Требования к обучению персонала заказчика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Нет.</w:t>
            </w:r>
          </w:p>
        </w:tc>
      </w:tr>
      <w:tr w:rsidR="00697DEE" w:rsidRPr="00697DEE" w:rsidTr="00697DEE">
        <w:trPr>
          <w:trHeight w:val="403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8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Требования по сроку и объему предоставления гарантий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</w:t>
            </w:r>
          </w:p>
        </w:tc>
      </w:tr>
      <w:tr w:rsidR="00697DEE" w:rsidRPr="00697DEE" w:rsidTr="00697DEE">
        <w:trPr>
          <w:trHeight w:val="28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9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 xml:space="preserve">Обязанность контрагента </w:t>
            </w:r>
            <w:proofErr w:type="gramStart"/>
            <w:r w:rsidRPr="00697DEE">
              <w:rPr>
                <w:rFonts w:ascii="Franklin Gothic Book" w:hAnsi="Franklin Gothic Book"/>
              </w:rPr>
              <w:t>при поставки</w:t>
            </w:r>
            <w:proofErr w:type="gramEnd"/>
            <w:r w:rsidRPr="00697DEE">
              <w:rPr>
                <w:rFonts w:ascii="Franklin Gothic Book" w:hAnsi="Franklin Gothic Book"/>
              </w:rPr>
              <w:t xml:space="preserve"> товара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сертификатов).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Необходимые сертификаты соответствия на весь товар.</w:t>
            </w:r>
          </w:p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Паспорт качества с датой изготовления.</w:t>
            </w:r>
          </w:p>
        </w:tc>
      </w:tr>
      <w:tr w:rsidR="00697DEE" w:rsidRPr="00697DEE" w:rsidTr="00697DEE">
        <w:trPr>
          <w:trHeight w:val="25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10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Специальные требования к приемке товара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Нет.</w:t>
            </w:r>
          </w:p>
        </w:tc>
      </w:tr>
      <w:tr w:rsidR="00697DEE" w:rsidRPr="00697DEE" w:rsidTr="00697DEE">
        <w:trPr>
          <w:trHeight w:val="29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11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Период поставки (срок)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 xml:space="preserve">Срок поставки должен составлять не более 25 (двадцати пяти) календарных дней с момента подписания двухстороннего договора, допускается досрочная </w:t>
            </w:r>
            <w:proofErr w:type="gramStart"/>
            <w:r w:rsidRPr="00697DEE">
              <w:rPr>
                <w:rFonts w:ascii="Franklin Gothic Book" w:hAnsi="Franklin Gothic Book"/>
              </w:rPr>
              <w:t xml:space="preserve">поставка.   </w:t>
            </w:r>
            <w:proofErr w:type="gramEnd"/>
            <w:r w:rsidRPr="00697DEE">
              <w:rPr>
                <w:rFonts w:ascii="Franklin Gothic Book" w:hAnsi="Franklin Gothic Book"/>
              </w:rPr>
              <w:t xml:space="preserve">      </w:t>
            </w:r>
          </w:p>
        </w:tc>
      </w:tr>
      <w:tr w:rsidR="00697DEE" w:rsidRPr="00697DEE" w:rsidTr="00697DEE">
        <w:trPr>
          <w:trHeight w:val="2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lastRenderedPageBreak/>
              <w:t>12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697DEE" w:rsidRPr="00697DEE" w:rsidTr="00697DEE">
        <w:trPr>
          <w:trHeight w:val="265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13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jc w:val="center"/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Требования к участникам конкурентных мероприятий при подаче заявки</w:t>
            </w:r>
          </w:p>
        </w:tc>
        <w:tc>
          <w:tcPr>
            <w:tcW w:w="7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DEE" w:rsidRPr="00697DEE" w:rsidRDefault="00697DEE" w:rsidP="00697DEE">
            <w:pPr>
              <w:rPr>
                <w:rFonts w:ascii="Franklin Gothic Book" w:hAnsi="Franklin Gothic Book"/>
              </w:rPr>
            </w:pPr>
            <w:r w:rsidRPr="00697DEE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783202" w:rsidRDefault="0078320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7F61BE" w:rsidRPr="007F61BE" w:rsidRDefault="007F61BE" w:rsidP="007F61BE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7F61BE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7F61BE">
        <w:rPr>
          <w:rFonts w:ascii="Franklin Gothic Book" w:hAnsi="Franklin Gothic Book"/>
          <w:b/>
          <w:lang w:eastAsia="ar-SA"/>
        </w:rPr>
        <w:t xml:space="preserve">НМТП </w:t>
      </w:r>
    </w:p>
    <w:p w:rsidR="007F61BE" w:rsidRPr="007F61BE" w:rsidRDefault="007F61BE" w:rsidP="007F61BE">
      <w:pPr>
        <w:jc w:val="center"/>
        <w:rPr>
          <w:rFonts w:ascii="Franklin Gothic Book" w:hAnsi="Franklin Gothic Book"/>
          <w:b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7F61BE">
        <w:rPr>
          <w:rFonts w:ascii="Franklin Gothic Book" w:hAnsi="Franklin Gothic Book"/>
        </w:rPr>
        <w:t xml:space="preserve">   «</w:t>
      </w:r>
      <w:proofErr w:type="gramEnd"/>
      <w:r w:rsidRPr="007F61BE">
        <w:rPr>
          <w:rFonts w:ascii="Franklin Gothic Book" w:hAnsi="Franklin Gothic Book"/>
        </w:rPr>
        <w:t xml:space="preserve">     » ______________ 2016_  г.</w:t>
      </w: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               </w:t>
      </w:r>
      <w:r w:rsidRPr="007F61BE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7F61BE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7F61BE">
        <w:rPr>
          <w:rFonts w:ascii="Franklin Gothic Book" w:hAnsi="Franklin Gothic Book"/>
        </w:rPr>
        <w:t>Технического  директора</w:t>
      </w:r>
      <w:proofErr w:type="gramEnd"/>
      <w:r w:rsidRPr="007F61BE">
        <w:rPr>
          <w:rFonts w:ascii="Franklin Gothic Book" w:hAnsi="Franklin Gothic Book"/>
        </w:rPr>
        <w:t xml:space="preserve"> </w:t>
      </w:r>
      <w:proofErr w:type="spellStart"/>
      <w:r w:rsidRPr="007F61BE">
        <w:rPr>
          <w:rFonts w:ascii="Franklin Gothic Book" w:hAnsi="Franklin Gothic Book"/>
        </w:rPr>
        <w:t>Белухина</w:t>
      </w:r>
      <w:proofErr w:type="spellEnd"/>
      <w:r w:rsidRPr="007F61BE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19.05.2016г.</w:t>
      </w:r>
      <w:r w:rsidRPr="007F61BE">
        <w:rPr>
          <w:rFonts w:ascii="Franklin Gothic Book" w:hAnsi="Franklin Gothic Book"/>
          <w:u w:val="single"/>
        </w:rPr>
        <w:t>,</w:t>
      </w:r>
      <w:r w:rsidRPr="007F61BE">
        <w:rPr>
          <w:rFonts w:ascii="Franklin Gothic Book" w:hAnsi="Franklin Gothic Book"/>
        </w:rPr>
        <w:t xml:space="preserve"> с одной стороны, и </w:t>
      </w:r>
      <w:r w:rsidRPr="007F61BE">
        <w:rPr>
          <w:rFonts w:ascii="Franklin Gothic Book" w:hAnsi="Franklin Gothic Book"/>
          <w:b/>
        </w:rPr>
        <w:t>__________ «__________»</w:t>
      </w:r>
      <w:r w:rsidRPr="007F61BE">
        <w:rPr>
          <w:rFonts w:ascii="Franklin Gothic Book" w:hAnsi="Franklin Gothic Book"/>
        </w:rPr>
        <w:t xml:space="preserve"> </w:t>
      </w:r>
      <w:r w:rsidRPr="007F61BE">
        <w:rPr>
          <w:rFonts w:ascii="Franklin Gothic Book" w:hAnsi="Franklin Gothic Book"/>
          <w:b/>
        </w:rPr>
        <w:t>(__________),</w:t>
      </w:r>
      <w:r w:rsidRPr="007F61BE">
        <w:rPr>
          <w:rFonts w:ascii="Franklin Gothic Book" w:hAnsi="Franklin Gothic Book"/>
        </w:rPr>
        <w:t xml:space="preserve">  именуемое в дальнейшем «Поставщик», в лице </w:t>
      </w:r>
      <w:r w:rsidRPr="007F61BE">
        <w:rPr>
          <w:rFonts w:ascii="Franklin Gothic Book" w:hAnsi="Franklin Gothic Book"/>
          <w:b/>
        </w:rPr>
        <w:t>__________</w:t>
      </w:r>
      <w:r w:rsidRPr="007F61BE">
        <w:rPr>
          <w:rFonts w:ascii="Franklin Gothic Book" w:hAnsi="Franklin Gothic Book"/>
        </w:rPr>
        <w:t xml:space="preserve"> __________, </w:t>
      </w:r>
      <w:proofErr w:type="spellStart"/>
      <w:r w:rsidRPr="007F61BE">
        <w:rPr>
          <w:rFonts w:ascii="Franklin Gothic Book" w:hAnsi="Franklin Gothic Book"/>
        </w:rPr>
        <w:t>действующе</w:t>
      </w:r>
      <w:proofErr w:type="spellEnd"/>
      <w:r w:rsidRPr="007F61BE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7F61BE" w:rsidRPr="007F61BE" w:rsidRDefault="007F61BE" w:rsidP="007F61BE">
      <w:pPr>
        <w:jc w:val="both"/>
        <w:rPr>
          <w:rFonts w:ascii="Franklin Gothic Book" w:hAnsi="Franklin Gothic Book"/>
        </w:rPr>
      </w:pPr>
    </w:p>
    <w:p w:rsidR="007F61BE" w:rsidRPr="007F61BE" w:rsidRDefault="007F61BE" w:rsidP="007F61B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F61BE">
        <w:rPr>
          <w:rFonts w:ascii="Franklin Gothic Book" w:hAnsi="Franklin Gothic Book"/>
          <w:b/>
          <w:caps/>
        </w:rPr>
        <w:t>Предмет Договора</w:t>
      </w:r>
    </w:p>
    <w:p w:rsidR="007F61BE" w:rsidRPr="007F61BE" w:rsidRDefault="007F61BE" w:rsidP="007F61B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F61BE" w:rsidRPr="007F61BE" w:rsidRDefault="007F61BE" w:rsidP="007F61BE">
      <w:pPr>
        <w:ind w:left="426" w:hanging="426"/>
        <w:jc w:val="both"/>
        <w:rPr>
          <w:rFonts w:ascii="Franklin Gothic Book" w:hAnsi="Franklin Gothic Book"/>
          <w:b/>
          <w:lang w:val="en-US"/>
        </w:rPr>
      </w:pPr>
    </w:p>
    <w:p w:rsidR="007F61BE" w:rsidRPr="007F61BE" w:rsidRDefault="007F61BE" w:rsidP="007F61BE">
      <w:pPr>
        <w:numPr>
          <w:ilvl w:val="1"/>
          <w:numId w:val="27"/>
        </w:numPr>
        <w:suppressAutoHyphens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Поставщик обязуется поставить Покупателю </w:t>
      </w:r>
      <w:r w:rsidRPr="007F61BE">
        <w:rPr>
          <w:rFonts w:ascii="Franklin Gothic Book" w:hAnsi="Franklin Gothic Book"/>
          <w:b/>
          <w:i/>
        </w:rPr>
        <w:t xml:space="preserve">СЗЧ для погрузчика вилочного </w:t>
      </w:r>
      <w:r w:rsidRPr="007F61BE">
        <w:rPr>
          <w:rFonts w:ascii="Franklin Gothic Book" w:hAnsi="Franklin Gothic Book"/>
          <w:b/>
          <w:i/>
          <w:lang w:val="en-US"/>
        </w:rPr>
        <w:t>TOYOTA</w:t>
      </w:r>
      <w:r w:rsidRPr="007F61BE">
        <w:rPr>
          <w:rFonts w:ascii="Franklin Gothic Book" w:hAnsi="Franklin Gothic Book"/>
          <w:b/>
          <w:i/>
        </w:rPr>
        <w:t xml:space="preserve"> 7</w:t>
      </w:r>
      <w:r w:rsidRPr="007F61BE">
        <w:rPr>
          <w:rFonts w:ascii="Franklin Gothic Book" w:hAnsi="Franklin Gothic Book"/>
          <w:b/>
          <w:i/>
          <w:lang w:val="en-US"/>
        </w:rPr>
        <w:t>FDA</w:t>
      </w:r>
      <w:r w:rsidRPr="007F61BE">
        <w:rPr>
          <w:rFonts w:ascii="Franklin Gothic Book" w:hAnsi="Franklin Gothic Book"/>
          <w:b/>
          <w:i/>
        </w:rPr>
        <w:t>50</w:t>
      </w:r>
      <w:r w:rsidRPr="007F61BE">
        <w:rPr>
          <w:rFonts w:ascii="Franklin Gothic Book" w:hAnsi="Franklin Gothic Book"/>
          <w:b/>
        </w:rPr>
        <w:t xml:space="preserve"> </w:t>
      </w:r>
      <w:r w:rsidRPr="007F61BE">
        <w:rPr>
          <w:rFonts w:ascii="Franklin Gothic Book" w:hAnsi="Franklin Gothic Book"/>
        </w:rPr>
        <w:t xml:space="preserve">(далее - Товар), а Покупатель обязуется принять и </w:t>
      </w:r>
      <w:proofErr w:type="gramStart"/>
      <w:r w:rsidRPr="007F61BE">
        <w:rPr>
          <w:rFonts w:ascii="Franklin Gothic Book" w:hAnsi="Franklin Gothic Book"/>
        </w:rPr>
        <w:t>оплатить  Товар</w:t>
      </w:r>
      <w:proofErr w:type="gramEnd"/>
      <w:r w:rsidRPr="007F61BE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7F61BE">
        <w:rPr>
          <w:rFonts w:ascii="Franklin Gothic Book" w:hAnsi="Franklin Gothic Book"/>
        </w:rPr>
        <w:t>Общая  стоимость</w:t>
      </w:r>
      <w:proofErr w:type="gramEnd"/>
      <w:r w:rsidRPr="007F61BE">
        <w:rPr>
          <w:rFonts w:ascii="Franklin Gothic Book" w:hAnsi="Franklin Gothic Book"/>
        </w:rPr>
        <w:t xml:space="preserve"> договора составляет </w:t>
      </w:r>
      <w:r w:rsidRPr="007F61BE">
        <w:rPr>
          <w:rFonts w:ascii="Franklin Gothic Book" w:hAnsi="Franklin Gothic Book"/>
          <w:bCs/>
          <w:iCs/>
          <w:color w:val="000000"/>
        </w:rPr>
        <w:t>__________ рублей (__________ рублей,  __________ копейки),  в том числе НДС 18 %  __________ рублей, __________ копейки.</w:t>
      </w:r>
    </w:p>
    <w:p w:rsidR="007F61BE" w:rsidRPr="007F61BE" w:rsidRDefault="007F61BE" w:rsidP="007F61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7F61BE" w:rsidRPr="007F61BE" w:rsidRDefault="007F61BE" w:rsidP="007F61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7F61BE" w:rsidRPr="007F61BE" w:rsidRDefault="007F61BE" w:rsidP="007F61BE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F61BE" w:rsidRPr="007F61BE" w:rsidRDefault="007F61BE" w:rsidP="007F61BE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F61BE" w:rsidRPr="007F61BE" w:rsidRDefault="007F61BE" w:rsidP="007F61BE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7F61BE">
        <w:rPr>
          <w:rFonts w:ascii="Franklin Gothic Book" w:hAnsi="Franklin Gothic Book"/>
          <w:b/>
          <w:caps/>
        </w:rPr>
        <w:t>Качество и комплектность</w:t>
      </w:r>
    </w:p>
    <w:p w:rsidR="007F61BE" w:rsidRPr="007F61BE" w:rsidRDefault="007F61BE" w:rsidP="007F61BE">
      <w:pPr>
        <w:ind w:left="240"/>
        <w:jc w:val="both"/>
        <w:rPr>
          <w:rFonts w:ascii="Franklin Gothic Book" w:hAnsi="Franklin Gothic Book"/>
          <w:b/>
        </w:rPr>
      </w:pPr>
    </w:p>
    <w:p w:rsidR="007F61BE" w:rsidRPr="007F61BE" w:rsidRDefault="007F61BE" w:rsidP="007F61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7F61BE">
        <w:rPr>
          <w:rFonts w:ascii="Franklin Gothic Book" w:hAnsi="Franklin Gothic Book"/>
          <w:lang w:eastAsia="ar-SA"/>
        </w:rPr>
        <w:t>Товара  должно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  <w:r w:rsidRPr="007F61BE">
        <w:rPr>
          <w:rFonts w:ascii="Franklin Gothic Book" w:hAnsi="Franklin Gothic Book"/>
        </w:rPr>
        <w:t xml:space="preserve"> </w:t>
      </w:r>
      <w:r w:rsidRPr="007F61BE">
        <w:rPr>
          <w:rFonts w:ascii="Franklin Gothic Book" w:hAnsi="Franklin Gothic Book"/>
          <w:lang w:eastAsia="ar-SA"/>
        </w:rPr>
        <w:t>Поставщик предоставляет Покупателю заверенную копию ГТД, либо реквизиты ГТД на поставленный Товар.</w:t>
      </w:r>
    </w:p>
    <w:p w:rsidR="007F61BE" w:rsidRPr="007F61BE" w:rsidRDefault="007F61BE" w:rsidP="007F61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7F61BE" w:rsidRPr="007F61BE" w:rsidRDefault="007F61BE" w:rsidP="007F61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На Товар устанавливается гарантийный срок __________ </w:t>
      </w:r>
      <w:proofErr w:type="gramStart"/>
      <w:r w:rsidRPr="007F61BE">
        <w:rPr>
          <w:rFonts w:ascii="Franklin Gothic Book" w:hAnsi="Franklin Gothic Book"/>
          <w:lang w:eastAsia="ar-SA"/>
        </w:rPr>
        <w:t>месяцев  с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момента перехода права собственности Товара Покупателю.</w:t>
      </w:r>
    </w:p>
    <w:p w:rsidR="007F61BE" w:rsidRPr="007F61BE" w:rsidRDefault="007F61BE" w:rsidP="007F61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F61BE">
        <w:rPr>
          <w:rFonts w:ascii="Franklin Gothic Book" w:hAnsi="Franklin Gothic Book"/>
          <w:lang w:eastAsia="ar-SA"/>
        </w:rPr>
        <w:t>затарен</w:t>
      </w:r>
      <w:proofErr w:type="spellEnd"/>
      <w:r w:rsidRPr="007F61BE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F61BE" w:rsidRPr="007F61BE" w:rsidRDefault="007F61BE" w:rsidP="007F61BE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F61BE">
        <w:rPr>
          <w:rFonts w:ascii="Franklin Gothic Book" w:hAnsi="Franklin Gothic Book"/>
          <w:lang w:eastAsia="ar-SA"/>
        </w:rPr>
        <w:tab/>
      </w:r>
    </w:p>
    <w:p w:rsidR="007F61BE" w:rsidRPr="007F61BE" w:rsidRDefault="007F61BE" w:rsidP="007F61BE">
      <w:p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lastRenderedPageBreak/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  <w:r w:rsidRPr="007F61BE">
        <w:rPr>
          <w:rFonts w:ascii="Franklin Gothic Book" w:hAnsi="Franklin Gothic Book"/>
          <w:lang w:eastAsia="ar-SA"/>
        </w:rPr>
        <w:tab/>
      </w: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ab/>
      </w:r>
    </w:p>
    <w:p w:rsidR="007F61BE" w:rsidRPr="007F61BE" w:rsidRDefault="007F61BE" w:rsidP="007F61BE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7F61BE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F61BE" w:rsidRPr="007F61BE" w:rsidRDefault="007F61BE" w:rsidP="007F61BE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7F61BE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и за счет Поставщика</w:t>
      </w:r>
      <w:r w:rsidRPr="007F61BE">
        <w:rPr>
          <w:rFonts w:ascii="Franklin Gothic Book" w:hAnsi="Franklin Gothic Book"/>
          <w:b/>
          <w:lang w:eastAsia="ar-SA"/>
        </w:rPr>
        <w:t xml:space="preserve"> </w:t>
      </w:r>
      <w:r w:rsidRPr="007F61BE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F61BE">
        <w:rPr>
          <w:rFonts w:ascii="Franklin Gothic Book" w:hAnsi="Franklin Gothic Book"/>
          <w:lang w:eastAsia="ar-SA"/>
        </w:rPr>
        <w:t>затарить</w:t>
      </w:r>
      <w:proofErr w:type="spellEnd"/>
      <w:r w:rsidRPr="007F61BE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</w:t>
      </w:r>
      <w:r w:rsidRPr="007F61BE">
        <w:rPr>
          <w:rFonts w:ascii="Franklin Gothic Book" w:hAnsi="Franklin Gothic Book"/>
        </w:rPr>
        <w:t xml:space="preserve"> </w:t>
      </w:r>
      <w:r w:rsidRPr="007F61BE">
        <w:rPr>
          <w:rFonts w:ascii="Franklin Gothic Book" w:hAnsi="Franklin Gothic Book"/>
          <w:lang w:eastAsia="ar-SA"/>
        </w:rPr>
        <w:t>Оформление приемки-передачи Товара осуществляется путем подписания сторонами накладной.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F61BE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7F61BE">
        <w:rPr>
          <w:rFonts w:ascii="Franklin Gothic Book" w:hAnsi="Franklin Gothic Book"/>
          <w:lang w:eastAsia="ar-SA"/>
        </w:rPr>
        <w:t xml:space="preserve"> пяти </w:t>
      </w:r>
      <w:r w:rsidRPr="007F61BE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7F61BE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F61BE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F61BE">
        <w:rPr>
          <w:rFonts w:ascii="Franklin Gothic Book" w:hAnsi="Franklin Gothic Book"/>
          <w:lang w:eastAsia="ar-SA"/>
        </w:rPr>
        <w:t xml:space="preserve">. </w:t>
      </w:r>
      <w:r w:rsidRPr="007F61BE">
        <w:rPr>
          <w:rFonts w:ascii="Franklin Gothic Book" w:hAnsi="Franklin Gothic Book"/>
          <w:bCs/>
          <w:lang w:eastAsia="ar-SA"/>
        </w:rPr>
        <w:t>В течение</w:t>
      </w:r>
      <w:r w:rsidRPr="007F61BE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F61BE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F61BE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F61BE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F61BE">
        <w:rPr>
          <w:rFonts w:ascii="Franklin Gothic Book" w:hAnsi="Franklin Gothic Book"/>
          <w:iCs/>
          <w:lang w:eastAsia="ar-SA"/>
        </w:rPr>
        <w:t xml:space="preserve"> </w:t>
      </w:r>
      <w:r w:rsidRPr="007F61BE">
        <w:rPr>
          <w:rFonts w:ascii="Franklin Gothic Book" w:hAnsi="Franklin Gothic Book"/>
          <w:bCs/>
          <w:lang w:eastAsia="ar-SA"/>
        </w:rPr>
        <w:t>Товар Покупателю</w:t>
      </w:r>
      <w:r w:rsidRPr="007F61BE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F61BE">
        <w:rPr>
          <w:rFonts w:ascii="Franklin Gothic Book" w:hAnsi="Franklin Gothic Book"/>
          <w:lang w:eastAsia="ar-SA"/>
        </w:rPr>
        <w:t>объеме  и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F61BE">
        <w:rPr>
          <w:rFonts w:ascii="Franklin Gothic Book" w:hAnsi="Franklin Gothic Book"/>
          <w:lang w:eastAsia="ar-SA"/>
        </w:rPr>
        <w:t xml:space="preserve">Покупателю  </w:t>
      </w:r>
      <w:r w:rsidRPr="007F61BE">
        <w:rPr>
          <w:rFonts w:ascii="Franklin Gothic Book" w:hAnsi="Franklin Gothic Book"/>
          <w:bCs/>
          <w:lang w:eastAsia="ar-SA"/>
        </w:rPr>
        <w:t>при</w:t>
      </w:r>
      <w:proofErr w:type="gramEnd"/>
      <w:r w:rsidRPr="007F61BE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 ТОРГ-12.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F61BE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F61BE" w:rsidRPr="007F61BE" w:rsidRDefault="007F61BE" w:rsidP="007F61BE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Товар поставляется </w:t>
      </w:r>
      <w:r w:rsidRPr="007F61BE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F61BE" w:rsidRPr="007F61BE" w:rsidRDefault="007F61BE" w:rsidP="007F61BE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7F61BE" w:rsidRPr="007F61BE" w:rsidRDefault="007F61BE" w:rsidP="007F61B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F61BE">
        <w:rPr>
          <w:rFonts w:ascii="Franklin Gothic Book" w:hAnsi="Franklin Gothic Book"/>
          <w:b/>
          <w:caps/>
        </w:rPr>
        <w:t>Цены и порядок расчетов</w:t>
      </w:r>
    </w:p>
    <w:p w:rsidR="007F61BE" w:rsidRPr="007F61BE" w:rsidRDefault="007F61BE" w:rsidP="007F61BE">
      <w:pPr>
        <w:ind w:left="360"/>
        <w:jc w:val="both"/>
        <w:rPr>
          <w:rFonts w:ascii="Franklin Gothic Book" w:hAnsi="Franklin Gothic Book"/>
          <w:b/>
        </w:rPr>
      </w:pPr>
    </w:p>
    <w:p w:rsidR="007F61BE" w:rsidRPr="007F61BE" w:rsidRDefault="007F61BE" w:rsidP="007F61BE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7F61BE">
        <w:rPr>
          <w:rFonts w:ascii="Franklin Gothic Book" w:hAnsi="Franklin Gothic Book"/>
        </w:rPr>
        <w:t>Товара  в</w:t>
      </w:r>
      <w:proofErr w:type="gramEnd"/>
      <w:r w:rsidRPr="007F61BE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7F61BE">
        <w:rPr>
          <w:rFonts w:ascii="Franklin Gothic Book" w:hAnsi="Franklin Gothic Book"/>
        </w:rPr>
        <w:t>производится  Покупателем</w:t>
      </w:r>
      <w:proofErr w:type="gramEnd"/>
      <w:r w:rsidRPr="007F61BE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7F61BE" w:rsidRPr="007F61BE" w:rsidRDefault="007F61BE" w:rsidP="007F61BE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  <w:bCs/>
        </w:rPr>
        <w:t xml:space="preserve">Цена Товара, установленная Приложением №1 к настоящему Договору, включает в </w:t>
      </w:r>
      <w:proofErr w:type="gramStart"/>
      <w:r w:rsidRPr="007F61BE">
        <w:rPr>
          <w:rFonts w:ascii="Franklin Gothic Book" w:hAnsi="Franklin Gothic Book"/>
          <w:bCs/>
        </w:rPr>
        <w:t>себя  все</w:t>
      </w:r>
      <w:proofErr w:type="gramEnd"/>
      <w:r w:rsidRPr="007F61BE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7F61BE" w:rsidRPr="007F61BE" w:rsidRDefault="007F61BE" w:rsidP="007F61BE">
      <w:pPr>
        <w:numPr>
          <w:ilvl w:val="1"/>
          <w:numId w:val="41"/>
        </w:numPr>
        <w:ind w:left="709" w:hanging="709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7F61BE">
        <w:rPr>
          <w:rFonts w:ascii="Franklin Gothic Book" w:hAnsi="Franklin Gothic Book"/>
        </w:rPr>
        <w:t>с  расчетного</w:t>
      </w:r>
      <w:proofErr w:type="gramEnd"/>
      <w:r w:rsidRPr="007F61BE">
        <w:rPr>
          <w:rFonts w:ascii="Franklin Gothic Book" w:hAnsi="Franklin Gothic Book"/>
        </w:rPr>
        <w:t xml:space="preserve"> счета банка Покупателя.</w:t>
      </w:r>
    </w:p>
    <w:p w:rsidR="007F61BE" w:rsidRPr="007F61BE" w:rsidRDefault="007F61BE" w:rsidP="007F61BE">
      <w:pPr>
        <w:jc w:val="both"/>
        <w:rPr>
          <w:rFonts w:ascii="Franklin Gothic Book" w:hAnsi="Franklin Gothic Book"/>
          <w:b/>
        </w:rPr>
      </w:pPr>
    </w:p>
    <w:p w:rsidR="007F61BE" w:rsidRPr="007F61BE" w:rsidRDefault="007F61BE" w:rsidP="007F61BE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7F61BE">
        <w:rPr>
          <w:rFonts w:ascii="Franklin Gothic Book" w:hAnsi="Franklin Gothic Book"/>
          <w:b/>
          <w:caps/>
        </w:rPr>
        <w:t>Ответственность Сторон</w:t>
      </w:r>
    </w:p>
    <w:p w:rsidR="007F61BE" w:rsidRPr="007F61BE" w:rsidRDefault="007F61BE" w:rsidP="007F61BE">
      <w:pPr>
        <w:ind w:left="360"/>
        <w:jc w:val="both"/>
        <w:rPr>
          <w:rFonts w:ascii="Franklin Gothic Book" w:hAnsi="Franklin Gothic Book"/>
          <w:b/>
        </w:rPr>
      </w:pPr>
    </w:p>
    <w:p w:rsidR="007F61BE" w:rsidRPr="007F61BE" w:rsidRDefault="007F61BE" w:rsidP="007F61BE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F61BE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РФ.</w:t>
      </w:r>
    </w:p>
    <w:p w:rsidR="007F61BE" w:rsidRPr="007F61BE" w:rsidRDefault="007F61BE" w:rsidP="007F61B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</w:t>
      </w:r>
      <w:r w:rsidRPr="007F61BE">
        <w:rPr>
          <w:rFonts w:ascii="Franklin Gothic Book" w:hAnsi="Franklin Gothic Book"/>
        </w:rPr>
        <w:lastRenderedPageBreak/>
        <w:t>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F61BE" w:rsidRPr="007F61BE" w:rsidRDefault="007F61BE" w:rsidP="007F61BE">
      <w:pPr>
        <w:numPr>
          <w:ilvl w:val="1"/>
          <w:numId w:val="32"/>
        </w:numPr>
        <w:jc w:val="both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7F61BE">
        <w:rPr>
          <w:rFonts w:ascii="Franklin Gothic Book" w:hAnsi="Franklin Gothic Book"/>
          <w:lang w:eastAsia="ar-SA"/>
        </w:rPr>
        <w:t>пени  в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</w:t>
      </w:r>
      <w:r w:rsidRPr="007F61BE">
        <w:rPr>
          <w:rFonts w:ascii="Franklin Gothic Book" w:hAnsi="Franklin Gothic Book"/>
        </w:rPr>
        <w:t xml:space="preserve"> </w:t>
      </w:r>
      <w:r w:rsidRPr="007F61BE">
        <w:rPr>
          <w:rFonts w:ascii="Franklin Gothic Book" w:hAnsi="Franklin Gothic Book"/>
          <w:lang w:eastAsia="ar-SA"/>
        </w:rPr>
        <w:t xml:space="preserve">При </w:t>
      </w:r>
      <w:proofErr w:type="gramStart"/>
      <w:r w:rsidRPr="007F61BE">
        <w:rPr>
          <w:rFonts w:ascii="Franklin Gothic Book" w:hAnsi="Franklin Gothic Book"/>
          <w:lang w:eastAsia="ar-SA"/>
        </w:rPr>
        <w:t>нарушении  Поставщиком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7F61BE" w:rsidRPr="007F61BE" w:rsidRDefault="007F61BE" w:rsidP="007F61BE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F61BE" w:rsidRPr="007F61BE" w:rsidRDefault="007F61BE" w:rsidP="007F61BE">
      <w:pPr>
        <w:jc w:val="both"/>
        <w:rPr>
          <w:rFonts w:ascii="Franklin Gothic Book" w:hAnsi="Franklin Gothic Book"/>
        </w:rPr>
      </w:pPr>
    </w:p>
    <w:p w:rsidR="007F61BE" w:rsidRPr="007F61BE" w:rsidRDefault="007F61BE" w:rsidP="007F61BE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F61BE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F61BE" w:rsidRPr="007F61BE" w:rsidRDefault="007F61BE" w:rsidP="007F61BE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7F61BE" w:rsidRPr="007F61BE" w:rsidRDefault="007F61BE" w:rsidP="007F61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61BE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7F61BE" w:rsidRPr="007F61BE" w:rsidRDefault="007F61BE" w:rsidP="007F61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61BE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F61BE" w:rsidRPr="007F61BE" w:rsidRDefault="007F61BE" w:rsidP="007F61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61BE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F61BE" w:rsidRPr="007F61BE" w:rsidRDefault="007F61BE" w:rsidP="007F61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61BE">
        <w:rPr>
          <w:rFonts w:ascii="Franklin Gothic Book" w:eastAsia="Calibri" w:hAnsi="Franklin Gothic Book"/>
          <w:bCs/>
          <w:lang w:eastAsia="en-US"/>
        </w:rPr>
        <w:t xml:space="preserve"> </w:t>
      </w:r>
      <w:r w:rsidRPr="007F61BE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7F61BE" w:rsidRPr="007F61BE" w:rsidRDefault="007F61BE" w:rsidP="007F61BE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61BE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F61BE" w:rsidRPr="007F61BE" w:rsidRDefault="007F61BE" w:rsidP="007F61BE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61BE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F61BE" w:rsidRPr="007F61BE" w:rsidRDefault="007F61BE" w:rsidP="007F61B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61BE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7F61BE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7F61BE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7F61BE" w:rsidRPr="007F61BE" w:rsidRDefault="007F61BE" w:rsidP="007F61B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61BE">
        <w:rPr>
          <w:rFonts w:ascii="Franklin Gothic Book" w:eastAsiaTheme="minorHAnsi" w:hAnsi="Franklin Gothic Book"/>
          <w:lang w:eastAsia="en-US"/>
        </w:rPr>
        <w:t>-</w:t>
      </w:r>
      <w:r w:rsidRPr="007F61BE">
        <w:rPr>
          <w:rFonts w:ascii="Franklin Gothic Book" w:hAnsi="Franklin Gothic Book"/>
        </w:rPr>
        <w:t xml:space="preserve">  </w:t>
      </w:r>
      <w:r w:rsidRPr="007F61BE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F61BE" w:rsidRPr="007F61BE" w:rsidRDefault="007F61BE" w:rsidP="007F61B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61BE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7F61BE" w:rsidRPr="007F61BE" w:rsidRDefault="007F61BE" w:rsidP="007F61B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7F61BE">
        <w:rPr>
          <w:rFonts w:ascii="Franklin Gothic Book" w:eastAsiaTheme="minorHAnsi" w:hAnsi="Franklin Gothic Book"/>
          <w:lang w:eastAsia="en-US"/>
        </w:rPr>
        <w:t xml:space="preserve">6.6. </w:t>
      </w:r>
      <w:r w:rsidRPr="007F61BE">
        <w:rPr>
          <w:rFonts w:ascii="Franklin Gothic Book" w:eastAsiaTheme="minorHAnsi" w:hAnsi="Franklin Gothic Book"/>
          <w:lang w:eastAsia="en-US"/>
        </w:rPr>
        <w:tab/>
      </w:r>
      <w:r w:rsidRPr="007F61BE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F61BE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F61BE" w:rsidRPr="007F61BE" w:rsidRDefault="007F61BE" w:rsidP="007F61BE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7F61BE" w:rsidRPr="007F61BE" w:rsidRDefault="007F61BE" w:rsidP="007F61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7F61BE" w:rsidRPr="007F61BE" w:rsidRDefault="007F61BE" w:rsidP="007F61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  <w:r w:rsidRPr="007F61BE">
        <w:rPr>
          <w:rFonts w:ascii="Franklin Gothic Book" w:hAnsi="Franklin Gothic Book"/>
        </w:rPr>
        <w:t xml:space="preserve"> </w:t>
      </w:r>
    </w:p>
    <w:p w:rsidR="007F61BE" w:rsidRPr="007F61BE" w:rsidRDefault="007F61BE" w:rsidP="007F61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7F61BE" w:rsidRPr="007F61BE" w:rsidRDefault="007F61BE" w:rsidP="007F61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7F61BE" w:rsidRPr="007F61BE" w:rsidRDefault="007F61BE" w:rsidP="007F61BE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  <w:lang w:eastAsia="ar-SA"/>
        </w:rPr>
        <w:lastRenderedPageBreak/>
        <w:t xml:space="preserve">В соответствии с Приложением № 2, </w:t>
      </w:r>
      <w:proofErr w:type="gramStart"/>
      <w:r w:rsidRPr="007F61BE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F61BE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7F61BE" w:rsidRPr="007F61BE" w:rsidRDefault="007F61BE" w:rsidP="007F61BE">
      <w:pPr>
        <w:ind w:left="709"/>
        <w:jc w:val="both"/>
        <w:rPr>
          <w:rFonts w:ascii="Franklin Gothic Book" w:hAnsi="Franklin Gothic Book"/>
          <w:lang w:eastAsia="ar-SA"/>
        </w:rPr>
      </w:pPr>
    </w:p>
    <w:p w:rsidR="007F61BE" w:rsidRPr="007F61BE" w:rsidRDefault="007F61BE" w:rsidP="007F61BE">
      <w:pPr>
        <w:jc w:val="both"/>
        <w:rPr>
          <w:rFonts w:ascii="Franklin Gothic Book" w:hAnsi="Franklin Gothic Book"/>
          <w:b/>
        </w:rPr>
      </w:pPr>
      <w:r w:rsidRPr="007F61BE">
        <w:rPr>
          <w:rFonts w:ascii="Franklin Gothic Book" w:hAnsi="Franklin Gothic Book"/>
          <w:b/>
        </w:rPr>
        <w:t xml:space="preserve">   8. </w:t>
      </w:r>
      <w:r w:rsidRPr="007F61BE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F61BE" w:rsidRPr="007F61BE" w:rsidRDefault="007F61BE" w:rsidP="007F61BE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7F61BE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F61BE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7F61BE" w:rsidRPr="007F61BE" w:rsidRDefault="007F61BE" w:rsidP="007F61BE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F61BE" w:rsidRPr="007F61BE" w:rsidTr="00440F42">
        <w:trPr>
          <w:trHeight w:val="3226"/>
        </w:trPr>
        <w:tc>
          <w:tcPr>
            <w:tcW w:w="4717" w:type="dxa"/>
          </w:tcPr>
          <w:p w:rsidR="007F61BE" w:rsidRPr="007F61BE" w:rsidRDefault="007F61BE" w:rsidP="007F61BE">
            <w:pPr>
              <w:ind w:right="141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  <w:b/>
              </w:rPr>
              <w:t>__________</w:t>
            </w:r>
          </w:p>
          <w:p w:rsidR="007F61BE" w:rsidRPr="007F61BE" w:rsidRDefault="007F61BE" w:rsidP="007F61BE">
            <w:pPr>
              <w:ind w:right="141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__________</w:t>
            </w:r>
          </w:p>
          <w:p w:rsidR="007F61BE" w:rsidRPr="007F61BE" w:rsidRDefault="007F61BE" w:rsidP="007F61BE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F61BE" w:rsidRPr="007F61BE" w:rsidRDefault="007F61BE" w:rsidP="007F61BE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7F61BE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 353901,</w:t>
            </w:r>
            <w:r w:rsidRPr="007F61BE">
              <w:rPr>
                <w:rFonts w:ascii="Franklin Gothic Book" w:hAnsi="Franklin Gothic Book"/>
              </w:rPr>
              <w:t xml:space="preserve"> г. Новороссийск, 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</w:t>
            </w:r>
            <w:r w:rsidRPr="007F61BE">
              <w:rPr>
                <w:rFonts w:ascii="Franklin Gothic Book" w:hAnsi="Franklin Gothic Book"/>
              </w:rPr>
              <w:t xml:space="preserve"> Портовая, д. 14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ИНН 2315004404, КПП</w:t>
            </w:r>
            <w:r w:rsidRPr="007F61BE">
              <w:rPr>
                <w:rFonts w:ascii="Franklin Gothic Book" w:hAnsi="Franklin Gothic Book"/>
              </w:rPr>
              <w:t>997650001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Тел.: (861 7) 602131 / 602965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р/с 40702810205300001367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Филиал</w:t>
            </w:r>
            <w:r w:rsidRPr="007F61BE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7F61BE">
              <w:rPr>
                <w:rFonts w:ascii="Franklin Gothic Book" w:hAnsi="Franklin Gothic Book"/>
              </w:rPr>
              <w:t>Банка  ВТ</w:t>
            </w:r>
            <w:r>
              <w:rPr>
                <w:rFonts w:ascii="Franklin Gothic Book" w:hAnsi="Franklin Gothic Book"/>
              </w:rPr>
              <w:t>Б</w:t>
            </w:r>
            <w:proofErr w:type="gramEnd"/>
            <w:r>
              <w:rPr>
                <w:rFonts w:ascii="Franklin Gothic Book" w:hAnsi="Franklin Gothic Book"/>
              </w:rPr>
              <w:t xml:space="preserve"> (ПАО)  в г. Ростове-на-Дону </w:t>
            </w:r>
            <w:r w:rsidRPr="007F61BE">
              <w:rPr>
                <w:rFonts w:ascii="Franklin Gothic Book" w:hAnsi="Franklin Gothic Book"/>
              </w:rPr>
              <w:t>г. Ростов-на Дону</w:t>
            </w:r>
          </w:p>
          <w:p w:rsidR="007F61BE" w:rsidRPr="007F61BE" w:rsidRDefault="007F61BE" w:rsidP="007F61BE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к/с 30101810300000000999</w:t>
            </w:r>
          </w:p>
          <w:p w:rsidR="007F61BE" w:rsidRPr="007F61BE" w:rsidRDefault="007F61BE" w:rsidP="007F61BE">
            <w:pPr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БИК 046015999</w:t>
            </w:r>
          </w:p>
        </w:tc>
      </w:tr>
    </w:tbl>
    <w:p w:rsidR="007F61BE" w:rsidRPr="007F61BE" w:rsidRDefault="007F61BE" w:rsidP="007F61BE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7F61BE">
        <w:rPr>
          <w:rFonts w:ascii="Franklin Gothic Book" w:hAnsi="Franklin Gothic Book"/>
          <w:b/>
          <w:lang w:eastAsia="ar-SA"/>
        </w:rPr>
        <w:t xml:space="preserve"> ОТ ПОСТАВЩИКА                                           ОТ ПОКУПАТЕЛЯ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</w:rPr>
        <w:t xml:space="preserve">            </w:t>
      </w:r>
      <w:r w:rsidRPr="007F61BE">
        <w:rPr>
          <w:rFonts w:ascii="Franklin Gothic Book" w:hAnsi="Franklin Gothic Book"/>
          <w:bCs/>
          <w:iCs/>
          <w:lang w:val="en-US"/>
        </w:rPr>
        <w:t xml:space="preserve">  </w:t>
      </w:r>
      <w:r w:rsidRPr="007F61BE">
        <w:rPr>
          <w:rFonts w:ascii="Franklin Gothic Book" w:hAnsi="Franklin Gothic Book"/>
          <w:bCs/>
          <w:iCs/>
        </w:rPr>
        <w:t xml:space="preserve">                     </w:t>
      </w:r>
      <w:r w:rsidRPr="007F61BE">
        <w:rPr>
          <w:rFonts w:ascii="Franklin Gothic Book" w:hAnsi="Franklin Gothic Book"/>
          <w:bCs/>
          <w:iCs/>
        </w:rPr>
        <w:tab/>
        <w:t xml:space="preserve">                                           </w:t>
      </w:r>
      <w:r w:rsidRPr="007F61BE">
        <w:rPr>
          <w:rFonts w:ascii="Franklin Gothic Book" w:hAnsi="Franklin Gothic Book"/>
          <w:bCs/>
          <w:iCs/>
          <w:lang w:val="en-US"/>
        </w:rPr>
        <w:t xml:space="preserve">            </w:t>
      </w:r>
      <w:r w:rsidRPr="007F61BE">
        <w:rPr>
          <w:rFonts w:ascii="Franklin Gothic Book" w:hAnsi="Franklin Gothic Book"/>
          <w:bCs/>
          <w:iCs/>
        </w:rPr>
        <w:t xml:space="preserve">                                                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     __________________ __________</w:t>
      </w:r>
      <w:r w:rsidR="007873D2">
        <w:rPr>
          <w:rFonts w:ascii="Franklin Gothic Book" w:hAnsi="Franklin Gothic Book"/>
        </w:rPr>
        <w:t xml:space="preserve">           </w:t>
      </w:r>
      <w:r w:rsidR="007873D2">
        <w:rPr>
          <w:rFonts w:ascii="Franklin Gothic Book" w:hAnsi="Franklin Gothic Book"/>
        </w:rPr>
        <w:tab/>
        <w:t xml:space="preserve">  </w:t>
      </w:r>
      <w:r w:rsidRPr="007F61BE">
        <w:rPr>
          <w:rFonts w:ascii="Franklin Gothic Book" w:hAnsi="Franklin Gothic Book"/>
        </w:rPr>
        <w:t xml:space="preserve">       ______________ </w:t>
      </w:r>
      <w:r w:rsidRPr="007F61BE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F61BE">
        <w:rPr>
          <w:rFonts w:ascii="Franklin Gothic Book" w:hAnsi="Franklin Gothic Book"/>
          <w:bCs/>
          <w:iCs/>
        </w:rPr>
        <w:t>Белухин</w:t>
      </w:r>
      <w:proofErr w:type="spellEnd"/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873D2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F61BE">
        <w:rPr>
          <w:rFonts w:ascii="Franklin Gothic Book" w:hAnsi="Franklin Gothic Book"/>
        </w:rPr>
        <w:t xml:space="preserve">               «__</w:t>
      </w:r>
      <w:proofErr w:type="gramStart"/>
      <w:r w:rsidRPr="007F61BE">
        <w:rPr>
          <w:rFonts w:ascii="Franklin Gothic Book" w:hAnsi="Franklin Gothic Book"/>
        </w:rPr>
        <w:t>_»_</w:t>
      </w:r>
      <w:proofErr w:type="gramEnd"/>
      <w:r w:rsidRPr="007F61BE">
        <w:rPr>
          <w:rFonts w:ascii="Franklin Gothic Book" w:hAnsi="Franklin Gothic Book"/>
        </w:rPr>
        <w:t>______________     201</w:t>
      </w:r>
      <w:r w:rsidRPr="007F61BE">
        <w:rPr>
          <w:rFonts w:ascii="Franklin Gothic Book" w:hAnsi="Franklin Gothic Book"/>
          <w:lang w:val="en-US"/>
        </w:rPr>
        <w:t>6</w:t>
      </w:r>
      <w:r w:rsidR="007873D2">
        <w:rPr>
          <w:rFonts w:ascii="Franklin Gothic Book" w:hAnsi="Franklin Gothic Book"/>
        </w:rPr>
        <w:t xml:space="preserve"> г</w:t>
      </w:r>
      <w:r w:rsidRPr="007F61BE">
        <w:rPr>
          <w:rFonts w:ascii="Franklin Gothic Book" w:hAnsi="Franklin Gothic Book"/>
          <w:lang w:val="en-US"/>
        </w:rPr>
        <w:t xml:space="preserve">      </w:t>
      </w:r>
      <w:r w:rsidRPr="007F61BE">
        <w:rPr>
          <w:rFonts w:ascii="Franklin Gothic Book" w:hAnsi="Franklin Gothic Book"/>
        </w:rPr>
        <w:t>«___»______________       201</w:t>
      </w:r>
      <w:r w:rsidRPr="007F61BE">
        <w:rPr>
          <w:rFonts w:ascii="Franklin Gothic Book" w:hAnsi="Franklin Gothic Book"/>
          <w:lang w:val="en-US"/>
        </w:rPr>
        <w:t>6</w:t>
      </w:r>
      <w:r w:rsidRPr="007F61BE">
        <w:rPr>
          <w:rFonts w:ascii="Franklin Gothic Book" w:hAnsi="Franklin Gothic Book"/>
        </w:rPr>
        <w:t xml:space="preserve"> г.</w:t>
      </w: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jc w:val="right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7F61BE">
        <w:rPr>
          <w:rFonts w:ascii="Franklin Gothic Book" w:hAnsi="Franklin Gothic Book"/>
        </w:rPr>
        <w:t>от  «</w:t>
      </w:r>
      <w:proofErr w:type="gramEnd"/>
      <w:r w:rsidRPr="007F61BE">
        <w:rPr>
          <w:rFonts w:ascii="Franklin Gothic Book" w:hAnsi="Franklin Gothic Book"/>
        </w:rPr>
        <w:t>___» _________2016 г.</w:t>
      </w: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7F61BE">
        <w:rPr>
          <w:rFonts w:ascii="Franklin Gothic Book" w:hAnsi="Franklin Gothic Book"/>
          <w:b/>
        </w:rPr>
        <w:t>НА  ПОСТАВЛЯЕМЫЙ</w:t>
      </w:r>
      <w:proofErr w:type="gramEnd"/>
      <w:r w:rsidRPr="007F61BE">
        <w:rPr>
          <w:rFonts w:ascii="Franklin Gothic Book" w:hAnsi="Franklin Gothic Book"/>
          <w:b/>
        </w:rPr>
        <w:t xml:space="preserve"> ТОВАР</w:t>
      </w:r>
    </w:p>
    <w:p w:rsidR="007F61BE" w:rsidRPr="007F61BE" w:rsidRDefault="007F61BE" w:rsidP="007F61BE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7F61BE" w:rsidRPr="007F61BE" w:rsidTr="00440F42">
        <w:trPr>
          <w:trHeight w:val="651"/>
        </w:trPr>
        <w:tc>
          <w:tcPr>
            <w:tcW w:w="528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Катал. № /</w:t>
            </w:r>
          </w:p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7F61BE" w:rsidRPr="007F61BE" w:rsidTr="00440F42">
        <w:trPr>
          <w:trHeight w:val="454"/>
        </w:trPr>
        <w:tc>
          <w:tcPr>
            <w:tcW w:w="9605" w:type="dxa"/>
            <w:gridSpan w:val="7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вилочный 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 7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FDA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50, 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 13133</w:t>
            </w:r>
          </w:p>
        </w:tc>
      </w:tr>
      <w:tr w:rsidR="007F61BE" w:rsidRPr="007F61BE" w:rsidTr="00440F42">
        <w:trPr>
          <w:trHeight w:val="454"/>
        </w:trPr>
        <w:tc>
          <w:tcPr>
            <w:tcW w:w="528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 xml:space="preserve">НАСОС ТОПЛИВНЫЙ ВЫСКОГО ДАВЛЕНИЯ </w:t>
            </w:r>
          </w:p>
        </w:tc>
        <w:tc>
          <w:tcPr>
            <w:tcW w:w="2326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22100-78774-71</w:t>
            </w:r>
          </w:p>
        </w:tc>
        <w:tc>
          <w:tcPr>
            <w:tcW w:w="771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7F61BE" w:rsidRPr="007F61BE" w:rsidTr="00440F42">
        <w:trPr>
          <w:trHeight w:val="509"/>
        </w:trPr>
        <w:tc>
          <w:tcPr>
            <w:tcW w:w="528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61BE" w:rsidRPr="007F61BE" w:rsidTr="00440F42">
        <w:trPr>
          <w:trHeight w:val="463"/>
        </w:trPr>
        <w:tc>
          <w:tcPr>
            <w:tcW w:w="528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F61BE">
              <w:rPr>
                <w:rFonts w:ascii="Franklin Gothic Book" w:hAnsi="Franklin Gothic Book"/>
              </w:rPr>
              <w:t>Кроме того</w:t>
            </w:r>
            <w:proofErr w:type="gramEnd"/>
            <w:r w:rsidRPr="007F61BE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7F61BE" w:rsidRPr="007F61BE" w:rsidTr="00440F42">
        <w:trPr>
          <w:trHeight w:val="463"/>
        </w:trPr>
        <w:tc>
          <w:tcPr>
            <w:tcW w:w="528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7F61BE" w:rsidRPr="007F61BE" w:rsidRDefault="007F61BE" w:rsidP="007F61BE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F61BE" w:rsidRPr="007F61BE" w:rsidRDefault="007F61BE" w:rsidP="007F61BE">
      <w:pPr>
        <w:jc w:val="both"/>
        <w:rPr>
          <w:rFonts w:ascii="Franklin Gothic Book" w:hAnsi="Franklin Gothic Book"/>
        </w:rPr>
      </w:pPr>
    </w:p>
    <w:p w:rsidR="007F61BE" w:rsidRPr="007F61BE" w:rsidRDefault="007F61BE" w:rsidP="007F61B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Сумма к </w:t>
      </w:r>
      <w:proofErr w:type="gramStart"/>
      <w:r w:rsidRPr="007F61BE">
        <w:rPr>
          <w:rFonts w:ascii="Franklin Gothic Book" w:hAnsi="Franklin Gothic Book"/>
        </w:rPr>
        <w:t xml:space="preserve">оплате:  </w:t>
      </w:r>
      <w:r w:rsidRPr="007F61BE">
        <w:rPr>
          <w:rFonts w:ascii="Franklin Gothic Book" w:hAnsi="Franklin Gothic Book"/>
          <w:bCs/>
          <w:iCs/>
          <w:color w:val="000000"/>
        </w:rPr>
        <w:t>_</w:t>
      </w:r>
      <w:proofErr w:type="gramEnd"/>
      <w:r w:rsidRPr="007F61BE">
        <w:rPr>
          <w:rFonts w:ascii="Franklin Gothic Book" w:hAnsi="Franklin Gothic Book"/>
          <w:bCs/>
          <w:iCs/>
          <w:color w:val="000000"/>
        </w:rPr>
        <w:t>_________ рублей (__________ рублей,  __________ копейки),  в том числе НДС 18 %  __________ рублей, __________ копейки.</w:t>
      </w:r>
      <w:r w:rsidRPr="007F61BE">
        <w:rPr>
          <w:rFonts w:ascii="Franklin Gothic Book" w:hAnsi="Franklin Gothic Book"/>
        </w:rPr>
        <w:t xml:space="preserve"> </w:t>
      </w:r>
    </w:p>
    <w:p w:rsidR="007F61BE" w:rsidRPr="007F61BE" w:rsidRDefault="007F61BE" w:rsidP="007F61B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Срок поставки: ______ (__________) __________ от </w:t>
      </w:r>
      <w:proofErr w:type="gramStart"/>
      <w:r w:rsidRPr="007F61BE">
        <w:rPr>
          <w:rFonts w:ascii="Franklin Gothic Book" w:hAnsi="Franklin Gothic Book"/>
        </w:rPr>
        <w:t>даты  подписания</w:t>
      </w:r>
      <w:proofErr w:type="gramEnd"/>
      <w:r w:rsidRPr="007F61BE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7F61BE">
        <w:rPr>
          <w:rFonts w:ascii="Franklin Gothic Book" w:hAnsi="Franklin Gothic Book"/>
        </w:rPr>
        <w:t>Допускается  досрочная</w:t>
      </w:r>
      <w:proofErr w:type="gramEnd"/>
      <w:r w:rsidRPr="007F61BE">
        <w:rPr>
          <w:rFonts w:ascii="Franklin Gothic Book" w:hAnsi="Franklin Gothic Book"/>
        </w:rPr>
        <w:t xml:space="preserve">  поставка Товара.</w:t>
      </w:r>
    </w:p>
    <w:p w:rsidR="007F61BE" w:rsidRPr="007F61BE" w:rsidRDefault="007F61BE" w:rsidP="007F61BE">
      <w:pPr>
        <w:numPr>
          <w:ilvl w:val="0"/>
          <w:numId w:val="39"/>
        </w:numPr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Товар должен быть новым, ранее не использованным.</w:t>
      </w:r>
    </w:p>
    <w:p w:rsidR="007F61BE" w:rsidRPr="007F61BE" w:rsidRDefault="007F61BE" w:rsidP="007F61BE">
      <w:pPr>
        <w:ind w:left="540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7F61BE" w:rsidRPr="007F61BE" w:rsidRDefault="007F61BE" w:rsidP="007F61BE">
      <w:pPr>
        <w:ind w:left="540"/>
        <w:jc w:val="both"/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7F61BE" w:rsidRPr="007F61BE" w:rsidRDefault="007F61BE" w:rsidP="007F61BE">
      <w:pPr>
        <w:ind w:left="540"/>
        <w:jc w:val="both"/>
        <w:rPr>
          <w:rFonts w:ascii="Franklin Gothic Book" w:hAnsi="Franklin Gothic Book"/>
        </w:rPr>
      </w:pPr>
    </w:p>
    <w:p w:rsidR="007F61BE" w:rsidRPr="007F61BE" w:rsidRDefault="007F61BE" w:rsidP="007F61BE">
      <w:pPr>
        <w:ind w:left="180"/>
        <w:jc w:val="both"/>
        <w:rPr>
          <w:rFonts w:ascii="Franklin Gothic Book" w:hAnsi="Franklin Gothic Book"/>
        </w:rPr>
      </w:pPr>
    </w:p>
    <w:p w:rsidR="007F61BE" w:rsidRPr="007F61BE" w:rsidRDefault="007F61BE" w:rsidP="007F61BE">
      <w:pPr>
        <w:keepNext/>
        <w:spacing w:before="240" w:after="60" w:line="360" w:lineRule="auto"/>
        <w:outlineLvl w:val="0"/>
        <w:rPr>
          <w:rFonts w:ascii="Franklin Gothic Book" w:hAnsi="Franklin Gothic Book"/>
          <w:b/>
          <w:bCs/>
          <w:kern w:val="32"/>
        </w:rPr>
      </w:pPr>
      <w:r w:rsidRPr="007F61BE">
        <w:rPr>
          <w:rFonts w:ascii="Franklin Gothic Book" w:hAnsi="Franklin Gothic Book"/>
          <w:b/>
          <w:bCs/>
          <w:kern w:val="32"/>
        </w:rPr>
        <w:t xml:space="preserve">         ОТ </w:t>
      </w:r>
      <w:proofErr w:type="gramStart"/>
      <w:r w:rsidRPr="007F61BE">
        <w:rPr>
          <w:rFonts w:ascii="Franklin Gothic Book" w:hAnsi="Franklin Gothic Book"/>
          <w:b/>
          <w:bCs/>
          <w:kern w:val="32"/>
        </w:rPr>
        <w:t xml:space="preserve">ПОСТАВЩИКА:   </w:t>
      </w:r>
      <w:proofErr w:type="gramEnd"/>
      <w:r w:rsidRPr="007F61BE">
        <w:rPr>
          <w:rFonts w:ascii="Franklin Gothic Book" w:hAnsi="Franklin Gothic Book"/>
          <w:b/>
          <w:bCs/>
          <w:kern w:val="32"/>
        </w:rPr>
        <w:t xml:space="preserve">                                  </w:t>
      </w:r>
      <w:r w:rsidRPr="007F61BE">
        <w:rPr>
          <w:rFonts w:ascii="Franklin Gothic Book" w:hAnsi="Franklin Gothic Book"/>
          <w:b/>
          <w:bCs/>
          <w:kern w:val="32"/>
        </w:rPr>
        <w:tab/>
        <w:t xml:space="preserve">   ОТ ПОКУПАТЕЛЯ: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                     </w:t>
      </w:r>
      <w:r w:rsidRPr="007F61BE">
        <w:rPr>
          <w:rFonts w:ascii="Franklin Gothic Book" w:hAnsi="Franklin Gothic Book"/>
          <w:bCs/>
          <w:iCs/>
        </w:rPr>
        <w:tab/>
        <w:t xml:space="preserve">                                                                                           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__________                                                                   Технический директор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ПАО «НМТП» </w:t>
      </w:r>
    </w:p>
    <w:p w:rsidR="007F61BE" w:rsidRPr="007F61BE" w:rsidRDefault="007F61BE" w:rsidP="007F61BE">
      <w:pPr>
        <w:keepNext/>
        <w:outlineLvl w:val="1"/>
        <w:rPr>
          <w:rFonts w:ascii="Franklin Gothic Book" w:hAnsi="Franklin Gothic Book"/>
          <w:bCs/>
          <w:iCs/>
        </w:rPr>
      </w:pPr>
      <w:r w:rsidRPr="007F61BE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                                         </w:t>
      </w: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     __________________ __________           </w:t>
      </w:r>
      <w:r w:rsidRPr="007F61BE">
        <w:rPr>
          <w:rFonts w:ascii="Franklin Gothic Book" w:hAnsi="Franklin Gothic Book"/>
        </w:rPr>
        <w:tab/>
        <w:t xml:space="preserve">                   ______________ </w:t>
      </w:r>
      <w:r w:rsidRPr="007F61BE">
        <w:rPr>
          <w:rFonts w:ascii="Franklin Gothic Book" w:hAnsi="Franklin Gothic Book"/>
          <w:bCs/>
          <w:iCs/>
        </w:rPr>
        <w:t xml:space="preserve">И.В. </w:t>
      </w:r>
      <w:proofErr w:type="spellStart"/>
      <w:r w:rsidRPr="007F61BE">
        <w:rPr>
          <w:rFonts w:ascii="Franklin Gothic Book" w:hAnsi="Franklin Gothic Book"/>
          <w:bCs/>
          <w:iCs/>
        </w:rPr>
        <w:t>Белухин</w:t>
      </w:r>
      <w:proofErr w:type="spellEnd"/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</w:p>
    <w:p w:rsidR="007F61BE" w:rsidRPr="007F61BE" w:rsidRDefault="007F61BE" w:rsidP="007F61BE">
      <w:pPr>
        <w:rPr>
          <w:rFonts w:ascii="Franklin Gothic Book" w:hAnsi="Franklin Gothic Book"/>
        </w:rPr>
      </w:pPr>
      <w:r w:rsidRPr="007F61BE">
        <w:rPr>
          <w:rFonts w:ascii="Franklin Gothic Book" w:hAnsi="Franklin Gothic Book"/>
        </w:rPr>
        <w:t xml:space="preserve">     «___»_______________     201</w:t>
      </w:r>
      <w:r w:rsidRPr="007F61BE">
        <w:rPr>
          <w:rFonts w:ascii="Franklin Gothic Book" w:hAnsi="Franklin Gothic Book"/>
          <w:lang w:val="en-US"/>
        </w:rPr>
        <w:t>6</w:t>
      </w:r>
      <w:r w:rsidRPr="007F61BE">
        <w:rPr>
          <w:rFonts w:ascii="Franklin Gothic Book" w:hAnsi="Franklin Gothic Book"/>
        </w:rPr>
        <w:t xml:space="preserve"> г.                         </w:t>
      </w:r>
      <w:r w:rsidRPr="007F61BE">
        <w:rPr>
          <w:rFonts w:ascii="Franklin Gothic Book" w:hAnsi="Franklin Gothic Book"/>
          <w:lang w:val="en-US"/>
        </w:rPr>
        <w:t xml:space="preserve">         </w:t>
      </w:r>
      <w:r w:rsidRPr="007F61BE">
        <w:rPr>
          <w:rFonts w:ascii="Franklin Gothic Book" w:hAnsi="Franklin Gothic Book"/>
        </w:rPr>
        <w:t>«___»______________       201</w:t>
      </w:r>
      <w:r w:rsidRPr="007F61BE">
        <w:rPr>
          <w:rFonts w:ascii="Franklin Gothic Book" w:hAnsi="Franklin Gothic Book"/>
          <w:lang w:val="en-US"/>
        </w:rPr>
        <w:t>6</w:t>
      </w:r>
      <w:r w:rsidRPr="007F61BE">
        <w:rPr>
          <w:rFonts w:ascii="Franklin Gothic Book" w:hAnsi="Franklin Gothic Book"/>
        </w:rPr>
        <w:t xml:space="preserve">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lastRenderedPageBreak/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696202">
        <w:rPr>
          <w:rFonts w:ascii="Franklin Gothic Book" w:hAnsi="Franklin Gothic Book"/>
          <w:vertAlign w:val="superscript"/>
        </w:rPr>
        <w:t>календарных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Pr="001521AD" w:rsidRDefault="00E47209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69620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W w:w="101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574"/>
        <w:gridCol w:w="2193"/>
        <w:gridCol w:w="736"/>
        <w:gridCol w:w="724"/>
        <w:gridCol w:w="1177"/>
        <w:gridCol w:w="1178"/>
        <w:gridCol w:w="950"/>
      </w:tblGrid>
      <w:tr w:rsidR="00AF7407" w:rsidRPr="007F61BE" w:rsidTr="00AF7407">
        <w:trPr>
          <w:trHeight w:val="651"/>
        </w:trPr>
        <w:tc>
          <w:tcPr>
            <w:tcW w:w="571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575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194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Катал. № /</w:t>
            </w:r>
          </w:p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36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27" w:type="dxa"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178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179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Сумма без НДС, руб.</w:t>
            </w:r>
          </w:p>
        </w:tc>
        <w:tc>
          <w:tcPr>
            <w:tcW w:w="945" w:type="dxa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AF7407" w:rsidRPr="007F61BE" w:rsidTr="00AF7407">
        <w:trPr>
          <w:trHeight w:val="454"/>
        </w:trPr>
        <w:tc>
          <w:tcPr>
            <w:tcW w:w="9160" w:type="dxa"/>
            <w:gridSpan w:val="7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погрузчик вилочный 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TOYOTA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 7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FDA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50, 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  <w:lang w:val="en-US"/>
              </w:rPr>
              <w:t>VIN</w:t>
            </w:r>
            <w:r w:rsidRPr="007F61BE">
              <w:rPr>
                <w:rFonts w:ascii="Franklin Gothic Book" w:hAnsi="Franklin Gothic Book"/>
                <w:b/>
                <w:bCs/>
                <w:i/>
                <w:iCs/>
              </w:rPr>
              <w:t xml:space="preserve"> 13133</w:t>
            </w:r>
          </w:p>
        </w:tc>
        <w:tc>
          <w:tcPr>
            <w:tcW w:w="945" w:type="dxa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</w:p>
        </w:tc>
      </w:tr>
      <w:tr w:rsidR="00AF7407" w:rsidRPr="007F61BE" w:rsidTr="00AF7407">
        <w:trPr>
          <w:trHeight w:val="454"/>
        </w:trPr>
        <w:tc>
          <w:tcPr>
            <w:tcW w:w="571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1</w:t>
            </w:r>
          </w:p>
        </w:tc>
        <w:tc>
          <w:tcPr>
            <w:tcW w:w="2575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 xml:space="preserve">НАСОС ТОПЛИВНЫЙ ВЫСКОГО ДАВЛЕНИЯ </w:t>
            </w:r>
          </w:p>
        </w:tc>
        <w:tc>
          <w:tcPr>
            <w:tcW w:w="2194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22100-78774-71</w:t>
            </w:r>
          </w:p>
        </w:tc>
        <w:tc>
          <w:tcPr>
            <w:tcW w:w="736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1</w:t>
            </w:r>
          </w:p>
        </w:tc>
        <w:tc>
          <w:tcPr>
            <w:tcW w:w="727" w:type="dxa"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8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179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945" w:type="dxa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AF7407" w:rsidRPr="007F61BE" w:rsidTr="00AF7407">
        <w:trPr>
          <w:trHeight w:val="509"/>
        </w:trPr>
        <w:tc>
          <w:tcPr>
            <w:tcW w:w="571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75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4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41" w:type="dxa"/>
            <w:gridSpan w:val="3"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  <w:r w:rsidRPr="007F61BE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179" w:type="dxa"/>
            <w:noWrap/>
            <w:vAlign w:val="center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945" w:type="dxa"/>
          </w:tcPr>
          <w:p w:rsidR="00AF7407" w:rsidRPr="007F61BE" w:rsidRDefault="00AF7407" w:rsidP="00440F42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AF7407" w:rsidRPr="00AF7407">
        <w:rPr>
          <w:rFonts w:ascii="Franklin Gothic Book" w:hAnsi="Franklin Gothic Book"/>
          <w:i/>
        </w:rPr>
        <w:t>СЗЧ для погрузчика вилочного TOYOTA 7FDA50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AF7407" w:rsidRPr="00AF7407">
        <w:rPr>
          <w:rFonts w:ascii="Franklin Gothic Book" w:hAnsi="Franklin Gothic Book"/>
          <w:u w:val="single"/>
        </w:rPr>
        <w:t>СЗЧ для погрузчика вилочного TOYOTA 7FDA50</w:t>
      </w:r>
      <w:r w:rsidR="00AF7407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AF7407" w:rsidRPr="00AF7407">
              <w:rPr>
                <w:rFonts w:ascii="Franklin Gothic Book" w:hAnsi="Franklin Gothic Book"/>
              </w:rPr>
              <w:t>СЗЧ для погрузчика вилочного TOYOTA 7FDA50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AF7407" w:rsidRPr="00AF7407">
              <w:rPr>
                <w:rFonts w:ascii="Franklin Gothic Book" w:hAnsi="Franklin Gothic Book"/>
              </w:rPr>
              <w:t>421 930,00 (четыреста двадцать одна тысяча девятьсот тридцать) рублей 00 копеек с учетом НДС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C945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622848">
              <w:rPr>
                <w:rFonts w:ascii="Franklin Gothic Book" w:hAnsi="Franklin Gothic Book"/>
              </w:rPr>
              <w:t>сковскому времени 1</w:t>
            </w:r>
            <w:r w:rsidR="00C9450E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</w:t>
            </w:r>
            <w:r w:rsidR="00746BAD" w:rsidRPr="00746BAD">
              <w:rPr>
                <w:rFonts w:ascii="Franklin Gothic Book" w:hAnsi="Franklin Gothic Book"/>
              </w:rPr>
              <w:t>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C9450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C9450E">
              <w:rPr>
                <w:rFonts w:ascii="Franklin Gothic Book" w:hAnsi="Franklin Gothic Book"/>
              </w:rPr>
              <w:t>15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6F56C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622848">
              <w:rPr>
                <w:rFonts w:ascii="Franklin Gothic Book" w:hAnsi="Franklin Gothic Book"/>
              </w:rPr>
              <w:t>0</w:t>
            </w:r>
            <w:r w:rsidR="006F56CC">
              <w:rPr>
                <w:rFonts w:ascii="Franklin Gothic Book" w:hAnsi="Franklin Gothic Book"/>
              </w:rPr>
              <w:t>4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C9450E">
              <w:rPr>
                <w:rFonts w:ascii="Franklin Gothic Book" w:hAnsi="Franklin Gothic Book"/>
              </w:rPr>
              <w:t>12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622848">
              <w:rPr>
                <w:rFonts w:ascii="Franklin Gothic Book" w:hAnsi="Franklin Gothic Book"/>
              </w:rPr>
              <w:t>февраля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DEE" w:rsidRDefault="00697DEE">
      <w:r>
        <w:separator/>
      </w:r>
    </w:p>
  </w:endnote>
  <w:endnote w:type="continuationSeparator" w:id="0">
    <w:p w:rsidR="00697DEE" w:rsidRDefault="006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DEE" w:rsidRDefault="00697DEE">
    <w:pPr>
      <w:pStyle w:val="afa"/>
    </w:pPr>
  </w:p>
  <w:p w:rsidR="00697DEE" w:rsidRDefault="00697D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DEE" w:rsidRDefault="00697DEE">
      <w:r>
        <w:separator/>
      </w:r>
    </w:p>
  </w:footnote>
  <w:footnote w:type="continuationSeparator" w:id="0">
    <w:p w:rsidR="00697DEE" w:rsidRDefault="00697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7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1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5"/>
  </w:num>
  <w:num w:numId="2">
    <w:abstractNumId w:val="34"/>
  </w:num>
  <w:num w:numId="3">
    <w:abstractNumId w:val="36"/>
  </w:num>
  <w:num w:numId="4">
    <w:abstractNumId w:val="21"/>
  </w:num>
  <w:num w:numId="5">
    <w:abstractNumId w:val="5"/>
  </w:num>
  <w:num w:numId="6">
    <w:abstractNumId w:val="24"/>
  </w:num>
  <w:num w:numId="7">
    <w:abstractNumId w:val="31"/>
  </w:num>
  <w:num w:numId="8">
    <w:abstractNumId w:val="27"/>
  </w:num>
  <w:num w:numId="9">
    <w:abstractNumId w:val="40"/>
  </w:num>
  <w:num w:numId="10">
    <w:abstractNumId w:val="12"/>
  </w:num>
  <w:num w:numId="11">
    <w:abstractNumId w:val="41"/>
  </w:num>
  <w:num w:numId="12">
    <w:abstractNumId w:val="32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6"/>
  </w:num>
  <w:num w:numId="23">
    <w:abstractNumId w:val="19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6"/>
  </w:num>
  <w:num w:numId="39">
    <w:abstractNumId w:val="37"/>
  </w:num>
  <w:num w:numId="40">
    <w:abstractNumId w:val="30"/>
  </w:num>
  <w:num w:numId="41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2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6202"/>
    <w:rsid w:val="00697DEE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56CC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873D2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61BE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179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AF7407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5EB8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C937F-6709-43EC-83E2-DE96D888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27</Pages>
  <Words>8253</Words>
  <Characters>61973</Characters>
  <Application>Microsoft Office Word</Application>
  <DocSecurity>0</DocSecurity>
  <Lines>516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70086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31</cp:revision>
  <cp:lastPrinted>2017-02-03T08:43:00Z</cp:lastPrinted>
  <dcterms:created xsi:type="dcterms:W3CDTF">2016-05-17T08:03:00Z</dcterms:created>
  <dcterms:modified xsi:type="dcterms:W3CDTF">2017-02-03T08:43:00Z</dcterms:modified>
</cp:coreProperties>
</file>