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823BD4" w:rsidRPr="00823BD4">
        <w:rPr>
          <w:rFonts w:ascii="Franklin Gothic Book" w:hAnsi="Franklin Gothic Book"/>
          <w:b/>
          <w:sz w:val="48"/>
        </w:rPr>
        <w:t>смазки консистентной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4A63F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 xml:space="preserve">Регламент процесса размещения заказов и предложений с использованием специализированной электронной торговой площадки </w:t>
      </w:r>
      <w:r w:rsidR="004A63F5" w:rsidRPr="004A63F5">
        <w:rPr>
          <w:rFonts w:ascii="Franklin Gothic Book" w:hAnsi="Franklin Gothic Book"/>
        </w:rPr>
        <w:t>АО «Центр развития экономики»</w:t>
      </w:r>
      <w:r w:rsidR="004A63F5" w:rsidRPr="004A63F5">
        <w:t xml:space="preserve"> </w:t>
      </w:r>
      <w:r w:rsidR="004A63F5" w:rsidRPr="004A63F5">
        <w:rPr>
          <w:rFonts w:ascii="Franklin Gothic Book" w:hAnsi="Franklin Gothic Book"/>
        </w:rPr>
        <w:t>Электронная торговая площадка B2B-Center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823BD4" w:rsidRPr="00823BD4" w:rsidRDefault="00823BD4" w:rsidP="00823BD4">
      <w:pPr>
        <w:spacing w:line="276" w:lineRule="auto"/>
        <w:jc w:val="center"/>
        <w:rPr>
          <w:rFonts w:ascii="Franklin Gothic Book" w:hAnsi="Franklin Gothic Book"/>
          <w:b/>
        </w:rPr>
      </w:pPr>
      <w:r w:rsidRPr="00823BD4">
        <w:rPr>
          <w:rFonts w:ascii="Franklin Gothic Book" w:hAnsi="Franklin Gothic Book"/>
          <w:b/>
        </w:rPr>
        <w:t>ТЕХНИЧЕСКОЕ ЗАДАНИЕ</w:t>
      </w:r>
    </w:p>
    <w:p w:rsidR="00823BD4" w:rsidRPr="00823BD4" w:rsidRDefault="00823BD4" w:rsidP="00823BD4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823BD4">
        <w:rPr>
          <w:rFonts w:ascii="Franklin Gothic Book" w:eastAsia="Calibri" w:hAnsi="Franklin Gothic Book"/>
          <w:lang w:eastAsia="en-US"/>
        </w:rPr>
        <w:t>На поставку смазки консистентной.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3119"/>
        <w:gridCol w:w="1737"/>
        <w:gridCol w:w="709"/>
        <w:gridCol w:w="708"/>
      </w:tblGrid>
      <w:tr w:rsidR="00823BD4" w:rsidRPr="00823BD4" w:rsidTr="00823BD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b/>
              </w:rPr>
            </w:pPr>
            <w:r w:rsidRPr="00823BD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b/>
              </w:rPr>
            </w:pPr>
            <w:r w:rsidRPr="00823BD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b/>
              </w:rPr>
            </w:pPr>
            <w:r w:rsidRPr="00823BD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23BD4" w:rsidRPr="00823BD4" w:rsidTr="00823BD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Заявка заинтересованного подразделения № 12966 от </w:t>
            </w:r>
            <w:r w:rsidRPr="00823BD4">
              <w:rPr>
                <w:rFonts w:ascii="Franklin Gothic Book" w:eastAsia="Calibri" w:hAnsi="Franklin Gothic Book"/>
                <w:lang w:eastAsia="en-US"/>
              </w:rPr>
              <w:t xml:space="preserve">06.06.2016 </w:t>
            </w:r>
            <w:r w:rsidRPr="00823BD4">
              <w:rPr>
                <w:rFonts w:ascii="Franklin Gothic Book" w:hAnsi="Franklin Gothic Book"/>
              </w:rPr>
              <w:t>года.</w:t>
            </w:r>
          </w:p>
        </w:tc>
      </w:tr>
      <w:tr w:rsidR="00823BD4" w:rsidRPr="00823BD4" w:rsidTr="00823BD4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Смазка консистентная</w:t>
            </w:r>
          </w:p>
        </w:tc>
      </w:tr>
      <w:tr w:rsidR="00823BD4" w:rsidRPr="00823BD4" w:rsidTr="00823B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823BD4" w:rsidRPr="00823BD4" w:rsidTr="00823B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823BD4" w:rsidRPr="00823BD4" w:rsidRDefault="00823BD4" w:rsidP="00823BD4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823BD4">
              <w:rPr>
                <w:rFonts w:ascii="Franklin Gothic Book" w:hAnsi="Franklin Gothic Book"/>
              </w:rPr>
              <w:t>каталожным  номерам</w:t>
            </w:r>
            <w:proofErr w:type="gramEnd"/>
            <w:r w:rsidRPr="00823BD4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823BD4" w:rsidRPr="00823BD4" w:rsidTr="00823BD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Кат. № / Каталог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Кол-во</w:t>
            </w:r>
          </w:p>
        </w:tc>
      </w:tr>
      <w:tr w:rsidR="00823BD4" w:rsidRPr="00823BD4" w:rsidTr="00823BD4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proofErr w:type="spellStart"/>
            <w:r w:rsidRPr="00823BD4">
              <w:rPr>
                <w:rFonts w:ascii="Franklin Gothic Book" w:hAnsi="Franklin Gothic Book"/>
              </w:rPr>
              <w:t>Консистиентная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смазка "</w:t>
            </w:r>
            <w:proofErr w:type="spellStart"/>
            <w:r w:rsidRPr="00823BD4">
              <w:rPr>
                <w:rFonts w:ascii="Franklin Gothic Book" w:hAnsi="Franklin Gothic Book"/>
              </w:rPr>
              <w:t>Libherr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23BD4">
              <w:rPr>
                <w:rFonts w:ascii="Franklin Gothic Book" w:hAnsi="Franklin Gothic Book"/>
              </w:rPr>
              <w:t>Universalfett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9900" в картриджах по 400г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1029681</w:t>
            </w:r>
            <w:r w:rsidRPr="00823BD4">
              <w:rPr>
                <w:rFonts w:ascii="Franklin Gothic Book" w:hAnsi="Franklin Gothic Book"/>
              </w:rPr>
              <w:t xml:space="preserve"> / </w:t>
            </w:r>
            <w:proofErr w:type="spellStart"/>
            <w:r w:rsidRPr="00823BD4">
              <w:rPr>
                <w:rFonts w:ascii="Franklin Gothic Book" w:hAnsi="Franklin Gothic Book"/>
              </w:rPr>
              <w:t>Либхерр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</w:t>
            </w:r>
            <w:r w:rsidRPr="00823BD4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96</w:t>
            </w:r>
          </w:p>
        </w:tc>
      </w:tr>
      <w:tr w:rsidR="00823BD4" w:rsidRPr="00823BD4" w:rsidTr="00823BD4">
        <w:trPr>
          <w:trHeight w:val="55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proofErr w:type="spellStart"/>
            <w:r w:rsidRPr="00823BD4">
              <w:rPr>
                <w:rFonts w:ascii="Franklin Gothic Book" w:hAnsi="Franklin Gothic Book"/>
              </w:rPr>
              <w:t>Консистиентная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смазка "</w:t>
            </w:r>
            <w:proofErr w:type="spellStart"/>
            <w:r w:rsidRPr="00823BD4">
              <w:rPr>
                <w:rFonts w:ascii="Franklin Gothic Book" w:hAnsi="Franklin Gothic Book"/>
              </w:rPr>
              <w:t>Libherr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23BD4">
              <w:rPr>
                <w:rFonts w:ascii="Franklin Gothic Book" w:hAnsi="Franklin Gothic Book"/>
              </w:rPr>
              <w:t>Universalfett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23BD4">
              <w:rPr>
                <w:rFonts w:ascii="Franklin Gothic Book" w:hAnsi="Franklin Gothic Book"/>
              </w:rPr>
              <w:t>Arctic</w:t>
            </w:r>
            <w:proofErr w:type="spellEnd"/>
            <w:r w:rsidRPr="00823BD4">
              <w:rPr>
                <w:rFonts w:ascii="Franklin Gothic Book" w:hAnsi="Franklin Gothic Book"/>
              </w:rPr>
              <w:t>" в картриджах по 400г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10296827</w:t>
            </w:r>
            <w:r w:rsidRPr="00823BD4">
              <w:rPr>
                <w:rFonts w:ascii="Franklin Gothic Book" w:hAnsi="Franklin Gothic Book"/>
              </w:rPr>
              <w:t xml:space="preserve">/ </w:t>
            </w:r>
            <w:proofErr w:type="spellStart"/>
            <w:r w:rsidRPr="00823BD4">
              <w:rPr>
                <w:rFonts w:ascii="Franklin Gothic Book" w:hAnsi="Franklin Gothic Book"/>
              </w:rPr>
              <w:t>Либхерр</w:t>
            </w:r>
            <w:proofErr w:type="spellEnd"/>
            <w:r w:rsidRPr="00823BD4">
              <w:rPr>
                <w:rFonts w:ascii="Franklin Gothic Book" w:hAnsi="Franklin Gothic Book"/>
              </w:rPr>
              <w:t xml:space="preserve"> </w:t>
            </w:r>
            <w:r w:rsidRPr="00823BD4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</w:p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96</w:t>
            </w:r>
          </w:p>
        </w:tc>
      </w:tr>
      <w:tr w:rsidR="00823BD4" w:rsidRPr="00823BD4" w:rsidTr="00823BD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823BD4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23BD4" w:rsidRPr="00823BD4" w:rsidTr="00823BD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23BD4" w:rsidRPr="00823BD4" w:rsidTr="00823BD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823BD4" w:rsidRPr="00823BD4" w:rsidTr="00823BD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823BD4">
              <w:rPr>
                <w:rFonts w:ascii="Franklin Gothic Book" w:hAnsi="Franklin Gothic Book"/>
              </w:rPr>
              <w:t>при поставки</w:t>
            </w:r>
            <w:proofErr w:type="gramEnd"/>
            <w:r w:rsidRPr="00823BD4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  <w:color w:val="000000"/>
              </w:rPr>
              <w:t>Предоставление вместе с товаром счета на оплату, счета-фактуры, товарной накладной.</w:t>
            </w:r>
          </w:p>
        </w:tc>
      </w:tr>
      <w:tr w:rsidR="00823BD4" w:rsidRPr="00823BD4" w:rsidTr="00823BD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23BD4">
              <w:rPr>
                <w:rFonts w:ascii="Franklin Gothic Book" w:hAnsi="Franklin Gothic Book"/>
              </w:rPr>
              <w:t>Не требуется.</w:t>
            </w:r>
          </w:p>
        </w:tc>
      </w:tr>
      <w:tr w:rsidR="00823BD4" w:rsidRPr="00823BD4" w:rsidTr="00823BD4">
        <w:trPr>
          <w:trHeight w:val="847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D4" w:rsidRPr="00823BD4" w:rsidRDefault="00823BD4" w:rsidP="00823BD4">
            <w:pPr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Не более 45 (сорок пять) календарных дней с момента подписания двухстороннего договора, допускается досрочная поставка.</w:t>
            </w:r>
          </w:p>
        </w:tc>
      </w:tr>
      <w:tr w:rsidR="00823BD4" w:rsidRPr="00823BD4" w:rsidTr="00823B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lastRenderedPageBreak/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Не требуется.</w:t>
            </w:r>
          </w:p>
        </w:tc>
      </w:tr>
      <w:tr w:rsidR="00823BD4" w:rsidRPr="00823BD4" w:rsidTr="00823B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13.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Требования к поставщику при подаче заявки.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BD4" w:rsidRPr="00823BD4" w:rsidRDefault="00823BD4" w:rsidP="00823BD4">
            <w:pPr>
              <w:jc w:val="center"/>
              <w:rPr>
                <w:rFonts w:ascii="Franklin Gothic Book" w:hAnsi="Franklin Gothic Book"/>
              </w:rPr>
            </w:pPr>
            <w:r w:rsidRPr="00823BD4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776509" w:rsidRPr="005F5CE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005ED" w:rsidRPr="00B005ED" w:rsidRDefault="00B005ED" w:rsidP="00B005E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005ED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B005ED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B005ED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B005ED" w:rsidRPr="00B005ED" w:rsidRDefault="00B005ED" w:rsidP="00B005ED">
      <w:pPr>
        <w:rPr>
          <w:rFonts w:ascii="Franklin Gothic Book" w:hAnsi="Franklin Gothic Book"/>
          <w:b/>
        </w:rPr>
      </w:pPr>
      <w:r w:rsidRPr="00B005ED">
        <w:rPr>
          <w:rFonts w:ascii="Franklin Gothic Book" w:hAnsi="Franklin Gothic Book"/>
          <w:b/>
        </w:rPr>
        <w:tab/>
      </w:r>
    </w:p>
    <w:p w:rsidR="00B005ED" w:rsidRPr="00B005ED" w:rsidRDefault="00B005ED" w:rsidP="00B005ED">
      <w:pPr>
        <w:jc w:val="center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B005ED">
        <w:rPr>
          <w:rFonts w:ascii="Franklin Gothic Book" w:hAnsi="Franklin Gothic Book"/>
        </w:rPr>
        <w:t xml:space="preserve">   «</w:t>
      </w:r>
      <w:proofErr w:type="gramEnd"/>
      <w:r w:rsidRPr="00B005ED">
        <w:rPr>
          <w:rFonts w:ascii="Franklin Gothic Book" w:hAnsi="Franklin Gothic Book"/>
        </w:rPr>
        <w:t xml:space="preserve">     » ______________ 2016  г.</w:t>
      </w:r>
    </w:p>
    <w:p w:rsidR="00B005ED" w:rsidRPr="00B005ED" w:rsidRDefault="00B005ED" w:rsidP="00B005ED">
      <w:pPr>
        <w:rPr>
          <w:rFonts w:ascii="Franklin Gothic Book" w:hAnsi="Franklin Gothic Book"/>
        </w:rPr>
      </w:pPr>
    </w:p>
    <w:p w:rsidR="00B005ED" w:rsidRPr="00B005ED" w:rsidRDefault="00B005ED" w:rsidP="00B005ED">
      <w:pPr>
        <w:rPr>
          <w:rFonts w:ascii="Franklin Gothic Book" w:hAnsi="Franklin Gothic Book"/>
          <w:b/>
          <w:lang w:eastAsia="ar-SA"/>
        </w:rPr>
      </w:pPr>
      <w:r w:rsidRPr="00B005ED">
        <w:rPr>
          <w:rFonts w:ascii="Franklin Gothic Book" w:hAnsi="Franklin Gothic Book"/>
        </w:rPr>
        <w:t xml:space="preserve">               </w:t>
      </w:r>
      <w:r w:rsidRPr="00B005ED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B005ED">
        <w:rPr>
          <w:rFonts w:ascii="Franklin Gothic Book" w:hAnsi="Franklin Gothic Book"/>
        </w:rPr>
        <w:t xml:space="preserve"> именуемое в дальнейшем «Покупатель», в Технического директора </w:t>
      </w:r>
      <w:proofErr w:type="spellStart"/>
      <w:r w:rsidRPr="00B005ED">
        <w:rPr>
          <w:rFonts w:ascii="Franklin Gothic Book" w:hAnsi="Franklin Gothic Book"/>
        </w:rPr>
        <w:t>Белухина</w:t>
      </w:r>
      <w:proofErr w:type="spellEnd"/>
      <w:r w:rsidRPr="00B005ED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B005ED">
        <w:rPr>
          <w:rFonts w:ascii="Franklin Gothic Book" w:hAnsi="Franklin Gothic Book"/>
          <w:u w:val="single"/>
        </w:rPr>
        <w:t>,</w:t>
      </w:r>
      <w:r w:rsidRPr="00B005ED">
        <w:rPr>
          <w:rFonts w:ascii="Franklin Gothic Book" w:hAnsi="Franklin Gothic Book"/>
        </w:rPr>
        <w:t xml:space="preserve"> с одной стороны, и </w:t>
      </w:r>
      <w:r w:rsidRPr="00B005ED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B005ED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B005ED" w:rsidRPr="00B005ED" w:rsidRDefault="00B005ED" w:rsidP="00B005ED">
      <w:pPr>
        <w:jc w:val="both"/>
        <w:rPr>
          <w:rFonts w:ascii="Franklin Gothic Book" w:hAnsi="Franklin Gothic Book"/>
        </w:rPr>
      </w:pPr>
    </w:p>
    <w:p w:rsidR="00B005ED" w:rsidRPr="00B005ED" w:rsidRDefault="00B005ED" w:rsidP="00B005E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005ED">
        <w:rPr>
          <w:rFonts w:ascii="Franklin Gothic Book" w:hAnsi="Franklin Gothic Book"/>
          <w:b/>
          <w:caps/>
        </w:rPr>
        <w:t>Предмет Договора</w:t>
      </w:r>
    </w:p>
    <w:p w:rsidR="00B005ED" w:rsidRPr="00B005ED" w:rsidRDefault="00B005ED" w:rsidP="00B005ED">
      <w:pPr>
        <w:ind w:left="426" w:hanging="426"/>
        <w:jc w:val="both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B005ED">
        <w:rPr>
          <w:rFonts w:ascii="Franklin Gothic Book" w:hAnsi="Franklin Gothic Book"/>
        </w:rPr>
        <w:t xml:space="preserve">Покупателю </w:t>
      </w:r>
      <w:r w:rsidRPr="00B005ED">
        <w:rPr>
          <w:rFonts w:ascii="Franklin Gothic Book" w:hAnsi="Franklin Gothic Book"/>
          <w:b/>
        </w:rPr>
        <w:t xml:space="preserve"> смазки</w:t>
      </w:r>
      <w:proofErr w:type="gramEnd"/>
      <w:r w:rsidRPr="00B005ED">
        <w:rPr>
          <w:rFonts w:ascii="Franklin Gothic Book" w:hAnsi="Franklin Gothic Book"/>
          <w:b/>
        </w:rPr>
        <w:t xml:space="preserve"> консистентной  </w:t>
      </w:r>
      <w:r w:rsidRPr="00B005ED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B005ED">
        <w:rPr>
          <w:rFonts w:ascii="Franklin Gothic Book" w:hAnsi="Franklin Gothic Book"/>
        </w:rPr>
        <w:t>Общая  стоимость</w:t>
      </w:r>
      <w:proofErr w:type="gramEnd"/>
      <w:r w:rsidRPr="00B005ED">
        <w:rPr>
          <w:rFonts w:ascii="Franklin Gothic Book" w:hAnsi="Franklin Gothic Book"/>
        </w:rPr>
        <w:t xml:space="preserve"> договора составляет _________ руб. (_____________________________________________________), с НДС ___________.</w:t>
      </w:r>
    </w:p>
    <w:p w:rsidR="00B005ED" w:rsidRPr="00B005ED" w:rsidRDefault="00B005ED" w:rsidP="00B005E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005ED" w:rsidRPr="00B005ED" w:rsidRDefault="00B005ED" w:rsidP="00B005E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B005ED" w:rsidRPr="00B005ED" w:rsidRDefault="00B005ED" w:rsidP="00B005E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005ED" w:rsidRPr="00B005ED" w:rsidRDefault="00B005ED" w:rsidP="00B005E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005ED" w:rsidRPr="00B005ED" w:rsidRDefault="00B005ED" w:rsidP="00B005E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005ED">
        <w:rPr>
          <w:rFonts w:ascii="Franklin Gothic Book" w:hAnsi="Franklin Gothic Book"/>
          <w:b/>
          <w:caps/>
        </w:rPr>
        <w:t>Качество и комплектность</w:t>
      </w:r>
    </w:p>
    <w:p w:rsidR="00B005ED" w:rsidRPr="00B005ED" w:rsidRDefault="00B005ED" w:rsidP="00B005ED">
      <w:pPr>
        <w:ind w:left="240"/>
        <w:jc w:val="both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B005ED" w:rsidRPr="00B005ED" w:rsidRDefault="00B005ED" w:rsidP="00B005E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005ED" w:rsidRPr="00B005ED" w:rsidRDefault="00B005ED" w:rsidP="00B005E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B005ED">
        <w:rPr>
          <w:rFonts w:ascii="Franklin Gothic Book" w:hAnsi="Franklin Gothic Book"/>
          <w:lang w:eastAsia="ar-SA"/>
        </w:rPr>
        <w:t>месяцев  с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B005ED" w:rsidRPr="00B005ED" w:rsidRDefault="00B005ED" w:rsidP="00B005E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005ED">
        <w:rPr>
          <w:rFonts w:ascii="Franklin Gothic Book" w:hAnsi="Franklin Gothic Book"/>
          <w:lang w:eastAsia="ar-SA"/>
        </w:rPr>
        <w:t>затарен</w:t>
      </w:r>
      <w:proofErr w:type="spellEnd"/>
      <w:r w:rsidRPr="00B005E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005ED" w:rsidRPr="00B005ED" w:rsidRDefault="00B005ED" w:rsidP="00B005E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  <w:r w:rsidRPr="00B005ED">
        <w:rPr>
          <w:rFonts w:ascii="Franklin Gothic Book" w:hAnsi="Franklin Gothic Book"/>
          <w:lang w:eastAsia="ar-SA"/>
        </w:rPr>
        <w:tab/>
      </w:r>
    </w:p>
    <w:p w:rsidR="00B005ED" w:rsidRPr="00B005ED" w:rsidRDefault="00B005ED" w:rsidP="00B005ED">
      <w:pPr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ab/>
      </w:r>
    </w:p>
    <w:p w:rsidR="00B005ED" w:rsidRPr="00B005ED" w:rsidRDefault="00B005ED" w:rsidP="00B005ED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B005E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005ED" w:rsidRPr="00B005ED" w:rsidRDefault="00B005ED" w:rsidP="00B005E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lastRenderedPageBreak/>
        <w:t xml:space="preserve">Поставка Товара </w:t>
      </w:r>
      <w:proofErr w:type="gramStart"/>
      <w:r w:rsidRPr="00B005ED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005ED">
        <w:rPr>
          <w:rFonts w:ascii="Franklin Gothic Book" w:hAnsi="Franklin Gothic Book"/>
          <w:lang w:eastAsia="ar-SA"/>
        </w:rPr>
        <w:t>затарить</w:t>
      </w:r>
      <w:proofErr w:type="spellEnd"/>
      <w:r w:rsidRPr="00B005E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B005ED">
        <w:rPr>
          <w:rFonts w:ascii="Franklin Gothic Book" w:hAnsi="Franklin Gothic Book"/>
          <w:lang w:eastAsia="ar-SA"/>
        </w:rPr>
        <w:t>допоставить</w:t>
      </w:r>
      <w:proofErr w:type="spellEnd"/>
      <w:r w:rsidRPr="00B005ED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B005ED">
        <w:rPr>
          <w:rFonts w:ascii="Franklin Gothic Book" w:hAnsi="Franklin Gothic Book"/>
          <w:lang w:eastAsia="ar-SA"/>
        </w:rPr>
        <w:t>объеме  и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B005ED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B005ED" w:rsidRPr="00B005ED" w:rsidRDefault="00B005ED" w:rsidP="00B005E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B005ED" w:rsidRPr="00B005ED" w:rsidRDefault="00B005ED" w:rsidP="00B005E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005ED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B005ED" w:rsidRPr="00B005ED" w:rsidRDefault="00B005ED" w:rsidP="00B005E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005ED" w:rsidRPr="00B005ED" w:rsidRDefault="00B005ED" w:rsidP="00B005E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005ED">
        <w:rPr>
          <w:rFonts w:ascii="Franklin Gothic Book" w:hAnsi="Franklin Gothic Book"/>
          <w:b/>
          <w:caps/>
        </w:rPr>
        <w:t>Цены и порядок расчетов</w:t>
      </w:r>
    </w:p>
    <w:p w:rsidR="00B005ED" w:rsidRPr="00B005ED" w:rsidRDefault="00B005ED" w:rsidP="00B005ED">
      <w:pPr>
        <w:ind w:left="360"/>
        <w:jc w:val="both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005ED">
        <w:rPr>
          <w:rFonts w:ascii="Franklin Gothic Book" w:hAnsi="Franklin Gothic Book"/>
        </w:rPr>
        <w:t>Товара  в</w:t>
      </w:r>
      <w:proofErr w:type="gramEnd"/>
      <w:r w:rsidRPr="00B005ED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005ED">
        <w:rPr>
          <w:rFonts w:ascii="Franklin Gothic Book" w:hAnsi="Franklin Gothic Book"/>
        </w:rPr>
        <w:t>производится  Покупателем</w:t>
      </w:r>
      <w:proofErr w:type="gramEnd"/>
      <w:r w:rsidRPr="00B005ED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B005ED" w:rsidRPr="00B005ED" w:rsidRDefault="00B005ED" w:rsidP="00B005ED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005ED">
        <w:rPr>
          <w:rFonts w:ascii="Franklin Gothic Book" w:hAnsi="Franklin Gothic Book"/>
          <w:bCs/>
        </w:rPr>
        <w:t>себя  все</w:t>
      </w:r>
      <w:proofErr w:type="gramEnd"/>
      <w:r w:rsidRPr="00B005ED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005ED" w:rsidRPr="00B005ED" w:rsidRDefault="00B005ED" w:rsidP="00B005ED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005ED">
        <w:rPr>
          <w:rFonts w:ascii="Franklin Gothic Book" w:hAnsi="Franklin Gothic Book"/>
        </w:rPr>
        <w:t>с  расчетного</w:t>
      </w:r>
      <w:proofErr w:type="gramEnd"/>
      <w:r w:rsidRPr="00B005ED">
        <w:rPr>
          <w:rFonts w:ascii="Franklin Gothic Book" w:hAnsi="Franklin Gothic Book"/>
        </w:rPr>
        <w:t xml:space="preserve"> счета банка Покупателя.</w:t>
      </w:r>
    </w:p>
    <w:p w:rsidR="00B005ED" w:rsidRPr="00B005ED" w:rsidRDefault="00B005ED" w:rsidP="00B005ED">
      <w:pPr>
        <w:jc w:val="both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005ED">
        <w:rPr>
          <w:rFonts w:ascii="Franklin Gothic Book" w:hAnsi="Franklin Gothic Book"/>
          <w:b/>
          <w:caps/>
        </w:rPr>
        <w:t>Ответственность Сторон</w:t>
      </w:r>
    </w:p>
    <w:p w:rsidR="00B005ED" w:rsidRPr="00B005ED" w:rsidRDefault="00B005ED" w:rsidP="00B005ED">
      <w:pPr>
        <w:ind w:left="360"/>
        <w:jc w:val="both"/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005E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005E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РФ.</w:t>
      </w:r>
    </w:p>
    <w:p w:rsidR="00B005ED" w:rsidRPr="00B005ED" w:rsidRDefault="00B005ED" w:rsidP="00B005E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005ED" w:rsidRPr="00B005ED" w:rsidRDefault="00B005ED" w:rsidP="00B005E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005ED">
        <w:rPr>
          <w:rFonts w:ascii="Franklin Gothic Book" w:hAnsi="Franklin Gothic Book"/>
          <w:lang w:eastAsia="ar-SA"/>
        </w:rPr>
        <w:lastRenderedPageBreak/>
        <w:t xml:space="preserve">За нарушение сроков поставки Покупатель вправе </w:t>
      </w:r>
      <w:proofErr w:type="gramStart"/>
      <w:r w:rsidRPr="00B005ED">
        <w:rPr>
          <w:rFonts w:ascii="Franklin Gothic Book" w:hAnsi="Franklin Gothic Book"/>
          <w:lang w:eastAsia="ar-SA"/>
        </w:rPr>
        <w:t>взыскать  с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B005ED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B005E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B005ED" w:rsidRPr="00B005ED" w:rsidRDefault="00B005ED" w:rsidP="00B005E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005ED" w:rsidRPr="00B005ED" w:rsidRDefault="00B005ED" w:rsidP="00B005ED">
      <w:pPr>
        <w:jc w:val="both"/>
        <w:rPr>
          <w:rFonts w:ascii="Franklin Gothic Book" w:hAnsi="Franklin Gothic Book"/>
        </w:rPr>
      </w:pPr>
    </w:p>
    <w:p w:rsidR="00B005ED" w:rsidRPr="00B005ED" w:rsidRDefault="00B005ED" w:rsidP="00B005ED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B005ED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005ED" w:rsidRPr="00B005ED" w:rsidRDefault="00B005ED" w:rsidP="00B005E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B005ED" w:rsidRPr="00B005ED" w:rsidRDefault="00B005ED" w:rsidP="00B005E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B005ED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005ED" w:rsidRPr="00B005ED" w:rsidRDefault="00B005ED" w:rsidP="00B005E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B005ED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005ED" w:rsidRPr="00B005ED" w:rsidRDefault="00B005ED" w:rsidP="00B005E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005ED" w:rsidRPr="00B005ED" w:rsidRDefault="00B005ED" w:rsidP="00B005E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005ED" w:rsidRPr="00B005ED" w:rsidRDefault="00B005ED" w:rsidP="00B005E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005ED" w:rsidRPr="00B005ED" w:rsidRDefault="00B005ED" w:rsidP="00B005E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B005ED" w:rsidRPr="00B005ED" w:rsidRDefault="00B005ED" w:rsidP="00B005E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B005ED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B005ED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B005ED" w:rsidRPr="00B005ED" w:rsidRDefault="00B005ED" w:rsidP="00B005E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>-</w:t>
      </w:r>
      <w:r w:rsidRPr="00B005ED">
        <w:rPr>
          <w:rFonts w:ascii="Franklin Gothic Book" w:hAnsi="Franklin Gothic Book"/>
        </w:rPr>
        <w:t xml:space="preserve">  </w:t>
      </w:r>
      <w:r w:rsidRPr="00B005ED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005ED" w:rsidRPr="00B005ED" w:rsidRDefault="00B005ED" w:rsidP="00B005E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005ED" w:rsidRPr="00B005ED" w:rsidRDefault="00B005ED" w:rsidP="00B005E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B005ED">
        <w:rPr>
          <w:rFonts w:ascii="Franklin Gothic Book" w:hAnsi="Franklin Gothic Book"/>
          <w:lang w:eastAsia="en-US"/>
        </w:rPr>
        <w:t xml:space="preserve">6.6. </w:t>
      </w:r>
      <w:r w:rsidRPr="00B005ED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005ED" w:rsidRPr="00B005ED" w:rsidRDefault="00B005ED" w:rsidP="00B005E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B005ED" w:rsidRPr="00B005ED" w:rsidRDefault="00B005ED" w:rsidP="00B005ED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B005ED">
        <w:rPr>
          <w:rFonts w:ascii="Franklin Gothic Book" w:hAnsi="Franklin Gothic Book"/>
          <w:b/>
        </w:rPr>
        <w:tab/>
        <w:t>ЗАКЛЮЧИТЕЛЬНЫЕ УСЛОВИЯ</w:t>
      </w:r>
    </w:p>
    <w:p w:rsidR="00B005ED" w:rsidRPr="00B005ED" w:rsidRDefault="00B005ED" w:rsidP="00B005ED">
      <w:pPr>
        <w:rPr>
          <w:rFonts w:ascii="Franklin Gothic Book" w:hAnsi="Franklin Gothic Book"/>
        </w:rPr>
      </w:pP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7.1.</w:t>
      </w:r>
      <w:r w:rsidRPr="00B005ED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7.2.</w:t>
      </w:r>
      <w:r w:rsidRPr="00B005ED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7.3.</w:t>
      </w:r>
      <w:r w:rsidRPr="00B005ED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7.4.</w:t>
      </w:r>
      <w:r w:rsidRPr="00B005ED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B005ED">
        <w:rPr>
          <w:rFonts w:ascii="Franklin Gothic Book" w:hAnsi="Franklin Gothic Book"/>
        </w:rPr>
        <w:t>Поставщик  информирует</w:t>
      </w:r>
      <w:proofErr w:type="gramEnd"/>
      <w:r w:rsidRPr="00B005ED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005ED" w:rsidRPr="00B005ED" w:rsidRDefault="00B005ED" w:rsidP="00B005ED">
      <w:pPr>
        <w:ind w:left="709" w:hanging="709"/>
        <w:rPr>
          <w:rFonts w:ascii="Franklin Gothic Book" w:hAnsi="Franklin Gothic Book"/>
        </w:rPr>
      </w:pPr>
    </w:p>
    <w:p w:rsidR="00B005ED" w:rsidRPr="00B005ED" w:rsidRDefault="00B005ED" w:rsidP="00B005ED">
      <w:pPr>
        <w:jc w:val="both"/>
        <w:rPr>
          <w:rFonts w:ascii="Franklin Gothic Book" w:hAnsi="Franklin Gothic Book"/>
          <w:b/>
          <w:caps/>
        </w:rPr>
      </w:pPr>
    </w:p>
    <w:p w:rsidR="00B005ED" w:rsidRPr="00B005ED" w:rsidRDefault="00B005ED" w:rsidP="00B005ED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005ED">
        <w:rPr>
          <w:rFonts w:ascii="Franklin Gothic Book" w:hAnsi="Franklin Gothic Book"/>
          <w:b/>
          <w:caps/>
        </w:rPr>
        <w:lastRenderedPageBreak/>
        <w:t>Юридические адреса и банковские реквизиты Сторон</w:t>
      </w:r>
    </w:p>
    <w:p w:rsidR="00B005ED" w:rsidRPr="00B005ED" w:rsidRDefault="00B005ED" w:rsidP="00B005E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005ED" w:rsidRPr="00B005ED" w:rsidRDefault="00B005ED" w:rsidP="00B005ED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B005ED" w:rsidRPr="00B005ED" w:rsidTr="00F068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B005ED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B005ED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B005ED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B005ED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 xml:space="preserve">КРАСНОДАРСКОЕ ОТДЕЛЕНИЕ N8619 ПАО СБЕРБАНК Г. КРАСНОДАР 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B005ED" w:rsidRPr="00B005ED" w:rsidTr="00F0688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val="en-US" w:eastAsia="ar-SA"/>
              </w:rPr>
              <w:t>E</w:t>
            </w:r>
            <w:r w:rsidRPr="00B005ED">
              <w:rPr>
                <w:rFonts w:ascii="Franklin Gothic Book" w:hAnsi="Franklin Gothic Book"/>
                <w:lang w:eastAsia="ar-SA"/>
              </w:rPr>
              <w:t>.</w:t>
            </w:r>
            <w:r w:rsidRPr="00B005ED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B005ED" w:rsidRPr="00B005ED" w:rsidRDefault="00B005ED" w:rsidP="00B005ED">
      <w:pPr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p w:rsidR="00B005ED" w:rsidRPr="00B005ED" w:rsidRDefault="00B005ED" w:rsidP="00B005ED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B005ED" w:rsidRPr="00B005ED" w:rsidTr="00F06881">
        <w:tc>
          <w:tcPr>
            <w:tcW w:w="5544" w:type="dxa"/>
            <w:shd w:val="clear" w:color="auto" w:fill="auto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005ED" w:rsidRPr="00B005ED" w:rsidTr="00F06881">
        <w:trPr>
          <w:trHeight w:val="688"/>
        </w:trPr>
        <w:tc>
          <w:tcPr>
            <w:tcW w:w="554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B005ED" w:rsidRPr="00B005ED" w:rsidTr="00F06881">
        <w:trPr>
          <w:trHeight w:val="850"/>
        </w:trPr>
        <w:tc>
          <w:tcPr>
            <w:tcW w:w="554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____________________</w:t>
            </w:r>
            <w:r w:rsidRPr="00B005E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__________________</w:t>
            </w:r>
            <w:proofErr w:type="spellStart"/>
            <w:r w:rsidRPr="00B005ED">
              <w:rPr>
                <w:rFonts w:ascii="Franklin Gothic Book" w:hAnsi="Franklin Gothic Book"/>
              </w:rPr>
              <w:t>Белухин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B005ED" w:rsidRPr="00B005ED" w:rsidTr="00F06881">
        <w:trPr>
          <w:trHeight w:val="556"/>
        </w:trPr>
        <w:tc>
          <w:tcPr>
            <w:tcW w:w="554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B005ED" w:rsidRPr="00B005ED" w:rsidRDefault="00B005ED" w:rsidP="00B005ED">
      <w:pPr>
        <w:rPr>
          <w:rFonts w:ascii="Franklin Gothic Book" w:hAnsi="Franklin Gothic Book"/>
          <w:lang w:eastAsia="ar-SA"/>
        </w:rPr>
      </w:pPr>
    </w:p>
    <w:p w:rsidR="00B005ED" w:rsidRPr="00B005ED" w:rsidRDefault="00B005ED" w:rsidP="00B005ED">
      <w:pPr>
        <w:rPr>
          <w:rFonts w:ascii="Franklin Gothic Book" w:hAnsi="Franklin Gothic Book"/>
          <w:b/>
        </w:rPr>
      </w:pPr>
      <w:r w:rsidRPr="00B005ED">
        <w:rPr>
          <w:rFonts w:ascii="Franklin Gothic Book" w:hAnsi="Franklin Gothic Book"/>
          <w:b/>
        </w:rPr>
        <w:t>Приложение №1 к договору № НМТП_______</w:t>
      </w:r>
      <w:proofErr w:type="gramStart"/>
      <w:r w:rsidRPr="00B005ED">
        <w:rPr>
          <w:rFonts w:ascii="Franklin Gothic Book" w:hAnsi="Franklin Gothic Book"/>
          <w:b/>
        </w:rPr>
        <w:t>_  от</w:t>
      </w:r>
      <w:proofErr w:type="gramEnd"/>
      <w:r w:rsidRPr="00B005ED">
        <w:rPr>
          <w:rFonts w:ascii="Franklin Gothic Book" w:hAnsi="Franklin Gothic Book"/>
          <w:b/>
        </w:rPr>
        <w:t xml:space="preserve">  «______»____________2016 г.</w:t>
      </w:r>
    </w:p>
    <w:p w:rsidR="00B005ED" w:rsidRPr="00B005ED" w:rsidRDefault="00B005ED" w:rsidP="00B005ED">
      <w:pPr>
        <w:rPr>
          <w:rFonts w:ascii="Franklin Gothic Book" w:hAnsi="Franklin Gothic Book"/>
          <w:b/>
        </w:rPr>
      </w:pPr>
    </w:p>
    <w:p w:rsidR="00B005ED" w:rsidRPr="00B005ED" w:rsidRDefault="00B005ED" w:rsidP="00B005ED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СПЕЦИФИКАЦИЯ ПОСТАВЛЯЕМОГО ТОВАРА</w:t>
      </w:r>
    </w:p>
    <w:p w:rsidR="00B005ED" w:rsidRPr="00B005ED" w:rsidRDefault="00B005ED" w:rsidP="00B005ED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-640" w:tblpY="81"/>
        <w:tblW w:w="10319" w:type="dxa"/>
        <w:tblLayout w:type="fixed"/>
        <w:tblLook w:val="04A0" w:firstRow="1" w:lastRow="0" w:firstColumn="1" w:lastColumn="0" w:noHBand="0" w:noVBand="1"/>
      </w:tblPr>
      <w:tblGrid>
        <w:gridCol w:w="567"/>
        <w:gridCol w:w="3515"/>
        <w:gridCol w:w="709"/>
        <w:gridCol w:w="709"/>
        <w:gridCol w:w="1276"/>
        <w:gridCol w:w="1275"/>
        <w:gridCol w:w="1134"/>
        <w:gridCol w:w="1134"/>
      </w:tblGrid>
      <w:tr w:rsidR="00B005ED" w:rsidRPr="00B005ED" w:rsidTr="00B005E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№</w:t>
            </w:r>
          </w:p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B005ED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B005ED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B005ED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B005ED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B005ED" w:rsidRPr="00B005ED" w:rsidTr="00B005ED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Консистентная смазка «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UniversalFett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9900» в картриджах по 400г.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 xml:space="preserve">Кат. № 10296815 / </w:t>
            </w:r>
            <w:proofErr w:type="spellStart"/>
            <w:r w:rsidRPr="00B005ED">
              <w:rPr>
                <w:rFonts w:ascii="Franklin Gothic Book" w:hAnsi="Franklin Gothic Book"/>
              </w:rPr>
              <w:t>Либхерр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B005E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05ED" w:rsidRPr="00B005ED" w:rsidTr="00B005ED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Консистентная смазка «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UniversalFett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Arctic</w:t>
            </w:r>
            <w:r w:rsidRPr="00B005ED">
              <w:rPr>
                <w:rFonts w:ascii="Franklin Gothic Book" w:hAnsi="Franklin Gothic Book"/>
              </w:rPr>
              <w:t>» в картриджах по 400г.</w:t>
            </w:r>
          </w:p>
          <w:p w:rsidR="00B005ED" w:rsidRPr="00B005ED" w:rsidRDefault="00B005ED" w:rsidP="00B005ED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 xml:space="preserve">Кат. № 10296827 / </w:t>
            </w:r>
            <w:proofErr w:type="spellStart"/>
            <w:r w:rsidRPr="00B005ED">
              <w:rPr>
                <w:rFonts w:ascii="Franklin Gothic Book" w:hAnsi="Franklin Gothic Book"/>
              </w:rPr>
              <w:t>Либхерр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B005E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05ED" w:rsidRPr="00B005ED" w:rsidTr="00B0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51" w:type="dxa"/>
            <w:gridSpan w:val="6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2268" w:type="dxa"/>
            <w:gridSpan w:val="2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05ED" w:rsidRPr="00B005ED" w:rsidTr="00B0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51" w:type="dxa"/>
            <w:gridSpan w:val="6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268" w:type="dxa"/>
            <w:gridSpan w:val="2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05ED" w:rsidRPr="00B005ED" w:rsidTr="00B0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51" w:type="dxa"/>
            <w:gridSpan w:val="6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268" w:type="dxa"/>
            <w:gridSpan w:val="2"/>
            <w:vAlign w:val="center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B005ED" w:rsidRPr="00B005ED" w:rsidRDefault="00B005ED" w:rsidP="00B005ED">
      <w:pPr>
        <w:shd w:val="clear" w:color="auto" w:fill="FFFFFF"/>
        <w:jc w:val="center"/>
        <w:rPr>
          <w:rFonts w:ascii="Franklin Gothic Book" w:hAnsi="Franklin Gothic Book"/>
        </w:rPr>
      </w:pPr>
    </w:p>
    <w:p w:rsidR="00B005ED" w:rsidRPr="00B005ED" w:rsidRDefault="00B005ED" w:rsidP="00B005ED">
      <w:pPr>
        <w:shd w:val="clear" w:color="auto" w:fill="FFFFFF"/>
        <w:rPr>
          <w:rFonts w:ascii="Franklin Gothic Book" w:hAnsi="Franklin Gothic Book"/>
        </w:rPr>
      </w:pPr>
      <w:r w:rsidRPr="00B005ED">
        <w:rPr>
          <w:rFonts w:ascii="Franklin Gothic Book" w:hAnsi="Franklin Gothic Book"/>
          <w:b/>
        </w:rPr>
        <w:t xml:space="preserve">Всего к </w:t>
      </w:r>
      <w:proofErr w:type="gramStart"/>
      <w:r w:rsidRPr="00B005ED">
        <w:rPr>
          <w:rFonts w:ascii="Franklin Gothic Book" w:hAnsi="Franklin Gothic Book"/>
          <w:b/>
        </w:rPr>
        <w:t>оплате:  _</w:t>
      </w:r>
      <w:proofErr w:type="gramEnd"/>
      <w:r w:rsidRPr="00B005ED">
        <w:rPr>
          <w:rFonts w:ascii="Franklin Gothic Book" w:hAnsi="Franklin Gothic Book"/>
          <w:b/>
        </w:rPr>
        <w:t>__________________________ рублей _________ копеек.</w:t>
      </w:r>
    </w:p>
    <w:p w:rsidR="00B005ED" w:rsidRPr="00B005ED" w:rsidRDefault="00B005ED" w:rsidP="00B005ED">
      <w:pPr>
        <w:shd w:val="clear" w:color="auto" w:fill="FFFFFF"/>
        <w:rPr>
          <w:rFonts w:ascii="Franklin Gothic Book" w:hAnsi="Franklin Gothic Book"/>
        </w:rPr>
      </w:pPr>
    </w:p>
    <w:p w:rsidR="00B005ED" w:rsidRPr="00B005ED" w:rsidRDefault="00B005ED" w:rsidP="00B005ED">
      <w:pPr>
        <w:shd w:val="clear" w:color="auto" w:fill="FFFFFF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обеими Сторонами. Возможна досрочная поставка.</w:t>
      </w:r>
    </w:p>
    <w:p w:rsidR="00B005ED" w:rsidRPr="00B005ED" w:rsidRDefault="00B005ED" w:rsidP="00B005ED">
      <w:pPr>
        <w:shd w:val="clear" w:color="auto" w:fill="FFFFFF"/>
        <w:rPr>
          <w:rFonts w:ascii="Franklin Gothic Book" w:hAnsi="Franklin Gothic Book"/>
        </w:rPr>
      </w:pPr>
    </w:p>
    <w:p w:rsidR="00B005ED" w:rsidRPr="00B005ED" w:rsidRDefault="00B005ED" w:rsidP="00B005ED">
      <w:pPr>
        <w:numPr>
          <w:ilvl w:val="0"/>
          <w:numId w:val="42"/>
        </w:numPr>
        <w:shd w:val="clear" w:color="auto" w:fill="FFFFFF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Товар должен быть новый, ранее не использованным, упакованным.</w:t>
      </w:r>
    </w:p>
    <w:p w:rsidR="00B005ED" w:rsidRPr="00B005ED" w:rsidRDefault="00B005ED" w:rsidP="00B005ED">
      <w:pPr>
        <w:numPr>
          <w:ilvl w:val="0"/>
          <w:numId w:val="42"/>
        </w:numPr>
        <w:shd w:val="clear" w:color="auto" w:fill="FFFFFF"/>
        <w:rPr>
          <w:rFonts w:ascii="Franklin Gothic Book" w:hAnsi="Franklin Gothic Book"/>
        </w:rPr>
      </w:pPr>
      <w:r w:rsidRPr="00B005ED">
        <w:rPr>
          <w:rFonts w:ascii="Franklin Gothic Book" w:hAnsi="Franklin Gothic Book"/>
        </w:rPr>
        <w:t>Технические характеристики, комплектация товара должны полностью соответствовать каталожным номерам.</w:t>
      </w:r>
    </w:p>
    <w:p w:rsidR="00B005ED" w:rsidRPr="00B005ED" w:rsidRDefault="00B005ED" w:rsidP="00B005ED">
      <w:pPr>
        <w:shd w:val="clear" w:color="auto" w:fill="FFFFFF"/>
        <w:ind w:left="720"/>
        <w:rPr>
          <w:rFonts w:ascii="Franklin Gothic Book" w:hAnsi="Franklin Gothic Book"/>
        </w:rPr>
      </w:pPr>
    </w:p>
    <w:p w:rsidR="00B005ED" w:rsidRPr="00B005ED" w:rsidRDefault="00B005ED" w:rsidP="00B005ED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B005ED" w:rsidRPr="00B005ED" w:rsidTr="00F06881">
        <w:tc>
          <w:tcPr>
            <w:tcW w:w="5314" w:type="dxa"/>
            <w:shd w:val="clear" w:color="auto" w:fill="auto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B005ED" w:rsidRPr="00B005ED" w:rsidRDefault="00B005ED" w:rsidP="00B005E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005ED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005ED" w:rsidRPr="00B005ED" w:rsidTr="00F06881">
        <w:trPr>
          <w:trHeight w:val="688"/>
        </w:trPr>
        <w:tc>
          <w:tcPr>
            <w:tcW w:w="531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B005ED" w:rsidRPr="00B005ED" w:rsidTr="00F06881">
        <w:trPr>
          <w:trHeight w:val="850"/>
        </w:trPr>
        <w:tc>
          <w:tcPr>
            <w:tcW w:w="531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___________________</w:t>
            </w:r>
            <w:proofErr w:type="spellStart"/>
            <w:r w:rsidRPr="00B005ED">
              <w:rPr>
                <w:rFonts w:ascii="Franklin Gothic Book" w:hAnsi="Franklin Gothic Book"/>
              </w:rPr>
              <w:t>Белухин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B005ED" w:rsidRPr="00B005ED" w:rsidTr="00F06881">
        <w:trPr>
          <w:trHeight w:val="353"/>
        </w:trPr>
        <w:tc>
          <w:tcPr>
            <w:tcW w:w="5314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B005ED" w:rsidRPr="00B005ED" w:rsidRDefault="00B005ED" w:rsidP="00B005ED">
            <w:pPr>
              <w:rPr>
                <w:rFonts w:ascii="Franklin Gothic Book" w:hAnsi="Franklin Gothic Book"/>
                <w:lang w:eastAsia="ar-SA"/>
              </w:rPr>
            </w:pPr>
            <w:r w:rsidRPr="00B005ED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23BD4" w:rsidRPr="00370CB0" w:rsidRDefault="00823BD4" w:rsidP="00474523">
      <w:pPr>
        <w:rPr>
          <w:rFonts w:ascii="Franklin Gothic Book" w:hAnsi="Franklin Gothic Book"/>
          <w:b/>
          <w:lang w:eastAsia="ar-SA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Pr="0031462F" w:rsidRDefault="00F8216C" w:rsidP="00F8216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8216C" w:rsidRDefault="00F8216C" w:rsidP="00F8216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Default="00F8216C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Pr="0031462F" w:rsidRDefault="00F8216C" w:rsidP="00F8216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8216C" w:rsidRDefault="00F8216C" w:rsidP="00F8216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Default="00F8216C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</w:t>
      </w:r>
      <w:r w:rsidRPr="005E64EC">
        <w:rPr>
          <w:rFonts w:ascii="Franklin Gothic Book" w:hAnsi="Franklin Gothic Book"/>
        </w:rPr>
        <w:lastRenderedPageBreak/>
        <w:t>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640" w:tblpY="81"/>
        <w:tblW w:w="10768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708"/>
        <w:gridCol w:w="993"/>
        <w:gridCol w:w="1417"/>
        <w:gridCol w:w="1276"/>
        <w:gridCol w:w="1417"/>
      </w:tblGrid>
      <w:tr w:rsidR="00C854E4" w:rsidRPr="00B005ED" w:rsidTr="008F0E3B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№</w:t>
            </w:r>
          </w:p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B005ED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B005ED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B005ED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C854E4" w:rsidRPr="00B005ED" w:rsidTr="008F0E3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Консистентная смазка «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UniversalFett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9900» в картриджах по 400г.</w:t>
            </w:r>
          </w:p>
          <w:p w:rsidR="00C854E4" w:rsidRPr="00B005ED" w:rsidRDefault="00C854E4" w:rsidP="00F06881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 xml:space="preserve">Кат. № 10296815 / </w:t>
            </w:r>
            <w:proofErr w:type="spellStart"/>
            <w:r w:rsidRPr="00B005ED">
              <w:rPr>
                <w:rFonts w:ascii="Franklin Gothic Book" w:hAnsi="Franklin Gothic Book"/>
              </w:rPr>
              <w:t>Либхерр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B005E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54E4" w:rsidRPr="00B005ED" w:rsidTr="008F0E3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Консистентная смазка «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005ED">
              <w:rPr>
                <w:rFonts w:ascii="Franklin Gothic Book" w:hAnsi="Franklin Gothic Book"/>
                <w:lang w:val="en-US"/>
              </w:rPr>
              <w:t>UniversalFett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Arctic</w:t>
            </w:r>
            <w:r w:rsidRPr="00B005ED">
              <w:rPr>
                <w:rFonts w:ascii="Franklin Gothic Book" w:hAnsi="Franklin Gothic Book"/>
              </w:rPr>
              <w:t>» в картриджах по 400г.</w:t>
            </w:r>
          </w:p>
          <w:p w:rsidR="00C854E4" w:rsidRPr="00B005ED" w:rsidRDefault="00C854E4" w:rsidP="00F06881">
            <w:pPr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 xml:space="preserve">Кат. № 10296827 / </w:t>
            </w:r>
            <w:proofErr w:type="spellStart"/>
            <w:r w:rsidRPr="00B005ED">
              <w:rPr>
                <w:rFonts w:ascii="Franklin Gothic Book" w:hAnsi="Franklin Gothic Book"/>
              </w:rPr>
              <w:t>Либхерр</w:t>
            </w:r>
            <w:proofErr w:type="spellEnd"/>
            <w:r w:rsidRPr="00B005ED">
              <w:rPr>
                <w:rFonts w:ascii="Franklin Gothic Book" w:hAnsi="Franklin Gothic Book"/>
              </w:rPr>
              <w:t xml:space="preserve"> </w:t>
            </w:r>
            <w:r w:rsidRPr="00B005ED">
              <w:rPr>
                <w:rFonts w:ascii="Franklin Gothic Book" w:hAnsi="Franklin Gothic Book"/>
                <w:lang w:val="en-US"/>
              </w:rPr>
              <w:t>LH120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B005ED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54E4" w:rsidRPr="00B005ED" w:rsidTr="008F0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"/>
        </w:trPr>
        <w:tc>
          <w:tcPr>
            <w:tcW w:w="9351" w:type="dxa"/>
            <w:gridSpan w:val="6"/>
            <w:vAlign w:val="center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  <w:r w:rsidRPr="00B005ED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1417" w:type="dxa"/>
          </w:tcPr>
          <w:p w:rsidR="00C854E4" w:rsidRPr="00B005ED" w:rsidRDefault="00C854E4" w:rsidP="00F0688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029"/>
        <w:gridCol w:w="2197"/>
      </w:tblGrid>
      <w:tr w:rsidR="009A6634" w:rsidTr="006F4969">
        <w:trPr>
          <w:trHeight w:val="589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6F4969">
        <w:trPr>
          <w:trHeight w:val="28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6F4969">
        <w:trPr>
          <w:cantSplit/>
          <w:trHeight w:val="30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6F4969">
        <w:trPr>
          <w:cantSplit/>
          <w:trHeight w:val="30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8F0E3B" w:rsidRPr="008F0E3B">
        <w:rPr>
          <w:rFonts w:ascii="Franklin Gothic Book" w:hAnsi="Franklin Gothic Book"/>
        </w:rPr>
        <w:t>смазки консистентной</w:t>
      </w:r>
      <w:r w:rsidR="00986069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907AEC" w:rsidP="00E537DB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8F0E3B" w:rsidRPr="008F0E3B">
        <w:rPr>
          <w:rFonts w:ascii="Franklin Gothic Book" w:hAnsi="Franklin Gothic Book"/>
          <w:u w:val="single"/>
        </w:rPr>
        <w:t>смазки консистентной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8F0E3B" w:rsidRPr="008F0E3B">
              <w:rPr>
                <w:rFonts w:ascii="Franklin Gothic Book" w:hAnsi="Franklin Gothic Book"/>
              </w:rPr>
              <w:t>смазки консистентной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8F0E3B" w:rsidRPr="008F0E3B">
              <w:rPr>
                <w:rFonts w:ascii="Franklin Gothic Book" w:hAnsi="Franklin Gothic Book"/>
              </w:rPr>
              <w:t>155 310,57 (сто пятьдесят пять тысяч триста десять) рублей 57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9172C1">
              <w:rPr>
                <w:rFonts w:ascii="Franklin Gothic Book" w:hAnsi="Franklin Gothic Book"/>
              </w:rPr>
              <w:t>о Московскому времени 14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172C1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172C1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172C1">
              <w:rPr>
                <w:rFonts w:ascii="Franklin Gothic Book" w:hAnsi="Franklin Gothic Book"/>
              </w:rPr>
              <w:t>11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D4" w:rsidRDefault="00823BD4">
      <w:r>
        <w:separator/>
      </w:r>
    </w:p>
  </w:endnote>
  <w:endnote w:type="continuationSeparator" w:id="0">
    <w:p w:rsidR="00823BD4" w:rsidRDefault="008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D4" w:rsidRDefault="00823BD4">
    <w:pPr>
      <w:pStyle w:val="afa"/>
    </w:pPr>
  </w:p>
  <w:p w:rsidR="00823BD4" w:rsidRDefault="00823B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D4" w:rsidRDefault="00823BD4">
      <w:r>
        <w:separator/>
      </w:r>
    </w:p>
  </w:footnote>
  <w:footnote w:type="continuationSeparator" w:id="0">
    <w:p w:rsidR="00823BD4" w:rsidRDefault="00823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1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6"/>
  </w:num>
  <w:num w:numId="40">
    <w:abstractNumId w:val="29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6CF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0CB0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3BE9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63F5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26D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4969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3BD4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0E3B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AEC"/>
    <w:rsid w:val="00907E7B"/>
    <w:rsid w:val="00907EFD"/>
    <w:rsid w:val="00907F45"/>
    <w:rsid w:val="00910E01"/>
    <w:rsid w:val="00911FC7"/>
    <w:rsid w:val="00914892"/>
    <w:rsid w:val="0091501B"/>
    <w:rsid w:val="00915122"/>
    <w:rsid w:val="009172C1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6069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05ED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54E4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08E"/>
    <w:rsid w:val="00E40FD4"/>
    <w:rsid w:val="00E42092"/>
    <w:rsid w:val="00E43583"/>
    <w:rsid w:val="00E44DE1"/>
    <w:rsid w:val="00E44F3B"/>
    <w:rsid w:val="00E45A5A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216C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325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E40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88C8-B537-4B9D-89DC-38599953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29</Pages>
  <Words>8140</Words>
  <Characters>60337</Characters>
  <Application>Microsoft Office Word</Application>
  <DocSecurity>0</DocSecurity>
  <Lines>502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68341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30</cp:revision>
  <cp:lastPrinted>2016-10-31T13:47:00Z</cp:lastPrinted>
  <dcterms:created xsi:type="dcterms:W3CDTF">2016-05-17T08:03:00Z</dcterms:created>
  <dcterms:modified xsi:type="dcterms:W3CDTF">2016-10-31T13:47:00Z</dcterms:modified>
</cp:coreProperties>
</file>