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183D24" w:rsidRDefault="00183D24" w:rsidP="002228E9">
      <w:pPr>
        <w:widowControl w:val="0"/>
        <w:tabs>
          <w:tab w:val="left" w:pos="0"/>
        </w:tabs>
        <w:suppressAutoHyphens/>
        <w:jc w:val="center"/>
        <w:rPr>
          <w:rFonts w:ascii="Franklin Gothic Heavy" w:eastAsia="Tahoma" w:hAnsi="Franklin Gothic Heavy"/>
          <w:kern w:val="144"/>
          <w:sz w:val="44"/>
          <w:szCs w:val="52"/>
        </w:rPr>
      </w:pPr>
      <w:r w:rsidRPr="00F978A7">
        <w:rPr>
          <w:rFonts w:ascii="Franklin Gothic Book" w:eastAsia="Tahoma" w:hAnsi="Franklin Gothic Book"/>
          <w:b/>
          <w:kern w:val="144"/>
          <w:sz w:val="44"/>
          <w:szCs w:val="52"/>
        </w:rPr>
        <w:t xml:space="preserve">Поставка </w:t>
      </w:r>
      <w:r w:rsidR="00D251B5" w:rsidRPr="00D251B5">
        <w:rPr>
          <w:rFonts w:ascii="Franklin Gothic Book" w:hAnsi="Franklin Gothic Book"/>
          <w:b/>
          <w:sz w:val="44"/>
        </w:rPr>
        <w:t>шин</w:t>
      </w:r>
      <w:r w:rsidRPr="00183D24">
        <w:rPr>
          <w:rFonts w:ascii="Franklin Gothic Heavy" w:eastAsia="Tahoma" w:hAnsi="Franklin Gothic Heavy"/>
          <w:kern w:val="144"/>
          <w:sz w:val="44"/>
          <w:szCs w:val="52"/>
        </w:rPr>
        <w:t>.</w:t>
      </w:r>
    </w:p>
    <w:p w:rsidR="00183D24" w:rsidRPr="00183D24" w:rsidRDefault="00183D24" w:rsidP="002228E9">
      <w:pPr>
        <w:widowControl w:val="0"/>
        <w:tabs>
          <w:tab w:val="left" w:pos="0"/>
        </w:tabs>
        <w:suppressAutoHyphens/>
        <w:jc w:val="center"/>
        <w:rPr>
          <w:rFonts w:ascii="Franklin Gothic Heavy" w:eastAsia="Tahoma" w:hAnsi="Franklin Gothic Heavy"/>
          <w:b/>
          <w:kern w:val="144"/>
          <w:sz w:val="56"/>
          <w:szCs w:val="28"/>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344AC" w:rsidRPr="00A467B0" w:rsidRDefault="00A344AC" w:rsidP="00183D24">
      <w:pPr>
        <w:spacing w:before="60" w:after="60"/>
        <w:jc w:val="both"/>
        <w:rPr>
          <w:rFonts w:ascii="Franklin Gothic Book" w:hAnsi="Franklin Gothic Book"/>
          <w:b/>
        </w:rPr>
      </w:pP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2D360F">
      <w:pPr>
        <w:numPr>
          <w:ilvl w:val="0"/>
          <w:numId w:val="12"/>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 xml:space="preserve">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Pr="00A467B0">
        <w:rPr>
          <w:rFonts w:ascii="Franklin Gothic Book" w:hAnsi="Franklin Gothic Book"/>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8B4FD9">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183D24">
        <w:rPr>
          <w:rStyle w:val="a8"/>
          <w:rFonts w:ascii="Franklin Gothic Book" w:hAnsi="Franklin Gothic Book"/>
        </w:rPr>
        <w:t>https://www.roseltorg.ru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8B4FD9">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C31F7E">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C31F7E" w:rsidRPr="00183D24">
        <w:rPr>
          <w:rStyle w:val="a8"/>
          <w:rFonts w:ascii="Franklin Gothic Book" w:hAnsi="Franklin Gothic Book"/>
        </w:rPr>
        <w:t>https://www.roseltorg.ru/</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C31F7E" w:rsidRPr="002E597A" w:rsidRDefault="006D37BD" w:rsidP="00C31F7E">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00183D24">
        <w:rPr>
          <w:rFonts w:ascii="Franklin Gothic Book" w:hAnsi="Franklin Gothic Book"/>
        </w:rPr>
        <w:t xml:space="preserve"> должен подать </w:t>
      </w:r>
      <w:r w:rsidR="00C31F7E" w:rsidRPr="002E597A">
        <w:rPr>
          <w:rFonts w:ascii="Franklin Gothic Book" w:hAnsi="Franklin Gothic Book"/>
        </w:rPr>
        <w:t>заявку на участие в закупке через электронную торговую площадку АО «Единая электронная торговая площадка» (</w:t>
      </w:r>
      <w:hyperlink r:id="rId15"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rsidR="00C31F7E" w:rsidRPr="002E597A" w:rsidRDefault="00C31F7E" w:rsidP="00C31F7E">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lastRenderedPageBreak/>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lastRenderedPageBreak/>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w:t>
      </w:r>
      <w:r w:rsidR="002032E8" w:rsidRPr="00A467B0">
        <w:rPr>
          <w:rFonts w:ascii="Franklin Gothic Book" w:hAnsi="Franklin Gothic Book"/>
        </w:rPr>
        <w:lastRenderedPageBreak/>
        <w:t xml:space="preserve">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lastRenderedPageBreak/>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6"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7"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8"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P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E47C7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1C2355" w:rsidRPr="00F978A7" w:rsidRDefault="001C2355" w:rsidP="00486E95">
      <w:pPr>
        <w:pStyle w:val="afff6"/>
        <w:spacing w:before="60" w:after="60"/>
        <w:ind w:left="360"/>
        <w:rPr>
          <w:rFonts w:ascii="Franklin Gothic Book" w:hAnsi="Franklin Gothic Book"/>
          <w:b/>
        </w:rPr>
      </w:pPr>
    </w:p>
    <w:p w:rsidR="00D251B5" w:rsidRPr="00D251B5" w:rsidRDefault="00D251B5" w:rsidP="00D251B5">
      <w:pPr>
        <w:jc w:val="center"/>
        <w:rPr>
          <w:rFonts w:ascii="Franklin Gothic Book" w:eastAsiaTheme="minorHAnsi" w:hAnsi="Franklin Gothic Book"/>
          <w:b/>
          <w:lang w:eastAsia="en-US"/>
        </w:rPr>
      </w:pPr>
      <w:r w:rsidRPr="00D251B5">
        <w:rPr>
          <w:rFonts w:ascii="Franklin Gothic Book" w:eastAsiaTheme="minorHAnsi" w:hAnsi="Franklin Gothic Book"/>
          <w:b/>
          <w:lang w:eastAsia="en-US"/>
        </w:rPr>
        <w:t xml:space="preserve">ТЕХНИЧЕСКОЕ ЗАДАНИЕ </w:t>
      </w:r>
    </w:p>
    <w:p w:rsidR="00D251B5" w:rsidRPr="00D251B5" w:rsidRDefault="00D251B5" w:rsidP="00D251B5">
      <w:pPr>
        <w:spacing w:after="200" w:line="276" w:lineRule="auto"/>
        <w:jc w:val="center"/>
        <w:rPr>
          <w:rFonts w:ascii="Franklin Gothic Book" w:eastAsiaTheme="minorHAnsi" w:hAnsi="Franklin Gothic Book"/>
          <w:i/>
          <w:lang w:eastAsia="en-US"/>
        </w:rPr>
      </w:pPr>
      <w:r w:rsidRPr="00D251B5">
        <w:rPr>
          <w:rFonts w:ascii="Franklin Gothic Book" w:eastAsiaTheme="minorHAnsi" w:hAnsi="Franklin Gothic Book"/>
          <w:b/>
          <w:lang w:eastAsia="en-US"/>
        </w:rPr>
        <w:t>на поставку шин</w:t>
      </w:r>
    </w:p>
    <w:tbl>
      <w:tblPr>
        <w:tblStyle w:val="142"/>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D251B5" w:rsidRPr="00D251B5" w:rsidTr="00D251B5">
        <w:tc>
          <w:tcPr>
            <w:tcW w:w="817" w:type="dxa"/>
            <w:vAlign w:val="center"/>
          </w:tcPr>
          <w:p w:rsidR="00D251B5" w:rsidRPr="00D251B5" w:rsidRDefault="00D251B5" w:rsidP="00D251B5">
            <w:pPr>
              <w:jc w:val="center"/>
              <w:rPr>
                <w:rFonts w:ascii="Franklin Gothic Book" w:hAnsi="Franklin Gothic Book"/>
                <w:b/>
              </w:rPr>
            </w:pPr>
            <w:r w:rsidRPr="00D251B5">
              <w:rPr>
                <w:rFonts w:ascii="Franklin Gothic Book" w:hAnsi="Franklin Gothic Book"/>
                <w:b/>
              </w:rPr>
              <w:t>№ п/п</w:t>
            </w:r>
          </w:p>
        </w:tc>
        <w:tc>
          <w:tcPr>
            <w:tcW w:w="3011" w:type="dxa"/>
            <w:vAlign w:val="center"/>
          </w:tcPr>
          <w:p w:rsidR="00D251B5" w:rsidRPr="00D251B5" w:rsidRDefault="00D251B5" w:rsidP="00D251B5">
            <w:pPr>
              <w:jc w:val="center"/>
              <w:rPr>
                <w:rFonts w:ascii="Franklin Gothic Book" w:hAnsi="Franklin Gothic Book"/>
                <w:b/>
              </w:rPr>
            </w:pPr>
            <w:r w:rsidRPr="00D251B5">
              <w:rPr>
                <w:rFonts w:ascii="Franklin Gothic Book" w:hAnsi="Franklin Gothic Book"/>
                <w:b/>
              </w:rPr>
              <w:t>Наименование данных</w:t>
            </w:r>
          </w:p>
        </w:tc>
        <w:tc>
          <w:tcPr>
            <w:tcW w:w="6379" w:type="dxa"/>
            <w:vAlign w:val="center"/>
          </w:tcPr>
          <w:p w:rsidR="00D251B5" w:rsidRPr="00D251B5" w:rsidRDefault="00D251B5" w:rsidP="00D251B5">
            <w:pPr>
              <w:jc w:val="center"/>
              <w:rPr>
                <w:rFonts w:ascii="Franklin Gothic Book" w:hAnsi="Franklin Gothic Book"/>
                <w:b/>
              </w:rPr>
            </w:pPr>
            <w:r w:rsidRPr="00D251B5">
              <w:rPr>
                <w:rFonts w:ascii="Franklin Gothic Book" w:hAnsi="Franklin Gothic Book"/>
                <w:b/>
              </w:rPr>
              <w:t>Основные данные и требования</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Заказчик</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Публичное акционерное общество «Новороссийский морской торговый порт»</w:t>
            </w:r>
          </w:p>
          <w:p w:rsidR="00D251B5" w:rsidRPr="00D251B5" w:rsidRDefault="00D251B5" w:rsidP="00D251B5">
            <w:pPr>
              <w:rPr>
                <w:rFonts w:ascii="Franklin Gothic Book" w:hAnsi="Franklin Gothic Book"/>
                <w:i/>
              </w:rPr>
            </w:pPr>
            <w:r w:rsidRPr="00D251B5">
              <w:rPr>
                <w:rFonts w:ascii="Franklin Gothic Book" w:hAnsi="Franklin Gothic Book"/>
              </w:rPr>
              <w:t>По заявке 12476</w:t>
            </w:r>
          </w:p>
        </w:tc>
      </w:tr>
      <w:tr w:rsidR="00D251B5" w:rsidRPr="00D251B5" w:rsidTr="00D251B5">
        <w:trPr>
          <w:trHeight w:val="1746"/>
        </w:trPr>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379" w:type="dxa"/>
            <w:vAlign w:val="center"/>
          </w:tcPr>
          <w:tbl>
            <w:tblPr>
              <w:tblStyle w:val="250"/>
              <w:tblpPr w:leftFromText="180" w:rightFromText="180" w:vertAnchor="text" w:horzAnchor="margin" w:tblpXSpec="center" w:tblpY="167"/>
              <w:tblW w:w="6233" w:type="dxa"/>
              <w:tblInd w:w="0" w:type="dxa"/>
              <w:tblLayout w:type="fixed"/>
              <w:tblLook w:val="04A0" w:firstRow="1" w:lastRow="0" w:firstColumn="1" w:lastColumn="0" w:noHBand="0" w:noVBand="1"/>
            </w:tblPr>
            <w:tblGrid>
              <w:gridCol w:w="3823"/>
              <w:gridCol w:w="992"/>
              <w:gridCol w:w="1418"/>
            </w:tblGrid>
            <w:tr w:rsidR="00D251B5" w:rsidRPr="00D251B5" w:rsidTr="00D251B5">
              <w:trPr>
                <w:trHeight w:val="367"/>
              </w:trPr>
              <w:tc>
                <w:tcPr>
                  <w:tcW w:w="3823" w:type="dxa"/>
                  <w:tcBorders>
                    <w:top w:val="single" w:sz="4" w:space="0" w:color="auto"/>
                    <w:left w:val="single" w:sz="4" w:space="0" w:color="auto"/>
                    <w:bottom w:val="single" w:sz="4" w:space="0" w:color="auto"/>
                    <w:right w:val="single" w:sz="4" w:space="0" w:color="auto"/>
                  </w:tcBorders>
                  <w:hideMark/>
                </w:tcPr>
                <w:p w:rsidR="00D251B5" w:rsidRPr="00D251B5" w:rsidRDefault="00D251B5" w:rsidP="00D251B5">
                  <w:pPr>
                    <w:ind w:right="-104"/>
                    <w:jc w:val="center"/>
                    <w:rPr>
                      <w:rFonts w:ascii="Franklin Gothic Book" w:hAnsi="Franklin Gothic Book"/>
                      <w:b/>
                    </w:rPr>
                  </w:pPr>
                  <w:r w:rsidRPr="00D251B5">
                    <w:rPr>
                      <w:rFonts w:ascii="Franklin Gothic Book" w:hAnsi="Franklin Gothic Book"/>
                      <w:b/>
                    </w:rPr>
                    <w:t>Наименование</w:t>
                  </w:r>
                </w:p>
              </w:tc>
              <w:tc>
                <w:tcPr>
                  <w:tcW w:w="992" w:type="dxa"/>
                  <w:tcBorders>
                    <w:top w:val="single" w:sz="4" w:space="0" w:color="auto"/>
                    <w:left w:val="single" w:sz="4" w:space="0" w:color="auto"/>
                    <w:bottom w:val="single" w:sz="4" w:space="0" w:color="auto"/>
                    <w:right w:val="single" w:sz="4" w:space="0" w:color="auto"/>
                  </w:tcBorders>
                  <w:hideMark/>
                </w:tcPr>
                <w:p w:rsidR="00D251B5" w:rsidRPr="00D251B5" w:rsidRDefault="00D251B5" w:rsidP="00D251B5">
                  <w:pPr>
                    <w:contextualSpacing/>
                    <w:jc w:val="center"/>
                    <w:rPr>
                      <w:rFonts w:ascii="Franklin Gothic Book" w:hAnsi="Franklin Gothic Book"/>
                      <w:b/>
                    </w:rPr>
                  </w:pPr>
                  <w:r w:rsidRPr="00D251B5">
                    <w:rPr>
                      <w:rFonts w:ascii="Franklin Gothic Book" w:hAnsi="Franklin Gothic Book"/>
                      <w:b/>
                    </w:rPr>
                    <w:t>Размер</w:t>
                  </w:r>
                </w:p>
              </w:tc>
              <w:tc>
                <w:tcPr>
                  <w:tcW w:w="1418" w:type="dxa"/>
                  <w:tcBorders>
                    <w:top w:val="single" w:sz="4" w:space="0" w:color="auto"/>
                    <w:left w:val="single" w:sz="4" w:space="0" w:color="auto"/>
                    <w:bottom w:val="single" w:sz="4" w:space="0" w:color="auto"/>
                    <w:right w:val="single" w:sz="4" w:space="0" w:color="auto"/>
                  </w:tcBorders>
                </w:tcPr>
                <w:p w:rsidR="00D251B5" w:rsidRPr="00D251B5" w:rsidRDefault="00D251B5" w:rsidP="00D251B5">
                  <w:pPr>
                    <w:contextualSpacing/>
                    <w:jc w:val="center"/>
                    <w:rPr>
                      <w:rFonts w:ascii="Franklin Gothic Book" w:hAnsi="Franklin Gothic Book"/>
                      <w:b/>
                    </w:rPr>
                  </w:pPr>
                  <w:r w:rsidRPr="00D251B5">
                    <w:rPr>
                      <w:rFonts w:ascii="Franklin Gothic Book" w:hAnsi="Franklin Gothic Book"/>
                      <w:b/>
                    </w:rPr>
                    <w:t>Индекс нагрузки</w:t>
                  </w:r>
                </w:p>
              </w:tc>
            </w:tr>
            <w:tr w:rsidR="00D251B5" w:rsidRPr="00D251B5" w:rsidTr="00D251B5">
              <w:trPr>
                <w:trHeight w:val="193"/>
              </w:trPr>
              <w:tc>
                <w:tcPr>
                  <w:tcW w:w="3823" w:type="dxa"/>
                  <w:tcBorders>
                    <w:top w:val="single" w:sz="4" w:space="0" w:color="auto"/>
                    <w:left w:val="single" w:sz="4" w:space="0" w:color="auto"/>
                    <w:bottom w:val="single" w:sz="4" w:space="0" w:color="auto"/>
                    <w:right w:val="single" w:sz="4" w:space="0" w:color="auto"/>
                  </w:tcBorders>
                </w:tcPr>
                <w:p w:rsidR="00D251B5" w:rsidRPr="00D251B5" w:rsidRDefault="00D251B5" w:rsidP="00D251B5">
                  <w:pPr>
                    <w:jc w:val="center"/>
                    <w:rPr>
                      <w:rFonts w:ascii="Franklin Gothic Book" w:hAnsi="Franklin Gothic Book"/>
                    </w:rPr>
                  </w:pPr>
                  <w:r w:rsidRPr="00D251B5">
                    <w:rPr>
                      <w:rFonts w:ascii="Franklin Gothic Book" w:hAnsi="Franklin Gothic Book"/>
                    </w:rPr>
                    <w:t>Автошина пневматическая с камерой и ободной лентой</w:t>
                  </w:r>
                </w:p>
              </w:tc>
              <w:tc>
                <w:tcPr>
                  <w:tcW w:w="992" w:type="dxa"/>
                  <w:tcBorders>
                    <w:top w:val="single" w:sz="6" w:space="0" w:color="000000"/>
                    <w:left w:val="single" w:sz="6" w:space="0" w:color="000000"/>
                    <w:bottom w:val="single" w:sz="6" w:space="0" w:color="000000"/>
                    <w:right w:val="single" w:sz="6" w:space="0" w:color="000000"/>
                  </w:tcBorders>
                </w:tcPr>
                <w:p w:rsidR="00D251B5" w:rsidRPr="00D251B5" w:rsidRDefault="00D251B5" w:rsidP="00D251B5">
                  <w:pPr>
                    <w:jc w:val="center"/>
                    <w:rPr>
                      <w:rFonts w:ascii="Franklin Gothic Book" w:hAnsi="Franklin Gothic Book"/>
                    </w:rPr>
                  </w:pPr>
                  <w:r w:rsidRPr="00D251B5">
                    <w:rPr>
                      <w:rFonts w:ascii="Franklin Gothic Book" w:hAnsi="Franklin Gothic Book"/>
                    </w:rPr>
                    <w:t>10R20</w:t>
                  </w:r>
                </w:p>
              </w:tc>
              <w:tc>
                <w:tcPr>
                  <w:tcW w:w="1418" w:type="dxa"/>
                  <w:tcBorders>
                    <w:top w:val="single" w:sz="6" w:space="0" w:color="000000"/>
                    <w:left w:val="single" w:sz="6" w:space="0" w:color="000000"/>
                    <w:bottom w:val="single" w:sz="6" w:space="0" w:color="000000"/>
                    <w:right w:val="single" w:sz="6" w:space="0" w:color="000000"/>
                  </w:tcBorders>
                </w:tcPr>
                <w:p w:rsidR="00D251B5" w:rsidRPr="00D251B5" w:rsidRDefault="00D251B5" w:rsidP="00D251B5">
                  <w:pPr>
                    <w:ind w:right="-113"/>
                    <w:jc w:val="center"/>
                    <w:rPr>
                      <w:rFonts w:ascii="Franklin Gothic Book" w:hAnsi="Franklin Gothic Book"/>
                    </w:rPr>
                  </w:pPr>
                  <w:r w:rsidRPr="00D251B5">
                    <w:rPr>
                      <w:rFonts w:ascii="Franklin Gothic Book" w:hAnsi="Franklin Gothic Book"/>
                    </w:rPr>
                    <w:t>от 164 и выше</w:t>
                  </w:r>
                </w:p>
              </w:tc>
            </w:tr>
          </w:tbl>
          <w:p w:rsidR="00D251B5" w:rsidRPr="00D251B5" w:rsidRDefault="00D251B5" w:rsidP="00D251B5">
            <w:pPr>
              <w:rPr>
                <w:rFonts w:ascii="Franklin Gothic Book" w:hAnsi="Franklin Gothic Book"/>
              </w:rPr>
            </w:pP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Место поставки товара:</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 xml:space="preserve">Товар поставляется на склад Покупателя по адресу ул.Портовая 14 </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Требования к поставляемому товару по комплектации и качеству:</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Товар должен быть новым ранее не использованным, упакован.</w:t>
            </w:r>
          </w:p>
          <w:p w:rsidR="00D251B5" w:rsidRPr="00D251B5" w:rsidRDefault="00D251B5" w:rsidP="00D251B5">
            <w:pPr>
              <w:rPr>
                <w:rFonts w:ascii="Franklin Gothic Book" w:hAnsi="Franklin Gothic Book"/>
              </w:rPr>
            </w:pPr>
            <w:r w:rsidRPr="00D251B5">
              <w:rPr>
                <w:rFonts w:ascii="Franklin Gothic Book" w:hAnsi="Franklin Gothic Book"/>
              </w:rPr>
              <w:t>Товар должен быть изготовлен в 2016году.</w:t>
            </w:r>
          </w:p>
          <w:p w:rsidR="00D251B5" w:rsidRPr="00D251B5" w:rsidRDefault="00D251B5" w:rsidP="00D251B5">
            <w:pPr>
              <w:rPr>
                <w:rFonts w:ascii="Franklin Gothic Book" w:hAnsi="Franklin Gothic Book"/>
                <w:color w:val="444444"/>
                <w:shd w:val="clear" w:color="auto" w:fill="FFFFFF"/>
              </w:rPr>
            </w:pPr>
            <w:r w:rsidRPr="00D251B5">
              <w:rPr>
                <w:rFonts w:ascii="Franklin Gothic Book" w:hAnsi="Franklin Gothic Book"/>
              </w:rPr>
              <w:t>Качество товара должно соответствовать ГОСТ 24779-81;</w:t>
            </w:r>
            <w:r w:rsidRPr="00D251B5">
              <w:rPr>
                <w:rFonts w:ascii="Franklin Gothic Book" w:hAnsi="Franklin Gothic Book"/>
                <w:color w:val="444444"/>
                <w:shd w:val="clear" w:color="auto" w:fill="FFFFFF"/>
              </w:rPr>
              <w:t xml:space="preserve"> </w:t>
            </w:r>
          </w:p>
          <w:p w:rsidR="00D251B5" w:rsidRPr="00D251B5" w:rsidRDefault="00D251B5" w:rsidP="00D251B5">
            <w:pPr>
              <w:rPr>
                <w:rFonts w:ascii="Franklin Gothic Book" w:hAnsi="Franklin Gothic Book"/>
              </w:rPr>
            </w:pPr>
            <w:r w:rsidRPr="00D251B5">
              <w:rPr>
                <w:rFonts w:ascii="Franklin Gothic Book" w:hAnsi="Franklin Gothic Book"/>
              </w:rPr>
              <w:t>ГОСТ 4.494-94.</w:t>
            </w:r>
          </w:p>
        </w:tc>
      </w:tr>
      <w:tr w:rsidR="00D251B5" w:rsidRPr="00D251B5" w:rsidTr="00D251B5">
        <w:trPr>
          <w:trHeight w:val="1256"/>
        </w:trPr>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Объем поставляемых товаров:</w:t>
            </w:r>
          </w:p>
        </w:tc>
        <w:tc>
          <w:tcPr>
            <w:tcW w:w="6379" w:type="dxa"/>
            <w:vAlign w:val="center"/>
          </w:tcPr>
          <w:tbl>
            <w:tblPr>
              <w:tblStyle w:val="250"/>
              <w:tblpPr w:leftFromText="180" w:rightFromText="180" w:vertAnchor="text" w:horzAnchor="margin" w:tblpXSpec="center" w:tblpY="167"/>
              <w:tblW w:w="6500" w:type="dxa"/>
              <w:tblInd w:w="0" w:type="dxa"/>
              <w:tblLayout w:type="fixed"/>
              <w:tblLook w:val="04A0" w:firstRow="1" w:lastRow="0" w:firstColumn="1" w:lastColumn="0" w:noHBand="0" w:noVBand="1"/>
            </w:tblPr>
            <w:tblGrid>
              <w:gridCol w:w="3823"/>
              <w:gridCol w:w="993"/>
              <w:gridCol w:w="708"/>
              <w:gridCol w:w="976"/>
            </w:tblGrid>
            <w:tr w:rsidR="00D251B5" w:rsidRPr="00D251B5" w:rsidTr="00D251B5">
              <w:trPr>
                <w:trHeight w:val="367"/>
              </w:trPr>
              <w:tc>
                <w:tcPr>
                  <w:tcW w:w="3823" w:type="dxa"/>
                  <w:tcBorders>
                    <w:top w:val="single" w:sz="4" w:space="0" w:color="auto"/>
                    <w:left w:val="single" w:sz="4" w:space="0" w:color="auto"/>
                    <w:bottom w:val="single" w:sz="4" w:space="0" w:color="auto"/>
                    <w:right w:val="single" w:sz="4" w:space="0" w:color="auto"/>
                  </w:tcBorders>
                  <w:hideMark/>
                </w:tcPr>
                <w:p w:rsidR="00D251B5" w:rsidRPr="00D251B5" w:rsidRDefault="00D251B5" w:rsidP="00D251B5">
                  <w:pPr>
                    <w:ind w:right="-104"/>
                    <w:jc w:val="center"/>
                    <w:rPr>
                      <w:rFonts w:ascii="Franklin Gothic Book" w:hAnsi="Franklin Gothic Book"/>
                      <w:b/>
                    </w:rPr>
                  </w:pPr>
                  <w:r w:rsidRPr="00D251B5">
                    <w:rPr>
                      <w:rFonts w:ascii="Franklin Gothic Book" w:hAnsi="Franklin Gothic Book"/>
                      <w:b/>
                    </w:rPr>
                    <w:t>Наименование</w:t>
                  </w:r>
                </w:p>
              </w:tc>
              <w:tc>
                <w:tcPr>
                  <w:tcW w:w="993" w:type="dxa"/>
                  <w:tcBorders>
                    <w:top w:val="single" w:sz="4" w:space="0" w:color="auto"/>
                    <w:left w:val="single" w:sz="4" w:space="0" w:color="auto"/>
                    <w:bottom w:val="single" w:sz="4" w:space="0" w:color="auto"/>
                    <w:right w:val="single" w:sz="4" w:space="0" w:color="auto"/>
                  </w:tcBorders>
                  <w:hideMark/>
                </w:tcPr>
                <w:p w:rsidR="00D251B5" w:rsidRPr="00D251B5" w:rsidRDefault="00D251B5" w:rsidP="00D251B5">
                  <w:pPr>
                    <w:contextualSpacing/>
                    <w:jc w:val="center"/>
                    <w:rPr>
                      <w:rFonts w:ascii="Franklin Gothic Book" w:hAnsi="Franklin Gothic Book"/>
                      <w:b/>
                    </w:rPr>
                  </w:pPr>
                  <w:r w:rsidRPr="00D251B5">
                    <w:rPr>
                      <w:rFonts w:ascii="Franklin Gothic Book" w:hAnsi="Franklin Gothic Book"/>
                      <w:b/>
                    </w:rPr>
                    <w:t>Размер</w:t>
                  </w:r>
                </w:p>
              </w:tc>
              <w:tc>
                <w:tcPr>
                  <w:tcW w:w="708" w:type="dxa"/>
                  <w:tcBorders>
                    <w:top w:val="single" w:sz="4" w:space="0" w:color="auto"/>
                    <w:left w:val="single" w:sz="4" w:space="0" w:color="auto"/>
                    <w:bottom w:val="single" w:sz="4" w:space="0" w:color="auto"/>
                    <w:right w:val="single" w:sz="4" w:space="0" w:color="auto"/>
                  </w:tcBorders>
                </w:tcPr>
                <w:p w:rsidR="00D251B5" w:rsidRPr="00D251B5" w:rsidRDefault="00D251B5" w:rsidP="00D251B5">
                  <w:pPr>
                    <w:ind w:right="-113"/>
                    <w:contextualSpacing/>
                    <w:jc w:val="center"/>
                    <w:rPr>
                      <w:rFonts w:ascii="Franklin Gothic Book" w:hAnsi="Franklin Gothic Book"/>
                      <w:b/>
                    </w:rPr>
                  </w:pPr>
                  <w:r w:rsidRPr="00D251B5">
                    <w:rPr>
                      <w:rFonts w:ascii="Franklin Gothic Book" w:hAnsi="Franklin Gothic Book"/>
                      <w:b/>
                    </w:rPr>
                    <w:t>Един. измер.</w:t>
                  </w:r>
                </w:p>
              </w:tc>
              <w:tc>
                <w:tcPr>
                  <w:tcW w:w="976" w:type="dxa"/>
                  <w:tcBorders>
                    <w:top w:val="single" w:sz="4" w:space="0" w:color="auto"/>
                    <w:left w:val="single" w:sz="4" w:space="0" w:color="auto"/>
                    <w:bottom w:val="single" w:sz="4" w:space="0" w:color="auto"/>
                    <w:right w:val="single" w:sz="4" w:space="0" w:color="auto"/>
                  </w:tcBorders>
                </w:tcPr>
                <w:p w:rsidR="00D251B5" w:rsidRPr="00D251B5" w:rsidRDefault="00D251B5" w:rsidP="00D251B5">
                  <w:pPr>
                    <w:ind w:right="-110" w:hanging="108"/>
                    <w:jc w:val="center"/>
                    <w:rPr>
                      <w:rFonts w:ascii="Franklin Gothic Book" w:hAnsi="Franklin Gothic Book"/>
                      <w:b/>
                    </w:rPr>
                  </w:pPr>
                  <w:r w:rsidRPr="00D251B5">
                    <w:rPr>
                      <w:rFonts w:ascii="Franklin Gothic Book" w:hAnsi="Franklin Gothic Book"/>
                      <w:b/>
                    </w:rPr>
                    <w:t>Кол-во</w:t>
                  </w:r>
                </w:p>
                <w:p w:rsidR="00D251B5" w:rsidRPr="00D251B5" w:rsidRDefault="00D251B5" w:rsidP="00D251B5">
                  <w:pPr>
                    <w:ind w:right="-110" w:hanging="108"/>
                    <w:jc w:val="center"/>
                    <w:rPr>
                      <w:rFonts w:ascii="Franklin Gothic Book" w:hAnsi="Franklin Gothic Book"/>
                      <w:b/>
                    </w:rPr>
                  </w:pPr>
                </w:p>
              </w:tc>
            </w:tr>
            <w:tr w:rsidR="00D251B5" w:rsidRPr="00D251B5" w:rsidTr="00D251B5">
              <w:trPr>
                <w:trHeight w:val="193"/>
              </w:trPr>
              <w:tc>
                <w:tcPr>
                  <w:tcW w:w="3823" w:type="dxa"/>
                  <w:tcBorders>
                    <w:top w:val="single" w:sz="4" w:space="0" w:color="auto"/>
                    <w:left w:val="single" w:sz="4" w:space="0" w:color="auto"/>
                    <w:bottom w:val="single" w:sz="4" w:space="0" w:color="auto"/>
                    <w:right w:val="single" w:sz="4" w:space="0" w:color="auto"/>
                  </w:tcBorders>
                </w:tcPr>
                <w:p w:rsidR="00D251B5" w:rsidRPr="00D251B5" w:rsidRDefault="00D251B5" w:rsidP="00D251B5">
                  <w:pPr>
                    <w:jc w:val="center"/>
                    <w:rPr>
                      <w:rFonts w:ascii="Franklin Gothic Book" w:hAnsi="Franklin Gothic Book"/>
                    </w:rPr>
                  </w:pPr>
                  <w:r w:rsidRPr="00D251B5">
                    <w:rPr>
                      <w:rFonts w:ascii="Franklin Gothic Book" w:hAnsi="Franklin Gothic Book"/>
                    </w:rPr>
                    <w:t>Автошина пневматическая с камерой и ободной лентой</w:t>
                  </w:r>
                </w:p>
              </w:tc>
              <w:tc>
                <w:tcPr>
                  <w:tcW w:w="993" w:type="dxa"/>
                  <w:tcBorders>
                    <w:top w:val="single" w:sz="6" w:space="0" w:color="000000"/>
                    <w:left w:val="single" w:sz="6" w:space="0" w:color="000000"/>
                    <w:bottom w:val="single" w:sz="6" w:space="0" w:color="000000"/>
                    <w:right w:val="single" w:sz="6" w:space="0" w:color="000000"/>
                  </w:tcBorders>
                </w:tcPr>
                <w:p w:rsidR="00D251B5" w:rsidRPr="00D251B5" w:rsidRDefault="00D251B5" w:rsidP="00D251B5">
                  <w:pPr>
                    <w:jc w:val="center"/>
                    <w:rPr>
                      <w:rFonts w:ascii="Franklin Gothic Book" w:hAnsi="Franklin Gothic Book"/>
                    </w:rPr>
                  </w:pPr>
                  <w:r w:rsidRPr="00D251B5">
                    <w:rPr>
                      <w:rFonts w:ascii="Franklin Gothic Book" w:hAnsi="Franklin Gothic Book"/>
                    </w:rPr>
                    <w:t>10R20</w:t>
                  </w:r>
                </w:p>
              </w:tc>
              <w:tc>
                <w:tcPr>
                  <w:tcW w:w="708" w:type="dxa"/>
                  <w:tcBorders>
                    <w:top w:val="single" w:sz="6" w:space="0" w:color="000000"/>
                    <w:left w:val="single" w:sz="6" w:space="0" w:color="000000"/>
                    <w:bottom w:val="single" w:sz="6" w:space="0" w:color="000000"/>
                    <w:right w:val="single" w:sz="6" w:space="0" w:color="000000"/>
                  </w:tcBorders>
                </w:tcPr>
                <w:p w:rsidR="00D251B5" w:rsidRPr="00D251B5" w:rsidRDefault="00D251B5" w:rsidP="00D251B5">
                  <w:pPr>
                    <w:jc w:val="center"/>
                    <w:rPr>
                      <w:rFonts w:ascii="Franklin Gothic Book" w:hAnsi="Franklin Gothic Book"/>
                    </w:rPr>
                  </w:pPr>
                  <w:r w:rsidRPr="00D251B5">
                    <w:rPr>
                      <w:rFonts w:ascii="Franklin Gothic Book" w:hAnsi="Franklin Gothic Book"/>
                    </w:rPr>
                    <w:t>шт.</w:t>
                  </w:r>
                </w:p>
              </w:tc>
              <w:tc>
                <w:tcPr>
                  <w:tcW w:w="976" w:type="dxa"/>
                  <w:tcBorders>
                    <w:top w:val="single" w:sz="6" w:space="0" w:color="000000"/>
                    <w:left w:val="single" w:sz="6" w:space="0" w:color="000000"/>
                    <w:bottom w:val="single" w:sz="6" w:space="0" w:color="000000"/>
                    <w:right w:val="single" w:sz="6" w:space="0" w:color="000000"/>
                  </w:tcBorders>
                </w:tcPr>
                <w:p w:rsidR="00D251B5" w:rsidRPr="00D251B5" w:rsidRDefault="00D251B5" w:rsidP="00D251B5">
                  <w:pPr>
                    <w:jc w:val="center"/>
                    <w:rPr>
                      <w:rFonts w:ascii="Franklin Gothic Book" w:hAnsi="Franklin Gothic Book"/>
                    </w:rPr>
                  </w:pPr>
                  <w:r w:rsidRPr="00D251B5">
                    <w:rPr>
                      <w:rFonts w:ascii="Franklin Gothic Book" w:hAnsi="Franklin Gothic Book"/>
                    </w:rPr>
                    <w:t>4</w:t>
                  </w:r>
                </w:p>
              </w:tc>
            </w:tr>
          </w:tbl>
          <w:p w:rsidR="00D251B5" w:rsidRPr="00D251B5" w:rsidRDefault="00D251B5" w:rsidP="00D251B5">
            <w:pPr>
              <w:rPr>
                <w:rFonts w:ascii="Franklin Gothic Book" w:hAnsi="Franklin Gothic Book"/>
              </w:rPr>
            </w:pP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 xml:space="preserve">Требования к </w:t>
            </w:r>
            <w:proofErr w:type="gramStart"/>
            <w:r w:rsidRPr="00D251B5">
              <w:rPr>
                <w:rFonts w:ascii="Franklin Gothic Book" w:hAnsi="Franklin Gothic Book"/>
              </w:rPr>
              <w:t>шеф-монтажу</w:t>
            </w:r>
            <w:proofErr w:type="gramEnd"/>
            <w:r w:rsidRPr="00D251B5">
              <w:rPr>
                <w:rFonts w:ascii="Franklin Gothic Book" w:hAnsi="Franklin Gothic Book"/>
              </w:rPr>
              <w:t>:</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нет</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Требования к обучению персонала заказчика:</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нет</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Требования по сроку и объему предоставления гарантий:</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На весь товар гарантийный срок не менее 12 месяцев с момента поставки на склад Покупателя.</w:t>
            </w:r>
          </w:p>
        </w:tc>
      </w:tr>
      <w:tr w:rsidR="00D251B5" w:rsidRPr="00D251B5" w:rsidTr="00D251B5">
        <w:trPr>
          <w:trHeight w:val="1223"/>
        </w:trPr>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 xml:space="preserve">Обязанность контрагента </w:t>
            </w:r>
            <w:proofErr w:type="gramStart"/>
            <w:r w:rsidRPr="00D251B5">
              <w:rPr>
                <w:rFonts w:ascii="Franklin Gothic Book" w:hAnsi="Franklin Gothic Book"/>
              </w:rPr>
              <w:t>при поставки</w:t>
            </w:r>
            <w:proofErr w:type="gramEnd"/>
            <w:r w:rsidRPr="00D251B5">
              <w:rPr>
                <w:rFonts w:ascii="Franklin Gothic Book" w:hAnsi="Franklin Gothic Book"/>
              </w:rPr>
              <w:t xml:space="preserve"> товара:</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rsidR="00D251B5" w:rsidRPr="00D251B5" w:rsidRDefault="00D251B5" w:rsidP="00D251B5">
            <w:pPr>
              <w:rPr>
                <w:rFonts w:ascii="Franklin Gothic Book" w:hAnsi="Franklin Gothic Book"/>
              </w:rPr>
            </w:pPr>
            <w:r w:rsidRPr="00D251B5">
              <w:rPr>
                <w:rFonts w:ascii="Franklin Gothic Book" w:hAnsi="Franklin Gothic Book"/>
              </w:rPr>
              <w:t>Поставка осуществляется силами и за счет Поставщика</w:t>
            </w:r>
          </w:p>
          <w:p w:rsidR="00D251B5" w:rsidRPr="00D251B5" w:rsidRDefault="00D251B5" w:rsidP="00D251B5">
            <w:pPr>
              <w:rPr>
                <w:rFonts w:ascii="Franklin Gothic Book" w:hAnsi="Franklin Gothic Book"/>
              </w:rPr>
            </w:pPr>
            <w:r w:rsidRPr="00D251B5">
              <w:rPr>
                <w:rFonts w:ascii="Franklin Gothic Book" w:hAnsi="Franklin Gothic Book"/>
              </w:rPr>
              <w:t>Необходимые сертификаты соответствия на весь товар</w:t>
            </w:r>
          </w:p>
          <w:p w:rsidR="00D251B5" w:rsidRPr="00D251B5" w:rsidRDefault="00D251B5" w:rsidP="00D251B5">
            <w:pPr>
              <w:rPr>
                <w:rFonts w:ascii="Franklin Gothic Book" w:hAnsi="Franklin Gothic Book"/>
              </w:rPr>
            </w:pPr>
            <w:r w:rsidRPr="00D251B5">
              <w:rPr>
                <w:rFonts w:ascii="Franklin Gothic Book" w:hAnsi="Franklin Gothic Book"/>
              </w:rPr>
              <w:t>Паспорт качества с датой изготовления</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Специальные требования к приемке товара:</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нет</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ind w:right="175"/>
              <w:rPr>
                <w:rFonts w:ascii="Franklin Gothic Book" w:hAnsi="Franklin Gothic Book"/>
              </w:rPr>
            </w:pPr>
            <w:r w:rsidRPr="00D251B5">
              <w:rPr>
                <w:rFonts w:ascii="Franklin Gothic Book" w:hAnsi="Franklin Gothic Book"/>
              </w:rPr>
              <w:t>Период поставки(срок):</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 xml:space="preserve">Срок поставки 40 календарных дней от даты подписания Договора  </w:t>
            </w:r>
          </w:p>
        </w:tc>
      </w:tr>
      <w:tr w:rsidR="00D251B5" w:rsidRPr="00D251B5" w:rsidTr="00D251B5">
        <w:tc>
          <w:tcPr>
            <w:tcW w:w="817" w:type="dxa"/>
            <w:vAlign w:val="center"/>
          </w:tcPr>
          <w:p w:rsidR="00D251B5" w:rsidRPr="00D251B5" w:rsidRDefault="00D251B5" w:rsidP="00D251B5">
            <w:pPr>
              <w:numPr>
                <w:ilvl w:val="0"/>
                <w:numId w:val="38"/>
              </w:numPr>
              <w:contextualSpacing/>
              <w:jc w:val="center"/>
              <w:rPr>
                <w:rFonts w:ascii="Franklin Gothic Book" w:hAnsi="Franklin Gothic Book"/>
              </w:rPr>
            </w:pPr>
          </w:p>
        </w:tc>
        <w:tc>
          <w:tcPr>
            <w:tcW w:w="3011" w:type="dxa"/>
            <w:vAlign w:val="center"/>
          </w:tcPr>
          <w:p w:rsidR="00D251B5" w:rsidRPr="00D251B5" w:rsidRDefault="00D251B5" w:rsidP="00D251B5">
            <w:pPr>
              <w:ind w:right="175"/>
              <w:rPr>
                <w:rFonts w:ascii="Franklin Gothic Book" w:hAnsi="Franklin Gothic Book"/>
              </w:rPr>
            </w:pPr>
            <w:r w:rsidRPr="00D251B5">
              <w:rPr>
                <w:rFonts w:ascii="Franklin Gothic Book" w:hAnsi="Franklin Gothic Book"/>
              </w:rPr>
              <w:t>Требования к остаточному сроку годности, сроку хранения:</w:t>
            </w:r>
          </w:p>
        </w:tc>
        <w:tc>
          <w:tcPr>
            <w:tcW w:w="6379" w:type="dxa"/>
            <w:vAlign w:val="center"/>
          </w:tcPr>
          <w:p w:rsidR="00D251B5" w:rsidRPr="00D251B5" w:rsidRDefault="00D251B5" w:rsidP="00D251B5">
            <w:pPr>
              <w:rPr>
                <w:rFonts w:ascii="Franklin Gothic Book" w:hAnsi="Franklin Gothic Book"/>
              </w:rPr>
            </w:pPr>
            <w:r w:rsidRPr="00D251B5">
              <w:rPr>
                <w:rFonts w:ascii="Franklin Gothic Book" w:hAnsi="Franklin Gothic Book"/>
              </w:rPr>
              <w:t>С момента поставки остаточный срок годности не менее 2 лет</w:t>
            </w:r>
          </w:p>
        </w:tc>
      </w:tr>
    </w:tbl>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lastRenderedPageBreak/>
        <w:t>Проект договора</w:t>
      </w:r>
      <w:r w:rsidR="0070588C" w:rsidRPr="00E47C79">
        <w:rPr>
          <w:rFonts w:ascii="Franklin Gothic Book" w:hAnsi="Franklin Gothic Book"/>
          <w:b/>
        </w:rPr>
        <w:t>.</w:t>
      </w:r>
    </w:p>
    <w:p w:rsidR="00D251B5" w:rsidRPr="00D251B5" w:rsidRDefault="00D251B5" w:rsidP="00D251B5">
      <w:pPr>
        <w:suppressAutoHyphens/>
        <w:jc w:val="cente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251B5">
        <w:rPr>
          <w:rFonts w:ascii="Franklin Gothic Book" w:hAnsi="Franklin Gothic Book"/>
          <w:b/>
          <w:lang w:eastAsia="ar-SA"/>
        </w:rPr>
        <w:t xml:space="preserve">ДОГОВОР </w:t>
      </w:r>
      <w:proofErr w:type="gramStart"/>
      <w:r w:rsidRPr="00D251B5">
        <w:rPr>
          <w:rFonts w:ascii="Franklin Gothic Book" w:hAnsi="Franklin Gothic Book"/>
          <w:b/>
          <w:lang w:eastAsia="ar-SA"/>
        </w:rPr>
        <w:t>ПОСТАВКИ  №</w:t>
      </w:r>
      <w:proofErr w:type="gramEnd"/>
      <w:r w:rsidRPr="00D251B5">
        <w:rPr>
          <w:rFonts w:ascii="Franklin Gothic Book" w:hAnsi="Franklin Gothic Book"/>
          <w:b/>
          <w:lang w:eastAsia="ar-SA"/>
        </w:rPr>
        <w:t xml:space="preserve"> _________ </w:t>
      </w:r>
    </w:p>
    <w:p w:rsidR="00D251B5" w:rsidRPr="00D251B5" w:rsidRDefault="00D251B5" w:rsidP="00D251B5">
      <w:pPr>
        <w:jc w:val="center"/>
        <w:rPr>
          <w:rFonts w:ascii="Franklin Gothic Book" w:hAnsi="Franklin Gothic Book"/>
          <w:b/>
        </w:rPr>
      </w:pPr>
    </w:p>
    <w:p w:rsidR="00D251B5" w:rsidRPr="00D251B5" w:rsidRDefault="00D251B5" w:rsidP="00D251B5">
      <w:pPr>
        <w:rPr>
          <w:rFonts w:ascii="Franklin Gothic Book" w:hAnsi="Franklin Gothic Book"/>
        </w:rPr>
      </w:pPr>
      <w:r w:rsidRPr="00D251B5">
        <w:rPr>
          <w:rFonts w:ascii="Franklin Gothic Book" w:hAnsi="Franklin Gothic Book"/>
        </w:rPr>
        <w:t xml:space="preserve">г. Новороссийск                                                                             </w:t>
      </w:r>
      <w:proofErr w:type="gramStart"/>
      <w:r w:rsidRPr="00D251B5">
        <w:rPr>
          <w:rFonts w:ascii="Franklin Gothic Book" w:hAnsi="Franklin Gothic Book"/>
        </w:rPr>
        <w:t xml:space="preserve">   «</w:t>
      </w:r>
      <w:proofErr w:type="gramEnd"/>
      <w:r w:rsidRPr="00D251B5">
        <w:rPr>
          <w:rFonts w:ascii="Franklin Gothic Book" w:hAnsi="Franklin Gothic Book"/>
        </w:rPr>
        <w:t xml:space="preserve">     » ______________ 2016_  г.</w:t>
      </w:r>
    </w:p>
    <w:p w:rsidR="00D251B5" w:rsidRPr="00D251B5" w:rsidRDefault="00D251B5" w:rsidP="00D251B5">
      <w:pPr>
        <w:rPr>
          <w:rFonts w:ascii="Franklin Gothic Book" w:hAnsi="Franklin Gothic Book"/>
        </w:rPr>
      </w:pPr>
    </w:p>
    <w:p w:rsidR="00D251B5" w:rsidRPr="00D251B5" w:rsidRDefault="00D251B5" w:rsidP="00D251B5">
      <w:pPr>
        <w:jc w:val="both"/>
        <w:rPr>
          <w:rFonts w:ascii="Franklin Gothic Book" w:hAnsi="Franklin Gothic Book"/>
        </w:rPr>
      </w:pPr>
      <w:r w:rsidRPr="00D251B5">
        <w:rPr>
          <w:rFonts w:ascii="Franklin Gothic Book" w:hAnsi="Franklin Gothic Book"/>
        </w:rPr>
        <w:t xml:space="preserve">               </w:t>
      </w:r>
      <w:r w:rsidRPr="00D251B5">
        <w:rPr>
          <w:rFonts w:ascii="Franklin Gothic Book" w:hAnsi="Franklin Gothic Book"/>
          <w:b/>
        </w:rPr>
        <w:t>Публичное акционерное общество «Новороссийский морской торговый порт»,</w:t>
      </w:r>
      <w:r w:rsidRPr="00D251B5">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 г.</w:t>
      </w:r>
      <w:r w:rsidRPr="00D251B5">
        <w:rPr>
          <w:rFonts w:ascii="Franklin Gothic Book" w:hAnsi="Franklin Gothic Book"/>
          <w:u w:val="single"/>
        </w:rPr>
        <w:t>,</w:t>
      </w:r>
      <w:r w:rsidRPr="00D251B5">
        <w:rPr>
          <w:rFonts w:ascii="Franklin Gothic Book" w:hAnsi="Franklin Gothic Book"/>
        </w:rPr>
        <w:t xml:space="preserve"> с одной стороны, и </w:t>
      </w:r>
      <w:r w:rsidRPr="00D251B5">
        <w:rPr>
          <w:rFonts w:ascii="Franklin Gothic Book" w:hAnsi="Franklin Gothic Book"/>
          <w:b/>
        </w:rPr>
        <w:t>____ «____________________»</w:t>
      </w:r>
      <w:r w:rsidRPr="00D251B5">
        <w:rPr>
          <w:rFonts w:ascii="Franklin Gothic Book" w:hAnsi="Franklin Gothic Book"/>
        </w:rPr>
        <w:t>, именуемое в дальнейшем «Поставщик», в лице директора ________________, действующего на основании _______, с другой стороны, заключили настоящий Договор о нижеследующем:</w:t>
      </w:r>
    </w:p>
    <w:p w:rsidR="00D251B5" w:rsidRPr="00D251B5" w:rsidRDefault="00D251B5" w:rsidP="00D251B5">
      <w:pPr>
        <w:jc w:val="both"/>
        <w:rPr>
          <w:rFonts w:ascii="Franklin Gothic Book" w:hAnsi="Franklin Gothic Book"/>
        </w:rPr>
      </w:pPr>
    </w:p>
    <w:p w:rsidR="00D251B5" w:rsidRPr="00D251B5" w:rsidRDefault="00D251B5" w:rsidP="00D251B5">
      <w:pPr>
        <w:numPr>
          <w:ilvl w:val="0"/>
          <w:numId w:val="27"/>
        </w:numPr>
        <w:jc w:val="both"/>
        <w:rPr>
          <w:rFonts w:ascii="Franklin Gothic Book" w:hAnsi="Franklin Gothic Book"/>
          <w:b/>
          <w:caps/>
        </w:rPr>
      </w:pPr>
      <w:r w:rsidRPr="00D251B5">
        <w:rPr>
          <w:rFonts w:ascii="Franklin Gothic Book" w:hAnsi="Franklin Gothic Book"/>
          <w:b/>
          <w:caps/>
        </w:rPr>
        <w:t>Предмет Договора</w:t>
      </w:r>
    </w:p>
    <w:p w:rsidR="00D251B5" w:rsidRPr="00D251B5" w:rsidRDefault="00D251B5" w:rsidP="00D251B5">
      <w:pPr>
        <w:ind w:left="426" w:hanging="426"/>
        <w:jc w:val="both"/>
        <w:rPr>
          <w:rFonts w:ascii="Franklin Gothic Book" w:hAnsi="Franklin Gothic Book"/>
          <w:b/>
        </w:rPr>
      </w:pPr>
    </w:p>
    <w:p w:rsidR="00D251B5" w:rsidRPr="00D251B5" w:rsidRDefault="00D251B5" w:rsidP="00D251B5">
      <w:pPr>
        <w:numPr>
          <w:ilvl w:val="1"/>
          <w:numId w:val="27"/>
        </w:numPr>
        <w:suppressAutoHyphens/>
        <w:ind w:left="709" w:hanging="709"/>
        <w:jc w:val="both"/>
        <w:rPr>
          <w:rFonts w:ascii="Franklin Gothic Book" w:hAnsi="Franklin Gothic Book"/>
        </w:rPr>
      </w:pPr>
      <w:r w:rsidRPr="00D251B5">
        <w:rPr>
          <w:rFonts w:ascii="Franklin Gothic Book" w:hAnsi="Franklin Gothic Book"/>
        </w:rPr>
        <w:t xml:space="preserve">Поставщик обязуется поставить Покупателю Автошины пневматические </w:t>
      </w:r>
      <w:r w:rsidRPr="00D251B5">
        <w:rPr>
          <w:rFonts w:ascii="Franklin Gothic Book" w:hAnsi="Franklin Gothic Book"/>
          <w:lang w:val="en-US"/>
        </w:rPr>
        <w:t>Solideal</w:t>
      </w:r>
      <w:r w:rsidRPr="00D251B5">
        <w:rPr>
          <w:rFonts w:ascii="Franklin Gothic Book" w:hAnsi="Franklin Gothic Book"/>
        </w:rPr>
        <w:t xml:space="preserve"> или эквивалент к погрузчикам (далее – Товар), а Покупатель обязуется принять и </w:t>
      </w:r>
      <w:proofErr w:type="gramStart"/>
      <w:r w:rsidRPr="00D251B5">
        <w:rPr>
          <w:rFonts w:ascii="Franklin Gothic Book" w:hAnsi="Franklin Gothic Book"/>
        </w:rPr>
        <w:t>оплатить  Товар</w:t>
      </w:r>
      <w:proofErr w:type="gramEnd"/>
      <w:r w:rsidRPr="00D251B5">
        <w:rPr>
          <w:rFonts w:ascii="Franklin Gothic Book" w:hAnsi="Franklin Gothic Book"/>
        </w:rPr>
        <w:t xml:space="preserve"> в порядке и на условиях настоящего Договора. </w:t>
      </w:r>
      <w:proofErr w:type="gramStart"/>
      <w:r w:rsidRPr="00D251B5">
        <w:rPr>
          <w:rFonts w:ascii="Franklin Gothic Book" w:hAnsi="Franklin Gothic Book"/>
        </w:rPr>
        <w:t>Общая  стоимость</w:t>
      </w:r>
      <w:proofErr w:type="gramEnd"/>
      <w:r w:rsidRPr="00D251B5">
        <w:rPr>
          <w:rFonts w:ascii="Franklin Gothic Book" w:hAnsi="Franklin Gothic Book"/>
        </w:rPr>
        <w:t xml:space="preserve"> договора составляет ______ рублей (________), в том числе НДС 18%  _________ рублей.</w:t>
      </w:r>
    </w:p>
    <w:p w:rsidR="00D251B5" w:rsidRPr="00D251B5" w:rsidRDefault="00D251B5" w:rsidP="00D251B5">
      <w:pPr>
        <w:numPr>
          <w:ilvl w:val="1"/>
          <w:numId w:val="27"/>
        </w:numPr>
        <w:suppressAutoHyphens/>
        <w:ind w:left="709" w:hanging="709"/>
        <w:jc w:val="both"/>
        <w:rPr>
          <w:rFonts w:ascii="Franklin Gothic Book" w:hAnsi="Franklin Gothic Book"/>
        </w:rPr>
      </w:pPr>
      <w:r w:rsidRPr="00D251B5">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rsidR="00D251B5" w:rsidRPr="00D251B5" w:rsidRDefault="00D251B5" w:rsidP="00D251B5">
      <w:pPr>
        <w:numPr>
          <w:ilvl w:val="1"/>
          <w:numId w:val="27"/>
        </w:numPr>
        <w:suppressAutoHyphens/>
        <w:ind w:left="709" w:hanging="709"/>
        <w:jc w:val="both"/>
        <w:rPr>
          <w:rFonts w:ascii="Franklin Gothic Book" w:hAnsi="Franklin Gothic Book"/>
        </w:rPr>
      </w:pPr>
      <w:r w:rsidRPr="00D251B5">
        <w:rPr>
          <w:rFonts w:ascii="Franklin Gothic Book" w:hAnsi="Franklin Gothic Book"/>
        </w:rPr>
        <w:t>Приложение № 1 является неотъемлемой частью данного Договора.</w:t>
      </w:r>
    </w:p>
    <w:p w:rsidR="00D251B5" w:rsidRPr="00D251B5" w:rsidRDefault="00D251B5" w:rsidP="00D251B5">
      <w:pPr>
        <w:numPr>
          <w:ilvl w:val="1"/>
          <w:numId w:val="27"/>
        </w:numPr>
        <w:suppressAutoHyphens/>
        <w:ind w:left="709" w:hanging="709"/>
        <w:jc w:val="both"/>
        <w:rPr>
          <w:rFonts w:ascii="Franklin Gothic Book" w:hAnsi="Franklin Gothic Book"/>
        </w:rPr>
      </w:pPr>
      <w:r w:rsidRPr="00D251B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D251B5" w:rsidRPr="00D251B5" w:rsidRDefault="00D251B5" w:rsidP="00D251B5">
      <w:pPr>
        <w:suppressAutoHyphens/>
        <w:jc w:val="both"/>
        <w:rPr>
          <w:rFonts w:ascii="Franklin Gothic Book" w:hAnsi="Franklin Gothic Book"/>
          <w:lang w:eastAsia="ar-SA"/>
        </w:rPr>
      </w:pPr>
    </w:p>
    <w:p w:rsidR="00D251B5" w:rsidRPr="00D251B5" w:rsidRDefault="00D251B5" w:rsidP="00D251B5">
      <w:pPr>
        <w:numPr>
          <w:ilvl w:val="0"/>
          <w:numId w:val="27"/>
        </w:numPr>
        <w:jc w:val="both"/>
        <w:rPr>
          <w:rFonts w:ascii="Franklin Gothic Book" w:hAnsi="Franklin Gothic Book"/>
          <w:b/>
          <w:caps/>
        </w:rPr>
      </w:pPr>
      <w:r w:rsidRPr="00D251B5">
        <w:rPr>
          <w:rFonts w:ascii="Franklin Gothic Book" w:hAnsi="Franklin Gothic Book"/>
          <w:b/>
          <w:caps/>
        </w:rPr>
        <w:t>Качество и комплектность</w:t>
      </w:r>
    </w:p>
    <w:p w:rsidR="00D251B5" w:rsidRPr="00D251B5" w:rsidRDefault="00D251B5" w:rsidP="00D251B5">
      <w:pPr>
        <w:ind w:left="240"/>
        <w:jc w:val="both"/>
        <w:rPr>
          <w:rFonts w:ascii="Franklin Gothic Book" w:hAnsi="Franklin Gothic Book"/>
          <w:b/>
        </w:rPr>
      </w:pPr>
    </w:p>
    <w:p w:rsidR="00D251B5" w:rsidRPr="00D251B5" w:rsidRDefault="00D251B5" w:rsidP="00D251B5">
      <w:pPr>
        <w:numPr>
          <w:ilvl w:val="1"/>
          <w:numId w:val="28"/>
        </w:numPr>
        <w:jc w:val="both"/>
        <w:rPr>
          <w:rFonts w:ascii="Franklin Gothic Book" w:hAnsi="Franklin Gothic Book"/>
          <w:lang w:eastAsia="ar-SA"/>
        </w:rPr>
      </w:pPr>
      <w:r w:rsidRPr="00D251B5">
        <w:rPr>
          <w:rFonts w:ascii="Franklin Gothic Book" w:hAnsi="Franklin Gothic Book"/>
          <w:lang w:eastAsia="ar-SA"/>
        </w:rPr>
        <w:t xml:space="preserve">Качество и комплектность поставляемого </w:t>
      </w:r>
      <w:proofErr w:type="gramStart"/>
      <w:r w:rsidRPr="00D251B5">
        <w:rPr>
          <w:rFonts w:ascii="Franklin Gothic Book" w:hAnsi="Franklin Gothic Book"/>
          <w:lang w:eastAsia="ar-SA"/>
        </w:rPr>
        <w:t>Товара  должно</w:t>
      </w:r>
      <w:proofErr w:type="gramEnd"/>
      <w:r w:rsidRPr="00D251B5">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rsidR="00D251B5" w:rsidRPr="00D251B5" w:rsidRDefault="00D251B5" w:rsidP="00D251B5">
      <w:pPr>
        <w:numPr>
          <w:ilvl w:val="1"/>
          <w:numId w:val="28"/>
        </w:numPr>
        <w:jc w:val="both"/>
        <w:rPr>
          <w:rFonts w:ascii="Franklin Gothic Book" w:hAnsi="Franklin Gothic Book"/>
          <w:lang w:eastAsia="ar-SA"/>
        </w:rPr>
      </w:pPr>
      <w:r w:rsidRPr="00D251B5">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D251B5" w:rsidRPr="00D251B5" w:rsidRDefault="00D251B5" w:rsidP="00D251B5">
      <w:pPr>
        <w:numPr>
          <w:ilvl w:val="1"/>
          <w:numId w:val="28"/>
        </w:numPr>
        <w:jc w:val="both"/>
        <w:rPr>
          <w:rFonts w:ascii="Franklin Gothic Book" w:hAnsi="Franklin Gothic Book"/>
          <w:lang w:eastAsia="ar-SA"/>
        </w:rPr>
      </w:pPr>
      <w:r w:rsidRPr="00D251B5">
        <w:rPr>
          <w:rFonts w:ascii="Franklin Gothic Book" w:hAnsi="Franklin Gothic Book"/>
          <w:lang w:eastAsia="ar-SA"/>
        </w:rPr>
        <w:t xml:space="preserve">На Товар устанавливается гарантийный срок __ </w:t>
      </w:r>
      <w:proofErr w:type="gramStart"/>
      <w:r w:rsidRPr="00D251B5">
        <w:rPr>
          <w:rFonts w:ascii="Franklin Gothic Book" w:hAnsi="Franklin Gothic Book"/>
          <w:lang w:eastAsia="ar-SA"/>
        </w:rPr>
        <w:t>месяцев  с</w:t>
      </w:r>
      <w:proofErr w:type="gramEnd"/>
      <w:r w:rsidRPr="00D251B5">
        <w:rPr>
          <w:rFonts w:ascii="Franklin Gothic Book" w:hAnsi="Franklin Gothic Book"/>
          <w:lang w:eastAsia="ar-SA"/>
        </w:rPr>
        <w:t xml:space="preserve"> момента перехода права собственности Товара Покупателю. Гарантийный срок с момента установки автошины на перегрузочную технику не менее _______ моточасов.</w:t>
      </w:r>
    </w:p>
    <w:p w:rsidR="00D251B5" w:rsidRPr="00D251B5" w:rsidRDefault="00D251B5" w:rsidP="00D251B5">
      <w:pPr>
        <w:numPr>
          <w:ilvl w:val="1"/>
          <w:numId w:val="28"/>
        </w:numPr>
        <w:jc w:val="both"/>
        <w:rPr>
          <w:rFonts w:ascii="Franklin Gothic Book" w:hAnsi="Franklin Gothic Book"/>
          <w:lang w:eastAsia="ar-SA"/>
        </w:rPr>
      </w:pPr>
      <w:r w:rsidRPr="00D251B5">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D251B5" w:rsidRPr="00D251B5" w:rsidRDefault="00D251B5" w:rsidP="00D251B5">
      <w:pPr>
        <w:numPr>
          <w:ilvl w:val="1"/>
          <w:numId w:val="28"/>
        </w:numPr>
        <w:jc w:val="both"/>
        <w:rPr>
          <w:rFonts w:ascii="Franklin Gothic Book" w:hAnsi="Franklin Gothic Book"/>
          <w:lang w:eastAsia="ar-SA"/>
        </w:rPr>
      </w:pPr>
      <w:r w:rsidRPr="00D251B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251B5">
        <w:rPr>
          <w:rFonts w:ascii="Franklin Gothic Book" w:hAnsi="Franklin Gothic Book"/>
          <w:lang w:eastAsia="ar-SA"/>
        </w:rPr>
        <w:tab/>
      </w:r>
    </w:p>
    <w:p w:rsidR="00D251B5" w:rsidRPr="00D251B5" w:rsidRDefault="00D251B5" w:rsidP="00D251B5">
      <w:pPr>
        <w:jc w:val="both"/>
        <w:rPr>
          <w:rFonts w:ascii="Franklin Gothic Book" w:hAnsi="Franklin Gothic Book"/>
        </w:rPr>
      </w:pP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r w:rsidRPr="00D251B5">
        <w:rPr>
          <w:rFonts w:ascii="Franklin Gothic Book" w:hAnsi="Franklin Gothic Book"/>
          <w:lang w:eastAsia="ar-SA"/>
        </w:rPr>
        <w:tab/>
      </w:r>
    </w:p>
    <w:p w:rsidR="00D251B5" w:rsidRPr="00D251B5" w:rsidRDefault="00D251B5" w:rsidP="00D251B5">
      <w:pPr>
        <w:numPr>
          <w:ilvl w:val="0"/>
          <w:numId w:val="29"/>
        </w:numPr>
        <w:rPr>
          <w:rFonts w:ascii="Franklin Gothic Book" w:hAnsi="Franklin Gothic Book"/>
          <w:b/>
          <w:caps/>
          <w:lang w:eastAsia="ar-SA"/>
        </w:rPr>
      </w:pPr>
      <w:r w:rsidRPr="00D251B5">
        <w:rPr>
          <w:rFonts w:ascii="Franklin Gothic Book" w:hAnsi="Franklin Gothic Book"/>
          <w:b/>
          <w:caps/>
          <w:lang w:eastAsia="ar-SA"/>
        </w:rPr>
        <w:t>Сроки и порядок поставки</w:t>
      </w:r>
    </w:p>
    <w:p w:rsidR="00D251B5" w:rsidRPr="00D251B5" w:rsidRDefault="00D251B5" w:rsidP="00D251B5">
      <w:pPr>
        <w:suppressAutoHyphens/>
        <w:ind w:left="360"/>
        <w:rPr>
          <w:rFonts w:ascii="Franklin Gothic Book" w:hAnsi="Franklin Gothic Book"/>
          <w:b/>
          <w:lang w:eastAsia="ar-SA"/>
        </w:rPr>
      </w:pPr>
    </w:p>
    <w:p w:rsidR="00D251B5" w:rsidRPr="00D251B5" w:rsidRDefault="00D251B5" w:rsidP="00D251B5">
      <w:pPr>
        <w:numPr>
          <w:ilvl w:val="1"/>
          <w:numId w:val="30"/>
        </w:numPr>
        <w:jc w:val="both"/>
        <w:rPr>
          <w:rFonts w:ascii="Franklin Gothic Book" w:hAnsi="Franklin Gothic Book"/>
          <w:lang w:eastAsia="ar-SA"/>
        </w:rPr>
      </w:pPr>
      <w:r w:rsidRPr="00D251B5">
        <w:rPr>
          <w:rFonts w:ascii="Franklin Gothic Book" w:hAnsi="Franklin Gothic Book"/>
          <w:lang w:eastAsia="ar-SA"/>
        </w:rPr>
        <w:t xml:space="preserve">Поставка Товара </w:t>
      </w:r>
      <w:proofErr w:type="gramStart"/>
      <w:r w:rsidRPr="00D251B5">
        <w:rPr>
          <w:rFonts w:ascii="Franklin Gothic Book" w:hAnsi="Franklin Gothic Book"/>
          <w:lang w:eastAsia="ar-SA"/>
        </w:rPr>
        <w:t>осуществляется  силами</w:t>
      </w:r>
      <w:proofErr w:type="gramEnd"/>
      <w:r w:rsidRPr="00D251B5">
        <w:rPr>
          <w:rFonts w:ascii="Franklin Gothic Book" w:hAnsi="Franklin Gothic Book"/>
          <w:lang w:eastAsia="ar-SA"/>
        </w:rPr>
        <w:t xml:space="preserve"> и за счет Поставщика</w:t>
      </w:r>
      <w:r w:rsidRPr="00D251B5">
        <w:rPr>
          <w:rFonts w:ascii="Franklin Gothic Book" w:hAnsi="Franklin Gothic Book"/>
          <w:b/>
          <w:lang w:eastAsia="ar-SA"/>
        </w:rPr>
        <w:t xml:space="preserve"> </w:t>
      </w:r>
      <w:r w:rsidRPr="00D251B5">
        <w:rPr>
          <w:rFonts w:ascii="Franklin Gothic Book" w:hAnsi="Franklin Gothic Book"/>
          <w:lang w:eastAsia="ar-SA"/>
        </w:rPr>
        <w:t>на склад Покупателя по адресу:  г. Новороссийск,  ул. Портовая, 14.</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Поставщик вправе отгружать Товар отдельными частями по согласованию с Покупателем.</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 xml:space="preserve">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w:t>
      </w:r>
      <w:r w:rsidRPr="00D251B5">
        <w:rPr>
          <w:rFonts w:ascii="Franklin Gothic Book" w:hAnsi="Franklin Gothic Book"/>
          <w:lang w:eastAsia="ar-SA"/>
        </w:rPr>
        <w:lastRenderedPageBreak/>
        <w:t>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251B5">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D251B5">
        <w:rPr>
          <w:rFonts w:ascii="Franklin Gothic Book" w:hAnsi="Franklin Gothic Book"/>
          <w:lang w:eastAsia="ar-SA"/>
        </w:rPr>
        <w:t xml:space="preserve"> пяти </w:t>
      </w:r>
      <w:r w:rsidRPr="00D251B5">
        <w:rPr>
          <w:rFonts w:ascii="Franklin Gothic Book" w:hAnsi="Franklin Gothic Book"/>
          <w:bCs/>
          <w:lang w:eastAsia="ar-SA"/>
        </w:rPr>
        <w:t>дней незамедлительно информирует об этом Поставщика</w:t>
      </w:r>
      <w:r w:rsidRPr="00D251B5">
        <w:rPr>
          <w:rFonts w:ascii="Franklin Gothic Book" w:hAnsi="Franklin Gothic Book"/>
          <w:lang w:eastAsia="ar-SA"/>
        </w:rPr>
        <w:t xml:space="preserve"> почтовым отправлением</w:t>
      </w:r>
      <w:r w:rsidRPr="00D251B5">
        <w:rPr>
          <w:rFonts w:ascii="Franklin Gothic Book" w:hAnsi="Franklin Gothic Book"/>
          <w:iCs/>
          <w:lang w:eastAsia="ar-SA"/>
        </w:rPr>
        <w:t xml:space="preserve"> с уведомлением о вручении или факсимильной связью</w:t>
      </w:r>
      <w:r w:rsidRPr="00D251B5">
        <w:rPr>
          <w:rFonts w:ascii="Franklin Gothic Book" w:hAnsi="Franklin Gothic Book"/>
          <w:lang w:eastAsia="ar-SA"/>
        </w:rPr>
        <w:t xml:space="preserve">. </w:t>
      </w:r>
      <w:r w:rsidRPr="00D251B5">
        <w:rPr>
          <w:rFonts w:ascii="Franklin Gothic Book" w:hAnsi="Franklin Gothic Book"/>
          <w:bCs/>
          <w:lang w:eastAsia="ar-SA"/>
        </w:rPr>
        <w:t>В течение</w:t>
      </w:r>
      <w:r w:rsidRPr="00D251B5">
        <w:rPr>
          <w:rFonts w:ascii="Franklin Gothic Book" w:hAnsi="Franklin Gothic Book"/>
          <w:lang w:eastAsia="ar-SA"/>
        </w:rPr>
        <w:t xml:space="preserve"> согласованного сторонами срока </w:t>
      </w:r>
      <w:r w:rsidRPr="00D251B5">
        <w:rPr>
          <w:rFonts w:ascii="Franklin Gothic Book" w:hAnsi="Franklin Gothic Book"/>
          <w:bCs/>
          <w:lang w:eastAsia="ar-SA"/>
        </w:rPr>
        <w:t>после получения претензии, Поставщик обязуется за свой счет</w:t>
      </w:r>
      <w:r w:rsidRPr="00D251B5">
        <w:rPr>
          <w:rFonts w:ascii="Franklin Gothic Book" w:hAnsi="Franklin Gothic Book"/>
          <w:iCs/>
          <w:lang w:eastAsia="ar-SA"/>
        </w:rPr>
        <w:t xml:space="preserve"> допоставить </w:t>
      </w:r>
      <w:r w:rsidRPr="00D251B5">
        <w:rPr>
          <w:rFonts w:ascii="Franklin Gothic Book" w:hAnsi="Franklin Gothic Book"/>
          <w:bCs/>
          <w:lang w:eastAsia="ar-SA"/>
        </w:rPr>
        <w:t>Товар Покупателю</w:t>
      </w:r>
      <w:r w:rsidRPr="00D251B5">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D251B5">
        <w:rPr>
          <w:rFonts w:ascii="Franklin Gothic Book" w:hAnsi="Franklin Gothic Book"/>
          <w:lang w:eastAsia="ar-SA"/>
        </w:rPr>
        <w:t>объеме  и</w:t>
      </w:r>
      <w:proofErr w:type="gramEnd"/>
      <w:r w:rsidRPr="00D251B5">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 xml:space="preserve">Право собственности на Товар переходит к </w:t>
      </w:r>
      <w:proofErr w:type="gramStart"/>
      <w:r w:rsidRPr="00D251B5">
        <w:rPr>
          <w:rFonts w:ascii="Franklin Gothic Book" w:hAnsi="Franklin Gothic Book"/>
          <w:lang w:eastAsia="ar-SA"/>
        </w:rPr>
        <w:t xml:space="preserve">Покупателю  </w:t>
      </w:r>
      <w:r w:rsidRPr="00D251B5">
        <w:rPr>
          <w:rFonts w:ascii="Franklin Gothic Book" w:hAnsi="Franklin Gothic Book"/>
          <w:bCs/>
          <w:lang w:eastAsia="ar-SA"/>
        </w:rPr>
        <w:t>при</w:t>
      </w:r>
      <w:proofErr w:type="gramEnd"/>
      <w:r w:rsidRPr="00D251B5">
        <w:rPr>
          <w:rFonts w:ascii="Franklin Gothic Book" w:hAnsi="Franklin Gothic Book"/>
          <w:bCs/>
          <w:lang w:eastAsia="ar-SA"/>
        </w:rPr>
        <w:t xml:space="preserve"> передаче Товара Покупателю по накладной.</w:t>
      </w:r>
    </w:p>
    <w:p w:rsidR="00D251B5" w:rsidRPr="00D251B5" w:rsidRDefault="00D251B5" w:rsidP="00D251B5">
      <w:pPr>
        <w:numPr>
          <w:ilvl w:val="1"/>
          <w:numId w:val="30"/>
        </w:numPr>
        <w:jc w:val="both"/>
        <w:rPr>
          <w:rFonts w:ascii="Franklin Gothic Book" w:hAnsi="Franklin Gothic Book"/>
          <w:b/>
          <w:lang w:eastAsia="ar-SA"/>
        </w:rPr>
      </w:pPr>
      <w:r w:rsidRPr="00D251B5">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251B5">
        <w:rPr>
          <w:rFonts w:ascii="Franklin Gothic Book" w:hAnsi="Franklin Gothic Book"/>
          <w:bCs/>
          <w:lang w:eastAsia="ar-SA"/>
        </w:rPr>
        <w:t>при передаче Товара Покупателю.</w:t>
      </w:r>
    </w:p>
    <w:p w:rsidR="00D251B5" w:rsidRPr="00D251B5" w:rsidRDefault="00D251B5" w:rsidP="00D251B5">
      <w:pPr>
        <w:numPr>
          <w:ilvl w:val="1"/>
          <w:numId w:val="30"/>
        </w:numPr>
        <w:spacing w:after="120"/>
        <w:jc w:val="both"/>
        <w:rPr>
          <w:rFonts w:ascii="Franklin Gothic Book" w:hAnsi="Franklin Gothic Book"/>
          <w:b/>
          <w:lang w:eastAsia="ar-SA"/>
        </w:rPr>
      </w:pPr>
      <w:r w:rsidRPr="00D251B5">
        <w:rPr>
          <w:rFonts w:ascii="Franklin Gothic Book" w:hAnsi="Franklin Gothic Book"/>
          <w:lang w:eastAsia="ar-SA"/>
        </w:rPr>
        <w:t xml:space="preserve">Товар поставляется </w:t>
      </w:r>
      <w:r w:rsidRPr="00D251B5">
        <w:rPr>
          <w:rFonts w:ascii="Franklin Gothic Book" w:hAnsi="Franklin Gothic Book"/>
          <w:bCs/>
          <w:lang w:eastAsia="ar-SA"/>
        </w:rPr>
        <w:t>в таре (упаковке), остающейся в распоряжении Покупателя.</w:t>
      </w:r>
    </w:p>
    <w:p w:rsidR="00D251B5" w:rsidRPr="00D251B5" w:rsidRDefault="00D251B5" w:rsidP="00D251B5">
      <w:pPr>
        <w:ind w:left="720"/>
        <w:jc w:val="both"/>
        <w:rPr>
          <w:rFonts w:ascii="Franklin Gothic Book" w:hAnsi="Franklin Gothic Book"/>
          <w:b/>
          <w:lang w:eastAsia="ar-SA"/>
        </w:rPr>
      </w:pPr>
    </w:p>
    <w:p w:rsidR="00D251B5" w:rsidRPr="00D251B5" w:rsidRDefault="00D251B5" w:rsidP="00D251B5">
      <w:pPr>
        <w:numPr>
          <w:ilvl w:val="0"/>
          <w:numId w:val="29"/>
        </w:numPr>
        <w:spacing w:after="120"/>
        <w:jc w:val="both"/>
        <w:rPr>
          <w:rFonts w:ascii="Franklin Gothic Book" w:hAnsi="Franklin Gothic Book"/>
          <w:b/>
          <w:caps/>
        </w:rPr>
      </w:pPr>
      <w:r w:rsidRPr="00D251B5">
        <w:rPr>
          <w:rFonts w:ascii="Franklin Gothic Book" w:hAnsi="Franklin Gothic Book"/>
          <w:b/>
          <w:caps/>
        </w:rPr>
        <w:t>Цены и порядок расчетов</w:t>
      </w:r>
    </w:p>
    <w:p w:rsidR="00D251B5" w:rsidRPr="00D251B5" w:rsidRDefault="00D251B5" w:rsidP="00D251B5">
      <w:pPr>
        <w:ind w:left="360"/>
        <w:jc w:val="both"/>
        <w:rPr>
          <w:rFonts w:ascii="Franklin Gothic Book" w:hAnsi="Franklin Gothic Book"/>
          <w:b/>
        </w:rPr>
      </w:pPr>
    </w:p>
    <w:p w:rsidR="00D251B5" w:rsidRPr="00D251B5" w:rsidRDefault="00D251B5" w:rsidP="00D251B5">
      <w:pPr>
        <w:numPr>
          <w:ilvl w:val="1"/>
          <w:numId w:val="31"/>
        </w:numPr>
        <w:ind w:left="709" w:hanging="709"/>
        <w:jc w:val="both"/>
        <w:rPr>
          <w:rFonts w:ascii="Franklin Gothic Book" w:hAnsi="Franklin Gothic Book"/>
        </w:rPr>
      </w:pPr>
      <w:r w:rsidRPr="00D251B5">
        <w:rPr>
          <w:rFonts w:ascii="Franklin Gothic Book" w:hAnsi="Franklin Gothic Book"/>
        </w:rPr>
        <w:t xml:space="preserve">Покупатель производит оплату поставленного </w:t>
      </w:r>
      <w:proofErr w:type="gramStart"/>
      <w:r w:rsidRPr="00D251B5">
        <w:rPr>
          <w:rFonts w:ascii="Franklin Gothic Book" w:hAnsi="Franklin Gothic Book"/>
        </w:rPr>
        <w:t>Товара  в</w:t>
      </w:r>
      <w:proofErr w:type="gramEnd"/>
      <w:r w:rsidRPr="00D251B5">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D251B5">
        <w:rPr>
          <w:rFonts w:ascii="Franklin Gothic Book" w:hAnsi="Franklin Gothic Book"/>
        </w:rPr>
        <w:t>производится  Покупателем</w:t>
      </w:r>
      <w:proofErr w:type="gramEnd"/>
      <w:r w:rsidRPr="00D251B5">
        <w:rPr>
          <w:rFonts w:ascii="Franklin Gothic Book" w:hAnsi="Franklin Gothic Book"/>
        </w:rPr>
        <w:t xml:space="preserve"> на основании товарной накладной (ТОРГ-12), счета, счета-фактуры полученных от Поставщика.</w:t>
      </w:r>
    </w:p>
    <w:p w:rsidR="00D251B5" w:rsidRPr="00D251B5" w:rsidRDefault="00D251B5" w:rsidP="00D251B5">
      <w:pPr>
        <w:numPr>
          <w:ilvl w:val="1"/>
          <w:numId w:val="31"/>
        </w:numPr>
        <w:ind w:left="709" w:hanging="709"/>
        <w:jc w:val="both"/>
        <w:rPr>
          <w:rFonts w:ascii="Franklin Gothic Book" w:hAnsi="Franklin Gothic Book"/>
        </w:rPr>
      </w:pPr>
      <w:r w:rsidRPr="00D251B5">
        <w:rPr>
          <w:rFonts w:ascii="Franklin Gothic Book" w:hAnsi="Franklin Gothic Book"/>
          <w:bCs/>
        </w:rPr>
        <w:t xml:space="preserve">Цена Товара, установленная Приложением № </w:t>
      </w:r>
      <w:proofErr w:type="gramStart"/>
      <w:r w:rsidRPr="00D251B5">
        <w:rPr>
          <w:rFonts w:ascii="Franklin Gothic Book" w:hAnsi="Franklin Gothic Book"/>
          <w:bCs/>
        </w:rPr>
        <w:t>1  к</w:t>
      </w:r>
      <w:proofErr w:type="gramEnd"/>
      <w:r w:rsidRPr="00D251B5">
        <w:rPr>
          <w:rFonts w:ascii="Franklin Gothic Book" w:hAnsi="Franklin Gothic Book"/>
          <w:bCs/>
        </w:rPr>
        <w:t xml:space="preserve">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D251B5" w:rsidRPr="00D251B5" w:rsidRDefault="00D251B5" w:rsidP="00D251B5">
      <w:pPr>
        <w:numPr>
          <w:ilvl w:val="1"/>
          <w:numId w:val="31"/>
        </w:numPr>
        <w:spacing w:after="120"/>
        <w:ind w:left="709" w:hanging="709"/>
        <w:jc w:val="both"/>
        <w:rPr>
          <w:rFonts w:ascii="Franklin Gothic Book" w:hAnsi="Franklin Gothic Book"/>
        </w:rPr>
      </w:pPr>
      <w:r w:rsidRPr="00D251B5">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D251B5">
        <w:rPr>
          <w:rFonts w:ascii="Franklin Gothic Book" w:hAnsi="Franklin Gothic Book"/>
        </w:rPr>
        <w:t>с  расчетного</w:t>
      </w:r>
      <w:proofErr w:type="gramEnd"/>
      <w:r w:rsidRPr="00D251B5">
        <w:rPr>
          <w:rFonts w:ascii="Franklin Gothic Book" w:hAnsi="Franklin Gothic Book"/>
        </w:rPr>
        <w:t xml:space="preserve"> счета банка Покупателя.</w:t>
      </w:r>
    </w:p>
    <w:p w:rsidR="00D251B5" w:rsidRPr="00D251B5" w:rsidRDefault="00D251B5" w:rsidP="00D251B5">
      <w:pPr>
        <w:jc w:val="both"/>
        <w:rPr>
          <w:rFonts w:ascii="Franklin Gothic Book" w:hAnsi="Franklin Gothic Book"/>
          <w:b/>
        </w:rPr>
      </w:pPr>
    </w:p>
    <w:p w:rsidR="00D251B5" w:rsidRPr="00D251B5" w:rsidRDefault="00D251B5" w:rsidP="00D251B5">
      <w:pPr>
        <w:numPr>
          <w:ilvl w:val="0"/>
          <w:numId w:val="29"/>
        </w:numPr>
        <w:spacing w:after="120"/>
        <w:jc w:val="both"/>
        <w:rPr>
          <w:rFonts w:ascii="Franklin Gothic Book" w:hAnsi="Franklin Gothic Book"/>
          <w:b/>
          <w:caps/>
        </w:rPr>
      </w:pPr>
      <w:r w:rsidRPr="00D251B5">
        <w:rPr>
          <w:rFonts w:ascii="Franklin Gothic Book" w:hAnsi="Franklin Gothic Book"/>
          <w:b/>
          <w:caps/>
        </w:rPr>
        <w:t>Ответственность Сторон</w:t>
      </w:r>
    </w:p>
    <w:p w:rsidR="00D251B5" w:rsidRPr="00D251B5" w:rsidRDefault="00D251B5" w:rsidP="00D251B5">
      <w:pPr>
        <w:ind w:left="360"/>
        <w:jc w:val="both"/>
        <w:rPr>
          <w:rFonts w:ascii="Franklin Gothic Book" w:hAnsi="Franklin Gothic Book"/>
          <w:b/>
        </w:rPr>
      </w:pPr>
    </w:p>
    <w:p w:rsidR="00D251B5" w:rsidRPr="00D251B5" w:rsidRDefault="00D251B5" w:rsidP="00D251B5">
      <w:pPr>
        <w:numPr>
          <w:ilvl w:val="1"/>
          <w:numId w:val="32"/>
        </w:numPr>
        <w:jc w:val="both"/>
        <w:rPr>
          <w:rFonts w:ascii="Franklin Gothic Book" w:hAnsi="Franklin Gothic Book"/>
          <w:lang w:eastAsia="ar-SA"/>
        </w:rPr>
      </w:pPr>
      <w:r w:rsidRPr="00D251B5">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D251B5">
        <w:rPr>
          <w:rFonts w:ascii="Franklin Gothic Book" w:hAnsi="Franklin Gothic Book"/>
          <w:lang w:eastAsia="ar-SA"/>
        </w:rPr>
        <w:t>действующим  Законодательством</w:t>
      </w:r>
      <w:proofErr w:type="gramEnd"/>
      <w:r w:rsidRPr="00D251B5">
        <w:rPr>
          <w:rFonts w:ascii="Franklin Gothic Book" w:hAnsi="Franklin Gothic Book"/>
          <w:lang w:eastAsia="ar-SA"/>
        </w:rPr>
        <w:t xml:space="preserve"> РФ.</w:t>
      </w:r>
    </w:p>
    <w:p w:rsidR="00D251B5" w:rsidRPr="00D251B5" w:rsidRDefault="00D251B5" w:rsidP="00D251B5">
      <w:pPr>
        <w:numPr>
          <w:ilvl w:val="1"/>
          <w:numId w:val="32"/>
        </w:numPr>
        <w:jc w:val="both"/>
        <w:rPr>
          <w:rFonts w:ascii="Franklin Gothic Book" w:hAnsi="Franklin Gothic Book"/>
        </w:rPr>
      </w:pPr>
      <w:r w:rsidRPr="00D251B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D251B5" w:rsidRPr="00D251B5" w:rsidRDefault="00D251B5" w:rsidP="00D251B5">
      <w:pPr>
        <w:numPr>
          <w:ilvl w:val="1"/>
          <w:numId w:val="32"/>
        </w:numPr>
        <w:jc w:val="both"/>
        <w:rPr>
          <w:rFonts w:ascii="Franklin Gothic Book" w:hAnsi="Franklin Gothic Book"/>
          <w:b/>
          <w:lang w:eastAsia="ar-SA"/>
        </w:rPr>
      </w:pPr>
      <w:r w:rsidRPr="00D251B5">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D251B5">
        <w:rPr>
          <w:rFonts w:ascii="Franklin Gothic Book" w:hAnsi="Franklin Gothic Book"/>
          <w:lang w:eastAsia="ar-SA"/>
        </w:rPr>
        <w:t>пени)  в</w:t>
      </w:r>
      <w:proofErr w:type="gramEnd"/>
      <w:r w:rsidRPr="00D251B5">
        <w:rPr>
          <w:rFonts w:ascii="Franklin Gothic Book" w:hAnsi="Franklin Gothic Book"/>
          <w:lang w:eastAsia="ar-SA"/>
        </w:rPr>
        <w:t xml:space="preserve">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начисленного штрафа (пени) из окончательного платежа/расчета по Договору.</w:t>
      </w:r>
    </w:p>
    <w:p w:rsidR="00D251B5" w:rsidRPr="00D251B5" w:rsidRDefault="00D251B5" w:rsidP="00D251B5">
      <w:pPr>
        <w:numPr>
          <w:ilvl w:val="1"/>
          <w:numId w:val="32"/>
        </w:numPr>
        <w:jc w:val="both"/>
        <w:rPr>
          <w:rFonts w:ascii="Franklin Gothic Book" w:hAnsi="Franklin Gothic Book"/>
        </w:rPr>
      </w:pPr>
      <w:r w:rsidRPr="00D251B5">
        <w:rPr>
          <w:rFonts w:ascii="Franklin Gothic Book" w:hAnsi="Franklin Gothic Book"/>
        </w:rPr>
        <w:lastRenderedPageBreak/>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D251B5" w:rsidRPr="00D251B5" w:rsidRDefault="00D251B5" w:rsidP="00D251B5">
      <w:pPr>
        <w:numPr>
          <w:ilvl w:val="1"/>
          <w:numId w:val="32"/>
        </w:numPr>
        <w:jc w:val="both"/>
        <w:rPr>
          <w:rFonts w:ascii="Franklin Gothic Book" w:hAnsi="Franklin Gothic Book"/>
        </w:rPr>
      </w:pPr>
      <w:r w:rsidRPr="00D251B5">
        <w:rPr>
          <w:rFonts w:ascii="Franklin Gothic Book" w:hAnsi="Franklin Gothic Book"/>
        </w:rPr>
        <w:t xml:space="preserve"> </w:t>
      </w:r>
      <w:r w:rsidRPr="00D251B5">
        <w:rPr>
          <w:rFonts w:ascii="Franklin Gothic Book" w:hAnsi="Franklin Gothic Book"/>
          <w:color w:val="333333"/>
        </w:rPr>
        <w:t>Стороны договорились, что к правоотношениям сторон правила, установленные пунктом 1 статьи 317.1 Гражданского кодекса, не применяются.</w:t>
      </w:r>
    </w:p>
    <w:p w:rsidR="00D251B5" w:rsidRPr="00D251B5" w:rsidRDefault="00D251B5" w:rsidP="00D251B5">
      <w:pPr>
        <w:jc w:val="both"/>
        <w:rPr>
          <w:rFonts w:ascii="Franklin Gothic Book" w:hAnsi="Franklin Gothic Book"/>
        </w:rPr>
      </w:pPr>
    </w:p>
    <w:p w:rsidR="00D251B5" w:rsidRPr="00D251B5" w:rsidRDefault="00D251B5" w:rsidP="00D251B5">
      <w:pPr>
        <w:numPr>
          <w:ilvl w:val="0"/>
          <w:numId w:val="29"/>
        </w:numPr>
        <w:autoSpaceDE w:val="0"/>
        <w:autoSpaceDN w:val="0"/>
        <w:adjustRightInd w:val="0"/>
        <w:spacing w:after="240" w:line="276" w:lineRule="auto"/>
        <w:contextualSpacing/>
        <w:rPr>
          <w:rFonts w:ascii="Franklin Gothic Book" w:eastAsia="Calibri" w:hAnsi="Franklin Gothic Book"/>
          <w:b/>
          <w:bCs/>
          <w:lang w:eastAsia="en-US"/>
        </w:rPr>
      </w:pPr>
      <w:r w:rsidRPr="00D251B5">
        <w:rPr>
          <w:rFonts w:ascii="Franklin Gothic Book" w:eastAsia="Calibri" w:hAnsi="Franklin Gothic Book"/>
          <w:b/>
          <w:bCs/>
          <w:lang w:eastAsia="en-US"/>
        </w:rPr>
        <w:t>СРОК ДЕЙСТВИЯ, ИЗМЕНЕНИЕ И ДОСРОЧНОЕ РАСТОРЖЕНИЕ ДОГОВОРА</w:t>
      </w:r>
    </w:p>
    <w:p w:rsidR="00D251B5" w:rsidRPr="00D251B5" w:rsidRDefault="00D251B5" w:rsidP="00D251B5">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D251B5" w:rsidRPr="00D251B5" w:rsidRDefault="00D251B5" w:rsidP="00D251B5">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D251B5">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D251B5" w:rsidRPr="00D251B5" w:rsidRDefault="00D251B5" w:rsidP="00D251B5">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D251B5">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251B5" w:rsidRPr="00D251B5" w:rsidRDefault="00D251B5" w:rsidP="00D251B5">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D251B5">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D251B5" w:rsidRPr="00D251B5" w:rsidRDefault="00D251B5" w:rsidP="00D251B5">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D251B5">
        <w:rPr>
          <w:rFonts w:ascii="Franklin Gothic Book" w:eastAsia="Calibri" w:hAnsi="Franklin Gothic Book"/>
          <w:bCs/>
          <w:lang w:eastAsia="en-US"/>
        </w:rPr>
        <w:t xml:space="preserve"> </w:t>
      </w:r>
      <w:r w:rsidRPr="00D251B5">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D251B5" w:rsidRPr="00D251B5" w:rsidRDefault="00D251B5" w:rsidP="00D251B5">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D251B5">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D251B5" w:rsidRPr="00D251B5" w:rsidRDefault="00D251B5" w:rsidP="00D251B5">
      <w:pPr>
        <w:autoSpaceDE w:val="0"/>
        <w:autoSpaceDN w:val="0"/>
        <w:adjustRightInd w:val="0"/>
        <w:ind w:left="709" w:right="-1"/>
        <w:contextualSpacing/>
        <w:jc w:val="both"/>
        <w:rPr>
          <w:rFonts w:ascii="Franklin Gothic Book" w:eastAsia="Calibri" w:hAnsi="Franklin Gothic Book"/>
          <w:lang w:eastAsia="en-US"/>
        </w:rPr>
      </w:pPr>
      <w:r w:rsidRPr="00D251B5">
        <w:rPr>
          <w:rFonts w:ascii="Franklin Gothic Book" w:eastAsia="Calibri" w:hAnsi="Franklin Gothic Book"/>
          <w:lang w:eastAsia="en-US"/>
        </w:rPr>
        <w:t>-  отказ Поставщика от передачи Покупателю товара;</w:t>
      </w:r>
    </w:p>
    <w:p w:rsidR="00D251B5" w:rsidRPr="00D251B5" w:rsidRDefault="00D251B5" w:rsidP="00D251B5">
      <w:pPr>
        <w:autoSpaceDE w:val="0"/>
        <w:autoSpaceDN w:val="0"/>
        <w:adjustRightInd w:val="0"/>
        <w:ind w:left="708" w:right="-1"/>
        <w:jc w:val="both"/>
        <w:outlineLvl w:val="1"/>
        <w:rPr>
          <w:rFonts w:ascii="Franklin Gothic Book" w:eastAsiaTheme="minorHAnsi" w:hAnsi="Franklin Gothic Book"/>
          <w:lang w:eastAsia="en-US"/>
        </w:rPr>
      </w:pPr>
      <w:r w:rsidRPr="00D251B5">
        <w:rPr>
          <w:rFonts w:ascii="Franklin Gothic Book" w:eastAsiaTheme="minorHAnsi" w:hAnsi="Franklin Gothic Book"/>
          <w:lang w:eastAsia="en-US"/>
        </w:rPr>
        <w:t xml:space="preserve">- невыполнение в разумный срок </w:t>
      </w:r>
      <w:proofErr w:type="gramStart"/>
      <w:r w:rsidRPr="00D251B5">
        <w:rPr>
          <w:rFonts w:ascii="Franklin Gothic Book" w:eastAsiaTheme="minorHAnsi" w:hAnsi="Franklin Gothic Book"/>
          <w:lang w:eastAsia="en-US"/>
        </w:rPr>
        <w:t>Поставщиком  требований</w:t>
      </w:r>
      <w:proofErr w:type="gramEnd"/>
      <w:r w:rsidRPr="00D251B5">
        <w:rPr>
          <w:rFonts w:ascii="Franklin Gothic Book" w:eastAsiaTheme="minorHAnsi" w:hAnsi="Franklin Gothic Book"/>
          <w:lang w:eastAsia="en-US"/>
        </w:rPr>
        <w:t xml:space="preserve"> Покупателя о доукомплектовании товара;</w:t>
      </w:r>
    </w:p>
    <w:p w:rsidR="00D251B5" w:rsidRPr="00D251B5" w:rsidRDefault="00D251B5" w:rsidP="00D251B5">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D251B5">
        <w:rPr>
          <w:rFonts w:ascii="Franklin Gothic Book" w:eastAsiaTheme="minorHAnsi" w:hAnsi="Franklin Gothic Book"/>
          <w:lang w:eastAsia="en-US"/>
        </w:rPr>
        <w:t>-</w:t>
      </w:r>
      <w:r w:rsidRPr="00D251B5">
        <w:rPr>
          <w:rFonts w:ascii="Franklin Gothic Book" w:hAnsi="Franklin Gothic Book"/>
        </w:rPr>
        <w:t xml:space="preserve">  </w:t>
      </w:r>
      <w:r w:rsidRPr="00D251B5">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D251B5" w:rsidRPr="00D251B5" w:rsidRDefault="00D251B5" w:rsidP="00D251B5">
      <w:pPr>
        <w:autoSpaceDE w:val="0"/>
        <w:autoSpaceDN w:val="0"/>
        <w:adjustRightInd w:val="0"/>
        <w:ind w:left="708" w:right="-1"/>
        <w:jc w:val="both"/>
        <w:outlineLvl w:val="1"/>
        <w:rPr>
          <w:rFonts w:ascii="Franklin Gothic Book" w:eastAsiaTheme="minorHAnsi" w:hAnsi="Franklin Gothic Book"/>
          <w:lang w:eastAsia="en-US"/>
        </w:rPr>
      </w:pPr>
      <w:r w:rsidRPr="00D251B5">
        <w:rPr>
          <w:rFonts w:ascii="Franklin Gothic Book" w:eastAsiaTheme="minorHAnsi" w:hAnsi="Franklin Gothic Book"/>
          <w:lang w:eastAsia="en-US"/>
        </w:rPr>
        <w:t>- неоднократное нарушение Поставщиком сроков поставки товаров.</w:t>
      </w:r>
    </w:p>
    <w:p w:rsidR="00D251B5" w:rsidRPr="00D251B5" w:rsidRDefault="00D251B5" w:rsidP="00D251B5">
      <w:pPr>
        <w:autoSpaceDE w:val="0"/>
        <w:autoSpaceDN w:val="0"/>
        <w:adjustRightInd w:val="0"/>
        <w:ind w:left="644" w:right="-1" w:hanging="785"/>
        <w:jc w:val="both"/>
        <w:outlineLvl w:val="1"/>
        <w:rPr>
          <w:rFonts w:ascii="Franklin Gothic Book" w:eastAsiaTheme="minorHAnsi" w:hAnsi="Franklin Gothic Book"/>
          <w:lang w:eastAsia="en-US"/>
        </w:rPr>
      </w:pPr>
      <w:r w:rsidRPr="00D251B5">
        <w:rPr>
          <w:rFonts w:ascii="Franklin Gothic Book" w:eastAsiaTheme="minorHAnsi" w:hAnsi="Franklin Gothic Book"/>
          <w:lang w:eastAsia="en-US"/>
        </w:rPr>
        <w:t xml:space="preserve">6.6. </w:t>
      </w:r>
      <w:r w:rsidRPr="00D251B5">
        <w:rPr>
          <w:rFonts w:ascii="Franklin Gothic Book" w:eastAsiaTheme="minorHAnsi" w:hAnsi="Franklin Gothic Book"/>
          <w:lang w:eastAsia="en-US"/>
        </w:rPr>
        <w:tab/>
      </w:r>
      <w:r w:rsidRPr="00D251B5">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D251B5" w:rsidRPr="00D251B5" w:rsidRDefault="00D251B5" w:rsidP="00D251B5">
      <w:pPr>
        <w:rPr>
          <w:rFonts w:ascii="Franklin Gothic Book" w:hAnsi="Franklin Gothic Book"/>
        </w:rPr>
      </w:pPr>
    </w:p>
    <w:p w:rsidR="00D251B5" w:rsidRPr="00D251B5" w:rsidRDefault="00D251B5" w:rsidP="00D251B5">
      <w:pPr>
        <w:numPr>
          <w:ilvl w:val="0"/>
          <w:numId w:val="33"/>
        </w:numPr>
        <w:spacing w:after="200" w:line="276" w:lineRule="auto"/>
        <w:contextualSpacing/>
        <w:jc w:val="both"/>
        <w:rPr>
          <w:rFonts w:ascii="Franklin Gothic Book" w:eastAsia="Calibri" w:hAnsi="Franklin Gothic Book"/>
          <w:b/>
          <w:caps/>
          <w:lang w:eastAsia="en-US"/>
        </w:rPr>
      </w:pPr>
      <w:r w:rsidRPr="00D251B5">
        <w:rPr>
          <w:rFonts w:ascii="Franklin Gothic Book" w:eastAsia="Calibri" w:hAnsi="Franklin Gothic Book"/>
          <w:b/>
          <w:caps/>
          <w:lang w:eastAsia="en-US"/>
        </w:rPr>
        <w:t>Заключительные условия</w:t>
      </w:r>
    </w:p>
    <w:p w:rsidR="00D251B5" w:rsidRPr="00D251B5" w:rsidRDefault="00D251B5" w:rsidP="00D251B5">
      <w:pPr>
        <w:numPr>
          <w:ilvl w:val="1"/>
          <w:numId w:val="33"/>
        </w:numPr>
        <w:ind w:hanging="644"/>
        <w:jc w:val="both"/>
        <w:rPr>
          <w:rFonts w:ascii="Franklin Gothic Book" w:hAnsi="Franklin Gothic Book"/>
          <w:lang w:eastAsia="ar-SA"/>
        </w:rPr>
      </w:pPr>
      <w:r w:rsidRPr="00D251B5">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D251B5" w:rsidRPr="00D251B5" w:rsidRDefault="00D251B5" w:rsidP="00D251B5">
      <w:pPr>
        <w:numPr>
          <w:ilvl w:val="1"/>
          <w:numId w:val="33"/>
        </w:numPr>
        <w:ind w:hanging="644"/>
        <w:jc w:val="both"/>
        <w:rPr>
          <w:rFonts w:ascii="Franklin Gothic Book" w:hAnsi="Franklin Gothic Book"/>
          <w:lang w:eastAsia="ar-SA"/>
        </w:rPr>
      </w:pPr>
      <w:r w:rsidRPr="00D251B5">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D251B5" w:rsidRPr="00D251B5" w:rsidRDefault="00D251B5" w:rsidP="00D251B5">
      <w:pPr>
        <w:numPr>
          <w:ilvl w:val="1"/>
          <w:numId w:val="33"/>
        </w:numPr>
        <w:ind w:hanging="644"/>
        <w:jc w:val="both"/>
        <w:rPr>
          <w:rFonts w:ascii="Franklin Gothic Book" w:hAnsi="Franklin Gothic Book"/>
          <w:lang w:eastAsia="ar-SA"/>
        </w:rPr>
      </w:pPr>
      <w:r w:rsidRPr="00D251B5">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t>
      </w:r>
      <w:hyperlink r:id="rId19" w:history="1">
        <w:r w:rsidRPr="00D251B5">
          <w:rPr>
            <w:rFonts w:ascii="Franklin Gothic Book" w:hAnsi="Franklin Gothic Book"/>
            <w:color w:val="0000FF" w:themeColor="hyperlink"/>
            <w:u w:val="single"/>
            <w:lang w:val="en-US" w:eastAsia="ar-SA"/>
          </w:rPr>
          <w:t>www</w:t>
        </w:r>
        <w:r w:rsidRPr="00D251B5">
          <w:rPr>
            <w:rFonts w:ascii="Franklin Gothic Book" w:hAnsi="Franklin Gothic Book"/>
            <w:color w:val="0000FF" w:themeColor="hyperlink"/>
            <w:u w:val="single"/>
            <w:lang w:eastAsia="ar-SA"/>
          </w:rPr>
          <w:t>.</w:t>
        </w:r>
        <w:r w:rsidRPr="00D251B5">
          <w:rPr>
            <w:rFonts w:ascii="Franklin Gothic Book" w:hAnsi="Franklin Gothic Book"/>
            <w:color w:val="0000FF" w:themeColor="hyperlink"/>
            <w:u w:val="single"/>
            <w:lang w:val="en-US" w:eastAsia="ar-SA"/>
          </w:rPr>
          <w:t>nmtp</w:t>
        </w:r>
        <w:r w:rsidRPr="00D251B5">
          <w:rPr>
            <w:rFonts w:ascii="Franklin Gothic Book" w:hAnsi="Franklin Gothic Book"/>
            <w:color w:val="0000FF" w:themeColor="hyperlink"/>
            <w:u w:val="single"/>
            <w:lang w:eastAsia="ar-SA"/>
          </w:rPr>
          <w:t>.</w:t>
        </w:r>
        <w:r w:rsidRPr="00D251B5">
          <w:rPr>
            <w:rFonts w:ascii="Franklin Gothic Book" w:hAnsi="Franklin Gothic Book"/>
            <w:color w:val="0000FF" w:themeColor="hyperlink"/>
            <w:u w:val="single"/>
            <w:lang w:val="en-US" w:eastAsia="ar-SA"/>
          </w:rPr>
          <w:t>info</w:t>
        </w:r>
      </w:hyperlink>
      <w:r w:rsidRPr="00D251B5">
        <w:rPr>
          <w:rFonts w:ascii="Franklin Gothic Book" w:hAnsi="Franklin Gothic Book"/>
          <w:lang w:eastAsia="ar-SA"/>
        </w:rPr>
        <w:t>).</w:t>
      </w:r>
    </w:p>
    <w:p w:rsidR="00D251B5" w:rsidRPr="00D251B5" w:rsidRDefault="00D251B5" w:rsidP="00D251B5">
      <w:pPr>
        <w:numPr>
          <w:ilvl w:val="1"/>
          <w:numId w:val="33"/>
        </w:numPr>
        <w:ind w:hanging="644"/>
        <w:jc w:val="both"/>
        <w:rPr>
          <w:rFonts w:ascii="Franklin Gothic Book" w:hAnsi="Franklin Gothic Book"/>
          <w:lang w:eastAsia="ar-SA"/>
        </w:rPr>
      </w:pPr>
      <w:r w:rsidRPr="00D251B5">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D251B5" w:rsidRPr="00D251B5" w:rsidRDefault="00D251B5" w:rsidP="00D251B5">
      <w:pPr>
        <w:numPr>
          <w:ilvl w:val="1"/>
          <w:numId w:val="33"/>
        </w:numPr>
        <w:ind w:hanging="644"/>
        <w:jc w:val="both"/>
        <w:rPr>
          <w:rFonts w:ascii="Franklin Gothic Book" w:hAnsi="Franklin Gothic Book"/>
          <w:lang w:eastAsia="ar-SA"/>
        </w:rPr>
      </w:pPr>
      <w:r w:rsidRPr="00D251B5">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D251B5" w:rsidRPr="00D251B5" w:rsidRDefault="00D251B5" w:rsidP="00D251B5">
      <w:pPr>
        <w:jc w:val="both"/>
        <w:rPr>
          <w:rFonts w:ascii="Franklin Gothic Book" w:hAnsi="Franklin Gothic Book"/>
          <w:b/>
          <w:caps/>
        </w:rPr>
      </w:pPr>
    </w:p>
    <w:p w:rsidR="00D251B5" w:rsidRPr="00D251B5" w:rsidRDefault="00D251B5" w:rsidP="00D251B5">
      <w:pPr>
        <w:ind w:left="709"/>
        <w:jc w:val="both"/>
        <w:rPr>
          <w:rFonts w:ascii="Franklin Gothic Book" w:hAnsi="Franklin Gothic Book"/>
          <w:lang w:eastAsia="ar-SA"/>
        </w:rPr>
      </w:pPr>
    </w:p>
    <w:p w:rsidR="00D251B5" w:rsidRPr="00D251B5" w:rsidRDefault="00D251B5" w:rsidP="00D251B5">
      <w:pPr>
        <w:numPr>
          <w:ilvl w:val="0"/>
          <w:numId w:val="33"/>
        </w:numPr>
        <w:spacing w:after="200" w:line="276" w:lineRule="auto"/>
        <w:contextualSpacing/>
        <w:jc w:val="both"/>
        <w:rPr>
          <w:rFonts w:ascii="Franklin Gothic Book" w:eastAsia="Calibri" w:hAnsi="Franklin Gothic Book"/>
          <w:b/>
          <w:lang w:eastAsia="en-US"/>
        </w:rPr>
      </w:pPr>
      <w:r w:rsidRPr="00D251B5">
        <w:rPr>
          <w:rFonts w:ascii="Franklin Gothic Book" w:eastAsia="Calibri" w:hAnsi="Franklin Gothic Book"/>
          <w:b/>
          <w:caps/>
          <w:lang w:eastAsia="en-US"/>
        </w:rPr>
        <w:t>Юридические адреса и банковские реквизиты Сторон</w:t>
      </w:r>
    </w:p>
    <w:p w:rsidR="00D251B5" w:rsidRPr="00D251B5" w:rsidRDefault="00D251B5" w:rsidP="00D251B5">
      <w:pPr>
        <w:jc w:val="both"/>
        <w:rPr>
          <w:rFonts w:ascii="Franklin Gothic Book" w:hAnsi="Franklin Gothic Book"/>
          <w:b/>
        </w:rPr>
      </w:pPr>
    </w:p>
    <w:p w:rsidR="00D251B5" w:rsidRPr="00D251B5" w:rsidRDefault="00D251B5" w:rsidP="00D251B5">
      <w:pPr>
        <w:keepNext/>
        <w:suppressAutoHyphens/>
        <w:ind w:left="432"/>
        <w:outlineLvl w:val="0"/>
        <w:rPr>
          <w:rFonts w:ascii="Franklin Gothic Book" w:hAnsi="Franklin Gothic Book"/>
          <w:b/>
          <w:lang w:eastAsia="ar-SA"/>
        </w:rPr>
      </w:pPr>
      <w:r w:rsidRPr="00D251B5">
        <w:rPr>
          <w:rFonts w:ascii="Franklin Gothic Book" w:hAnsi="Franklin Gothic Book"/>
          <w:b/>
          <w:lang w:eastAsia="ar-SA"/>
        </w:rPr>
        <w:t xml:space="preserve"> </w:t>
      </w:r>
      <w:proofErr w:type="gramStart"/>
      <w:r w:rsidRPr="00D251B5">
        <w:rPr>
          <w:rFonts w:ascii="Franklin Gothic Book" w:hAnsi="Franklin Gothic Book"/>
          <w:b/>
          <w:lang w:eastAsia="ar-SA"/>
        </w:rPr>
        <w:t xml:space="preserve">ПОСТАВЩИК:   </w:t>
      </w:r>
      <w:proofErr w:type="gramEnd"/>
      <w:r w:rsidRPr="00D251B5">
        <w:rPr>
          <w:rFonts w:ascii="Franklin Gothic Book" w:hAnsi="Franklin Gothic Book"/>
          <w:b/>
          <w:lang w:eastAsia="ar-SA"/>
        </w:rPr>
        <w:t xml:space="preserve">                                               ПОКУПАТЕЛЬ:</w:t>
      </w:r>
    </w:p>
    <w:p w:rsidR="00D251B5" w:rsidRPr="00D251B5" w:rsidRDefault="00D251B5" w:rsidP="00D251B5">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D251B5" w:rsidRPr="00D251B5" w:rsidTr="00D251B5">
        <w:trPr>
          <w:trHeight w:val="3226"/>
        </w:trPr>
        <w:tc>
          <w:tcPr>
            <w:tcW w:w="4717" w:type="dxa"/>
          </w:tcPr>
          <w:p w:rsidR="00D251B5" w:rsidRPr="00D251B5" w:rsidRDefault="00D251B5" w:rsidP="00D251B5">
            <w:pPr>
              <w:ind w:right="141"/>
              <w:rPr>
                <w:rFonts w:ascii="Franklin Gothic Book" w:hAnsi="Franklin Gothic Book"/>
              </w:rPr>
            </w:pPr>
            <w:r w:rsidRPr="00D251B5">
              <w:rPr>
                <w:rFonts w:ascii="Franklin Gothic Book" w:hAnsi="Franklin Gothic Book"/>
                <w:b/>
              </w:rPr>
              <w:lastRenderedPageBreak/>
              <w:t>______ «__________»</w:t>
            </w:r>
          </w:p>
          <w:p w:rsidR="00D251B5" w:rsidRPr="00D251B5" w:rsidRDefault="00D251B5" w:rsidP="00D251B5">
            <w:pPr>
              <w:pBdr>
                <w:bottom w:val="single" w:sz="12" w:space="1" w:color="auto"/>
              </w:pBdr>
              <w:tabs>
                <w:tab w:val="left" w:pos="4651"/>
              </w:tabs>
              <w:ind w:right="255"/>
              <w:rPr>
                <w:rFonts w:ascii="Franklin Gothic Book" w:hAnsi="Franklin Gothic Book"/>
              </w:rPr>
            </w:pPr>
            <w:r w:rsidRPr="00D251B5">
              <w:rPr>
                <w:rFonts w:ascii="Franklin Gothic Book" w:hAnsi="Franklin Gothic Book"/>
              </w:rPr>
              <w:t xml:space="preserve">Юридический адрес: </w:t>
            </w:r>
          </w:p>
          <w:p w:rsidR="00D251B5" w:rsidRPr="00D251B5" w:rsidRDefault="00D251B5" w:rsidP="00D251B5">
            <w:pPr>
              <w:pBdr>
                <w:bottom w:val="single" w:sz="12" w:space="1" w:color="auto"/>
              </w:pBdr>
              <w:tabs>
                <w:tab w:val="left" w:pos="4651"/>
              </w:tabs>
              <w:ind w:right="255"/>
              <w:rPr>
                <w:rFonts w:ascii="Franklin Gothic Book" w:hAnsi="Franklin Gothic Book"/>
              </w:rPr>
            </w:pPr>
            <w:r w:rsidRPr="00D251B5">
              <w:rPr>
                <w:rFonts w:ascii="Franklin Gothic Book" w:hAnsi="Franklin Gothic Book"/>
              </w:rPr>
              <w:t>Почтовый адрес:</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ИНН _______, КПП _______</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Р/с _____________________</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К/с ____________________</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БИК ___________________</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Тел./</w:t>
            </w:r>
            <w:proofErr w:type="gramStart"/>
            <w:r w:rsidRPr="00D251B5">
              <w:rPr>
                <w:rFonts w:ascii="Franklin Gothic Book" w:hAnsi="Franklin Gothic Book"/>
              </w:rPr>
              <w:t>Факс:_</w:t>
            </w:r>
            <w:proofErr w:type="gramEnd"/>
            <w:r w:rsidRPr="00D251B5">
              <w:rPr>
                <w:rFonts w:ascii="Franklin Gothic Book" w:hAnsi="Franklin Gothic Book"/>
              </w:rPr>
              <w:t>______________</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ОГРН _____________________</w:t>
            </w:r>
          </w:p>
          <w:p w:rsidR="00D251B5" w:rsidRPr="00D251B5" w:rsidRDefault="00D251B5" w:rsidP="00D251B5">
            <w:pPr>
              <w:suppressAutoHyphens/>
              <w:rPr>
                <w:rFonts w:ascii="Franklin Gothic Book" w:eastAsia="Arial" w:hAnsi="Franklin Gothic Book"/>
                <w:b/>
                <w:lang w:eastAsia="ar-SA"/>
              </w:rPr>
            </w:pPr>
          </w:p>
        </w:tc>
        <w:tc>
          <w:tcPr>
            <w:tcW w:w="4687" w:type="dxa"/>
            <w:hideMark/>
          </w:tcPr>
          <w:p w:rsidR="00D251B5" w:rsidRPr="00D251B5" w:rsidRDefault="00D251B5" w:rsidP="00D251B5">
            <w:pPr>
              <w:tabs>
                <w:tab w:val="left" w:pos="4651"/>
              </w:tabs>
              <w:suppressAutoHyphens/>
              <w:snapToGrid w:val="0"/>
              <w:ind w:right="255"/>
              <w:rPr>
                <w:rFonts w:ascii="Franklin Gothic Book" w:hAnsi="Franklin Gothic Book"/>
                <w:b/>
                <w:bCs/>
                <w:lang w:eastAsia="ar-SA"/>
              </w:rPr>
            </w:pPr>
            <w:r w:rsidRPr="00D251B5">
              <w:rPr>
                <w:rFonts w:ascii="Franklin Gothic Book" w:hAnsi="Franklin Gothic Book"/>
                <w:b/>
                <w:bCs/>
                <w:lang w:eastAsia="ar-SA"/>
              </w:rPr>
              <w:t xml:space="preserve">Публичное акционерное общество «Новороссийский морской </w:t>
            </w:r>
          </w:p>
          <w:p w:rsidR="00D251B5" w:rsidRPr="00D251B5" w:rsidRDefault="00D251B5" w:rsidP="00D251B5">
            <w:pPr>
              <w:tabs>
                <w:tab w:val="left" w:pos="4651"/>
              </w:tabs>
              <w:suppressAutoHyphens/>
              <w:snapToGrid w:val="0"/>
              <w:ind w:right="255"/>
              <w:rPr>
                <w:rFonts w:ascii="Franklin Gothic Book" w:hAnsi="Franklin Gothic Book"/>
                <w:b/>
                <w:bCs/>
                <w:lang w:eastAsia="ar-SA"/>
              </w:rPr>
            </w:pPr>
            <w:r w:rsidRPr="00D251B5">
              <w:rPr>
                <w:rFonts w:ascii="Franklin Gothic Book" w:hAnsi="Franklin Gothic Book"/>
                <w:b/>
                <w:bCs/>
                <w:lang w:eastAsia="ar-SA"/>
              </w:rPr>
              <w:t>торговый порт»</w:t>
            </w:r>
          </w:p>
          <w:p w:rsidR="00D251B5" w:rsidRPr="00D251B5" w:rsidRDefault="00D251B5" w:rsidP="00D251B5">
            <w:pPr>
              <w:tabs>
                <w:tab w:val="left" w:pos="4651"/>
              </w:tabs>
              <w:ind w:right="255"/>
              <w:rPr>
                <w:rFonts w:ascii="Franklin Gothic Book" w:hAnsi="Franklin Gothic Book"/>
              </w:rPr>
            </w:pPr>
            <w:r>
              <w:rPr>
                <w:rFonts w:ascii="Franklin Gothic Book" w:hAnsi="Franklin Gothic Book"/>
              </w:rPr>
              <w:t>Адрес: 353901,</w:t>
            </w:r>
            <w:r w:rsidRPr="00D251B5">
              <w:rPr>
                <w:rFonts w:ascii="Franklin Gothic Book" w:hAnsi="Franklin Gothic Book"/>
              </w:rPr>
              <w:t xml:space="preserve"> г. Новороссийск, </w:t>
            </w:r>
          </w:p>
          <w:p w:rsidR="00D251B5" w:rsidRPr="00D251B5" w:rsidRDefault="00D251B5" w:rsidP="00D251B5">
            <w:pPr>
              <w:tabs>
                <w:tab w:val="left" w:pos="4651"/>
              </w:tabs>
              <w:ind w:right="255"/>
              <w:rPr>
                <w:rFonts w:ascii="Franklin Gothic Book" w:hAnsi="Franklin Gothic Book"/>
              </w:rPr>
            </w:pPr>
            <w:r w:rsidRPr="00D251B5">
              <w:rPr>
                <w:rFonts w:ascii="Franklin Gothic Book" w:hAnsi="Franklin Gothic Book"/>
              </w:rPr>
              <w:t>ул. Портовая, д. 14</w:t>
            </w:r>
          </w:p>
          <w:p w:rsidR="00D251B5" w:rsidRPr="00D251B5" w:rsidRDefault="00D251B5" w:rsidP="00D251B5">
            <w:pPr>
              <w:keepNext/>
              <w:tabs>
                <w:tab w:val="left" w:pos="4651"/>
              </w:tabs>
              <w:suppressAutoHyphens/>
              <w:ind w:right="255"/>
              <w:outlineLvl w:val="1"/>
              <w:rPr>
                <w:rFonts w:ascii="Franklin Gothic Book" w:hAnsi="Franklin Gothic Book"/>
                <w:lang w:eastAsia="ar-SA"/>
              </w:rPr>
            </w:pPr>
            <w:r w:rsidRPr="00D251B5">
              <w:rPr>
                <w:rFonts w:ascii="Franklin Gothic Book" w:hAnsi="Franklin Gothic Book"/>
                <w:lang w:eastAsia="ar-SA"/>
              </w:rPr>
              <w:t>ИНН 2315004404, КПП 997650001</w:t>
            </w:r>
          </w:p>
          <w:p w:rsidR="00D251B5" w:rsidRPr="00D251B5" w:rsidRDefault="00D251B5" w:rsidP="00D251B5">
            <w:pPr>
              <w:keepNext/>
              <w:tabs>
                <w:tab w:val="left" w:pos="4651"/>
              </w:tabs>
              <w:suppressAutoHyphens/>
              <w:ind w:right="255"/>
              <w:outlineLvl w:val="1"/>
              <w:rPr>
                <w:rFonts w:ascii="Franklin Gothic Book" w:hAnsi="Franklin Gothic Book"/>
                <w:lang w:eastAsia="ar-SA"/>
              </w:rPr>
            </w:pPr>
            <w:r w:rsidRPr="00D251B5">
              <w:rPr>
                <w:rFonts w:ascii="Franklin Gothic Book" w:hAnsi="Franklin Gothic Book"/>
                <w:lang w:eastAsia="ar-SA"/>
              </w:rPr>
              <w:t>Тел.: (861 7) 602131 / 602965</w:t>
            </w:r>
          </w:p>
          <w:p w:rsidR="00D251B5" w:rsidRPr="00D251B5" w:rsidRDefault="00D251B5" w:rsidP="00D251B5">
            <w:pPr>
              <w:keepNext/>
              <w:tabs>
                <w:tab w:val="left" w:pos="4651"/>
              </w:tabs>
              <w:suppressAutoHyphens/>
              <w:ind w:right="255"/>
              <w:outlineLvl w:val="1"/>
              <w:rPr>
                <w:rFonts w:ascii="Franklin Gothic Book" w:hAnsi="Franklin Gothic Book"/>
                <w:lang w:eastAsia="ar-SA"/>
              </w:rPr>
            </w:pPr>
            <w:r w:rsidRPr="00D251B5">
              <w:rPr>
                <w:rFonts w:ascii="Franklin Gothic Book" w:hAnsi="Franklin Gothic Book"/>
                <w:lang w:eastAsia="ar-SA"/>
              </w:rPr>
              <w:t xml:space="preserve">Факс: (861 7) 602203 / 604213 / 602212 </w:t>
            </w:r>
          </w:p>
          <w:p w:rsidR="00D251B5" w:rsidRPr="00D251B5" w:rsidRDefault="00D251B5" w:rsidP="00D251B5">
            <w:pPr>
              <w:rPr>
                <w:rFonts w:ascii="Franklin Gothic Book" w:hAnsi="Franklin Gothic Book"/>
              </w:rPr>
            </w:pPr>
            <w:r w:rsidRPr="00D251B5">
              <w:rPr>
                <w:rFonts w:ascii="Franklin Gothic Book" w:hAnsi="Franklin Gothic Book"/>
              </w:rPr>
              <w:t>р/с 40702810952460102191</w:t>
            </w:r>
          </w:p>
          <w:p w:rsidR="00D251B5" w:rsidRPr="00D251B5" w:rsidRDefault="00D251B5" w:rsidP="00D251B5">
            <w:pPr>
              <w:suppressAutoHyphens/>
              <w:rPr>
                <w:rFonts w:ascii="Franklin Gothic Book" w:hAnsi="Franklin Gothic Book"/>
                <w:lang w:eastAsia="ar-SA"/>
              </w:rPr>
            </w:pPr>
            <w:r w:rsidRPr="00D251B5">
              <w:rPr>
                <w:rFonts w:ascii="Franklin Gothic Book" w:hAnsi="Franklin Gothic Book"/>
                <w:lang w:eastAsia="ar-SA"/>
              </w:rPr>
              <w:t>в Краснодарском отделении № 8619</w:t>
            </w:r>
          </w:p>
          <w:p w:rsidR="00D251B5" w:rsidRPr="00D251B5" w:rsidRDefault="00D251B5" w:rsidP="00D251B5">
            <w:pPr>
              <w:suppressAutoHyphens/>
              <w:rPr>
                <w:rFonts w:ascii="Franklin Gothic Book" w:hAnsi="Franklin Gothic Book"/>
                <w:lang w:eastAsia="ar-SA"/>
              </w:rPr>
            </w:pPr>
            <w:r w:rsidRPr="00D251B5">
              <w:rPr>
                <w:rFonts w:ascii="Franklin Gothic Book" w:hAnsi="Franklin Gothic Book"/>
                <w:lang w:eastAsia="ar-SA"/>
              </w:rPr>
              <w:t>ПАО Сбербанк</w:t>
            </w:r>
          </w:p>
          <w:p w:rsidR="00D251B5" w:rsidRPr="00D251B5" w:rsidRDefault="00D251B5" w:rsidP="00D251B5">
            <w:pPr>
              <w:rPr>
                <w:rFonts w:ascii="Franklin Gothic Book" w:hAnsi="Franklin Gothic Book"/>
              </w:rPr>
            </w:pPr>
            <w:r w:rsidRPr="00D251B5">
              <w:rPr>
                <w:rFonts w:ascii="Franklin Gothic Book" w:hAnsi="Franklin Gothic Book"/>
              </w:rPr>
              <w:t>к/с 30101810100000000602</w:t>
            </w:r>
          </w:p>
          <w:p w:rsidR="00D251B5" w:rsidRPr="00D251B5" w:rsidRDefault="00D251B5" w:rsidP="00D251B5">
            <w:pPr>
              <w:rPr>
                <w:rFonts w:ascii="Franklin Gothic Book" w:hAnsi="Franklin Gothic Book"/>
              </w:rPr>
            </w:pPr>
            <w:r w:rsidRPr="00D251B5">
              <w:rPr>
                <w:rFonts w:ascii="Franklin Gothic Book" w:hAnsi="Franklin Gothic Book"/>
              </w:rPr>
              <w:t>БИК 040349602</w:t>
            </w:r>
          </w:p>
        </w:tc>
      </w:tr>
    </w:tbl>
    <w:p w:rsidR="00D251B5" w:rsidRPr="00D251B5" w:rsidRDefault="00D251B5" w:rsidP="00D251B5">
      <w:pPr>
        <w:keepNext/>
        <w:suppressAutoHyphens/>
        <w:ind w:left="432"/>
        <w:outlineLvl w:val="0"/>
        <w:rPr>
          <w:rFonts w:ascii="Franklin Gothic Book" w:hAnsi="Franklin Gothic Book"/>
          <w:b/>
          <w:lang w:eastAsia="ar-SA"/>
        </w:rPr>
      </w:pPr>
    </w:p>
    <w:p w:rsidR="00D251B5" w:rsidRPr="00D251B5" w:rsidRDefault="00D251B5" w:rsidP="00D251B5">
      <w:pPr>
        <w:keepNext/>
        <w:suppressAutoHyphens/>
        <w:ind w:left="432"/>
        <w:outlineLvl w:val="0"/>
        <w:rPr>
          <w:rFonts w:ascii="Franklin Gothic Book" w:hAnsi="Franklin Gothic Book"/>
          <w:b/>
          <w:lang w:eastAsia="ar-SA"/>
        </w:rPr>
      </w:pPr>
      <w:r w:rsidRPr="00D251B5">
        <w:rPr>
          <w:rFonts w:ascii="Franklin Gothic Book" w:hAnsi="Franklin Gothic Book"/>
          <w:b/>
          <w:lang w:eastAsia="ar-SA"/>
        </w:rPr>
        <w:t xml:space="preserve">  ОТ ПОСТАВЩИКА                                           ОТ ПОКУПАТЕЛЯ</w:t>
      </w:r>
    </w:p>
    <w:p w:rsidR="00D251B5" w:rsidRPr="00D251B5" w:rsidRDefault="00D251B5" w:rsidP="00D251B5">
      <w:pPr>
        <w:rPr>
          <w:rFonts w:ascii="Franklin Gothic Book" w:hAnsi="Franklin Gothic Book"/>
        </w:rPr>
      </w:pPr>
    </w:p>
    <w:p w:rsidR="00D251B5" w:rsidRPr="00D251B5" w:rsidRDefault="00D251B5" w:rsidP="00D251B5">
      <w:pPr>
        <w:keepNext/>
        <w:tabs>
          <w:tab w:val="left" w:pos="4890"/>
        </w:tabs>
        <w:suppressAutoHyphens/>
        <w:ind w:left="-15"/>
        <w:outlineLvl w:val="1"/>
        <w:rPr>
          <w:rFonts w:ascii="Franklin Gothic Book" w:hAnsi="Franklin Gothic Book"/>
          <w:b/>
          <w:i/>
          <w:lang w:eastAsia="ar-SA"/>
        </w:rPr>
      </w:pP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                                                              Технический директор</w:t>
      </w:r>
    </w:p>
    <w:p w:rsidR="00D251B5" w:rsidRPr="00D251B5" w:rsidRDefault="00D251B5" w:rsidP="00D251B5">
      <w:pPr>
        <w:keepNext/>
        <w:tabs>
          <w:tab w:val="left" w:pos="4890"/>
        </w:tabs>
        <w:suppressAutoHyphens/>
        <w:ind w:left="-15"/>
        <w:outlineLvl w:val="1"/>
        <w:rPr>
          <w:rFonts w:ascii="Franklin Gothic Book" w:hAnsi="Franklin Gothic Book"/>
          <w:lang w:eastAsia="ar-SA"/>
        </w:rPr>
      </w:pPr>
      <w:r>
        <w:rPr>
          <w:rFonts w:ascii="Franklin Gothic Book" w:hAnsi="Franklin Gothic Book"/>
          <w:lang w:eastAsia="ar-SA"/>
        </w:rPr>
        <w:t xml:space="preserve">                                           </w:t>
      </w:r>
      <w:r w:rsidRPr="00D251B5">
        <w:rPr>
          <w:rFonts w:ascii="Franklin Gothic Book" w:hAnsi="Franklin Gothic Book"/>
          <w:lang w:eastAsia="ar-SA"/>
        </w:rPr>
        <w:t xml:space="preserve">                                        Публичное акционерное общество </w:t>
      </w:r>
    </w:p>
    <w:p w:rsidR="00D251B5" w:rsidRPr="00D251B5" w:rsidRDefault="00D251B5" w:rsidP="00D251B5">
      <w:pPr>
        <w:keepNext/>
        <w:tabs>
          <w:tab w:val="left" w:pos="4890"/>
        </w:tabs>
        <w:suppressAutoHyphens/>
        <w:ind w:left="-15"/>
        <w:outlineLvl w:val="1"/>
        <w:rPr>
          <w:rFonts w:ascii="Franklin Gothic Book" w:hAnsi="Franklin Gothic Book"/>
          <w:lang w:eastAsia="ar-SA"/>
        </w:rPr>
      </w:pP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                    «Новороссийский морской </w:t>
      </w:r>
    </w:p>
    <w:p w:rsidR="00D251B5" w:rsidRPr="00D251B5" w:rsidRDefault="00D251B5" w:rsidP="00D251B5">
      <w:pPr>
        <w:keepNext/>
        <w:tabs>
          <w:tab w:val="left" w:pos="4890"/>
        </w:tabs>
        <w:suppressAutoHyphens/>
        <w:ind w:left="-15"/>
        <w:outlineLvl w:val="1"/>
        <w:rPr>
          <w:rFonts w:ascii="Franklin Gothic Book" w:hAnsi="Franklin Gothic Book"/>
          <w:lang w:eastAsia="ar-SA"/>
        </w:rPr>
      </w:pPr>
      <w:r w:rsidRPr="00D251B5">
        <w:rPr>
          <w:rFonts w:ascii="Franklin Gothic Book" w:hAnsi="Franklin Gothic Book"/>
          <w:lang w:eastAsia="ar-SA"/>
        </w:rPr>
        <w:t xml:space="preserve">                                  </w:t>
      </w:r>
      <w:r w:rsidRPr="00D251B5">
        <w:rPr>
          <w:rFonts w:ascii="Franklin Gothic Book" w:hAnsi="Franklin Gothic Book"/>
          <w:lang w:eastAsia="ar-SA"/>
        </w:rPr>
        <w:tab/>
      </w:r>
      <w:r w:rsidRPr="00D251B5">
        <w:rPr>
          <w:rFonts w:ascii="Franklin Gothic Book" w:hAnsi="Franklin Gothic Book"/>
          <w:lang w:eastAsia="ar-SA"/>
        </w:rPr>
        <w:tab/>
        <w:t>торговый порт»</w:t>
      </w:r>
    </w:p>
    <w:p w:rsidR="00D251B5" w:rsidRPr="00D251B5" w:rsidRDefault="00D251B5" w:rsidP="00D251B5">
      <w:pPr>
        <w:rPr>
          <w:rFonts w:ascii="Franklin Gothic Book" w:hAnsi="Franklin Gothic Book"/>
          <w:lang w:eastAsia="ar-SA"/>
        </w:rPr>
      </w:pPr>
    </w:p>
    <w:p w:rsidR="00D251B5" w:rsidRPr="00D251B5" w:rsidRDefault="00D251B5" w:rsidP="00D251B5">
      <w:pPr>
        <w:rPr>
          <w:rFonts w:ascii="Franklin Gothic Book" w:hAnsi="Franklin Gothic Book"/>
          <w:b/>
        </w:rPr>
      </w:pPr>
      <w:r w:rsidRPr="00D251B5">
        <w:rPr>
          <w:rFonts w:ascii="Franklin Gothic Book" w:hAnsi="Franklin Gothic Book"/>
        </w:rPr>
        <w:t>____________/_______________/                  ________________ /И.В. Белухин/</w:t>
      </w:r>
    </w:p>
    <w:p w:rsidR="00D251B5" w:rsidRPr="00D251B5" w:rsidRDefault="00D251B5" w:rsidP="00D251B5">
      <w:pPr>
        <w:rPr>
          <w:rFonts w:ascii="Franklin Gothic Book" w:hAnsi="Franklin Gothic Book"/>
        </w:rPr>
      </w:pPr>
    </w:p>
    <w:p w:rsidR="00D251B5" w:rsidRPr="00D251B5" w:rsidRDefault="00D251B5" w:rsidP="00D251B5">
      <w:pPr>
        <w:rPr>
          <w:rFonts w:ascii="Franklin Gothic Book" w:hAnsi="Franklin Gothic Book"/>
        </w:rPr>
      </w:pPr>
      <w:r w:rsidRPr="00D251B5">
        <w:rPr>
          <w:rFonts w:ascii="Franklin Gothic Book" w:hAnsi="Franklin Gothic Book"/>
        </w:rPr>
        <w:t>«____»_______________2016 г.                             «____»_______________2016 г.</w:t>
      </w:r>
    </w:p>
    <w:p w:rsidR="00D251B5" w:rsidRPr="00D251B5" w:rsidRDefault="00D251B5" w:rsidP="00D251B5">
      <w:pPr>
        <w:rPr>
          <w:rFonts w:ascii="Franklin Gothic Book" w:hAnsi="Franklin Gothic Book"/>
          <w:b/>
        </w:rPr>
      </w:pPr>
    </w:p>
    <w:p w:rsidR="00D251B5" w:rsidRPr="00D251B5" w:rsidRDefault="00D251B5" w:rsidP="00D251B5">
      <w:pPr>
        <w:rPr>
          <w:rFonts w:ascii="Franklin Gothic Book" w:hAnsi="Franklin Gothic Book"/>
          <w:b/>
        </w:rPr>
      </w:pPr>
    </w:p>
    <w:p w:rsidR="00D251B5" w:rsidRPr="00D251B5" w:rsidRDefault="00D251B5" w:rsidP="00D251B5">
      <w:pPr>
        <w:rPr>
          <w:rFonts w:ascii="Franklin Gothic Book" w:hAnsi="Franklin Gothic Book"/>
        </w:rPr>
      </w:pPr>
      <w:r w:rsidRPr="00D251B5">
        <w:rPr>
          <w:rFonts w:ascii="Franklin Gothic Book" w:hAnsi="Franklin Gothic Book"/>
          <w:b/>
        </w:rPr>
        <w:t xml:space="preserve"> </w:t>
      </w:r>
      <w:r w:rsidRPr="00D251B5">
        <w:rPr>
          <w:rFonts w:ascii="Franklin Gothic Book" w:hAnsi="Franklin Gothic Book"/>
        </w:rPr>
        <w:t>Приложение № 1 к Договору №НМТП/</w:t>
      </w:r>
      <w:r>
        <w:rPr>
          <w:rFonts w:ascii="Franklin Gothic Book" w:hAnsi="Franklin Gothic Book"/>
        </w:rPr>
        <w:t xml:space="preserve"> ______ от</w:t>
      </w:r>
      <w:r w:rsidRPr="00D251B5">
        <w:rPr>
          <w:rFonts w:ascii="Franklin Gothic Book" w:hAnsi="Franklin Gothic Book"/>
        </w:rPr>
        <w:t xml:space="preserve"> «___» _________2016 г.</w:t>
      </w:r>
    </w:p>
    <w:p w:rsidR="00D251B5" w:rsidRPr="00D251B5" w:rsidRDefault="00D251B5" w:rsidP="00D251B5">
      <w:pPr>
        <w:rPr>
          <w:rFonts w:ascii="Franklin Gothic Book" w:hAnsi="Franklin Gothic Book"/>
          <w:b/>
        </w:rPr>
      </w:pPr>
      <w:r w:rsidRPr="00D251B5">
        <w:rPr>
          <w:rFonts w:ascii="Franklin Gothic Book" w:hAnsi="Franklin Gothic Book"/>
          <w:b/>
        </w:rPr>
        <w:t xml:space="preserve">                                           </w:t>
      </w:r>
    </w:p>
    <w:p w:rsidR="00D251B5" w:rsidRPr="00D251B5" w:rsidRDefault="00D251B5" w:rsidP="00D251B5">
      <w:pPr>
        <w:jc w:val="center"/>
        <w:rPr>
          <w:rFonts w:ascii="Franklin Gothic Book" w:hAnsi="Franklin Gothic Book"/>
        </w:rPr>
      </w:pPr>
      <w:r w:rsidRPr="00D251B5">
        <w:rPr>
          <w:rFonts w:ascii="Franklin Gothic Book" w:hAnsi="Franklin Gothic Book"/>
          <w:b/>
        </w:rPr>
        <w:t xml:space="preserve">СПЕЦИФИКАЦИЯ </w:t>
      </w:r>
      <w:proofErr w:type="gramStart"/>
      <w:r w:rsidRPr="00D251B5">
        <w:rPr>
          <w:rFonts w:ascii="Franklin Gothic Book" w:hAnsi="Franklin Gothic Book"/>
          <w:b/>
        </w:rPr>
        <w:t>НА  ПОСТАВЛЯЕМЫЙ</w:t>
      </w:r>
      <w:proofErr w:type="gramEnd"/>
      <w:r w:rsidRPr="00D251B5">
        <w:rPr>
          <w:rFonts w:ascii="Franklin Gothic Book" w:hAnsi="Franklin Gothic Book"/>
          <w:b/>
        </w:rPr>
        <w:t xml:space="preserve"> ТОВАР</w:t>
      </w:r>
    </w:p>
    <w:p w:rsidR="00D251B5" w:rsidRPr="00D251B5" w:rsidRDefault="00D251B5" w:rsidP="00D251B5">
      <w:pPr>
        <w:spacing w:line="180" w:lineRule="exact"/>
        <w:rPr>
          <w:rFonts w:ascii="Franklin Gothic Book" w:hAnsi="Franklin Gothic Book"/>
        </w:rPr>
      </w:pPr>
    </w:p>
    <w:p w:rsidR="00D251B5" w:rsidRPr="00D251B5" w:rsidRDefault="00D251B5" w:rsidP="00D251B5">
      <w:pPr>
        <w:spacing w:line="180" w:lineRule="exact"/>
        <w:jc w:val="both"/>
        <w:rPr>
          <w:rFonts w:ascii="Franklin Gothic Book" w:hAnsi="Franklin Gothic Book"/>
        </w:rPr>
      </w:pPr>
    </w:p>
    <w:tbl>
      <w:tblPr>
        <w:tblW w:w="10036" w:type="dxa"/>
        <w:tblInd w:w="-34" w:type="dxa"/>
        <w:tblLook w:val="0000" w:firstRow="0" w:lastRow="0" w:firstColumn="0" w:lastColumn="0" w:noHBand="0" w:noVBand="0"/>
      </w:tblPr>
      <w:tblGrid>
        <w:gridCol w:w="574"/>
        <w:gridCol w:w="4677"/>
        <w:gridCol w:w="1560"/>
        <w:gridCol w:w="992"/>
        <w:gridCol w:w="1134"/>
        <w:gridCol w:w="1105"/>
      </w:tblGrid>
      <w:tr w:rsidR="00D251B5" w:rsidRPr="00D251B5" w:rsidTr="00D251B5">
        <w:trPr>
          <w:trHeight w:val="6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 п/п</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Наименование СЗЧ</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Катал. .№ /</w:t>
            </w:r>
          </w:p>
          <w:p w:rsidR="00D251B5" w:rsidRPr="00D251B5" w:rsidRDefault="00D251B5" w:rsidP="00D251B5">
            <w:pPr>
              <w:jc w:val="center"/>
              <w:rPr>
                <w:rFonts w:ascii="Franklin Gothic Book" w:hAnsi="Franklin Gothic Book"/>
              </w:rPr>
            </w:pPr>
            <w:r w:rsidRPr="00D251B5">
              <w:rPr>
                <w:rFonts w:ascii="Franklin Gothic Book" w:hAnsi="Franklin Gothic Book"/>
              </w:rPr>
              <w:t>технические параметры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Кол-во,</w:t>
            </w:r>
          </w:p>
          <w:p w:rsidR="00D251B5" w:rsidRPr="00D251B5" w:rsidRDefault="00D251B5" w:rsidP="00D251B5">
            <w:pPr>
              <w:jc w:val="center"/>
              <w:rPr>
                <w:rFonts w:ascii="Franklin Gothic Book" w:hAnsi="Franklin Gothic Book"/>
                <w:lang w:val="en-US"/>
              </w:rPr>
            </w:pPr>
            <w:r w:rsidRPr="00D251B5">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Цена с НДС, руб./ед.</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Сумма с НДС, руб.</w:t>
            </w:r>
          </w:p>
        </w:tc>
      </w:tr>
      <w:tr w:rsidR="00D251B5" w:rsidRPr="00D251B5" w:rsidTr="00D251B5">
        <w:trPr>
          <w:trHeight w:val="340"/>
        </w:trPr>
        <w:tc>
          <w:tcPr>
            <w:tcW w:w="568" w:type="dxa"/>
            <w:tcBorders>
              <w:top w:val="nil"/>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1</w:t>
            </w:r>
          </w:p>
        </w:tc>
        <w:tc>
          <w:tcPr>
            <w:tcW w:w="4677" w:type="dxa"/>
            <w:tcBorders>
              <w:top w:val="nil"/>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2</w:t>
            </w:r>
          </w:p>
        </w:tc>
        <w:tc>
          <w:tcPr>
            <w:tcW w:w="1560" w:type="dxa"/>
            <w:tcBorders>
              <w:top w:val="nil"/>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3</w:t>
            </w:r>
          </w:p>
        </w:tc>
        <w:tc>
          <w:tcPr>
            <w:tcW w:w="992" w:type="dxa"/>
            <w:tcBorders>
              <w:top w:val="nil"/>
              <w:left w:val="nil"/>
              <w:bottom w:val="single" w:sz="4" w:space="0" w:color="auto"/>
              <w:right w:val="nil"/>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6</w:t>
            </w:r>
          </w:p>
        </w:tc>
      </w:tr>
      <w:tr w:rsidR="00D251B5" w:rsidRPr="00D251B5" w:rsidTr="00D251B5">
        <w:trPr>
          <w:trHeight w:val="340"/>
        </w:trPr>
        <w:tc>
          <w:tcPr>
            <w:tcW w:w="10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rPr>
                <w:rFonts w:ascii="Franklin Gothic Book" w:hAnsi="Franklin Gothic Book"/>
                <w:bCs/>
              </w:rPr>
            </w:pPr>
            <w:r w:rsidRPr="00D251B5">
              <w:rPr>
                <w:rFonts w:ascii="Franklin Gothic Book" w:hAnsi="Franklin Gothic Book"/>
                <w:b/>
                <w:i/>
                <w:color w:val="000000"/>
              </w:rPr>
              <w:t xml:space="preserve">Автошины к </w:t>
            </w:r>
            <w:proofErr w:type="gramStart"/>
            <w:r w:rsidRPr="00D251B5">
              <w:rPr>
                <w:rFonts w:ascii="Franklin Gothic Book" w:hAnsi="Franklin Gothic Book"/>
                <w:b/>
                <w:i/>
                <w:color w:val="000000"/>
              </w:rPr>
              <w:t>погрузчикам :</w:t>
            </w:r>
            <w:proofErr w:type="gramEnd"/>
          </w:p>
        </w:tc>
      </w:tr>
      <w:tr w:rsidR="00D251B5" w:rsidRPr="00D251B5" w:rsidTr="00D251B5">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color w:val="000000"/>
              </w:rPr>
            </w:pPr>
            <w:r w:rsidRPr="00D251B5">
              <w:rPr>
                <w:rFonts w:ascii="Franklin Gothic Book" w:hAnsi="Franklin Gothic Book"/>
                <w:color w:val="000000"/>
              </w:rPr>
              <w:t>1</w:t>
            </w:r>
          </w:p>
        </w:tc>
        <w:tc>
          <w:tcPr>
            <w:tcW w:w="4677" w:type="dxa"/>
            <w:tcBorders>
              <w:left w:val="nil"/>
              <w:bottom w:val="single" w:sz="4" w:space="0" w:color="auto"/>
              <w:right w:val="single" w:sz="4" w:space="0" w:color="auto"/>
            </w:tcBorders>
            <w:shd w:val="clear" w:color="auto" w:fill="auto"/>
            <w:noWrap/>
          </w:tcPr>
          <w:p w:rsidR="00D251B5" w:rsidRPr="00D251B5" w:rsidRDefault="00D251B5" w:rsidP="00D251B5">
            <w:pPr>
              <w:autoSpaceDE w:val="0"/>
              <w:autoSpaceDN w:val="0"/>
              <w:adjustRightInd w:val="0"/>
              <w:rPr>
                <w:rFonts w:ascii="Franklin Gothic Book" w:eastAsiaTheme="minorHAnsi" w:hAnsi="Franklin Gothic Book"/>
                <w:color w:val="000000"/>
                <w:lang w:eastAsia="en-US"/>
              </w:rPr>
            </w:pPr>
            <w:r w:rsidRPr="00D251B5">
              <w:rPr>
                <w:rFonts w:ascii="Franklin Gothic Book" w:eastAsiaTheme="minorHAnsi" w:hAnsi="Franklin Gothic Book"/>
                <w:color w:val="000000"/>
                <w:lang w:eastAsia="en-US"/>
              </w:rPr>
              <w:t>Автошина пневматическая 10</w:t>
            </w:r>
            <w:r w:rsidRPr="00D251B5">
              <w:rPr>
                <w:rFonts w:ascii="Franklin Gothic Book" w:eastAsiaTheme="minorHAnsi" w:hAnsi="Franklin Gothic Book"/>
                <w:color w:val="000000"/>
                <w:lang w:val="en-US" w:eastAsia="en-US"/>
              </w:rPr>
              <w:t>R</w:t>
            </w:r>
            <w:r w:rsidRPr="00D251B5">
              <w:rPr>
                <w:rFonts w:ascii="Franklin Gothic Book" w:eastAsiaTheme="minorHAnsi" w:hAnsi="Franklin Gothic Book"/>
                <w:color w:val="000000"/>
                <w:lang w:eastAsia="en-US"/>
              </w:rPr>
              <w:t>20 с камерой и ободной лентой (индекс нагрузки от 164 и выше)</w:t>
            </w:r>
          </w:p>
        </w:tc>
        <w:tc>
          <w:tcPr>
            <w:tcW w:w="1560" w:type="dxa"/>
            <w:tcBorders>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color w:val="000000"/>
              </w:rPr>
            </w:pPr>
            <w:r w:rsidRPr="00D251B5">
              <w:rPr>
                <w:rFonts w:ascii="Franklin Gothic Book" w:hAnsi="Franklin Gothic Book"/>
                <w:color w:val="000000"/>
              </w:rPr>
              <w:t>10</w:t>
            </w:r>
            <w:r w:rsidRPr="00D251B5">
              <w:rPr>
                <w:rFonts w:ascii="Franklin Gothic Book" w:hAnsi="Franklin Gothic Book"/>
                <w:color w:val="000000"/>
                <w:lang w:val="en-US"/>
              </w:rPr>
              <w:t>R</w:t>
            </w:r>
            <w:r w:rsidRPr="00D251B5">
              <w:rPr>
                <w:rFonts w:ascii="Franklin Gothic Book" w:hAnsi="Franklin Gothic Book"/>
                <w:color w:val="000000"/>
              </w:rPr>
              <w:t>20</w:t>
            </w:r>
          </w:p>
        </w:tc>
        <w:tc>
          <w:tcPr>
            <w:tcW w:w="992" w:type="dxa"/>
            <w:tcBorders>
              <w:left w:val="nil"/>
              <w:bottom w:val="single" w:sz="4" w:space="0" w:color="auto"/>
              <w:right w:val="nil"/>
            </w:tcBorders>
            <w:shd w:val="clear" w:color="auto" w:fill="auto"/>
            <w:noWrap/>
            <w:vAlign w:val="center"/>
          </w:tcPr>
          <w:p w:rsidR="00D251B5" w:rsidRPr="00D251B5" w:rsidRDefault="00D251B5" w:rsidP="00D251B5">
            <w:pPr>
              <w:jc w:val="center"/>
              <w:rPr>
                <w:rFonts w:ascii="Franklin Gothic Book" w:hAnsi="Franklin Gothic Book"/>
                <w:color w:val="000000"/>
              </w:rPr>
            </w:pPr>
            <w:r w:rsidRPr="00D251B5">
              <w:rPr>
                <w:rFonts w:ascii="Franklin Gothic Book" w:hAnsi="Franklin Gothic Book"/>
                <w:color w:val="000000"/>
              </w:rPr>
              <w:t>4</w:t>
            </w:r>
          </w:p>
        </w:tc>
        <w:tc>
          <w:tcPr>
            <w:tcW w:w="1134" w:type="dxa"/>
            <w:tcBorders>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color w:val="000000"/>
              </w:rPr>
            </w:pPr>
          </w:p>
        </w:tc>
        <w:tc>
          <w:tcPr>
            <w:tcW w:w="1105" w:type="dxa"/>
            <w:tcBorders>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color w:val="000000"/>
              </w:rPr>
            </w:pPr>
          </w:p>
        </w:tc>
      </w:tr>
      <w:tr w:rsidR="00D251B5" w:rsidRPr="00D251B5" w:rsidTr="00D251B5">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Итого: рублей</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color w:val="000000"/>
              </w:rPr>
            </w:pPr>
          </w:p>
        </w:tc>
      </w:tr>
      <w:tr w:rsidR="00D251B5" w:rsidRPr="00D251B5" w:rsidTr="00D251B5">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rPr>
            </w:pPr>
            <w:r w:rsidRPr="00D251B5">
              <w:rPr>
                <w:rFonts w:ascii="Franklin Gothic Book" w:hAnsi="Franklin Gothic Book"/>
              </w:rPr>
              <w:t>В том числе НДС 18</w:t>
            </w:r>
            <w:proofErr w:type="gramStart"/>
            <w:r w:rsidRPr="00D251B5">
              <w:rPr>
                <w:rFonts w:ascii="Franklin Gothic Book" w:hAnsi="Franklin Gothic Book"/>
              </w:rPr>
              <w:t>% :</w:t>
            </w:r>
            <w:proofErr w:type="gramEnd"/>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D251B5" w:rsidRPr="00D251B5" w:rsidRDefault="00D251B5" w:rsidP="00D251B5">
            <w:pPr>
              <w:jc w:val="center"/>
              <w:rPr>
                <w:rFonts w:ascii="Franklin Gothic Book" w:hAnsi="Franklin Gothic Book"/>
                <w:color w:val="000000"/>
              </w:rPr>
            </w:pPr>
          </w:p>
        </w:tc>
      </w:tr>
    </w:tbl>
    <w:p w:rsidR="00D251B5" w:rsidRPr="00D251B5" w:rsidRDefault="00D251B5" w:rsidP="00D251B5">
      <w:pPr>
        <w:jc w:val="both"/>
        <w:rPr>
          <w:rFonts w:ascii="Franklin Gothic Book" w:hAnsi="Franklin Gothic Book"/>
        </w:rPr>
      </w:pPr>
    </w:p>
    <w:p w:rsidR="00D251B5" w:rsidRPr="00D251B5" w:rsidRDefault="00D251B5" w:rsidP="00D251B5">
      <w:pPr>
        <w:numPr>
          <w:ilvl w:val="0"/>
          <w:numId w:val="39"/>
        </w:numPr>
        <w:suppressAutoHyphens/>
        <w:spacing w:after="200" w:line="276" w:lineRule="auto"/>
        <w:contextualSpacing/>
        <w:jc w:val="both"/>
        <w:rPr>
          <w:rFonts w:ascii="Franklin Gothic Book" w:eastAsia="Calibri" w:hAnsi="Franklin Gothic Book"/>
          <w:lang w:eastAsia="en-US"/>
        </w:rPr>
      </w:pPr>
      <w:r w:rsidRPr="00D251B5">
        <w:rPr>
          <w:rFonts w:ascii="Franklin Gothic Book" w:eastAsia="Calibri" w:hAnsi="Franklin Gothic Book"/>
          <w:lang w:eastAsia="en-US"/>
        </w:rPr>
        <w:t>Сумма к оплате: __________рублей (_______________), в том числе НДС 18</w:t>
      </w:r>
      <w:proofErr w:type="gramStart"/>
      <w:r w:rsidRPr="00D251B5">
        <w:rPr>
          <w:rFonts w:ascii="Franklin Gothic Book" w:eastAsia="Calibri" w:hAnsi="Franklin Gothic Book"/>
          <w:lang w:eastAsia="en-US"/>
        </w:rPr>
        <w:t>%  _</w:t>
      </w:r>
      <w:proofErr w:type="gramEnd"/>
      <w:r w:rsidRPr="00D251B5">
        <w:rPr>
          <w:rFonts w:ascii="Franklin Gothic Book" w:eastAsia="Calibri" w:hAnsi="Franklin Gothic Book"/>
          <w:lang w:eastAsia="en-US"/>
        </w:rPr>
        <w:t xml:space="preserve">_________ рублей. Цена   </w:t>
      </w:r>
      <w:proofErr w:type="gramStart"/>
      <w:r w:rsidRPr="00D251B5">
        <w:rPr>
          <w:rFonts w:ascii="Franklin Gothic Book" w:eastAsia="Calibri" w:hAnsi="Franklin Gothic Book"/>
          <w:lang w:eastAsia="en-US"/>
        </w:rPr>
        <w:t>включает  НДС</w:t>
      </w:r>
      <w:proofErr w:type="gramEnd"/>
      <w:r w:rsidRPr="00D251B5">
        <w:rPr>
          <w:rFonts w:ascii="Franklin Gothic Book" w:eastAsia="Calibri" w:hAnsi="Franklin Gothic Book"/>
          <w:lang w:eastAsia="en-US"/>
        </w:rPr>
        <w:t xml:space="preserve"> 18 %  и доставку Товара  на  склад  Покупателя  в  г. Новороссийск. </w:t>
      </w:r>
    </w:p>
    <w:p w:rsidR="00D251B5" w:rsidRPr="00D251B5" w:rsidRDefault="00D251B5" w:rsidP="00D251B5">
      <w:pPr>
        <w:numPr>
          <w:ilvl w:val="0"/>
          <w:numId w:val="39"/>
        </w:numPr>
        <w:spacing w:after="200" w:line="276" w:lineRule="auto"/>
        <w:contextualSpacing/>
        <w:jc w:val="both"/>
        <w:rPr>
          <w:rFonts w:ascii="Franklin Gothic Book" w:eastAsia="Calibri" w:hAnsi="Franklin Gothic Book"/>
          <w:lang w:eastAsia="en-US"/>
        </w:rPr>
      </w:pPr>
      <w:r w:rsidRPr="00D251B5">
        <w:rPr>
          <w:rFonts w:ascii="Franklin Gothic Book" w:eastAsia="Calibri" w:hAnsi="Franklin Gothic Book"/>
          <w:lang w:eastAsia="en-US"/>
        </w:rPr>
        <w:t xml:space="preserve">Срок поставки: - не более___ (_______) календарных </w:t>
      </w:r>
      <w:proofErr w:type="gramStart"/>
      <w:r w:rsidRPr="00D251B5">
        <w:rPr>
          <w:rFonts w:ascii="Franklin Gothic Book" w:eastAsia="Calibri" w:hAnsi="Franklin Gothic Book"/>
          <w:lang w:eastAsia="en-US"/>
        </w:rPr>
        <w:t>дней  от</w:t>
      </w:r>
      <w:proofErr w:type="gramEnd"/>
      <w:r w:rsidRPr="00D251B5">
        <w:rPr>
          <w:rFonts w:ascii="Franklin Gothic Book" w:eastAsia="Calibri" w:hAnsi="Franklin Gothic Book"/>
          <w:lang w:eastAsia="en-US"/>
        </w:rPr>
        <w:t xml:space="preserve"> даты  подписания настоящего Договора и Приложения. </w:t>
      </w:r>
      <w:proofErr w:type="gramStart"/>
      <w:r w:rsidRPr="00D251B5">
        <w:rPr>
          <w:rFonts w:ascii="Franklin Gothic Book" w:eastAsia="Calibri" w:hAnsi="Franklin Gothic Book"/>
          <w:lang w:eastAsia="en-US"/>
        </w:rPr>
        <w:t>Допускается  досрочная</w:t>
      </w:r>
      <w:proofErr w:type="gramEnd"/>
      <w:r w:rsidRPr="00D251B5">
        <w:rPr>
          <w:rFonts w:ascii="Franklin Gothic Book" w:eastAsia="Calibri" w:hAnsi="Franklin Gothic Book"/>
          <w:lang w:eastAsia="en-US"/>
        </w:rPr>
        <w:t xml:space="preserve">  поставка Товара.</w:t>
      </w:r>
    </w:p>
    <w:p w:rsidR="00D251B5" w:rsidRPr="00D251B5" w:rsidRDefault="00D251B5" w:rsidP="00D251B5">
      <w:pPr>
        <w:rPr>
          <w:rFonts w:ascii="Franklin Gothic Book" w:hAnsi="Franklin Gothic Book"/>
        </w:rPr>
      </w:pPr>
    </w:p>
    <w:p w:rsidR="00D251B5" w:rsidRPr="00D251B5" w:rsidRDefault="00D251B5" w:rsidP="00D251B5">
      <w:pPr>
        <w:keepNext/>
        <w:suppressAutoHyphens/>
        <w:ind w:left="432"/>
        <w:outlineLvl w:val="0"/>
        <w:rPr>
          <w:rFonts w:ascii="Franklin Gothic Book" w:hAnsi="Franklin Gothic Book"/>
          <w:b/>
          <w:lang w:eastAsia="ar-SA"/>
        </w:rPr>
      </w:pPr>
      <w:r w:rsidRPr="00D251B5">
        <w:rPr>
          <w:rFonts w:ascii="Franklin Gothic Book" w:hAnsi="Franklin Gothic Book"/>
          <w:b/>
          <w:lang w:eastAsia="ar-SA"/>
        </w:rPr>
        <w:t xml:space="preserve">  ОТ ПОСТАВЩИКА                                           ОТ ПОКУПАТЕЛЯ</w:t>
      </w:r>
    </w:p>
    <w:p w:rsidR="00D251B5" w:rsidRPr="00D251B5" w:rsidRDefault="00D251B5" w:rsidP="00D251B5">
      <w:pPr>
        <w:rPr>
          <w:rFonts w:ascii="Franklin Gothic Book" w:hAnsi="Franklin Gothic Book"/>
        </w:rPr>
      </w:pPr>
    </w:p>
    <w:p w:rsidR="00D251B5" w:rsidRPr="00D251B5" w:rsidRDefault="00D251B5" w:rsidP="00D251B5">
      <w:pPr>
        <w:keepNext/>
        <w:tabs>
          <w:tab w:val="left" w:pos="4890"/>
        </w:tabs>
        <w:suppressAutoHyphens/>
        <w:ind w:left="-15"/>
        <w:outlineLvl w:val="1"/>
        <w:rPr>
          <w:rFonts w:ascii="Franklin Gothic Book" w:hAnsi="Franklin Gothic Book"/>
          <w:b/>
          <w:i/>
          <w:lang w:eastAsia="ar-SA"/>
        </w:rPr>
      </w:pPr>
      <w:r>
        <w:rPr>
          <w:rFonts w:ascii="Franklin Gothic Book" w:hAnsi="Franklin Gothic Book"/>
          <w:lang w:eastAsia="ar-SA"/>
        </w:rPr>
        <w:lastRenderedPageBreak/>
        <w:t xml:space="preserve">           </w:t>
      </w: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            Технический директор</w:t>
      </w:r>
    </w:p>
    <w:p w:rsidR="00D251B5" w:rsidRPr="00D251B5" w:rsidRDefault="00D251B5" w:rsidP="00D251B5">
      <w:pPr>
        <w:keepNext/>
        <w:tabs>
          <w:tab w:val="left" w:pos="4890"/>
        </w:tabs>
        <w:suppressAutoHyphens/>
        <w:ind w:left="-15"/>
        <w:outlineLvl w:val="1"/>
        <w:rPr>
          <w:rFonts w:ascii="Franklin Gothic Book" w:hAnsi="Franklin Gothic Book"/>
          <w:lang w:eastAsia="ar-SA"/>
        </w:rPr>
      </w:pP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Публичное акционерное общество </w:t>
      </w:r>
    </w:p>
    <w:p w:rsidR="00D251B5" w:rsidRPr="00D251B5" w:rsidRDefault="00D251B5" w:rsidP="00D251B5">
      <w:pPr>
        <w:keepNext/>
        <w:tabs>
          <w:tab w:val="left" w:pos="4890"/>
        </w:tabs>
        <w:suppressAutoHyphens/>
        <w:outlineLvl w:val="1"/>
        <w:rPr>
          <w:rFonts w:ascii="Franklin Gothic Book" w:hAnsi="Franklin Gothic Book"/>
          <w:lang w:eastAsia="ar-SA"/>
        </w:rPr>
      </w:pP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   </w:t>
      </w:r>
      <w:r>
        <w:rPr>
          <w:rFonts w:ascii="Franklin Gothic Book" w:hAnsi="Franklin Gothic Book"/>
          <w:lang w:eastAsia="ar-SA"/>
        </w:rPr>
        <w:t xml:space="preserve"> </w:t>
      </w:r>
      <w:r w:rsidRPr="00D251B5">
        <w:rPr>
          <w:rFonts w:ascii="Franklin Gothic Book" w:hAnsi="Franklin Gothic Book"/>
          <w:lang w:eastAsia="ar-SA"/>
        </w:rPr>
        <w:t xml:space="preserve">               «Новороссийский морской </w:t>
      </w:r>
    </w:p>
    <w:p w:rsidR="00D251B5" w:rsidRPr="00D251B5" w:rsidRDefault="00D251B5" w:rsidP="00D251B5">
      <w:pPr>
        <w:keepNext/>
        <w:tabs>
          <w:tab w:val="left" w:pos="4890"/>
        </w:tabs>
        <w:suppressAutoHyphens/>
        <w:ind w:left="-15"/>
        <w:outlineLvl w:val="1"/>
        <w:rPr>
          <w:rFonts w:ascii="Franklin Gothic Book" w:hAnsi="Franklin Gothic Book"/>
          <w:lang w:eastAsia="ar-SA"/>
        </w:rPr>
      </w:pPr>
      <w:r w:rsidRPr="00D251B5">
        <w:rPr>
          <w:rFonts w:ascii="Franklin Gothic Book" w:hAnsi="Franklin Gothic Book"/>
          <w:lang w:eastAsia="ar-SA"/>
        </w:rPr>
        <w:t xml:space="preserve">                                  </w:t>
      </w:r>
      <w:r w:rsidRPr="00D251B5">
        <w:rPr>
          <w:rFonts w:ascii="Franklin Gothic Book" w:hAnsi="Franklin Gothic Book"/>
          <w:lang w:eastAsia="ar-SA"/>
        </w:rPr>
        <w:tab/>
      </w:r>
      <w:r w:rsidRPr="00D251B5">
        <w:rPr>
          <w:rFonts w:ascii="Franklin Gothic Book" w:hAnsi="Franklin Gothic Book"/>
          <w:lang w:eastAsia="ar-SA"/>
        </w:rPr>
        <w:tab/>
        <w:t>торговый порт»</w:t>
      </w:r>
    </w:p>
    <w:p w:rsidR="00D251B5" w:rsidRPr="00D251B5" w:rsidRDefault="00D251B5" w:rsidP="00D251B5">
      <w:pPr>
        <w:rPr>
          <w:rFonts w:ascii="Franklin Gothic Book" w:hAnsi="Franklin Gothic Book"/>
          <w:lang w:eastAsia="ar-SA"/>
        </w:rPr>
      </w:pPr>
    </w:p>
    <w:p w:rsidR="00D251B5" w:rsidRPr="00D251B5" w:rsidRDefault="00D251B5" w:rsidP="00D251B5">
      <w:pPr>
        <w:rPr>
          <w:rFonts w:ascii="Franklin Gothic Book" w:hAnsi="Franklin Gothic Book"/>
          <w:lang w:eastAsia="ar-SA"/>
        </w:rPr>
      </w:pPr>
    </w:p>
    <w:p w:rsidR="00D251B5" w:rsidRPr="00D251B5" w:rsidRDefault="00D251B5" w:rsidP="00D251B5">
      <w:pPr>
        <w:rPr>
          <w:rFonts w:ascii="Franklin Gothic Book" w:hAnsi="Franklin Gothic Book"/>
          <w:b/>
        </w:rPr>
      </w:pPr>
      <w:r w:rsidRPr="00D251B5">
        <w:rPr>
          <w:rFonts w:ascii="Franklin Gothic Book" w:hAnsi="Franklin Gothic Book"/>
        </w:rPr>
        <w:t>____________/________________/                  ________________ /И.В. Белухин/</w:t>
      </w:r>
    </w:p>
    <w:p w:rsidR="00D251B5" w:rsidRPr="00D251B5" w:rsidRDefault="00D251B5" w:rsidP="00D251B5">
      <w:pPr>
        <w:rPr>
          <w:rFonts w:ascii="Franklin Gothic Book" w:hAnsi="Franklin Gothic Book"/>
        </w:rPr>
      </w:pPr>
    </w:p>
    <w:p w:rsidR="00D251B5" w:rsidRPr="00D251B5" w:rsidRDefault="00D251B5" w:rsidP="00D251B5">
      <w:pPr>
        <w:rPr>
          <w:rFonts w:ascii="Franklin Gothic Book" w:hAnsi="Franklin Gothic Book"/>
        </w:rPr>
      </w:pPr>
      <w:r w:rsidRPr="00D251B5">
        <w:rPr>
          <w:rFonts w:ascii="Franklin Gothic Book" w:hAnsi="Franklin Gothic Book"/>
        </w:rPr>
        <w:t>«____»_______________2016 г.                             «____»_______________2016 г.</w:t>
      </w:r>
    </w:p>
    <w:p w:rsidR="00783202" w:rsidRPr="00783202" w:rsidRDefault="00783202" w:rsidP="00783202">
      <w:pPr>
        <w:rPr>
          <w:b/>
        </w:rPr>
      </w:pPr>
    </w:p>
    <w:p w:rsidR="00E47C79" w:rsidRPr="00E47C79" w:rsidRDefault="00E47C79" w:rsidP="00E47C79">
      <w:pPr>
        <w:rPr>
          <w:rFonts w:ascii="Franklin Gothic Book" w:hAnsi="Franklin Gothic Book"/>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3.Близкие родственники, оказывающие влияние на частное лицо </w:t>
            </w:r>
            <w:proofErr w:type="gramStart"/>
            <w:r w:rsidRPr="00E47C79">
              <w:rPr>
                <w:rFonts w:ascii="Franklin Gothic Book" w:eastAsia="Calibri" w:hAnsi="Franklin Gothic Book"/>
                <w:b/>
                <w:lang w:eastAsia="en-US"/>
              </w:rPr>
              <w:t>или</w:t>
            </w:r>
            <w:proofErr w:type="gramEnd"/>
            <w:r w:rsidRPr="00E47C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D251B5">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w:t>
      </w:r>
      <w:proofErr w:type="gramStart"/>
      <w:r>
        <w:rPr>
          <w:rFonts w:ascii="Franklin Gothic Book" w:hAnsi="Franklin Gothic Book"/>
          <w:vertAlign w:val="superscript"/>
        </w:rPr>
        <w:t>лиц</w:t>
      </w:r>
      <w:proofErr w:type="gramEnd"/>
      <w:r>
        <w:rPr>
          <w:rFonts w:ascii="Franklin Gothic Book" w:hAnsi="Franklin Gothic Book"/>
          <w:vertAlign w:val="superscript"/>
        </w:rPr>
        <w:t xml:space="preserve">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D251B5">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w:t>
      </w:r>
      <w:proofErr w:type="gramStart"/>
      <w:r w:rsidRPr="005E64EC">
        <w:rPr>
          <w:rFonts w:ascii="Franklin Gothic Book" w:hAnsi="Franklin Gothic Book"/>
        </w:rPr>
        <w:t>в вследствие</w:t>
      </w:r>
      <w:proofErr w:type="gramEnd"/>
      <w:r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D251B5" w:rsidRDefault="003A1FE6" w:rsidP="00933119">
      <w:pPr>
        <w:jc w:val="both"/>
        <w:rPr>
          <w:rFonts w:ascii="Franklin Gothic Book" w:hAnsi="Franklin Gothic Book"/>
        </w:rPr>
      </w:pPr>
      <w:r>
        <w:rPr>
          <w:rFonts w:ascii="Franklin Gothic Book" w:hAnsi="Franklin Gothic Book"/>
        </w:rPr>
        <w:t xml:space="preserve"> </w:t>
      </w:r>
    </w:p>
    <w:tbl>
      <w:tblPr>
        <w:tblW w:w="10105" w:type="dxa"/>
        <w:tblInd w:w="-34" w:type="dxa"/>
        <w:tblLook w:val="0000" w:firstRow="0" w:lastRow="0" w:firstColumn="0" w:lastColumn="0" w:noHBand="0" w:noVBand="0"/>
      </w:tblPr>
      <w:tblGrid>
        <w:gridCol w:w="574"/>
        <w:gridCol w:w="4085"/>
        <w:gridCol w:w="1403"/>
        <w:gridCol w:w="982"/>
        <w:gridCol w:w="1038"/>
        <w:gridCol w:w="1075"/>
        <w:gridCol w:w="948"/>
      </w:tblGrid>
      <w:tr w:rsidR="00C454E5" w:rsidRPr="00D251B5" w:rsidTr="00C454E5">
        <w:trPr>
          <w:trHeight w:val="65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 п/п</w:t>
            </w:r>
          </w:p>
        </w:tc>
        <w:tc>
          <w:tcPr>
            <w:tcW w:w="4093"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Наименование СЗЧ</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Катал. .№ /</w:t>
            </w:r>
          </w:p>
          <w:p w:rsidR="00C454E5" w:rsidRPr="00D251B5" w:rsidRDefault="00C454E5" w:rsidP="00D251B5">
            <w:pPr>
              <w:jc w:val="center"/>
              <w:rPr>
                <w:rFonts w:ascii="Franklin Gothic Book" w:hAnsi="Franklin Gothic Book"/>
              </w:rPr>
            </w:pPr>
            <w:r w:rsidRPr="00D251B5">
              <w:rPr>
                <w:rFonts w:ascii="Franklin Gothic Book" w:hAnsi="Franklin Gothic Book"/>
              </w:rPr>
              <w:t>технические параметры</w:t>
            </w:r>
          </w:p>
        </w:tc>
        <w:tc>
          <w:tcPr>
            <w:tcW w:w="984"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Кол-во,</w:t>
            </w:r>
          </w:p>
          <w:p w:rsidR="00C454E5" w:rsidRPr="00D251B5" w:rsidRDefault="00C454E5" w:rsidP="00D251B5">
            <w:pPr>
              <w:jc w:val="center"/>
              <w:rPr>
                <w:rFonts w:ascii="Franklin Gothic Book" w:hAnsi="Franklin Gothic Book"/>
                <w:lang w:val="en-US"/>
              </w:rPr>
            </w:pPr>
            <w:r w:rsidRPr="00D251B5">
              <w:rPr>
                <w:rFonts w:ascii="Franklin Gothic Book" w:hAnsi="Franklin Gothic Book"/>
              </w:rPr>
              <w:t>шт.</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Цена с НДС, руб./ед.</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Сумма с НДС, руб.</w:t>
            </w:r>
          </w:p>
        </w:tc>
        <w:tc>
          <w:tcPr>
            <w:tcW w:w="943" w:type="dxa"/>
            <w:tcBorders>
              <w:top w:val="single" w:sz="4" w:space="0" w:color="auto"/>
              <w:left w:val="nil"/>
              <w:bottom w:val="single" w:sz="4" w:space="0" w:color="auto"/>
              <w:right w:val="single" w:sz="4" w:space="0" w:color="auto"/>
            </w:tcBorders>
          </w:tcPr>
          <w:p w:rsidR="00C454E5" w:rsidRPr="00D251B5" w:rsidRDefault="00C454E5" w:rsidP="00D251B5">
            <w:pPr>
              <w:jc w:val="center"/>
              <w:rPr>
                <w:rFonts w:ascii="Franklin Gothic Book" w:hAnsi="Franklin Gothic Book"/>
              </w:rPr>
            </w:pPr>
            <w:r>
              <w:rPr>
                <w:rFonts w:ascii="Franklin Gothic Book" w:hAnsi="Franklin Gothic Book"/>
              </w:rPr>
              <w:t>Страна происхождения товара</w:t>
            </w:r>
          </w:p>
        </w:tc>
      </w:tr>
      <w:tr w:rsidR="00C454E5" w:rsidRPr="00D251B5" w:rsidTr="00C454E5">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1</w:t>
            </w:r>
          </w:p>
        </w:tc>
        <w:tc>
          <w:tcPr>
            <w:tcW w:w="4093" w:type="dxa"/>
            <w:tcBorders>
              <w:top w:val="nil"/>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2</w:t>
            </w:r>
          </w:p>
        </w:tc>
        <w:tc>
          <w:tcPr>
            <w:tcW w:w="1406" w:type="dxa"/>
            <w:tcBorders>
              <w:top w:val="nil"/>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3</w:t>
            </w:r>
          </w:p>
        </w:tc>
        <w:tc>
          <w:tcPr>
            <w:tcW w:w="984" w:type="dxa"/>
            <w:tcBorders>
              <w:top w:val="nil"/>
              <w:left w:val="nil"/>
              <w:bottom w:val="single" w:sz="4" w:space="0" w:color="auto"/>
              <w:right w:val="nil"/>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4</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6</w:t>
            </w:r>
          </w:p>
        </w:tc>
        <w:tc>
          <w:tcPr>
            <w:tcW w:w="943" w:type="dxa"/>
            <w:tcBorders>
              <w:top w:val="single" w:sz="4" w:space="0" w:color="auto"/>
              <w:left w:val="single" w:sz="4" w:space="0" w:color="auto"/>
              <w:bottom w:val="single" w:sz="4" w:space="0" w:color="auto"/>
              <w:right w:val="single" w:sz="4" w:space="0" w:color="auto"/>
            </w:tcBorders>
          </w:tcPr>
          <w:p w:rsidR="00C454E5" w:rsidRPr="00D251B5" w:rsidRDefault="00C454E5" w:rsidP="00D251B5">
            <w:pPr>
              <w:jc w:val="center"/>
              <w:rPr>
                <w:rFonts w:ascii="Franklin Gothic Book" w:hAnsi="Franklin Gothic Book"/>
              </w:rPr>
            </w:pPr>
          </w:p>
        </w:tc>
      </w:tr>
      <w:tr w:rsidR="00C454E5" w:rsidRPr="00D251B5" w:rsidTr="00C454E5">
        <w:trPr>
          <w:trHeight w:val="340"/>
        </w:trPr>
        <w:tc>
          <w:tcPr>
            <w:tcW w:w="91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rPr>
                <w:rFonts w:ascii="Franklin Gothic Book" w:hAnsi="Franklin Gothic Book"/>
                <w:bCs/>
              </w:rPr>
            </w:pPr>
            <w:r w:rsidRPr="00D251B5">
              <w:rPr>
                <w:rFonts w:ascii="Franklin Gothic Book" w:hAnsi="Franklin Gothic Book"/>
                <w:b/>
                <w:i/>
                <w:color w:val="000000"/>
              </w:rPr>
              <w:t xml:space="preserve">Автошины к </w:t>
            </w:r>
            <w:proofErr w:type="gramStart"/>
            <w:r w:rsidRPr="00D251B5">
              <w:rPr>
                <w:rFonts w:ascii="Franklin Gothic Book" w:hAnsi="Franklin Gothic Book"/>
                <w:b/>
                <w:i/>
                <w:color w:val="000000"/>
              </w:rPr>
              <w:t>погрузчикам :</w:t>
            </w:r>
            <w:proofErr w:type="gramEnd"/>
          </w:p>
        </w:tc>
        <w:tc>
          <w:tcPr>
            <w:tcW w:w="943" w:type="dxa"/>
            <w:tcBorders>
              <w:top w:val="single" w:sz="4" w:space="0" w:color="auto"/>
              <w:left w:val="single" w:sz="4" w:space="0" w:color="auto"/>
              <w:bottom w:val="single" w:sz="4" w:space="0" w:color="auto"/>
              <w:right w:val="single" w:sz="4" w:space="0" w:color="auto"/>
            </w:tcBorders>
          </w:tcPr>
          <w:p w:rsidR="00C454E5" w:rsidRPr="00D251B5" w:rsidRDefault="00C454E5" w:rsidP="00D251B5">
            <w:pPr>
              <w:rPr>
                <w:rFonts w:ascii="Franklin Gothic Book" w:hAnsi="Franklin Gothic Book"/>
                <w:b/>
                <w:i/>
                <w:color w:val="000000"/>
              </w:rPr>
            </w:pPr>
          </w:p>
        </w:tc>
      </w:tr>
      <w:tr w:rsidR="00C454E5" w:rsidRPr="00D251B5" w:rsidTr="00C454E5">
        <w:trPr>
          <w:trHeight w:val="283"/>
        </w:trPr>
        <w:tc>
          <w:tcPr>
            <w:tcW w:w="570" w:type="dxa"/>
            <w:tcBorders>
              <w:top w:val="nil"/>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color w:val="000000"/>
              </w:rPr>
            </w:pPr>
            <w:r w:rsidRPr="00D251B5">
              <w:rPr>
                <w:rFonts w:ascii="Franklin Gothic Book" w:hAnsi="Franklin Gothic Book"/>
                <w:color w:val="000000"/>
              </w:rPr>
              <w:t>1</w:t>
            </w:r>
          </w:p>
        </w:tc>
        <w:tc>
          <w:tcPr>
            <w:tcW w:w="4093" w:type="dxa"/>
            <w:tcBorders>
              <w:left w:val="nil"/>
              <w:bottom w:val="single" w:sz="4" w:space="0" w:color="auto"/>
              <w:right w:val="single" w:sz="4" w:space="0" w:color="auto"/>
            </w:tcBorders>
            <w:shd w:val="clear" w:color="auto" w:fill="auto"/>
            <w:noWrap/>
          </w:tcPr>
          <w:p w:rsidR="00C454E5" w:rsidRPr="00D251B5" w:rsidRDefault="00C454E5" w:rsidP="00D251B5">
            <w:pPr>
              <w:autoSpaceDE w:val="0"/>
              <w:autoSpaceDN w:val="0"/>
              <w:adjustRightInd w:val="0"/>
              <w:rPr>
                <w:rFonts w:ascii="Franklin Gothic Book" w:eastAsiaTheme="minorHAnsi" w:hAnsi="Franklin Gothic Book"/>
                <w:color w:val="000000"/>
                <w:lang w:eastAsia="en-US"/>
              </w:rPr>
            </w:pPr>
            <w:r w:rsidRPr="00D251B5">
              <w:rPr>
                <w:rFonts w:ascii="Franklin Gothic Book" w:eastAsiaTheme="minorHAnsi" w:hAnsi="Franklin Gothic Book"/>
                <w:color w:val="000000"/>
                <w:lang w:eastAsia="en-US"/>
              </w:rPr>
              <w:t>Автошина пневматическая 10</w:t>
            </w:r>
            <w:r w:rsidRPr="00D251B5">
              <w:rPr>
                <w:rFonts w:ascii="Franklin Gothic Book" w:eastAsiaTheme="minorHAnsi" w:hAnsi="Franklin Gothic Book"/>
                <w:color w:val="000000"/>
                <w:lang w:val="en-US" w:eastAsia="en-US"/>
              </w:rPr>
              <w:t>R</w:t>
            </w:r>
            <w:r w:rsidRPr="00D251B5">
              <w:rPr>
                <w:rFonts w:ascii="Franklin Gothic Book" w:eastAsiaTheme="minorHAnsi" w:hAnsi="Franklin Gothic Book"/>
                <w:color w:val="000000"/>
                <w:lang w:eastAsia="en-US"/>
              </w:rPr>
              <w:t>20 с камерой и ободной лентой (индекс нагрузки от 164 и выше)</w:t>
            </w:r>
          </w:p>
        </w:tc>
        <w:tc>
          <w:tcPr>
            <w:tcW w:w="1406" w:type="dxa"/>
            <w:tcBorders>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color w:val="000000"/>
              </w:rPr>
            </w:pPr>
            <w:r w:rsidRPr="00D251B5">
              <w:rPr>
                <w:rFonts w:ascii="Franklin Gothic Book" w:hAnsi="Franklin Gothic Book"/>
                <w:color w:val="000000"/>
              </w:rPr>
              <w:t>10</w:t>
            </w:r>
            <w:r w:rsidRPr="00D251B5">
              <w:rPr>
                <w:rFonts w:ascii="Franklin Gothic Book" w:hAnsi="Franklin Gothic Book"/>
                <w:color w:val="000000"/>
                <w:lang w:val="en-US"/>
              </w:rPr>
              <w:t>R</w:t>
            </w:r>
            <w:r w:rsidRPr="00D251B5">
              <w:rPr>
                <w:rFonts w:ascii="Franklin Gothic Book" w:hAnsi="Franklin Gothic Book"/>
                <w:color w:val="000000"/>
              </w:rPr>
              <w:t>20</w:t>
            </w:r>
          </w:p>
        </w:tc>
        <w:tc>
          <w:tcPr>
            <w:tcW w:w="984" w:type="dxa"/>
            <w:tcBorders>
              <w:left w:val="nil"/>
              <w:bottom w:val="single" w:sz="4" w:space="0" w:color="auto"/>
              <w:right w:val="nil"/>
            </w:tcBorders>
            <w:shd w:val="clear" w:color="auto" w:fill="auto"/>
            <w:noWrap/>
            <w:vAlign w:val="center"/>
          </w:tcPr>
          <w:p w:rsidR="00C454E5" w:rsidRPr="00D251B5" w:rsidRDefault="00C454E5" w:rsidP="00D251B5">
            <w:pPr>
              <w:jc w:val="center"/>
              <w:rPr>
                <w:rFonts w:ascii="Franklin Gothic Book" w:hAnsi="Franklin Gothic Book"/>
                <w:color w:val="000000"/>
              </w:rPr>
            </w:pPr>
            <w:r w:rsidRPr="00D251B5">
              <w:rPr>
                <w:rFonts w:ascii="Franklin Gothic Book" w:hAnsi="Franklin Gothic Book"/>
                <w:color w:val="000000"/>
              </w:rPr>
              <w:t>4</w:t>
            </w:r>
          </w:p>
        </w:tc>
        <w:tc>
          <w:tcPr>
            <w:tcW w:w="1032" w:type="dxa"/>
            <w:tcBorders>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color w:val="000000"/>
              </w:rPr>
            </w:pPr>
          </w:p>
        </w:tc>
        <w:tc>
          <w:tcPr>
            <w:tcW w:w="1077" w:type="dxa"/>
            <w:tcBorders>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color w:val="000000"/>
              </w:rPr>
            </w:pPr>
          </w:p>
        </w:tc>
        <w:tc>
          <w:tcPr>
            <w:tcW w:w="943" w:type="dxa"/>
            <w:tcBorders>
              <w:left w:val="nil"/>
              <w:bottom w:val="single" w:sz="4" w:space="0" w:color="auto"/>
              <w:right w:val="single" w:sz="4" w:space="0" w:color="auto"/>
            </w:tcBorders>
          </w:tcPr>
          <w:p w:rsidR="00C454E5" w:rsidRPr="00D251B5" w:rsidRDefault="00C454E5" w:rsidP="00D251B5">
            <w:pPr>
              <w:jc w:val="center"/>
              <w:rPr>
                <w:rFonts w:ascii="Franklin Gothic Book" w:hAnsi="Franklin Gothic Book"/>
                <w:color w:val="000000"/>
              </w:rPr>
            </w:pPr>
          </w:p>
        </w:tc>
      </w:tr>
      <w:tr w:rsidR="00C454E5" w:rsidRPr="00D251B5" w:rsidTr="00C454E5">
        <w:trPr>
          <w:trHeight w:val="397"/>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p>
        </w:tc>
        <w:tc>
          <w:tcPr>
            <w:tcW w:w="4093"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p>
        </w:tc>
        <w:tc>
          <w:tcPr>
            <w:tcW w:w="2016" w:type="dxa"/>
            <w:gridSpan w:val="2"/>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rPr>
            </w:pPr>
            <w:r w:rsidRPr="00D251B5">
              <w:rPr>
                <w:rFonts w:ascii="Franklin Gothic Book" w:hAnsi="Franklin Gothic Book"/>
              </w:rPr>
              <w:t>Итого: рублей</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C454E5" w:rsidRPr="00D251B5" w:rsidRDefault="00C454E5" w:rsidP="00D251B5">
            <w:pPr>
              <w:jc w:val="center"/>
              <w:rPr>
                <w:rFonts w:ascii="Franklin Gothic Book" w:hAnsi="Franklin Gothic Book"/>
                <w:color w:val="000000"/>
              </w:rPr>
            </w:pPr>
          </w:p>
        </w:tc>
        <w:tc>
          <w:tcPr>
            <w:tcW w:w="943" w:type="dxa"/>
            <w:tcBorders>
              <w:top w:val="single" w:sz="4" w:space="0" w:color="auto"/>
              <w:left w:val="nil"/>
              <w:bottom w:val="single" w:sz="4" w:space="0" w:color="auto"/>
              <w:right w:val="single" w:sz="4" w:space="0" w:color="auto"/>
            </w:tcBorders>
          </w:tcPr>
          <w:p w:rsidR="00C454E5" w:rsidRPr="00D251B5" w:rsidRDefault="00C454E5" w:rsidP="00D251B5">
            <w:pPr>
              <w:jc w:val="center"/>
              <w:rPr>
                <w:rFonts w:ascii="Franklin Gothic Book" w:hAnsi="Franklin Gothic Book"/>
                <w:color w:val="000000"/>
              </w:rPr>
            </w:pPr>
          </w:p>
        </w:tc>
      </w:tr>
    </w:tbl>
    <w:p w:rsidR="007C7986" w:rsidRDefault="007C7986" w:rsidP="00933119">
      <w:pPr>
        <w:jc w:val="both"/>
        <w:rPr>
          <w:rFonts w:ascii="Franklin Gothic Book" w:hAnsi="Franklin Gothic Book"/>
        </w:rPr>
      </w:pPr>
    </w:p>
    <w:p w:rsidR="007D121F" w:rsidRPr="009808DF" w:rsidRDefault="003A1FE6" w:rsidP="00933119">
      <w:pPr>
        <w:jc w:val="both"/>
        <w:rPr>
          <w:rFonts w:ascii="Franklin Gothic Book" w:hAnsi="Franklin Gothic Book"/>
        </w:rPr>
      </w:pPr>
      <w:r>
        <w:rPr>
          <w:rFonts w:ascii="Franklin Gothic Book" w:hAnsi="Franklin Gothic Book"/>
        </w:rPr>
        <w:t xml:space="preserve">  </w:t>
      </w:r>
      <w:r w:rsidR="007D121F"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F5542F" w:rsidRPr="00F5542F">
        <w:rPr>
          <w:rFonts w:ascii="Franklin Gothic Book" w:hAnsi="Franklin Gothic Book"/>
          <w:i/>
        </w:rPr>
        <w:t>(наименование закупки)</w:t>
      </w:r>
      <w:r w:rsidR="00373ADE">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F86767" w:rsidRPr="00F86767" w:rsidRDefault="008B4B42" w:rsidP="00F86767">
      <w:pPr>
        <w:ind w:right="16" w:firstLine="798"/>
        <w:jc w:val="both"/>
        <w:rPr>
          <w:rFonts w:ascii="Franklin Gothic Book" w:hAnsi="Franklin Gothic Book"/>
          <w:i/>
        </w:rPr>
      </w:pPr>
      <w:r w:rsidRPr="00F86767">
        <w:rPr>
          <w:rFonts w:ascii="Franklin Gothic Book" w:hAnsi="Franklin Gothic Book"/>
          <w:i/>
        </w:rPr>
        <w:t>(</w:t>
      </w:r>
      <w:r w:rsidR="00F86767">
        <w:rPr>
          <w:rFonts w:ascii="Franklin Gothic Book" w:hAnsi="Franklin Gothic Book"/>
          <w:i/>
        </w:rPr>
        <w:t xml:space="preserve">в </w:t>
      </w:r>
      <w:r w:rsidRPr="00F86767">
        <w:rPr>
          <w:rFonts w:ascii="Franklin Gothic Book" w:hAnsi="Franklin Gothic Book"/>
          <w:i/>
        </w:rPr>
        <w:t>случае</w:t>
      </w:r>
      <w:r w:rsidR="00F86767">
        <w:rPr>
          <w:rFonts w:ascii="Franklin Gothic Book" w:hAnsi="Franklin Gothic Book"/>
          <w:i/>
        </w:rPr>
        <w:t>,</w:t>
      </w:r>
      <w:r w:rsidRPr="00F86767">
        <w:rPr>
          <w:rFonts w:ascii="Franklin Gothic Book" w:hAnsi="Franklin Gothic Book"/>
          <w:i/>
        </w:rPr>
        <w:t xml:space="preserve"> если в Информационной карте закупки указана возможность привлечения субподрядной организации, </w:t>
      </w:r>
      <w:r w:rsidR="006D4F37">
        <w:rPr>
          <w:rFonts w:ascii="Franklin Gothic Book" w:hAnsi="Franklin Gothic Book"/>
          <w:i/>
        </w:rPr>
        <w:t>Участник</w:t>
      </w:r>
      <w:r w:rsidRPr="00F86767">
        <w:rPr>
          <w:rFonts w:ascii="Franklin Gothic Book" w:hAnsi="Franklin Gothic Book"/>
          <w:i/>
        </w:rPr>
        <w:t xml:space="preserve"> закупки в отношении каждой привлечённой субподрядной организации</w:t>
      </w:r>
      <w:r w:rsidR="00F86767" w:rsidRPr="00F86767">
        <w:rPr>
          <w:rFonts w:ascii="Franklin Gothic Book" w:hAnsi="Franklin Gothic Book"/>
          <w:i/>
        </w:rPr>
        <w:t xml:space="preserve"> предоставляет настоящую форму)</w:t>
      </w:r>
    </w:p>
    <w:p w:rsidR="00E537DB" w:rsidRPr="00CB0349" w:rsidRDefault="008B4B42" w:rsidP="00E537DB">
      <w:pPr>
        <w:ind w:right="566" w:firstLine="798"/>
        <w:jc w:val="both"/>
        <w:rPr>
          <w:rFonts w:ascii="Franklin Gothic Book" w:hAnsi="Franklin Gothic Book"/>
        </w:rPr>
      </w:pPr>
      <w:r w:rsidRPr="008B4B42">
        <w:rPr>
          <w:rFonts w:ascii="Franklin Gothic Book" w:hAnsi="Franklin Gothic Book"/>
        </w:rPr>
        <w:t xml:space="preserve"> </w:t>
      </w:r>
      <w:r w:rsidR="00E537DB" w:rsidRPr="00CB0349">
        <w:rPr>
          <w:rFonts w:ascii="Franklin Gothic Book" w:hAnsi="Franklin Gothic Book"/>
        </w:rPr>
        <w:t>от «___</w:t>
      </w:r>
      <w:proofErr w:type="gramStart"/>
      <w:r w:rsidR="00E537DB" w:rsidRPr="00CB0349">
        <w:rPr>
          <w:rFonts w:ascii="Franklin Gothic Book" w:hAnsi="Franklin Gothic Book"/>
        </w:rPr>
        <w:t>_»_</w:t>
      </w:r>
      <w:proofErr w:type="gramEnd"/>
      <w:r w:rsidR="00E537DB"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Ростехнадзора, лицензии на осуществляемые </w:t>
            </w:r>
            <w:r w:rsidRPr="00FD67B4">
              <w:rPr>
                <w:rFonts w:ascii="Franklin Gothic Book" w:hAnsi="Franklin Gothic Book"/>
                <w:sz w:val="20"/>
                <w:szCs w:val="20"/>
              </w:rPr>
              <w:lastRenderedPageBreak/>
              <w:t>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Pr="003E2ADC" w:rsidRDefault="00E27B3F" w:rsidP="00B07ACB">
      <w:pPr>
        <w:widowControl w:val="0"/>
        <w:tabs>
          <w:tab w:val="left" w:pos="0"/>
          <w:tab w:val="left" w:pos="180"/>
        </w:tabs>
        <w:ind w:right="-179"/>
        <w:rPr>
          <w:rFonts w:ascii="Franklin Gothic Book" w:hAnsi="Franklin Gothic Book"/>
          <w:vertAlign w:val="superscript"/>
        </w:r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C454E5" w:rsidRPr="00C454E5">
        <w:rPr>
          <w:rFonts w:ascii="Franklin Gothic Book" w:hAnsi="Franklin Gothic Book"/>
          <w:u w:val="single"/>
        </w:rPr>
        <w:t>шин</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276C2">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7276C2">
              <w:rPr>
                <w:rFonts w:ascii="Franklin Gothic Book" w:hAnsi="Franklin Gothic Book"/>
              </w:rPr>
              <w:t>25</w:t>
            </w:r>
            <w:r w:rsidRPr="006A0D8B">
              <w:rPr>
                <w:rFonts w:ascii="Franklin Gothic Book" w:hAnsi="Franklin Gothic Book"/>
              </w:rPr>
              <w:t>-</w:t>
            </w:r>
            <w:r w:rsidR="007276C2">
              <w:rPr>
                <w:rFonts w:ascii="Franklin Gothic Book" w:hAnsi="Franklin Gothic Book"/>
              </w:rPr>
              <w:t>58</w:t>
            </w:r>
            <w:r w:rsidRPr="006A0D8B">
              <w:rPr>
                <w:rFonts w:ascii="Franklin Gothic Book" w:hAnsi="Franklin Gothic Book"/>
              </w:rPr>
              <w:t>/60-29-36</w:t>
            </w:r>
          </w:p>
        </w:tc>
      </w:tr>
      <w:tr w:rsidR="005028BC" w:rsidRPr="006A0D8B" w:rsidTr="00FD67B4">
        <w:tc>
          <w:tcPr>
            <w:tcW w:w="10173" w:type="dxa"/>
          </w:tcPr>
          <w:p w:rsidR="005028BC" w:rsidRPr="006A0D8B" w:rsidRDefault="005028BC" w:rsidP="007276C2">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276C2">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C454E5" w:rsidRPr="00C454E5">
              <w:rPr>
                <w:rFonts w:ascii="Franklin Gothic Book" w:hAnsi="Franklin Gothic Book"/>
              </w:rPr>
              <w:t>шин</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E27B3F">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C454E5" w:rsidRPr="00C454E5">
              <w:rPr>
                <w:rFonts w:ascii="Franklin Gothic Book" w:hAnsi="Franklin Gothic Book"/>
              </w:rPr>
              <w:t>160 687,68 (сто шестьдесят тысяч шестьсот восемьдесят семь) рублей 68 копеек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w:t>
            </w:r>
          </w:p>
        </w:tc>
      </w:tr>
      <w:tr w:rsidR="00713D7F" w:rsidRPr="006A0D8B" w:rsidTr="00FD67B4">
        <w:tc>
          <w:tcPr>
            <w:tcW w:w="10173" w:type="dxa"/>
          </w:tcPr>
          <w:p w:rsidR="00713D7F" w:rsidRPr="006A0D8B" w:rsidRDefault="00057B8B" w:rsidP="005E4252">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163D5B">
              <w:rPr>
                <w:rFonts w:ascii="Franklin Gothic Book" w:hAnsi="Franklin Gothic Book"/>
              </w:rPr>
              <w:t>о Московскому времени 28</w:t>
            </w:r>
            <w:r w:rsidR="002370C6" w:rsidRPr="006A0D8B">
              <w:rPr>
                <w:rFonts w:ascii="Franklin Gothic Book" w:hAnsi="Franklin Gothic Book"/>
              </w:rPr>
              <w:t xml:space="preserve"> </w:t>
            </w:r>
            <w:r w:rsidR="005E4252">
              <w:rPr>
                <w:rFonts w:ascii="Franklin Gothic Book" w:hAnsi="Franklin Gothic Book"/>
              </w:rPr>
              <w:t>октября</w:t>
            </w:r>
            <w:r w:rsidR="002370C6" w:rsidRPr="006A0D8B">
              <w:rPr>
                <w:rFonts w:ascii="Franklin Gothic Book" w:hAnsi="Franklin Gothic Book"/>
              </w:rPr>
              <w:t xml:space="preserve"> 2016 г. на единой электронной торговой площадке, расположенной в сети «Интернет» по адресу https://www.roseltorg.ru/</w:t>
            </w:r>
          </w:p>
        </w:tc>
      </w:tr>
      <w:tr w:rsidR="00713D7F" w:rsidRPr="006A0D8B" w:rsidTr="00FD67B4">
        <w:tc>
          <w:tcPr>
            <w:tcW w:w="10173" w:type="dxa"/>
          </w:tcPr>
          <w:p w:rsidR="00713D7F" w:rsidRPr="006A0D8B" w:rsidRDefault="0011489F" w:rsidP="00163D5B">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163D5B">
              <w:rPr>
                <w:rFonts w:ascii="Franklin Gothic Book" w:hAnsi="Franklin Gothic Book"/>
              </w:rPr>
              <w:t>16</w:t>
            </w:r>
            <w:r w:rsidR="002370C6" w:rsidRPr="006A0D8B">
              <w:rPr>
                <w:rFonts w:ascii="Franklin Gothic Book" w:hAnsi="Franklin Gothic Book"/>
              </w:rPr>
              <w:t xml:space="preserve"> </w:t>
            </w:r>
            <w:r w:rsidR="00163D5B">
              <w:rPr>
                <w:rFonts w:ascii="Franklin Gothic Book" w:hAnsi="Franklin Gothic Book"/>
              </w:rPr>
              <w:t>но</w:t>
            </w:r>
            <w:r w:rsidR="005E4252">
              <w:rPr>
                <w:rFonts w:ascii="Franklin Gothic Book" w:hAnsi="Franklin Gothic Book"/>
              </w:rPr>
              <w:t>ября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163D5B">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163D5B">
              <w:rPr>
                <w:rFonts w:ascii="Franklin Gothic Book" w:hAnsi="Franklin Gothic Book"/>
              </w:rPr>
              <w:t>20</w:t>
            </w:r>
            <w:r w:rsidR="002370C6" w:rsidRPr="006A0D8B">
              <w:rPr>
                <w:rFonts w:ascii="Franklin Gothic Book" w:hAnsi="Franklin Gothic Book"/>
              </w:rPr>
              <w:t xml:space="preserve"> </w:t>
            </w:r>
            <w:r w:rsidR="00163D5B">
              <w:rPr>
                <w:rFonts w:ascii="Franklin Gothic Book" w:hAnsi="Franklin Gothic Book"/>
              </w:rPr>
              <w:t>окт</w:t>
            </w:r>
            <w:r w:rsidR="005E4252">
              <w:rPr>
                <w:rFonts w:ascii="Franklin Gothic Book" w:hAnsi="Franklin Gothic Book"/>
              </w:rPr>
              <w:t>ября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163D5B">
              <w:rPr>
                <w:rFonts w:ascii="Franklin Gothic Book" w:hAnsi="Franklin Gothic Book"/>
              </w:rPr>
              <w:t>25</w:t>
            </w:r>
            <w:bookmarkStart w:id="20" w:name="_GoBack"/>
            <w:bookmarkEnd w:id="20"/>
            <w:r w:rsidR="002370C6" w:rsidRPr="006A0D8B">
              <w:rPr>
                <w:rFonts w:ascii="Franklin Gothic Book" w:hAnsi="Franklin Gothic Book"/>
              </w:rPr>
              <w:t xml:space="preserve"> </w:t>
            </w:r>
            <w:r w:rsidR="005E4252">
              <w:rPr>
                <w:rFonts w:ascii="Franklin Gothic Book" w:hAnsi="Franklin Gothic Book"/>
              </w:rPr>
              <w:t>октября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E27B3F">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Pr="006A0D8B">
              <w:rPr>
                <w:rFonts w:ascii="Franklin Gothic Book" w:hAnsi="Franklin Gothic Book"/>
              </w:rPr>
              <w:t xml:space="preserve"> </w:t>
            </w:r>
            <w:r w:rsidR="006A0D8B" w:rsidRPr="006A0D8B">
              <w:rPr>
                <w:rFonts w:ascii="Franklin Gothic Book" w:hAnsi="Franklin Gothic Book"/>
              </w:rPr>
              <w:t>https://www.roseltorg.ru/</w:t>
            </w:r>
          </w:p>
        </w:tc>
      </w:tr>
      <w:tr w:rsidR="0011489F" w:rsidRPr="006A0D8B" w:rsidTr="00FD67B4">
        <w:tc>
          <w:tcPr>
            <w:tcW w:w="10173" w:type="dxa"/>
          </w:tcPr>
          <w:p w:rsidR="0011489F" w:rsidRPr="006A0D8B" w:rsidRDefault="0011489F" w:rsidP="00E27B3F">
            <w:pPr>
              <w:widowControl w:val="0"/>
              <w:jc w:val="both"/>
              <w:rPr>
                <w:rFonts w:ascii="Franklin Gothic Book" w:hAnsi="Franklin Gothic Book"/>
                <w:b/>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r w:rsidR="00E27B3F" w:rsidRPr="00E27B3F">
              <w:rPr>
                <w:rFonts w:ascii="Franklin Gothic Book" w:hAnsi="Franklin Gothic Book"/>
              </w:rPr>
              <w:t>в соответствии с договором</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 xml:space="preserve">3. Банк входит в рейтинг ТОП-50 банков РФ (РБК </w:t>
                  </w:r>
                  <w:r w:rsidRPr="006A0D8B">
                    <w:rPr>
                      <w:rFonts w:ascii="Franklin Gothic Book" w:hAnsi="Franklin Gothic Book"/>
                    </w:rPr>
                    <w:lastRenderedPageBreak/>
                    <w:t>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B5" w:rsidRDefault="00D251B5">
      <w:r>
        <w:separator/>
      </w:r>
    </w:p>
  </w:endnote>
  <w:endnote w:type="continuationSeparator" w:id="0">
    <w:p w:rsidR="00D251B5" w:rsidRDefault="00D2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1B5" w:rsidRDefault="00D251B5">
    <w:pPr>
      <w:pStyle w:val="afa"/>
    </w:pPr>
  </w:p>
  <w:p w:rsidR="00D251B5" w:rsidRDefault="00D251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B5" w:rsidRDefault="00D251B5">
      <w:r>
        <w:separator/>
      </w:r>
    </w:p>
  </w:footnote>
  <w:footnote w:type="continuationSeparator" w:id="0">
    <w:p w:rsidR="00D251B5" w:rsidRDefault="00D2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6714E5"/>
    <w:multiLevelType w:val="hybridMultilevel"/>
    <w:tmpl w:val="66542FA4"/>
    <w:lvl w:ilvl="0" w:tplc="31DE8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5"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7"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1"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8"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4"/>
  </w:num>
  <w:num w:numId="2">
    <w:abstractNumId w:val="32"/>
  </w:num>
  <w:num w:numId="3">
    <w:abstractNumId w:val="34"/>
  </w:num>
  <w:num w:numId="4">
    <w:abstractNumId w:val="20"/>
  </w:num>
  <w:num w:numId="5">
    <w:abstractNumId w:val="6"/>
  </w:num>
  <w:num w:numId="6">
    <w:abstractNumId w:val="23"/>
  </w:num>
  <w:num w:numId="7">
    <w:abstractNumId w:val="29"/>
  </w:num>
  <w:num w:numId="8">
    <w:abstractNumId w:val="26"/>
  </w:num>
  <w:num w:numId="9">
    <w:abstractNumId w:val="37"/>
  </w:num>
  <w:num w:numId="10">
    <w:abstractNumId w:val="11"/>
  </w:num>
  <w:num w:numId="11">
    <w:abstractNumId w:val="38"/>
  </w:num>
  <w:num w:numId="12">
    <w:abstractNumId w:val="30"/>
  </w:num>
  <w:num w:numId="13">
    <w:abstractNumId w:val="12"/>
  </w:num>
  <w:num w:numId="14">
    <w:abstractNumId w:val="16"/>
  </w:num>
  <w:num w:numId="15">
    <w:abstractNumId w:val="8"/>
  </w:num>
  <w:num w:numId="16">
    <w:abstractNumId w:val="17"/>
  </w:num>
  <w:num w:numId="17">
    <w:abstractNumId w:val="19"/>
  </w:num>
  <w:num w:numId="18">
    <w:abstractNumId w:val="35"/>
  </w:num>
  <w:num w:numId="19">
    <w:abstractNumId w:val="36"/>
  </w:num>
  <w:num w:numId="20">
    <w:abstractNumId w:val="10"/>
  </w:num>
  <w:num w:numId="21">
    <w:abstractNumId w:val="28"/>
  </w:num>
  <w:num w:numId="22">
    <w:abstractNumId w:val="15"/>
  </w:num>
  <w:num w:numId="23">
    <w:abstractNumId w:val="18"/>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 w:numId="3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D5B"/>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4D8"/>
    <w:rsid w:val="004D761D"/>
    <w:rsid w:val="004E032F"/>
    <w:rsid w:val="004E07CA"/>
    <w:rsid w:val="004E2A81"/>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252"/>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49B8"/>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5D74"/>
    <w:rsid w:val="007263FD"/>
    <w:rsid w:val="00726970"/>
    <w:rsid w:val="007273A3"/>
    <w:rsid w:val="007276C2"/>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2557"/>
    <w:rsid w:val="008E25CA"/>
    <w:rsid w:val="008E2E80"/>
    <w:rsid w:val="008E464A"/>
    <w:rsid w:val="008E6290"/>
    <w:rsid w:val="008E7846"/>
    <w:rsid w:val="008F05B0"/>
    <w:rsid w:val="008F0A3D"/>
    <w:rsid w:val="008F26F6"/>
    <w:rsid w:val="008F30D8"/>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E093B"/>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454E5"/>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1B5"/>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D251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uiPriority w:val="59"/>
    <w:rsid w:val="00D251B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consultantplus://offline/ref=66265DD70E9DDBD11E3B5B14E6B631EF7C87C6D7BDF5C5B9BE533EE0A234285B5502D2B36BDF319Ax1j2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8C7D3B8F5C5B9BE533EE0A234285B5502D2B36BDC3190x1jE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Fx1jFG"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oseltorg.ru"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9CDD-9CDB-46D5-98EB-2DDA027F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28</Pages>
  <Words>8164</Words>
  <Characters>61161</Characters>
  <Application>Microsoft Office Word</Application>
  <DocSecurity>0</DocSecurity>
  <Lines>509</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69187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11</cp:revision>
  <cp:lastPrinted>2016-10-19T08:28:00Z</cp:lastPrinted>
  <dcterms:created xsi:type="dcterms:W3CDTF">2016-05-17T08:03:00Z</dcterms:created>
  <dcterms:modified xsi:type="dcterms:W3CDTF">2016-10-19T08:28:00Z</dcterms:modified>
</cp:coreProperties>
</file>