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2C2E7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C2E74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proofErr w:type="spellStart"/>
      <w:r w:rsidRPr="002C2E74">
        <w:rPr>
          <w:rFonts w:ascii="Franklin Gothic Heavy" w:eastAsia="Tahoma" w:hAnsi="Franklin Gothic Heavy"/>
          <w:b/>
          <w:kern w:val="144"/>
          <w:sz w:val="48"/>
          <w:szCs w:val="52"/>
        </w:rPr>
        <w:t>автоламп</w:t>
      </w:r>
      <w:proofErr w:type="spellEnd"/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3763FB" w:rsidRDefault="003763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5F5CED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167866" w:rsidRPr="00167866" w:rsidRDefault="00167866" w:rsidP="00167866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167866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167866" w:rsidRPr="00167866" w:rsidRDefault="00167866" w:rsidP="00167866">
      <w:pPr>
        <w:spacing w:after="200" w:line="276" w:lineRule="auto"/>
        <w:jc w:val="center"/>
        <w:rPr>
          <w:rFonts w:ascii="Franklin Gothic Book" w:eastAsiaTheme="minorHAnsi" w:hAnsi="Franklin Gothic Book"/>
          <w:i/>
          <w:lang w:eastAsia="en-US"/>
        </w:rPr>
      </w:pPr>
      <w:r w:rsidRPr="00167866">
        <w:rPr>
          <w:rFonts w:ascii="Franklin Gothic Book" w:eastAsiaTheme="minorHAnsi" w:hAnsi="Franklin Gothic Book"/>
          <w:b/>
          <w:lang w:eastAsia="en-US"/>
        </w:rPr>
        <w:t>на поставку: авто ламп.</w:t>
      </w:r>
    </w:p>
    <w:tbl>
      <w:tblPr>
        <w:tblStyle w:val="180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6413"/>
      </w:tblGrid>
      <w:tr w:rsidR="00167866" w:rsidRPr="00167866" w:rsidTr="00157F87">
        <w:tc>
          <w:tcPr>
            <w:tcW w:w="817" w:type="dxa"/>
            <w:vAlign w:val="center"/>
          </w:tcPr>
          <w:p w:rsidR="00167866" w:rsidRPr="00167866" w:rsidRDefault="00167866" w:rsidP="00167866">
            <w:pPr>
              <w:jc w:val="center"/>
              <w:rPr>
                <w:rFonts w:ascii="Franklin Gothic Book" w:hAnsi="Franklin Gothic Book"/>
                <w:b/>
              </w:rPr>
            </w:pPr>
            <w:r w:rsidRPr="00167866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977" w:type="dxa"/>
            <w:vAlign w:val="center"/>
          </w:tcPr>
          <w:p w:rsidR="00167866" w:rsidRPr="00167866" w:rsidRDefault="00167866" w:rsidP="00167866">
            <w:pPr>
              <w:jc w:val="center"/>
              <w:rPr>
                <w:rFonts w:ascii="Franklin Gothic Book" w:hAnsi="Franklin Gothic Book"/>
                <w:b/>
              </w:rPr>
            </w:pPr>
            <w:r w:rsidRPr="00167866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413" w:type="dxa"/>
            <w:vAlign w:val="center"/>
          </w:tcPr>
          <w:p w:rsidR="00167866" w:rsidRPr="00167866" w:rsidRDefault="00167866" w:rsidP="00167866">
            <w:pPr>
              <w:jc w:val="center"/>
              <w:rPr>
                <w:rFonts w:ascii="Franklin Gothic Book" w:hAnsi="Franklin Gothic Book"/>
                <w:b/>
              </w:rPr>
            </w:pPr>
            <w:r w:rsidRPr="00167866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167866" w:rsidRPr="00167866" w:rsidTr="00157F87">
        <w:tc>
          <w:tcPr>
            <w:tcW w:w="817" w:type="dxa"/>
            <w:vAlign w:val="center"/>
          </w:tcPr>
          <w:p w:rsidR="00167866" w:rsidRPr="00167866" w:rsidRDefault="00167866" w:rsidP="00167866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167866" w:rsidRPr="00167866" w:rsidRDefault="00167866" w:rsidP="00167866">
            <w:pPr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413" w:type="dxa"/>
            <w:vAlign w:val="center"/>
          </w:tcPr>
          <w:p w:rsidR="00167866" w:rsidRPr="00167866" w:rsidRDefault="00167866" w:rsidP="00167866">
            <w:pPr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167866" w:rsidRPr="00167866" w:rsidRDefault="00167866" w:rsidP="00167866">
            <w:pPr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 xml:space="preserve">По заявке </w:t>
            </w:r>
            <w:proofErr w:type="gramStart"/>
            <w:r w:rsidRPr="00167866">
              <w:rPr>
                <w:rFonts w:ascii="Franklin Gothic Book" w:hAnsi="Franklin Gothic Book"/>
              </w:rPr>
              <w:t>склада  УА</w:t>
            </w:r>
            <w:proofErr w:type="gramEnd"/>
            <w:r w:rsidRPr="00167866">
              <w:rPr>
                <w:rFonts w:ascii="Franklin Gothic Book" w:hAnsi="Franklin Gothic Book"/>
              </w:rPr>
              <w:t xml:space="preserve">  № 12958 от 03.06.2016 г.</w:t>
            </w:r>
          </w:p>
        </w:tc>
      </w:tr>
      <w:tr w:rsidR="00167866" w:rsidRPr="00167866" w:rsidTr="00157F87">
        <w:tc>
          <w:tcPr>
            <w:tcW w:w="817" w:type="dxa"/>
            <w:vAlign w:val="center"/>
          </w:tcPr>
          <w:p w:rsidR="00167866" w:rsidRPr="00167866" w:rsidRDefault="00167866" w:rsidP="00167866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167866" w:rsidRPr="00167866" w:rsidRDefault="00167866" w:rsidP="00167866">
            <w:pPr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167866">
              <w:rPr>
                <w:rFonts w:ascii="Franklin Gothic Book" w:hAnsi="Franklin Gothic Book"/>
              </w:rPr>
              <w:t>услуг(</w:t>
            </w:r>
            <w:proofErr w:type="gramEnd"/>
            <w:r w:rsidRPr="00167866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413" w:type="dxa"/>
            <w:vAlign w:val="center"/>
          </w:tcPr>
          <w:p w:rsidR="00167866" w:rsidRPr="00167866" w:rsidRDefault="00167866" w:rsidP="00167866">
            <w:pPr>
              <w:rPr>
                <w:rFonts w:ascii="Franklin Gothic Book" w:hAnsi="Franklin Gothic Book"/>
              </w:rPr>
            </w:pPr>
            <w:proofErr w:type="spellStart"/>
            <w:r w:rsidRPr="00167866">
              <w:rPr>
                <w:rFonts w:ascii="Franklin Gothic Book" w:hAnsi="Franklin Gothic Book"/>
              </w:rPr>
              <w:t>Автолампы</w:t>
            </w:r>
            <w:proofErr w:type="spellEnd"/>
          </w:p>
        </w:tc>
      </w:tr>
      <w:tr w:rsidR="00167866" w:rsidRPr="00167866" w:rsidTr="00157F87">
        <w:tc>
          <w:tcPr>
            <w:tcW w:w="817" w:type="dxa"/>
            <w:vAlign w:val="center"/>
          </w:tcPr>
          <w:p w:rsidR="00167866" w:rsidRPr="00167866" w:rsidRDefault="00167866" w:rsidP="00167866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167866" w:rsidRPr="00167866" w:rsidRDefault="00167866" w:rsidP="00167866">
            <w:pPr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413" w:type="dxa"/>
            <w:vAlign w:val="center"/>
          </w:tcPr>
          <w:p w:rsidR="00167866" w:rsidRPr="00167866" w:rsidRDefault="00167866" w:rsidP="00167866">
            <w:pPr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 xml:space="preserve">Товар поставляется на склад Покупателя по адресу ул. Портовая 14 </w:t>
            </w:r>
          </w:p>
        </w:tc>
      </w:tr>
      <w:tr w:rsidR="00167866" w:rsidRPr="00167866" w:rsidTr="00157F87">
        <w:tc>
          <w:tcPr>
            <w:tcW w:w="817" w:type="dxa"/>
            <w:vAlign w:val="center"/>
          </w:tcPr>
          <w:p w:rsidR="00167866" w:rsidRPr="00167866" w:rsidRDefault="00167866" w:rsidP="00167866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167866" w:rsidRPr="00167866" w:rsidRDefault="00167866" w:rsidP="00167866">
            <w:pPr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413" w:type="dxa"/>
            <w:vAlign w:val="center"/>
          </w:tcPr>
          <w:p w:rsidR="00167866" w:rsidRPr="00167866" w:rsidRDefault="00167866" w:rsidP="00167866">
            <w:pPr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>Наличие сертификатов соответствия.</w:t>
            </w:r>
          </w:p>
        </w:tc>
      </w:tr>
      <w:tr w:rsidR="00167866" w:rsidRPr="00167866" w:rsidTr="00157F87">
        <w:tc>
          <w:tcPr>
            <w:tcW w:w="817" w:type="dxa"/>
            <w:vAlign w:val="center"/>
          </w:tcPr>
          <w:p w:rsidR="00167866" w:rsidRPr="00167866" w:rsidRDefault="00167866" w:rsidP="00167866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167866" w:rsidRPr="00167866" w:rsidRDefault="00167866" w:rsidP="00167866">
            <w:pPr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6413" w:type="dxa"/>
            <w:vAlign w:val="center"/>
          </w:tcPr>
          <w:p w:rsidR="00167866" w:rsidRPr="00167866" w:rsidRDefault="00167866" w:rsidP="00167866">
            <w:pPr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 xml:space="preserve">1. АВТОЛАМПА H7 12V </w:t>
            </w:r>
            <w:proofErr w:type="spellStart"/>
            <w:r w:rsidRPr="00167866">
              <w:rPr>
                <w:rFonts w:ascii="Franklin Gothic Book" w:hAnsi="Franklin Gothic Book"/>
              </w:rPr>
              <w:t>Osram</w:t>
            </w:r>
            <w:proofErr w:type="spellEnd"/>
            <w:r w:rsidRPr="00167866">
              <w:rPr>
                <w:rFonts w:ascii="Franklin Gothic Book" w:hAnsi="Franklin Gothic Book"/>
              </w:rPr>
              <w:t xml:space="preserve"> – 100шт.</w:t>
            </w:r>
          </w:p>
          <w:p w:rsidR="00167866" w:rsidRPr="00167866" w:rsidRDefault="00167866" w:rsidP="00167866">
            <w:pPr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 xml:space="preserve">2. АВТОЛАМПА Р21/5W 12V </w:t>
            </w:r>
            <w:proofErr w:type="spellStart"/>
            <w:r w:rsidRPr="00167866">
              <w:rPr>
                <w:rFonts w:ascii="Franklin Gothic Book" w:hAnsi="Franklin Gothic Book"/>
              </w:rPr>
              <w:t>Osram</w:t>
            </w:r>
            <w:proofErr w:type="spellEnd"/>
            <w:r w:rsidRPr="00167866">
              <w:rPr>
                <w:rFonts w:ascii="Franklin Gothic Book" w:hAnsi="Franklin Gothic Book"/>
              </w:rPr>
              <w:t xml:space="preserve"> – 200шт.</w:t>
            </w:r>
          </w:p>
          <w:p w:rsidR="00167866" w:rsidRPr="00167866" w:rsidRDefault="00167866" w:rsidP="00167866">
            <w:pPr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 xml:space="preserve">3. АВТОЛАМПА А12 5W б/ц 12 V </w:t>
            </w:r>
            <w:proofErr w:type="spellStart"/>
            <w:r w:rsidRPr="00167866">
              <w:rPr>
                <w:rFonts w:ascii="Franklin Gothic Book" w:hAnsi="Franklin Gothic Book"/>
              </w:rPr>
              <w:t>Osram</w:t>
            </w:r>
            <w:proofErr w:type="spellEnd"/>
            <w:r w:rsidRPr="00167866">
              <w:rPr>
                <w:rFonts w:ascii="Franklin Gothic Book" w:hAnsi="Franklin Gothic Book"/>
              </w:rPr>
              <w:t xml:space="preserve"> – 100шт.</w:t>
            </w:r>
          </w:p>
          <w:p w:rsidR="00167866" w:rsidRPr="00167866" w:rsidRDefault="00167866" w:rsidP="00167866">
            <w:pPr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 xml:space="preserve">4. АВТОЛАМПА H7 24V </w:t>
            </w:r>
            <w:proofErr w:type="spellStart"/>
            <w:r w:rsidRPr="00167866">
              <w:rPr>
                <w:rFonts w:ascii="Franklin Gothic Book" w:hAnsi="Franklin Gothic Book"/>
              </w:rPr>
              <w:t>Osram</w:t>
            </w:r>
            <w:proofErr w:type="spellEnd"/>
            <w:r w:rsidRPr="00167866">
              <w:rPr>
                <w:rFonts w:ascii="Franklin Gothic Book" w:hAnsi="Franklin Gothic Book"/>
              </w:rPr>
              <w:t xml:space="preserve"> – 100шт.</w:t>
            </w:r>
          </w:p>
          <w:p w:rsidR="00167866" w:rsidRPr="00167866" w:rsidRDefault="00167866" w:rsidP="00167866">
            <w:pPr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 xml:space="preserve">5. АВТОЛАМПА R5W 24V </w:t>
            </w:r>
            <w:proofErr w:type="spellStart"/>
            <w:r w:rsidRPr="00167866">
              <w:rPr>
                <w:rFonts w:ascii="Franklin Gothic Book" w:hAnsi="Franklin Gothic Book"/>
              </w:rPr>
              <w:t>Osram</w:t>
            </w:r>
            <w:proofErr w:type="spellEnd"/>
            <w:r w:rsidRPr="00167866">
              <w:rPr>
                <w:rFonts w:ascii="Franklin Gothic Book" w:hAnsi="Franklin Gothic Book"/>
              </w:rPr>
              <w:t xml:space="preserve"> – 200шт.</w:t>
            </w:r>
          </w:p>
          <w:p w:rsidR="00167866" w:rsidRPr="00167866" w:rsidRDefault="00167866" w:rsidP="00167866">
            <w:pPr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 xml:space="preserve">6. АВТОЛАМПА А24/5W 24V </w:t>
            </w:r>
            <w:proofErr w:type="spellStart"/>
            <w:r w:rsidRPr="00167866">
              <w:rPr>
                <w:rFonts w:ascii="Franklin Gothic Book" w:hAnsi="Franklin Gothic Book"/>
              </w:rPr>
              <w:t>Osram</w:t>
            </w:r>
            <w:proofErr w:type="spellEnd"/>
            <w:r w:rsidRPr="00167866">
              <w:rPr>
                <w:rFonts w:ascii="Franklin Gothic Book" w:hAnsi="Franklin Gothic Book"/>
              </w:rPr>
              <w:t xml:space="preserve"> – 200шт.</w:t>
            </w:r>
          </w:p>
          <w:p w:rsidR="00167866" w:rsidRPr="00167866" w:rsidRDefault="00167866" w:rsidP="00167866">
            <w:pPr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 xml:space="preserve">7. АВТОЛАМПА Р21/5W 24V </w:t>
            </w:r>
            <w:proofErr w:type="spellStart"/>
            <w:r w:rsidRPr="00167866">
              <w:rPr>
                <w:rFonts w:ascii="Franklin Gothic Book" w:hAnsi="Franklin Gothic Book"/>
              </w:rPr>
              <w:t>Osram</w:t>
            </w:r>
            <w:proofErr w:type="spellEnd"/>
            <w:r w:rsidRPr="00167866">
              <w:rPr>
                <w:rFonts w:ascii="Franklin Gothic Book" w:hAnsi="Franklin Gothic Book"/>
              </w:rPr>
              <w:t xml:space="preserve"> – 200шт.</w:t>
            </w:r>
          </w:p>
          <w:p w:rsidR="00167866" w:rsidRPr="00167866" w:rsidRDefault="00167866" w:rsidP="00167866">
            <w:pPr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 xml:space="preserve">8. АВТОЛАМПА Р21W 24V </w:t>
            </w:r>
            <w:proofErr w:type="spellStart"/>
            <w:r w:rsidRPr="00167866">
              <w:rPr>
                <w:rFonts w:ascii="Franklin Gothic Book" w:hAnsi="Franklin Gothic Book"/>
              </w:rPr>
              <w:t>Osram</w:t>
            </w:r>
            <w:proofErr w:type="spellEnd"/>
            <w:r w:rsidRPr="00167866">
              <w:rPr>
                <w:rFonts w:ascii="Franklin Gothic Book" w:hAnsi="Franklin Gothic Book"/>
              </w:rPr>
              <w:t xml:space="preserve"> – 200шт.</w:t>
            </w:r>
          </w:p>
          <w:p w:rsidR="00167866" w:rsidRPr="00167866" w:rsidRDefault="00167866" w:rsidP="00167866">
            <w:pPr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>9. АВТОЛАМПА ЩИТКА 97322-26990 Хендай HD 65 – 20шт.</w:t>
            </w:r>
          </w:p>
        </w:tc>
      </w:tr>
      <w:tr w:rsidR="00167866" w:rsidRPr="00167866" w:rsidTr="00157F87">
        <w:tc>
          <w:tcPr>
            <w:tcW w:w="817" w:type="dxa"/>
            <w:vAlign w:val="center"/>
          </w:tcPr>
          <w:p w:rsidR="00167866" w:rsidRPr="00167866" w:rsidRDefault="00167866" w:rsidP="00167866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167866" w:rsidRPr="00167866" w:rsidRDefault="00167866" w:rsidP="00167866">
            <w:pPr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413" w:type="dxa"/>
            <w:vAlign w:val="center"/>
          </w:tcPr>
          <w:p w:rsidR="00167866" w:rsidRPr="00167866" w:rsidRDefault="00167866" w:rsidP="00167866">
            <w:pPr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>нет</w:t>
            </w:r>
          </w:p>
        </w:tc>
      </w:tr>
      <w:tr w:rsidR="00167866" w:rsidRPr="00167866" w:rsidTr="00157F87">
        <w:tc>
          <w:tcPr>
            <w:tcW w:w="817" w:type="dxa"/>
            <w:vAlign w:val="center"/>
          </w:tcPr>
          <w:p w:rsidR="00167866" w:rsidRPr="00167866" w:rsidRDefault="00167866" w:rsidP="00167866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167866" w:rsidRPr="00167866" w:rsidRDefault="00167866" w:rsidP="00167866">
            <w:pPr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413" w:type="dxa"/>
            <w:vAlign w:val="center"/>
          </w:tcPr>
          <w:p w:rsidR="00167866" w:rsidRPr="00167866" w:rsidRDefault="00167866" w:rsidP="00167866">
            <w:pPr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>нет</w:t>
            </w:r>
          </w:p>
        </w:tc>
      </w:tr>
      <w:tr w:rsidR="00167866" w:rsidRPr="00167866" w:rsidTr="00157F87">
        <w:tc>
          <w:tcPr>
            <w:tcW w:w="817" w:type="dxa"/>
            <w:vAlign w:val="center"/>
          </w:tcPr>
          <w:p w:rsidR="00167866" w:rsidRPr="00167866" w:rsidRDefault="00167866" w:rsidP="00167866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167866" w:rsidRPr="00167866" w:rsidRDefault="00167866" w:rsidP="00167866">
            <w:pPr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413" w:type="dxa"/>
            <w:vAlign w:val="center"/>
          </w:tcPr>
          <w:p w:rsidR="00167866" w:rsidRPr="00167866" w:rsidRDefault="00167866" w:rsidP="00167866">
            <w:pPr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>На весь товар гарантийный срок не менее 6мес с момента поставки на склад Покупателя.</w:t>
            </w:r>
          </w:p>
        </w:tc>
      </w:tr>
      <w:tr w:rsidR="00167866" w:rsidRPr="00167866" w:rsidTr="00157F87">
        <w:trPr>
          <w:trHeight w:val="1223"/>
        </w:trPr>
        <w:tc>
          <w:tcPr>
            <w:tcW w:w="817" w:type="dxa"/>
            <w:vAlign w:val="center"/>
          </w:tcPr>
          <w:p w:rsidR="00167866" w:rsidRPr="00167866" w:rsidRDefault="00167866" w:rsidP="00167866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167866" w:rsidRPr="00167866" w:rsidRDefault="00167866" w:rsidP="00167866">
            <w:pPr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413" w:type="dxa"/>
            <w:vAlign w:val="center"/>
          </w:tcPr>
          <w:p w:rsidR="00167866" w:rsidRPr="00167866" w:rsidRDefault="00167866" w:rsidP="00167866">
            <w:pPr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 xml:space="preserve">Поставка осуществляется </w:t>
            </w:r>
            <w:proofErr w:type="gramStart"/>
            <w:r w:rsidRPr="00167866">
              <w:rPr>
                <w:rFonts w:ascii="Franklin Gothic Book" w:hAnsi="Franklin Gothic Book"/>
              </w:rPr>
              <w:t>силами  и</w:t>
            </w:r>
            <w:proofErr w:type="gramEnd"/>
            <w:r w:rsidRPr="00167866">
              <w:rPr>
                <w:rFonts w:ascii="Franklin Gothic Book" w:hAnsi="Franklin Gothic Book"/>
              </w:rPr>
              <w:t xml:space="preserve"> за счет Поставщика</w:t>
            </w:r>
          </w:p>
          <w:p w:rsidR="00167866" w:rsidRPr="00167866" w:rsidRDefault="00167866" w:rsidP="00167866">
            <w:pPr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>Вместе с товаром поставщик предоставляет сертификаты (декларации) соответствия и паспорта качества</w:t>
            </w:r>
          </w:p>
        </w:tc>
      </w:tr>
      <w:tr w:rsidR="00167866" w:rsidRPr="00167866" w:rsidTr="00157F87">
        <w:tc>
          <w:tcPr>
            <w:tcW w:w="817" w:type="dxa"/>
            <w:vAlign w:val="center"/>
          </w:tcPr>
          <w:p w:rsidR="00167866" w:rsidRPr="00167866" w:rsidRDefault="00167866" w:rsidP="00167866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167866" w:rsidRPr="00167866" w:rsidRDefault="00167866" w:rsidP="00167866">
            <w:pPr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413" w:type="dxa"/>
            <w:vAlign w:val="center"/>
          </w:tcPr>
          <w:p w:rsidR="00167866" w:rsidRPr="00167866" w:rsidRDefault="00167866" w:rsidP="00167866">
            <w:pPr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>нет</w:t>
            </w:r>
          </w:p>
        </w:tc>
      </w:tr>
      <w:tr w:rsidR="00167866" w:rsidRPr="00167866" w:rsidTr="00157F87">
        <w:tc>
          <w:tcPr>
            <w:tcW w:w="817" w:type="dxa"/>
            <w:vAlign w:val="center"/>
          </w:tcPr>
          <w:p w:rsidR="00167866" w:rsidRPr="00167866" w:rsidRDefault="00167866" w:rsidP="00167866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167866" w:rsidRPr="00167866" w:rsidRDefault="00167866" w:rsidP="00167866">
            <w:pPr>
              <w:ind w:right="175"/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413" w:type="dxa"/>
            <w:vAlign w:val="center"/>
          </w:tcPr>
          <w:p w:rsidR="00167866" w:rsidRPr="00167866" w:rsidRDefault="00167866" w:rsidP="00167866">
            <w:pPr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>Срок поставки должен составлять не более 30 дней с момента подписания двухстороннего договора, допускается досрочная поставка</w:t>
            </w:r>
          </w:p>
        </w:tc>
      </w:tr>
      <w:tr w:rsidR="00167866" w:rsidRPr="00167866" w:rsidTr="00157F87">
        <w:tc>
          <w:tcPr>
            <w:tcW w:w="817" w:type="dxa"/>
            <w:vAlign w:val="center"/>
          </w:tcPr>
          <w:p w:rsidR="00167866" w:rsidRPr="00167866" w:rsidRDefault="00167866" w:rsidP="00167866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167866" w:rsidRPr="00167866" w:rsidRDefault="00167866" w:rsidP="00167866">
            <w:pPr>
              <w:ind w:right="175"/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413" w:type="dxa"/>
            <w:vAlign w:val="center"/>
          </w:tcPr>
          <w:p w:rsidR="00167866" w:rsidRPr="00167866" w:rsidRDefault="00167866" w:rsidP="00167866">
            <w:pPr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>нет</w:t>
            </w:r>
          </w:p>
        </w:tc>
      </w:tr>
      <w:tr w:rsidR="00167866" w:rsidRPr="00167866" w:rsidTr="00157F87">
        <w:tc>
          <w:tcPr>
            <w:tcW w:w="817" w:type="dxa"/>
            <w:vAlign w:val="center"/>
          </w:tcPr>
          <w:p w:rsidR="00167866" w:rsidRPr="00167866" w:rsidRDefault="00167866" w:rsidP="00167866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167866" w:rsidRPr="00167866" w:rsidRDefault="00167866" w:rsidP="00167866">
            <w:pPr>
              <w:ind w:right="175"/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>Требования к поставщику при подаче заявки:</w:t>
            </w:r>
          </w:p>
        </w:tc>
        <w:tc>
          <w:tcPr>
            <w:tcW w:w="6413" w:type="dxa"/>
            <w:vAlign w:val="center"/>
          </w:tcPr>
          <w:p w:rsidR="00167866" w:rsidRPr="00167866" w:rsidRDefault="00167866" w:rsidP="00167866">
            <w:pPr>
              <w:rPr>
                <w:rFonts w:ascii="Franklin Gothic Book" w:hAnsi="Franklin Gothic Book"/>
              </w:rPr>
            </w:pPr>
            <w:r w:rsidRPr="00167866">
              <w:rPr>
                <w:rFonts w:ascii="Franklin Gothic Book" w:hAnsi="Franklin Gothic Book"/>
              </w:rPr>
              <w:t>нет</w:t>
            </w:r>
          </w:p>
        </w:tc>
      </w:tr>
    </w:tbl>
    <w:p w:rsidR="006870B8" w:rsidRPr="00BE6F3A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BE6F3A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E6F3A">
        <w:rPr>
          <w:rFonts w:ascii="Franklin Gothic Book" w:hAnsi="Franklin Gothic Book"/>
          <w:b/>
        </w:rPr>
        <w:t>Проект договора</w:t>
      </w:r>
      <w:r w:rsidR="0070588C" w:rsidRPr="00BE6F3A">
        <w:rPr>
          <w:rFonts w:ascii="Franklin Gothic Book" w:hAnsi="Franklin Gothic Book"/>
          <w:b/>
        </w:rPr>
        <w:t>.</w:t>
      </w:r>
    </w:p>
    <w:p w:rsidR="00474523" w:rsidRPr="00BE6F3A" w:rsidRDefault="00474523" w:rsidP="00474523">
      <w:pPr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F20D13" w:rsidRPr="00F20D13" w:rsidRDefault="00F20D13" w:rsidP="00F20D13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F20D13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F20D13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F20D13">
        <w:rPr>
          <w:rFonts w:ascii="Franklin Gothic Book" w:hAnsi="Franklin Gothic Book"/>
          <w:b/>
          <w:lang w:eastAsia="ar-SA"/>
        </w:rPr>
        <w:t xml:space="preserve"> _________ </w:t>
      </w:r>
    </w:p>
    <w:p w:rsidR="00F20D13" w:rsidRPr="00F20D13" w:rsidRDefault="00F20D13" w:rsidP="00F20D13">
      <w:pPr>
        <w:jc w:val="center"/>
        <w:rPr>
          <w:rFonts w:ascii="Franklin Gothic Book" w:hAnsi="Franklin Gothic Book"/>
          <w:b/>
        </w:rPr>
      </w:pPr>
    </w:p>
    <w:p w:rsidR="00F20D13" w:rsidRPr="00F20D13" w:rsidRDefault="00F20D13" w:rsidP="00F20D13">
      <w:pPr>
        <w:rPr>
          <w:rFonts w:ascii="Franklin Gothic Book" w:hAnsi="Franklin Gothic Book"/>
        </w:rPr>
      </w:pPr>
      <w:r w:rsidRPr="00F20D13">
        <w:rPr>
          <w:rFonts w:ascii="Franklin Gothic Book" w:hAnsi="Franklin Gothic Book"/>
        </w:rPr>
        <w:t xml:space="preserve">г. Новороссийск                                                                         </w:t>
      </w:r>
      <w:proofErr w:type="gramStart"/>
      <w:r w:rsidRPr="00F20D13">
        <w:rPr>
          <w:rFonts w:ascii="Franklin Gothic Book" w:hAnsi="Franklin Gothic Book"/>
        </w:rPr>
        <w:t xml:space="preserve">   «</w:t>
      </w:r>
      <w:proofErr w:type="gramEnd"/>
      <w:r w:rsidRPr="00F20D13">
        <w:rPr>
          <w:rFonts w:ascii="Franklin Gothic Book" w:hAnsi="Franklin Gothic Book"/>
        </w:rPr>
        <w:t xml:space="preserve">     » ______________ 2016_  г.</w:t>
      </w:r>
    </w:p>
    <w:p w:rsidR="00F20D13" w:rsidRPr="00F20D13" w:rsidRDefault="00F20D13" w:rsidP="00F20D13">
      <w:pPr>
        <w:rPr>
          <w:rFonts w:ascii="Franklin Gothic Book" w:hAnsi="Franklin Gothic Book"/>
        </w:rPr>
      </w:pPr>
    </w:p>
    <w:p w:rsidR="00F20D13" w:rsidRPr="00F20D13" w:rsidRDefault="00F20D13" w:rsidP="00F20D13">
      <w:pPr>
        <w:jc w:val="both"/>
        <w:rPr>
          <w:rFonts w:ascii="Franklin Gothic Book" w:hAnsi="Franklin Gothic Book"/>
        </w:rPr>
      </w:pPr>
      <w:r w:rsidRPr="00F20D13">
        <w:rPr>
          <w:rFonts w:ascii="Franklin Gothic Book" w:hAnsi="Franklin Gothic Book"/>
        </w:rPr>
        <w:t xml:space="preserve">               </w:t>
      </w:r>
      <w:r w:rsidRPr="00F20D13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порт»,</w:t>
      </w:r>
      <w:r w:rsidRPr="00F20D13">
        <w:rPr>
          <w:rFonts w:ascii="Franklin Gothic Book" w:hAnsi="Franklin Gothic Book"/>
        </w:rPr>
        <w:t xml:space="preserve"> именуемое в дальнейшем «Покупатель», в лице Технического директора </w:t>
      </w:r>
      <w:proofErr w:type="spellStart"/>
      <w:r w:rsidRPr="00F20D13">
        <w:rPr>
          <w:rFonts w:ascii="Franklin Gothic Book" w:hAnsi="Franklin Gothic Book"/>
        </w:rPr>
        <w:t>Белухина</w:t>
      </w:r>
      <w:proofErr w:type="spellEnd"/>
      <w:r w:rsidRPr="00F20D13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 г.</w:t>
      </w:r>
      <w:r w:rsidRPr="00F20D13">
        <w:rPr>
          <w:rFonts w:ascii="Franklin Gothic Book" w:hAnsi="Franklin Gothic Book"/>
          <w:u w:val="single"/>
        </w:rPr>
        <w:t>,</w:t>
      </w:r>
      <w:r w:rsidRPr="00F20D13">
        <w:rPr>
          <w:rFonts w:ascii="Franklin Gothic Book" w:hAnsi="Franklin Gothic Book"/>
        </w:rPr>
        <w:t xml:space="preserve"> с одной стороны, и </w:t>
      </w:r>
      <w:r w:rsidRPr="00F20D13">
        <w:rPr>
          <w:rFonts w:ascii="Franklin Gothic Book" w:hAnsi="Franklin Gothic Book"/>
          <w:b/>
        </w:rPr>
        <w:t>____ «____________________»</w:t>
      </w:r>
      <w:r w:rsidRPr="00F20D13">
        <w:rPr>
          <w:rFonts w:ascii="Franklin Gothic Book" w:hAnsi="Franklin Gothic Book"/>
        </w:rPr>
        <w:t>, именуемое в дальнейшем «Поставщик», в лице __________ ________________, действующего на основании ____, с другой стороны, заключили настоящий Договор о нижеследующем:</w:t>
      </w:r>
    </w:p>
    <w:p w:rsidR="00F20D13" w:rsidRPr="00F20D13" w:rsidRDefault="00F20D13" w:rsidP="00F20D13">
      <w:pPr>
        <w:jc w:val="both"/>
        <w:rPr>
          <w:rFonts w:ascii="Franklin Gothic Book" w:hAnsi="Franklin Gothic Book"/>
        </w:rPr>
      </w:pPr>
    </w:p>
    <w:p w:rsidR="00F20D13" w:rsidRPr="00F20D13" w:rsidRDefault="00F20D13" w:rsidP="00F20D13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F20D13">
        <w:rPr>
          <w:rFonts w:ascii="Franklin Gothic Book" w:hAnsi="Franklin Gothic Book"/>
          <w:b/>
          <w:caps/>
        </w:rPr>
        <w:t>Предмет Договора</w:t>
      </w:r>
    </w:p>
    <w:p w:rsidR="00F20D13" w:rsidRPr="00F20D13" w:rsidRDefault="00F20D13" w:rsidP="00F20D13">
      <w:pPr>
        <w:ind w:left="426" w:hanging="426"/>
        <w:jc w:val="both"/>
        <w:rPr>
          <w:rFonts w:ascii="Franklin Gothic Book" w:hAnsi="Franklin Gothic Book"/>
          <w:b/>
        </w:rPr>
      </w:pPr>
    </w:p>
    <w:p w:rsidR="00F20D13" w:rsidRPr="00F20D13" w:rsidRDefault="00F20D13" w:rsidP="00F20D13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20D13">
        <w:rPr>
          <w:rFonts w:ascii="Franklin Gothic Book" w:hAnsi="Franklin Gothic Book"/>
        </w:rPr>
        <w:t xml:space="preserve">Поставщик обязуется поставить Покупателю </w:t>
      </w:r>
      <w:proofErr w:type="spellStart"/>
      <w:r w:rsidRPr="00F20D13">
        <w:rPr>
          <w:rFonts w:ascii="Franklin Gothic Book" w:hAnsi="Franklin Gothic Book"/>
        </w:rPr>
        <w:t>автолампы</w:t>
      </w:r>
      <w:proofErr w:type="spellEnd"/>
      <w:r w:rsidRPr="00F20D13">
        <w:rPr>
          <w:rFonts w:ascii="Franklin Gothic Book" w:hAnsi="Franklin Gothic Book"/>
        </w:rPr>
        <w:t xml:space="preserve"> для автотранспорта (далее – Товар), а Покупатель обязуется принять и </w:t>
      </w:r>
      <w:proofErr w:type="gramStart"/>
      <w:r w:rsidRPr="00F20D13">
        <w:rPr>
          <w:rFonts w:ascii="Franklin Gothic Book" w:hAnsi="Franklin Gothic Book"/>
        </w:rPr>
        <w:t>оплатить  Товар</w:t>
      </w:r>
      <w:proofErr w:type="gramEnd"/>
      <w:r w:rsidRPr="00F20D13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F20D13">
        <w:rPr>
          <w:rFonts w:ascii="Franklin Gothic Book" w:hAnsi="Franklin Gothic Book"/>
        </w:rPr>
        <w:t>Общая  стоимость</w:t>
      </w:r>
      <w:proofErr w:type="gramEnd"/>
      <w:r w:rsidRPr="00F20D13">
        <w:rPr>
          <w:rFonts w:ascii="Franklin Gothic Book" w:hAnsi="Franklin Gothic Book"/>
        </w:rPr>
        <w:t xml:space="preserve"> договора составляет ______ рублей (________), в том числе НДС 18%  _________ рублей.</w:t>
      </w:r>
    </w:p>
    <w:p w:rsidR="00F20D13" w:rsidRPr="00F20D13" w:rsidRDefault="00F20D13" w:rsidP="00F20D13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20D13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</w:t>
      </w:r>
    </w:p>
    <w:p w:rsidR="00F20D13" w:rsidRPr="00F20D13" w:rsidRDefault="00F20D13" w:rsidP="00F20D13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20D13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F20D13" w:rsidRPr="00F20D13" w:rsidRDefault="00F20D13" w:rsidP="00F20D13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20D13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F20D13" w:rsidRPr="00F20D13" w:rsidRDefault="00F20D13" w:rsidP="00F20D13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F20D13" w:rsidRPr="00F20D13" w:rsidRDefault="00F20D13" w:rsidP="00F20D13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F20D13">
        <w:rPr>
          <w:rFonts w:ascii="Franklin Gothic Book" w:hAnsi="Franklin Gothic Book"/>
          <w:b/>
          <w:caps/>
        </w:rPr>
        <w:t>Качество и комплектность</w:t>
      </w:r>
    </w:p>
    <w:p w:rsidR="00F20D13" w:rsidRPr="00F20D13" w:rsidRDefault="00F20D13" w:rsidP="00F20D13">
      <w:pPr>
        <w:ind w:left="240"/>
        <w:jc w:val="both"/>
        <w:rPr>
          <w:rFonts w:ascii="Franklin Gothic Book" w:hAnsi="Franklin Gothic Book"/>
          <w:b/>
        </w:rPr>
      </w:pPr>
    </w:p>
    <w:p w:rsidR="00F20D13" w:rsidRPr="00F20D13" w:rsidRDefault="00F20D13" w:rsidP="00F20D13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F20D13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F20D13">
        <w:rPr>
          <w:rFonts w:ascii="Franklin Gothic Book" w:hAnsi="Franklin Gothic Book"/>
          <w:lang w:eastAsia="ar-SA"/>
        </w:rPr>
        <w:t>Товара  должно</w:t>
      </w:r>
      <w:proofErr w:type="gramEnd"/>
      <w:r w:rsidRPr="00F20D13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F20D13" w:rsidRPr="00F20D13" w:rsidRDefault="00F20D13" w:rsidP="00F20D13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F20D13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F20D13" w:rsidRPr="00F20D13" w:rsidRDefault="00F20D13" w:rsidP="00F20D13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F20D13">
        <w:rPr>
          <w:rFonts w:ascii="Franklin Gothic Book" w:hAnsi="Franklin Gothic Book"/>
          <w:lang w:eastAsia="ar-SA"/>
        </w:rPr>
        <w:t xml:space="preserve">На Товар устанавливается гарантийный срок ___ </w:t>
      </w:r>
      <w:proofErr w:type="gramStart"/>
      <w:r w:rsidRPr="00F20D13">
        <w:rPr>
          <w:rFonts w:ascii="Franklin Gothic Book" w:hAnsi="Franklin Gothic Book"/>
          <w:lang w:eastAsia="ar-SA"/>
        </w:rPr>
        <w:t>месяцев  с</w:t>
      </w:r>
      <w:proofErr w:type="gramEnd"/>
      <w:r w:rsidRPr="00F20D13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F20D13" w:rsidRPr="00F20D13" w:rsidRDefault="00F20D13" w:rsidP="00F20D13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F20D13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F20D13">
        <w:rPr>
          <w:rFonts w:ascii="Franklin Gothic Book" w:hAnsi="Franklin Gothic Book"/>
          <w:lang w:eastAsia="ar-SA"/>
        </w:rPr>
        <w:t>затарен</w:t>
      </w:r>
      <w:proofErr w:type="spellEnd"/>
      <w:r w:rsidRPr="00F20D13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F20D13" w:rsidRPr="00F20D13" w:rsidRDefault="00F20D13" w:rsidP="00F20D13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F20D13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F20D13">
        <w:rPr>
          <w:rFonts w:ascii="Franklin Gothic Book" w:hAnsi="Franklin Gothic Book"/>
          <w:lang w:eastAsia="ar-SA"/>
        </w:rPr>
        <w:tab/>
      </w:r>
    </w:p>
    <w:p w:rsidR="00F20D13" w:rsidRPr="00F20D13" w:rsidRDefault="00F20D13" w:rsidP="00F20D13">
      <w:pPr>
        <w:jc w:val="both"/>
        <w:rPr>
          <w:rFonts w:ascii="Franklin Gothic Book" w:hAnsi="Franklin Gothic Book"/>
        </w:rPr>
      </w:pPr>
      <w:r w:rsidRPr="00F20D13">
        <w:rPr>
          <w:rFonts w:ascii="Franklin Gothic Book" w:hAnsi="Franklin Gothic Book"/>
          <w:lang w:eastAsia="ar-SA"/>
        </w:rPr>
        <w:tab/>
      </w:r>
      <w:r w:rsidRPr="00F20D13">
        <w:rPr>
          <w:rFonts w:ascii="Franklin Gothic Book" w:hAnsi="Franklin Gothic Book"/>
          <w:lang w:eastAsia="ar-SA"/>
        </w:rPr>
        <w:tab/>
      </w:r>
      <w:r w:rsidRPr="00F20D13">
        <w:rPr>
          <w:rFonts w:ascii="Franklin Gothic Book" w:hAnsi="Franklin Gothic Book"/>
          <w:lang w:eastAsia="ar-SA"/>
        </w:rPr>
        <w:tab/>
      </w:r>
      <w:r w:rsidRPr="00F20D13">
        <w:rPr>
          <w:rFonts w:ascii="Franklin Gothic Book" w:hAnsi="Franklin Gothic Book"/>
          <w:lang w:eastAsia="ar-SA"/>
        </w:rPr>
        <w:tab/>
      </w:r>
      <w:r w:rsidRPr="00F20D13">
        <w:rPr>
          <w:rFonts w:ascii="Franklin Gothic Book" w:hAnsi="Franklin Gothic Book"/>
          <w:lang w:eastAsia="ar-SA"/>
        </w:rPr>
        <w:tab/>
      </w:r>
      <w:r w:rsidRPr="00F20D13">
        <w:rPr>
          <w:rFonts w:ascii="Franklin Gothic Book" w:hAnsi="Franklin Gothic Book"/>
          <w:lang w:eastAsia="ar-SA"/>
        </w:rPr>
        <w:tab/>
      </w:r>
      <w:r w:rsidRPr="00F20D13">
        <w:rPr>
          <w:rFonts w:ascii="Franklin Gothic Book" w:hAnsi="Franklin Gothic Book"/>
          <w:lang w:eastAsia="ar-SA"/>
        </w:rPr>
        <w:tab/>
      </w:r>
      <w:r w:rsidRPr="00F20D13">
        <w:rPr>
          <w:rFonts w:ascii="Franklin Gothic Book" w:hAnsi="Franklin Gothic Book"/>
          <w:lang w:eastAsia="ar-SA"/>
        </w:rPr>
        <w:tab/>
      </w:r>
      <w:r w:rsidRPr="00F20D13">
        <w:rPr>
          <w:rFonts w:ascii="Franklin Gothic Book" w:hAnsi="Franklin Gothic Book"/>
          <w:lang w:eastAsia="ar-SA"/>
        </w:rPr>
        <w:tab/>
      </w:r>
    </w:p>
    <w:p w:rsidR="00F20D13" w:rsidRPr="00F20D13" w:rsidRDefault="00F20D13" w:rsidP="00F20D13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F20D13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F20D13" w:rsidRPr="00F20D13" w:rsidRDefault="00F20D13" w:rsidP="00F20D13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F20D13" w:rsidRPr="00F20D13" w:rsidRDefault="00F20D13" w:rsidP="00F20D13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F20D13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F20D13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F20D13">
        <w:rPr>
          <w:rFonts w:ascii="Franklin Gothic Book" w:hAnsi="Franklin Gothic Book"/>
          <w:lang w:eastAsia="ar-SA"/>
        </w:rPr>
        <w:t xml:space="preserve"> и за счет Поставщика</w:t>
      </w:r>
      <w:r w:rsidRPr="00F20D13">
        <w:rPr>
          <w:rFonts w:ascii="Franklin Gothic Book" w:hAnsi="Franklin Gothic Book"/>
          <w:b/>
          <w:lang w:eastAsia="ar-SA"/>
        </w:rPr>
        <w:t xml:space="preserve"> </w:t>
      </w:r>
      <w:r w:rsidRPr="00F20D13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F20D13" w:rsidRPr="00F20D13" w:rsidRDefault="00F20D13" w:rsidP="00F20D1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20D13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F20D13" w:rsidRPr="00F20D13" w:rsidRDefault="00F20D13" w:rsidP="00F20D1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20D13">
        <w:rPr>
          <w:rFonts w:ascii="Franklin Gothic Book" w:hAnsi="Franklin Gothic Book"/>
          <w:lang w:eastAsia="ar-SA"/>
        </w:rPr>
        <w:lastRenderedPageBreak/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F20D13" w:rsidRPr="00F20D13" w:rsidRDefault="00F20D13" w:rsidP="00F20D1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20D13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F20D13">
        <w:rPr>
          <w:rFonts w:ascii="Franklin Gothic Book" w:hAnsi="Franklin Gothic Book"/>
          <w:lang w:eastAsia="ar-SA"/>
        </w:rPr>
        <w:t>затарить</w:t>
      </w:r>
      <w:proofErr w:type="spellEnd"/>
      <w:r w:rsidRPr="00F20D13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F20D13" w:rsidRPr="00F20D13" w:rsidRDefault="00F20D13" w:rsidP="00F20D1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20D13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F20D13" w:rsidRPr="00F20D13" w:rsidRDefault="00F20D13" w:rsidP="00F20D1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20D13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F20D13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F20D13" w:rsidRPr="00F20D13" w:rsidRDefault="00F20D13" w:rsidP="00F20D1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20D13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 1 к нему по количеству, Покупатель в течение</w:t>
      </w:r>
      <w:r w:rsidRPr="00F20D13">
        <w:rPr>
          <w:rFonts w:ascii="Franklin Gothic Book" w:hAnsi="Franklin Gothic Book"/>
          <w:lang w:eastAsia="ar-SA"/>
        </w:rPr>
        <w:t xml:space="preserve"> пяти </w:t>
      </w:r>
      <w:r w:rsidRPr="00F20D13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F20D13">
        <w:rPr>
          <w:rFonts w:ascii="Franklin Gothic Book" w:hAnsi="Franklin Gothic Book"/>
          <w:lang w:eastAsia="ar-SA"/>
        </w:rPr>
        <w:t xml:space="preserve"> почтовым отправлением</w:t>
      </w:r>
      <w:r w:rsidRPr="00F20D13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F20D13">
        <w:rPr>
          <w:rFonts w:ascii="Franklin Gothic Book" w:hAnsi="Franklin Gothic Book"/>
          <w:lang w:eastAsia="ar-SA"/>
        </w:rPr>
        <w:t xml:space="preserve">. </w:t>
      </w:r>
      <w:r w:rsidRPr="00F20D13">
        <w:rPr>
          <w:rFonts w:ascii="Franklin Gothic Book" w:hAnsi="Franklin Gothic Book"/>
          <w:bCs/>
          <w:lang w:eastAsia="ar-SA"/>
        </w:rPr>
        <w:t>В течение</w:t>
      </w:r>
      <w:r w:rsidRPr="00F20D13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F20D13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F20D13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F20D13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F20D13">
        <w:rPr>
          <w:rFonts w:ascii="Franklin Gothic Book" w:hAnsi="Franklin Gothic Book"/>
          <w:iCs/>
          <w:lang w:eastAsia="ar-SA"/>
        </w:rPr>
        <w:t xml:space="preserve"> </w:t>
      </w:r>
      <w:r w:rsidRPr="00F20D13">
        <w:rPr>
          <w:rFonts w:ascii="Franklin Gothic Book" w:hAnsi="Franklin Gothic Book"/>
          <w:bCs/>
          <w:lang w:eastAsia="ar-SA"/>
        </w:rPr>
        <w:t>Товар Покупателю</w:t>
      </w:r>
      <w:r w:rsidRPr="00F20D13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F20D13">
        <w:rPr>
          <w:rFonts w:ascii="Franklin Gothic Book" w:hAnsi="Franklin Gothic Book"/>
          <w:lang w:eastAsia="ar-SA"/>
        </w:rPr>
        <w:t>объеме  и</w:t>
      </w:r>
      <w:proofErr w:type="gramEnd"/>
      <w:r w:rsidRPr="00F20D13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F20D13" w:rsidRPr="00F20D13" w:rsidRDefault="00F20D13" w:rsidP="00F20D1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20D13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F20D13">
        <w:rPr>
          <w:rFonts w:ascii="Franklin Gothic Book" w:hAnsi="Franklin Gothic Book"/>
          <w:lang w:eastAsia="ar-SA"/>
        </w:rPr>
        <w:t xml:space="preserve">Покупателю  </w:t>
      </w:r>
      <w:r w:rsidRPr="00F20D13">
        <w:rPr>
          <w:rFonts w:ascii="Franklin Gothic Book" w:hAnsi="Franklin Gothic Book"/>
          <w:bCs/>
          <w:lang w:eastAsia="ar-SA"/>
        </w:rPr>
        <w:t>при</w:t>
      </w:r>
      <w:proofErr w:type="gramEnd"/>
      <w:r w:rsidRPr="00F20D13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F20D13" w:rsidRPr="00F20D13" w:rsidRDefault="00F20D13" w:rsidP="00F20D1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20D13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F20D13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F20D13" w:rsidRPr="00F20D13" w:rsidRDefault="00F20D13" w:rsidP="00F20D13">
      <w:pPr>
        <w:numPr>
          <w:ilvl w:val="1"/>
          <w:numId w:val="30"/>
        </w:numPr>
        <w:spacing w:after="120"/>
        <w:jc w:val="both"/>
        <w:rPr>
          <w:rFonts w:ascii="Franklin Gothic Book" w:hAnsi="Franklin Gothic Book"/>
          <w:b/>
          <w:lang w:eastAsia="ar-SA"/>
        </w:rPr>
      </w:pPr>
      <w:r w:rsidRPr="00F20D13">
        <w:rPr>
          <w:rFonts w:ascii="Franklin Gothic Book" w:hAnsi="Franklin Gothic Book"/>
          <w:lang w:eastAsia="ar-SA"/>
        </w:rPr>
        <w:t xml:space="preserve">Товар поставляется </w:t>
      </w:r>
      <w:r w:rsidRPr="00F20D13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F20D13" w:rsidRPr="00F20D13" w:rsidRDefault="00F20D13" w:rsidP="00F20D13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F20D13" w:rsidRPr="00F20D13" w:rsidRDefault="00F20D13" w:rsidP="00F20D13">
      <w:pPr>
        <w:numPr>
          <w:ilvl w:val="0"/>
          <w:numId w:val="29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F20D13">
        <w:rPr>
          <w:rFonts w:ascii="Franklin Gothic Book" w:hAnsi="Franklin Gothic Book"/>
          <w:b/>
          <w:caps/>
        </w:rPr>
        <w:t>Цены и порядок расчетов</w:t>
      </w:r>
    </w:p>
    <w:p w:rsidR="00F20D13" w:rsidRPr="00F20D13" w:rsidRDefault="00F20D13" w:rsidP="00F20D13">
      <w:pPr>
        <w:ind w:left="360"/>
        <w:jc w:val="both"/>
        <w:rPr>
          <w:rFonts w:ascii="Franklin Gothic Book" w:hAnsi="Franklin Gothic Book"/>
          <w:b/>
        </w:rPr>
      </w:pPr>
    </w:p>
    <w:p w:rsidR="00F20D13" w:rsidRPr="00F20D13" w:rsidRDefault="00F20D13" w:rsidP="00F20D13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F20D13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F20D13">
        <w:rPr>
          <w:rFonts w:ascii="Franklin Gothic Book" w:hAnsi="Franklin Gothic Book"/>
        </w:rPr>
        <w:t>Товара  в</w:t>
      </w:r>
      <w:proofErr w:type="gramEnd"/>
      <w:r w:rsidRPr="00F20D13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F20D13">
        <w:rPr>
          <w:rFonts w:ascii="Franklin Gothic Book" w:hAnsi="Franklin Gothic Book"/>
        </w:rPr>
        <w:t>производится  Покупателем</w:t>
      </w:r>
      <w:proofErr w:type="gramEnd"/>
      <w:r w:rsidRPr="00F20D13">
        <w:rPr>
          <w:rFonts w:ascii="Franklin Gothic Book" w:hAnsi="Franklin Gothic Book"/>
        </w:rPr>
        <w:t xml:space="preserve"> на основании товарной накладной (ТОРГ-12), счета, счета-фактуры полученных от Поставщика.</w:t>
      </w:r>
    </w:p>
    <w:p w:rsidR="00F20D13" w:rsidRPr="00F20D13" w:rsidRDefault="00F20D13" w:rsidP="00F20D13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F20D13">
        <w:rPr>
          <w:rFonts w:ascii="Franklin Gothic Book" w:hAnsi="Franklin Gothic Book"/>
          <w:bCs/>
        </w:rPr>
        <w:t xml:space="preserve">Цена Товара, установленная Приложением № </w:t>
      </w:r>
      <w:proofErr w:type="gramStart"/>
      <w:r w:rsidRPr="00F20D13">
        <w:rPr>
          <w:rFonts w:ascii="Franklin Gothic Book" w:hAnsi="Franklin Gothic Book"/>
          <w:bCs/>
        </w:rPr>
        <w:t>1  к</w:t>
      </w:r>
      <w:proofErr w:type="gramEnd"/>
      <w:r w:rsidRPr="00F20D13">
        <w:rPr>
          <w:rFonts w:ascii="Franklin Gothic Book" w:hAnsi="Franklin Gothic Book"/>
          <w:bCs/>
        </w:rPr>
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F20D13" w:rsidRPr="00F20D13" w:rsidRDefault="00F20D13" w:rsidP="00F20D13">
      <w:pPr>
        <w:numPr>
          <w:ilvl w:val="1"/>
          <w:numId w:val="41"/>
        </w:numPr>
        <w:spacing w:after="120"/>
        <w:ind w:left="709" w:hanging="709"/>
        <w:jc w:val="both"/>
        <w:rPr>
          <w:rFonts w:ascii="Franklin Gothic Book" w:hAnsi="Franklin Gothic Book"/>
        </w:rPr>
      </w:pPr>
      <w:r w:rsidRPr="00F20D13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F20D13">
        <w:rPr>
          <w:rFonts w:ascii="Franklin Gothic Book" w:hAnsi="Franklin Gothic Book"/>
        </w:rPr>
        <w:t>с  расчетного</w:t>
      </w:r>
      <w:proofErr w:type="gramEnd"/>
      <w:r w:rsidRPr="00F20D13">
        <w:rPr>
          <w:rFonts w:ascii="Franklin Gothic Book" w:hAnsi="Franklin Gothic Book"/>
        </w:rPr>
        <w:t xml:space="preserve"> счета банка Покупателя.</w:t>
      </w:r>
    </w:p>
    <w:p w:rsidR="00F20D13" w:rsidRPr="00F20D13" w:rsidRDefault="00F20D13" w:rsidP="00F20D13">
      <w:pPr>
        <w:jc w:val="both"/>
        <w:rPr>
          <w:rFonts w:ascii="Franklin Gothic Book" w:hAnsi="Franklin Gothic Book"/>
          <w:b/>
        </w:rPr>
      </w:pPr>
    </w:p>
    <w:p w:rsidR="00F20D13" w:rsidRPr="00F20D13" w:rsidRDefault="00F20D13" w:rsidP="00F20D13">
      <w:pPr>
        <w:numPr>
          <w:ilvl w:val="0"/>
          <w:numId w:val="29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F20D13">
        <w:rPr>
          <w:rFonts w:ascii="Franklin Gothic Book" w:hAnsi="Franklin Gothic Book"/>
          <w:b/>
          <w:caps/>
        </w:rPr>
        <w:t>Ответственность Сторон</w:t>
      </w:r>
    </w:p>
    <w:p w:rsidR="00F20D13" w:rsidRPr="00F20D13" w:rsidRDefault="00F20D13" w:rsidP="00F20D13">
      <w:pPr>
        <w:ind w:left="360"/>
        <w:jc w:val="both"/>
        <w:rPr>
          <w:rFonts w:ascii="Franklin Gothic Book" w:hAnsi="Franklin Gothic Book"/>
          <w:b/>
        </w:rPr>
      </w:pPr>
    </w:p>
    <w:p w:rsidR="00F20D13" w:rsidRPr="00F20D13" w:rsidRDefault="00F20D13" w:rsidP="00F20D13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F20D13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F20D13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F20D13">
        <w:rPr>
          <w:rFonts w:ascii="Franklin Gothic Book" w:hAnsi="Franklin Gothic Book"/>
          <w:lang w:eastAsia="ar-SA"/>
        </w:rPr>
        <w:t xml:space="preserve"> РФ.</w:t>
      </w:r>
    </w:p>
    <w:p w:rsidR="00F20D13" w:rsidRPr="00F20D13" w:rsidRDefault="00F20D13" w:rsidP="00F20D13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F20D13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F20D13" w:rsidRPr="00F20D13" w:rsidRDefault="00F20D13" w:rsidP="00F20D13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F20D13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штрафа (</w:t>
      </w:r>
      <w:proofErr w:type="gramStart"/>
      <w:r w:rsidRPr="00F20D13">
        <w:rPr>
          <w:rFonts w:ascii="Franklin Gothic Book" w:hAnsi="Franklin Gothic Book"/>
          <w:lang w:eastAsia="ar-SA"/>
        </w:rPr>
        <w:t>пени)  в</w:t>
      </w:r>
      <w:proofErr w:type="gramEnd"/>
      <w:r w:rsidRPr="00F20D13">
        <w:rPr>
          <w:rFonts w:ascii="Franklin Gothic Book" w:hAnsi="Franklin Gothic Book"/>
          <w:lang w:eastAsia="ar-SA"/>
        </w:rPr>
        <w:t xml:space="preserve"> размере 0,1% от стоимости не поставленного в </w:t>
      </w:r>
      <w:r w:rsidRPr="00F20D13">
        <w:rPr>
          <w:rFonts w:ascii="Franklin Gothic Book" w:hAnsi="Franklin Gothic Book"/>
          <w:lang w:eastAsia="ar-SA"/>
        </w:rPr>
        <w:lastRenderedPageBreak/>
        <w:t>срок Товара за каждый день просрочки. При нарушении Поставщиком сроков поставки Товара, Покупатель вправе удержать сумму начисленного штрафа (пени) из окончательного платежа/расчета по Договору.</w:t>
      </w:r>
    </w:p>
    <w:p w:rsidR="00F20D13" w:rsidRPr="00F20D13" w:rsidRDefault="00F20D13" w:rsidP="00F20D13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F20D13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F20D13" w:rsidRPr="00F20D13" w:rsidRDefault="00F20D13" w:rsidP="00F20D13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F20D13">
        <w:rPr>
          <w:rFonts w:ascii="Franklin Gothic Book" w:hAnsi="Franklin Gothic Book"/>
        </w:rPr>
        <w:t xml:space="preserve"> </w:t>
      </w:r>
      <w:r w:rsidRPr="00F20D13">
        <w:rPr>
          <w:rFonts w:ascii="Franklin Gothic Book" w:hAnsi="Franklin Gothic Book"/>
          <w:color w:val="333333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F20D13" w:rsidRPr="00F20D13" w:rsidRDefault="00F20D13" w:rsidP="00F20D13">
      <w:pPr>
        <w:jc w:val="both"/>
        <w:rPr>
          <w:rFonts w:ascii="Franklin Gothic Book" w:hAnsi="Franklin Gothic Book"/>
        </w:rPr>
      </w:pPr>
    </w:p>
    <w:p w:rsidR="00F20D13" w:rsidRPr="00F20D13" w:rsidRDefault="00F20D13" w:rsidP="00F20D13">
      <w:pPr>
        <w:numPr>
          <w:ilvl w:val="0"/>
          <w:numId w:val="29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F20D13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F20D13" w:rsidRPr="00F20D13" w:rsidRDefault="00F20D13" w:rsidP="00F20D13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F20D13" w:rsidRPr="00F20D13" w:rsidRDefault="00F20D13" w:rsidP="00F20D13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F20D13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F20D13" w:rsidRPr="00F20D13" w:rsidRDefault="00F20D13" w:rsidP="00F20D13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F20D13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20D13" w:rsidRPr="00F20D13" w:rsidRDefault="00F20D13" w:rsidP="00F20D13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20D13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F20D13" w:rsidRPr="00F20D13" w:rsidRDefault="00F20D13" w:rsidP="00F20D13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20D13">
        <w:rPr>
          <w:rFonts w:ascii="Franklin Gothic Book" w:eastAsia="Calibri" w:hAnsi="Franklin Gothic Book"/>
          <w:bCs/>
          <w:lang w:eastAsia="en-US"/>
        </w:rPr>
        <w:t xml:space="preserve"> </w:t>
      </w:r>
      <w:r w:rsidRPr="00F20D13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F20D13" w:rsidRPr="00F20D13" w:rsidRDefault="00F20D13" w:rsidP="00F20D13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20D1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F20D13" w:rsidRPr="00F20D13" w:rsidRDefault="00F20D13" w:rsidP="00F20D13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20D13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F20D13" w:rsidRPr="00F20D13" w:rsidRDefault="00F20D13" w:rsidP="00F20D1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20D13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F20D13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F20D13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F20D13" w:rsidRPr="00F20D13" w:rsidRDefault="00F20D13" w:rsidP="00F20D13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20D13">
        <w:rPr>
          <w:rFonts w:ascii="Franklin Gothic Book" w:eastAsiaTheme="minorHAnsi" w:hAnsi="Franklin Gothic Book"/>
          <w:lang w:eastAsia="en-US"/>
        </w:rPr>
        <w:t>-</w:t>
      </w:r>
      <w:r w:rsidRPr="00F20D13">
        <w:rPr>
          <w:rFonts w:ascii="Franklin Gothic Book" w:hAnsi="Franklin Gothic Book"/>
        </w:rPr>
        <w:t xml:space="preserve">  </w:t>
      </w:r>
      <w:r w:rsidRPr="00F20D13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F20D13" w:rsidRPr="00F20D13" w:rsidRDefault="00F20D13" w:rsidP="00F20D1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20D13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F20D13" w:rsidRPr="00F20D13" w:rsidRDefault="00F20D13" w:rsidP="00F20D13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20D13">
        <w:rPr>
          <w:rFonts w:ascii="Franklin Gothic Book" w:eastAsiaTheme="minorHAnsi" w:hAnsi="Franklin Gothic Book"/>
          <w:lang w:eastAsia="en-US"/>
        </w:rPr>
        <w:t xml:space="preserve">6.6. </w:t>
      </w:r>
      <w:r w:rsidRPr="00F20D13">
        <w:rPr>
          <w:rFonts w:ascii="Franklin Gothic Book" w:eastAsiaTheme="minorHAnsi" w:hAnsi="Franklin Gothic Book"/>
          <w:lang w:eastAsia="en-US"/>
        </w:rPr>
        <w:tab/>
      </w:r>
      <w:r w:rsidRPr="00F20D13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F20D13" w:rsidRPr="00F20D13" w:rsidRDefault="00F20D13" w:rsidP="00F20D13">
      <w:pPr>
        <w:rPr>
          <w:rFonts w:ascii="Franklin Gothic Book" w:hAnsi="Franklin Gothic Book"/>
        </w:rPr>
      </w:pPr>
    </w:p>
    <w:p w:rsidR="00F20D13" w:rsidRPr="00F20D13" w:rsidRDefault="00F20D13" w:rsidP="00F20D13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F20D13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F20D13" w:rsidRPr="00F20D13" w:rsidRDefault="00F20D13" w:rsidP="00F20D13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20D13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F20D13" w:rsidRPr="00F20D13" w:rsidRDefault="00F20D13" w:rsidP="00F20D13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20D13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F20D13" w:rsidRPr="00F20D13" w:rsidRDefault="00F20D13" w:rsidP="00F20D13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20D13">
        <w:rPr>
          <w:rFonts w:ascii="Franklin Gothic Book" w:hAnsi="Franklin Gothic Book"/>
          <w:lang w:eastAsia="ar-SA"/>
        </w:rPr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8" w:history="1">
        <w:r w:rsidRPr="00F20D13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F20D13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proofErr w:type="spellStart"/>
        <w:r w:rsidRPr="00F20D13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proofErr w:type="spellEnd"/>
        <w:r w:rsidRPr="00F20D13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F20D13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F20D13">
        <w:rPr>
          <w:rFonts w:ascii="Franklin Gothic Book" w:hAnsi="Franklin Gothic Book"/>
          <w:lang w:eastAsia="ar-SA"/>
        </w:rPr>
        <w:t>).</w:t>
      </w:r>
    </w:p>
    <w:p w:rsidR="00F20D13" w:rsidRPr="00F20D13" w:rsidRDefault="00F20D13" w:rsidP="00F20D13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20D13">
        <w:rPr>
          <w:rFonts w:ascii="Franklin Gothic Book" w:hAnsi="Franklin Gothic Book"/>
          <w:lang w:eastAsia="ar-SA"/>
        </w:rPr>
        <w:t>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F20D13" w:rsidRPr="00F20D13" w:rsidRDefault="00F20D13" w:rsidP="00F20D13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20D13">
        <w:rPr>
          <w:rFonts w:ascii="Franklin Gothic Book" w:hAnsi="Franklin Gothic Book"/>
          <w:lang w:eastAsia="ar-SA"/>
        </w:rPr>
        <w:t>В соответствии с Приложением № 2,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F20D13" w:rsidRPr="00F20D13" w:rsidRDefault="00F20D13" w:rsidP="00F20D13">
      <w:pPr>
        <w:ind w:left="709"/>
        <w:jc w:val="both"/>
        <w:rPr>
          <w:rFonts w:ascii="Franklin Gothic Book" w:hAnsi="Franklin Gothic Book"/>
          <w:lang w:eastAsia="ar-SA"/>
        </w:rPr>
      </w:pPr>
    </w:p>
    <w:p w:rsidR="00F20D13" w:rsidRPr="00F20D13" w:rsidRDefault="00F20D13" w:rsidP="00F20D13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F20D13">
        <w:rPr>
          <w:rFonts w:ascii="Franklin Gothic Book" w:eastAsia="Calibri" w:hAnsi="Franklin Gothic Book"/>
          <w:b/>
          <w:caps/>
          <w:lang w:eastAsia="en-US"/>
        </w:rPr>
        <w:t>Юридические адреса и банковские реквизиты Сторон</w:t>
      </w:r>
    </w:p>
    <w:p w:rsidR="00F20D13" w:rsidRPr="00F20D13" w:rsidRDefault="00F20D13" w:rsidP="00F20D13">
      <w:pPr>
        <w:jc w:val="both"/>
        <w:rPr>
          <w:rFonts w:ascii="Franklin Gothic Book" w:hAnsi="Franklin Gothic Book"/>
          <w:b/>
        </w:rPr>
      </w:pPr>
    </w:p>
    <w:p w:rsidR="00F20D13" w:rsidRPr="00F20D13" w:rsidRDefault="00F20D13" w:rsidP="00F20D13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F20D13">
        <w:rPr>
          <w:rFonts w:ascii="Franklin Gothic Book" w:hAnsi="Franklin Gothic Book"/>
          <w:b/>
          <w:lang w:eastAsia="ar-SA"/>
        </w:rPr>
        <w:lastRenderedPageBreak/>
        <w:t xml:space="preserve"> </w:t>
      </w:r>
      <w:proofErr w:type="gramStart"/>
      <w:r w:rsidRPr="00F20D13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F20D13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F20D13" w:rsidRPr="00F20D13" w:rsidRDefault="00F20D13" w:rsidP="00F20D13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F20D13" w:rsidRPr="00F20D13" w:rsidTr="00157F87">
        <w:trPr>
          <w:trHeight w:val="3226"/>
        </w:trPr>
        <w:tc>
          <w:tcPr>
            <w:tcW w:w="4717" w:type="dxa"/>
          </w:tcPr>
          <w:p w:rsidR="00F20D13" w:rsidRPr="00F20D13" w:rsidRDefault="00F20D13" w:rsidP="00F20D13">
            <w:pPr>
              <w:ind w:right="141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  <w:b/>
              </w:rPr>
              <w:t>______ «__________»</w:t>
            </w:r>
          </w:p>
          <w:p w:rsidR="00F20D13" w:rsidRPr="00F20D13" w:rsidRDefault="00F20D13" w:rsidP="00F20D13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 xml:space="preserve">Юридический адрес: </w:t>
            </w:r>
          </w:p>
          <w:p w:rsidR="00F20D13" w:rsidRPr="00F20D13" w:rsidRDefault="00F20D13" w:rsidP="00F20D13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Почтовый адрес:</w:t>
            </w:r>
          </w:p>
          <w:p w:rsidR="00F20D13" w:rsidRPr="00F20D13" w:rsidRDefault="00F20D13" w:rsidP="00F20D1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ИНН _______, КПП _______</w:t>
            </w:r>
          </w:p>
          <w:p w:rsidR="00F20D13" w:rsidRPr="00F20D13" w:rsidRDefault="00F20D13" w:rsidP="00F20D1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Р/с _____________________</w:t>
            </w:r>
          </w:p>
          <w:p w:rsidR="00F20D13" w:rsidRPr="00F20D13" w:rsidRDefault="00F20D13" w:rsidP="00F20D1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К/с ____________________</w:t>
            </w:r>
          </w:p>
          <w:p w:rsidR="00F20D13" w:rsidRPr="00F20D13" w:rsidRDefault="00F20D13" w:rsidP="00F20D1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БИК ___________________</w:t>
            </w:r>
          </w:p>
          <w:p w:rsidR="00F20D13" w:rsidRPr="00F20D13" w:rsidRDefault="00F20D13" w:rsidP="00F20D1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Тел./</w:t>
            </w:r>
            <w:proofErr w:type="gramStart"/>
            <w:r w:rsidRPr="00F20D13">
              <w:rPr>
                <w:rFonts w:ascii="Franklin Gothic Book" w:hAnsi="Franklin Gothic Book"/>
              </w:rPr>
              <w:t>Факс:_</w:t>
            </w:r>
            <w:proofErr w:type="gramEnd"/>
            <w:r w:rsidRPr="00F20D13">
              <w:rPr>
                <w:rFonts w:ascii="Franklin Gothic Book" w:hAnsi="Franklin Gothic Book"/>
              </w:rPr>
              <w:t>______________</w:t>
            </w:r>
          </w:p>
          <w:p w:rsidR="00F20D13" w:rsidRPr="00F20D13" w:rsidRDefault="00F20D13" w:rsidP="00F20D1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ОГРН _____________________</w:t>
            </w:r>
          </w:p>
          <w:p w:rsidR="00F20D13" w:rsidRPr="00F20D13" w:rsidRDefault="00F20D13" w:rsidP="00F20D13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F20D13" w:rsidRPr="00F20D13" w:rsidRDefault="00F20D13" w:rsidP="00F20D13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F20D13">
              <w:rPr>
                <w:rFonts w:ascii="Franklin Gothic Book" w:hAnsi="Franklin Gothic Book"/>
                <w:b/>
                <w:bCs/>
                <w:lang w:eastAsia="ar-SA"/>
              </w:rPr>
              <w:t xml:space="preserve">Публичное акционерное общество «Новороссийский морской </w:t>
            </w:r>
          </w:p>
          <w:p w:rsidR="00F20D13" w:rsidRPr="00F20D13" w:rsidRDefault="00F20D13" w:rsidP="00F20D13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F20D13">
              <w:rPr>
                <w:rFonts w:ascii="Franklin Gothic Book" w:hAnsi="Franklin Gothic Book"/>
                <w:b/>
                <w:bCs/>
                <w:lang w:eastAsia="ar-SA"/>
              </w:rPr>
              <w:t>торговый порт»</w:t>
            </w:r>
          </w:p>
          <w:p w:rsidR="00F20D13" w:rsidRPr="00F20D13" w:rsidRDefault="00F20D13" w:rsidP="00F20D1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</w:t>
            </w:r>
            <w:r w:rsidRPr="00F20D13">
              <w:rPr>
                <w:rFonts w:ascii="Franklin Gothic Book" w:hAnsi="Franklin Gothic Book"/>
              </w:rPr>
              <w:t xml:space="preserve"> 353901, г. Новороссийск, </w:t>
            </w:r>
          </w:p>
          <w:p w:rsidR="00F20D13" w:rsidRPr="00F20D13" w:rsidRDefault="00F20D13" w:rsidP="00F20D1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ул. Портовая, д. 14</w:t>
            </w:r>
          </w:p>
          <w:p w:rsidR="00F20D13" w:rsidRPr="00F20D13" w:rsidRDefault="00F20D13" w:rsidP="00F20D13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F20D13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F20D13" w:rsidRPr="00F20D13" w:rsidRDefault="00F20D13" w:rsidP="00F20D13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F20D13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F20D13" w:rsidRPr="00F20D13" w:rsidRDefault="00F20D13" w:rsidP="00F20D13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F20D13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F20D13" w:rsidRPr="00F20D13" w:rsidRDefault="00F20D13" w:rsidP="00F20D13">
            <w:pPr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р/с 40702810952460102191</w:t>
            </w:r>
          </w:p>
          <w:p w:rsidR="00F20D13" w:rsidRPr="00F20D13" w:rsidRDefault="00F20D13" w:rsidP="00F20D13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F20D13">
              <w:rPr>
                <w:rFonts w:ascii="Franklin Gothic Book" w:hAnsi="Franklin Gothic Book"/>
                <w:lang w:eastAsia="ar-SA"/>
              </w:rPr>
              <w:t>в Краснодарском отделении № 8619</w:t>
            </w:r>
          </w:p>
          <w:p w:rsidR="00F20D13" w:rsidRPr="00F20D13" w:rsidRDefault="00F20D13" w:rsidP="00F20D13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F20D13">
              <w:rPr>
                <w:rFonts w:ascii="Franklin Gothic Book" w:hAnsi="Franklin Gothic Book"/>
                <w:lang w:eastAsia="ar-SA"/>
              </w:rPr>
              <w:t>ПАО Сбербанк</w:t>
            </w:r>
          </w:p>
          <w:p w:rsidR="00F20D13" w:rsidRPr="00F20D13" w:rsidRDefault="00F20D13" w:rsidP="00F20D13">
            <w:pPr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к/с 30101810100000000602</w:t>
            </w:r>
          </w:p>
          <w:p w:rsidR="00F20D13" w:rsidRPr="00F20D13" w:rsidRDefault="00F20D13" w:rsidP="00F20D13">
            <w:pPr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БИК 040349602</w:t>
            </w:r>
          </w:p>
        </w:tc>
      </w:tr>
    </w:tbl>
    <w:p w:rsidR="00F20D13" w:rsidRPr="00F20D13" w:rsidRDefault="00F20D13" w:rsidP="00F20D13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</w:p>
    <w:p w:rsidR="00F20D13" w:rsidRPr="00F20D13" w:rsidRDefault="00F20D13" w:rsidP="00F20D13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F20D13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F20D13" w:rsidRPr="00F20D13" w:rsidRDefault="00F20D13" w:rsidP="00F20D13">
      <w:pPr>
        <w:rPr>
          <w:rFonts w:ascii="Franklin Gothic Book" w:hAnsi="Franklin Gothic Book"/>
        </w:rPr>
      </w:pPr>
    </w:p>
    <w:p w:rsidR="00F20D13" w:rsidRPr="00F20D13" w:rsidRDefault="00F20D13" w:rsidP="00F20D1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F20D13">
        <w:rPr>
          <w:rFonts w:ascii="Franklin Gothic Book" w:hAnsi="Franklin Gothic Book"/>
          <w:lang w:eastAsia="ar-SA"/>
        </w:rPr>
        <w:t xml:space="preserve">            ________                                             Технический директор</w:t>
      </w:r>
    </w:p>
    <w:p w:rsidR="00F20D13" w:rsidRPr="00F20D13" w:rsidRDefault="00F20D13" w:rsidP="00F20D1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F20D13">
        <w:rPr>
          <w:rFonts w:ascii="Franklin Gothic Book" w:hAnsi="Franklin Gothic Book"/>
          <w:lang w:eastAsia="ar-SA"/>
        </w:rPr>
        <w:t xml:space="preserve">            ______ «__________</w:t>
      </w:r>
      <w:proofErr w:type="gramStart"/>
      <w:r w:rsidRPr="00F20D13">
        <w:rPr>
          <w:rFonts w:ascii="Franklin Gothic Book" w:hAnsi="Franklin Gothic Book"/>
          <w:lang w:eastAsia="ar-SA"/>
        </w:rPr>
        <w:t xml:space="preserve">_»   </w:t>
      </w:r>
      <w:proofErr w:type="gramEnd"/>
      <w:r w:rsidRPr="00F20D13">
        <w:rPr>
          <w:rFonts w:ascii="Franklin Gothic Book" w:hAnsi="Franklin Gothic Book"/>
          <w:lang w:eastAsia="ar-SA"/>
        </w:rPr>
        <w:t xml:space="preserve">                     Публичное акционерное общество </w:t>
      </w:r>
    </w:p>
    <w:p w:rsidR="00F20D13" w:rsidRPr="00F20D13" w:rsidRDefault="00F20D13" w:rsidP="00F20D1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F20D13">
        <w:rPr>
          <w:rFonts w:ascii="Franklin Gothic Book" w:hAnsi="Franklin Gothic Book"/>
          <w:lang w:eastAsia="ar-SA"/>
        </w:rPr>
        <w:t xml:space="preserve">                                                                          «Новороссийский морской </w:t>
      </w:r>
    </w:p>
    <w:p w:rsidR="00F20D13" w:rsidRPr="00F20D13" w:rsidRDefault="00F20D13" w:rsidP="00F20D1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F20D13">
        <w:rPr>
          <w:rFonts w:ascii="Franklin Gothic Book" w:hAnsi="Franklin Gothic Book"/>
          <w:lang w:eastAsia="ar-SA"/>
        </w:rPr>
        <w:t xml:space="preserve">                                  </w:t>
      </w:r>
      <w:r>
        <w:rPr>
          <w:rFonts w:ascii="Franklin Gothic Book" w:hAnsi="Franklin Gothic Book"/>
          <w:lang w:eastAsia="ar-SA"/>
        </w:rPr>
        <w:t xml:space="preserve">                                 </w:t>
      </w:r>
      <w:r w:rsidRPr="00F20D13">
        <w:rPr>
          <w:rFonts w:ascii="Franklin Gothic Book" w:hAnsi="Franklin Gothic Book"/>
          <w:lang w:eastAsia="ar-SA"/>
        </w:rPr>
        <w:tab/>
      </w:r>
      <w:r w:rsidRPr="00F20D13">
        <w:rPr>
          <w:rFonts w:ascii="Franklin Gothic Book" w:hAnsi="Franklin Gothic Book"/>
          <w:lang w:eastAsia="ar-SA"/>
        </w:rPr>
        <w:tab/>
        <w:t>торговый порт»</w:t>
      </w:r>
    </w:p>
    <w:p w:rsidR="00F20D13" w:rsidRPr="00F20D13" w:rsidRDefault="00F20D13" w:rsidP="00F20D13">
      <w:pPr>
        <w:rPr>
          <w:rFonts w:ascii="Franklin Gothic Book" w:hAnsi="Franklin Gothic Book"/>
          <w:lang w:eastAsia="ar-SA"/>
        </w:rPr>
      </w:pPr>
    </w:p>
    <w:p w:rsidR="00F20D13" w:rsidRPr="00F20D13" w:rsidRDefault="00F20D13" w:rsidP="00F20D13">
      <w:pPr>
        <w:rPr>
          <w:rFonts w:ascii="Franklin Gothic Book" w:hAnsi="Franklin Gothic Book"/>
          <w:b/>
        </w:rPr>
      </w:pPr>
      <w:r w:rsidRPr="00F20D13">
        <w:rPr>
          <w:rFonts w:ascii="Franklin Gothic Book" w:hAnsi="Franklin Gothic Book"/>
        </w:rPr>
        <w:t xml:space="preserve">____________/_______________/                  ________________ /И.В. </w:t>
      </w:r>
      <w:proofErr w:type="spellStart"/>
      <w:r w:rsidRPr="00F20D13">
        <w:rPr>
          <w:rFonts w:ascii="Franklin Gothic Book" w:hAnsi="Franklin Gothic Book"/>
        </w:rPr>
        <w:t>Белухин</w:t>
      </w:r>
      <w:proofErr w:type="spellEnd"/>
      <w:r w:rsidRPr="00F20D13">
        <w:rPr>
          <w:rFonts w:ascii="Franklin Gothic Book" w:hAnsi="Franklin Gothic Book"/>
        </w:rPr>
        <w:t>/</w:t>
      </w:r>
    </w:p>
    <w:p w:rsidR="00F20D13" w:rsidRPr="00F20D13" w:rsidRDefault="00F20D13" w:rsidP="00F20D13">
      <w:pPr>
        <w:rPr>
          <w:rFonts w:ascii="Franklin Gothic Book" w:hAnsi="Franklin Gothic Book"/>
        </w:rPr>
      </w:pPr>
    </w:p>
    <w:p w:rsidR="00F20D13" w:rsidRPr="00F20D13" w:rsidRDefault="00F20D13" w:rsidP="00F20D13">
      <w:pPr>
        <w:rPr>
          <w:rFonts w:ascii="Franklin Gothic Book" w:hAnsi="Franklin Gothic Book"/>
        </w:rPr>
      </w:pPr>
      <w:r w:rsidRPr="00F20D13">
        <w:rPr>
          <w:rFonts w:ascii="Franklin Gothic Book" w:hAnsi="Franklin Gothic Book"/>
        </w:rPr>
        <w:t>«____»_______________2016 г.                             «____»_______________2016 г.</w:t>
      </w:r>
    </w:p>
    <w:p w:rsidR="00F20D13" w:rsidRPr="00F20D13" w:rsidRDefault="00F20D13" w:rsidP="00F20D13">
      <w:pPr>
        <w:rPr>
          <w:rFonts w:ascii="Franklin Gothic Book" w:hAnsi="Franklin Gothic Book"/>
        </w:rPr>
      </w:pPr>
    </w:p>
    <w:p w:rsidR="00F20D13" w:rsidRPr="00F20D13" w:rsidRDefault="00F20D13" w:rsidP="00F20D13">
      <w:pPr>
        <w:rPr>
          <w:rFonts w:ascii="Franklin Gothic Book" w:hAnsi="Franklin Gothic Book"/>
          <w:b/>
        </w:rPr>
      </w:pPr>
      <w:r w:rsidRPr="00F20D13">
        <w:rPr>
          <w:rFonts w:ascii="Franklin Gothic Book" w:hAnsi="Franklin Gothic Book"/>
          <w:b/>
        </w:rPr>
        <w:t xml:space="preserve">            </w:t>
      </w:r>
    </w:p>
    <w:p w:rsidR="00F20D13" w:rsidRPr="00F20D13" w:rsidRDefault="00F20D13" w:rsidP="00F20D13">
      <w:pPr>
        <w:rPr>
          <w:rFonts w:ascii="Franklin Gothic Book" w:hAnsi="Franklin Gothic Book"/>
          <w:b/>
        </w:rPr>
      </w:pPr>
    </w:p>
    <w:p w:rsidR="00F20D13" w:rsidRPr="00F20D13" w:rsidRDefault="00F20D13" w:rsidP="00F20D13">
      <w:pPr>
        <w:rPr>
          <w:rFonts w:ascii="Franklin Gothic Book" w:hAnsi="Franklin Gothic Book"/>
        </w:rPr>
      </w:pPr>
      <w:r w:rsidRPr="00F20D13">
        <w:rPr>
          <w:rFonts w:ascii="Franklin Gothic Book" w:hAnsi="Franklin Gothic Book"/>
          <w:b/>
        </w:rPr>
        <w:t xml:space="preserve"> </w:t>
      </w:r>
      <w:r w:rsidRPr="00F20D13">
        <w:rPr>
          <w:rFonts w:ascii="Franklin Gothic Book" w:hAnsi="Franklin Gothic Book"/>
        </w:rPr>
        <w:t>Приложение № 1 к Договору №НМТП</w:t>
      </w:r>
      <w:proofErr w:type="gramStart"/>
      <w:r w:rsidRPr="00F20D13">
        <w:rPr>
          <w:rFonts w:ascii="Franklin Gothic Book" w:hAnsi="Franklin Gothic Book"/>
        </w:rPr>
        <w:t>/  _</w:t>
      </w:r>
      <w:proofErr w:type="gramEnd"/>
      <w:r w:rsidRPr="00F20D13">
        <w:rPr>
          <w:rFonts w:ascii="Franklin Gothic Book" w:hAnsi="Franklin Gothic Book"/>
        </w:rPr>
        <w:t>_____ от  «___» _________2016 г.</w:t>
      </w:r>
    </w:p>
    <w:p w:rsidR="00F20D13" w:rsidRPr="00F20D13" w:rsidRDefault="00F20D13" w:rsidP="00F20D13">
      <w:pPr>
        <w:rPr>
          <w:rFonts w:ascii="Franklin Gothic Book" w:hAnsi="Franklin Gothic Book"/>
          <w:b/>
        </w:rPr>
      </w:pPr>
      <w:r w:rsidRPr="00F20D13">
        <w:rPr>
          <w:rFonts w:ascii="Franklin Gothic Book" w:hAnsi="Franklin Gothic Book"/>
          <w:b/>
        </w:rPr>
        <w:t xml:space="preserve">                                           </w:t>
      </w:r>
    </w:p>
    <w:p w:rsidR="00F20D13" w:rsidRPr="00F20D13" w:rsidRDefault="00F20D13" w:rsidP="00F20D13">
      <w:pPr>
        <w:rPr>
          <w:rFonts w:ascii="Franklin Gothic Book" w:hAnsi="Franklin Gothic Book"/>
        </w:rPr>
      </w:pPr>
      <w:r w:rsidRPr="00F20D13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F20D13">
        <w:rPr>
          <w:rFonts w:ascii="Franklin Gothic Book" w:hAnsi="Franklin Gothic Book"/>
          <w:b/>
        </w:rPr>
        <w:t>НА  ПОСТАВЛЯЕМЫЙ</w:t>
      </w:r>
      <w:proofErr w:type="gramEnd"/>
      <w:r w:rsidRPr="00F20D13">
        <w:rPr>
          <w:rFonts w:ascii="Franklin Gothic Book" w:hAnsi="Franklin Gothic Book"/>
          <w:b/>
        </w:rPr>
        <w:t xml:space="preserve"> ТОВАР</w:t>
      </w:r>
    </w:p>
    <w:p w:rsidR="00F20D13" w:rsidRPr="00F20D13" w:rsidRDefault="00F20D13" w:rsidP="00F20D13">
      <w:pPr>
        <w:spacing w:line="180" w:lineRule="exact"/>
        <w:rPr>
          <w:rFonts w:ascii="Franklin Gothic Book" w:hAnsi="Franklin Gothic Book"/>
        </w:rPr>
      </w:pPr>
    </w:p>
    <w:p w:rsidR="00F20D13" w:rsidRPr="00F20D13" w:rsidRDefault="00F20D13" w:rsidP="00F20D13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408" w:type="dxa"/>
        <w:tblInd w:w="-34" w:type="dxa"/>
        <w:tblLook w:val="0000" w:firstRow="0" w:lastRow="0" w:firstColumn="0" w:lastColumn="0" w:noHBand="0" w:noVBand="0"/>
      </w:tblPr>
      <w:tblGrid>
        <w:gridCol w:w="574"/>
        <w:gridCol w:w="4539"/>
        <w:gridCol w:w="1984"/>
        <w:gridCol w:w="861"/>
        <w:gridCol w:w="1126"/>
        <w:gridCol w:w="1333"/>
      </w:tblGrid>
      <w:tr w:rsidR="00F20D13" w:rsidRPr="00F20D13" w:rsidTr="00157F87">
        <w:trPr>
          <w:trHeight w:val="65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Катал. .№ /</w:t>
            </w:r>
          </w:p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Кол-во,</w:t>
            </w:r>
          </w:p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20D1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Цена без НДС, руб./ед.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F20D13" w:rsidRPr="00F20D13" w:rsidTr="00157F87">
        <w:trPr>
          <w:trHeight w:val="34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1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6</w:t>
            </w:r>
          </w:p>
        </w:tc>
      </w:tr>
      <w:tr w:rsidR="00F20D13" w:rsidRPr="00F20D13" w:rsidTr="00157F87">
        <w:trPr>
          <w:trHeight w:val="340"/>
        </w:trPr>
        <w:tc>
          <w:tcPr>
            <w:tcW w:w="10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rPr>
                <w:rFonts w:ascii="Franklin Gothic Book" w:hAnsi="Franklin Gothic Book"/>
                <w:bCs/>
              </w:rPr>
            </w:pPr>
            <w:proofErr w:type="spellStart"/>
            <w:r w:rsidRPr="00F20D13">
              <w:rPr>
                <w:rFonts w:ascii="Franklin Gothic Book" w:hAnsi="Franklin Gothic Book"/>
                <w:b/>
                <w:i/>
                <w:color w:val="000000"/>
              </w:rPr>
              <w:t>Автолампы</w:t>
            </w:r>
            <w:proofErr w:type="spellEnd"/>
            <w:r w:rsidRPr="00F20D13">
              <w:rPr>
                <w:rFonts w:ascii="Franklin Gothic Book" w:hAnsi="Franklin Gothic Book"/>
                <w:b/>
                <w:i/>
                <w:color w:val="000000"/>
              </w:rPr>
              <w:t xml:space="preserve"> для </w:t>
            </w:r>
            <w:proofErr w:type="gramStart"/>
            <w:r w:rsidRPr="00F20D13">
              <w:rPr>
                <w:rFonts w:ascii="Franklin Gothic Book" w:hAnsi="Franklin Gothic Book"/>
                <w:b/>
                <w:i/>
                <w:color w:val="000000"/>
              </w:rPr>
              <w:t>автотранспорта  :</w:t>
            </w:r>
            <w:proofErr w:type="gramEnd"/>
          </w:p>
        </w:tc>
      </w:tr>
      <w:tr w:rsidR="00F20D13" w:rsidRPr="00F20D13" w:rsidTr="00157F87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20D13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rPr>
                <w:rFonts w:ascii="Franklin Gothic Book" w:hAnsi="Franklin Gothic Book"/>
              </w:rPr>
            </w:pPr>
            <w:proofErr w:type="spellStart"/>
            <w:r w:rsidRPr="00F20D13">
              <w:rPr>
                <w:rFonts w:ascii="Franklin Gothic Book" w:hAnsi="Franklin Gothic Book"/>
              </w:rPr>
              <w:t>Автолампа</w:t>
            </w:r>
            <w:proofErr w:type="spellEnd"/>
            <w:r w:rsidRPr="00F20D13">
              <w:rPr>
                <w:rFonts w:ascii="Franklin Gothic Book" w:hAnsi="Franklin Gothic Book"/>
              </w:rPr>
              <w:t xml:space="preserve"> H7 12V </w:t>
            </w:r>
            <w:proofErr w:type="spellStart"/>
            <w:r w:rsidRPr="00F20D13">
              <w:rPr>
                <w:rFonts w:ascii="Franklin Gothic Book" w:hAnsi="Franklin Gothic Book"/>
              </w:rPr>
              <w:t>Osram</w:t>
            </w:r>
            <w:proofErr w:type="spellEnd"/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*55570 /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100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F20D13" w:rsidRPr="00F20D13" w:rsidTr="00157F87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20D13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rPr>
                <w:rFonts w:ascii="Franklin Gothic Book" w:hAnsi="Franklin Gothic Book"/>
              </w:rPr>
            </w:pPr>
            <w:proofErr w:type="spellStart"/>
            <w:r w:rsidRPr="00F20D13">
              <w:rPr>
                <w:rFonts w:ascii="Franklin Gothic Book" w:hAnsi="Franklin Gothic Book"/>
              </w:rPr>
              <w:t>Автолампа</w:t>
            </w:r>
            <w:proofErr w:type="spellEnd"/>
            <w:r w:rsidRPr="00F20D13">
              <w:rPr>
                <w:rFonts w:ascii="Franklin Gothic Book" w:hAnsi="Franklin Gothic Book"/>
              </w:rPr>
              <w:t xml:space="preserve"> Р21/5W 12V </w:t>
            </w:r>
            <w:proofErr w:type="spellStart"/>
            <w:r w:rsidRPr="00F20D13">
              <w:rPr>
                <w:rFonts w:ascii="Franklin Gothic Book" w:hAnsi="Franklin Gothic Book"/>
              </w:rPr>
              <w:t>Osram</w:t>
            </w:r>
            <w:proofErr w:type="spellEnd"/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*55571 /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200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F20D13" w:rsidRPr="00F20D13" w:rsidTr="00157F87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20D13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rPr>
                <w:rFonts w:ascii="Franklin Gothic Book" w:hAnsi="Franklin Gothic Book"/>
              </w:rPr>
            </w:pPr>
            <w:proofErr w:type="spellStart"/>
            <w:r w:rsidRPr="00F20D13">
              <w:rPr>
                <w:rFonts w:ascii="Franklin Gothic Book" w:hAnsi="Franklin Gothic Book"/>
              </w:rPr>
              <w:t>Автолампа</w:t>
            </w:r>
            <w:proofErr w:type="spellEnd"/>
            <w:r w:rsidRPr="00F20D13">
              <w:rPr>
                <w:rFonts w:ascii="Franklin Gothic Book" w:hAnsi="Franklin Gothic Book"/>
              </w:rPr>
              <w:t xml:space="preserve"> А12 5W б/ц 12 V </w:t>
            </w:r>
            <w:proofErr w:type="spellStart"/>
            <w:r w:rsidRPr="00F20D13">
              <w:rPr>
                <w:rFonts w:ascii="Franklin Gothic Book" w:hAnsi="Franklin Gothic Book"/>
              </w:rPr>
              <w:t>Osram</w:t>
            </w:r>
            <w:proofErr w:type="spellEnd"/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*55572 /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100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F20D13" w:rsidRPr="00F20D13" w:rsidTr="00157F87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20D13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rPr>
                <w:rFonts w:ascii="Franklin Gothic Book" w:hAnsi="Franklin Gothic Book"/>
              </w:rPr>
            </w:pPr>
            <w:proofErr w:type="spellStart"/>
            <w:r w:rsidRPr="00F20D13">
              <w:rPr>
                <w:rFonts w:ascii="Franklin Gothic Book" w:hAnsi="Franklin Gothic Book"/>
              </w:rPr>
              <w:t>Автолампа</w:t>
            </w:r>
            <w:proofErr w:type="spellEnd"/>
            <w:r w:rsidRPr="00F20D13">
              <w:rPr>
                <w:rFonts w:ascii="Franklin Gothic Book" w:hAnsi="Franklin Gothic Book"/>
              </w:rPr>
              <w:t xml:space="preserve"> H7 24V </w:t>
            </w:r>
            <w:proofErr w:type="spellStart"/>
            <w:r w:rsidRPr="00F20D13">
              <w:rPr>
                <w:rFonts w:ascii="Franklin Gothic Book" w:hAnsi="Franklin Gothic Book"/>
              </w:rPr>
              <w:t>Osram</w:t>
            </w:r>
            <w:proofErr w:type="spellEnd"/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*55574 /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100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F20D13" w:rsidRPr="00F20D13" w:rsidTr="00157F87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20D13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rPr>
                <w:rFonts w:ascii="Franklin Gothic Book" w:hAnsi="Franklin Gothic Book"/>
              </w:rPr>
            </w:pPr>
            <w:proofErr w:type="spellStart"/>
            <w:r w:rsidRPr="00F20D13">
              <w:rPr>
                <w:rFonts w:ascii="Franklin Gothic Book" w:hAnsi="Franklin Gothic Book"/>
              </w:rPr>
              <w:t>Автолампа</w:t>
            </w:r>
            <w:proofErr w:type="spellEnd"/>
            <w:r w:rsidRPr="00F20D13">
              <w:rPr>
                <w:rFonts w:ascii="Franklin Gothic Book" w:hAnsi="Franklin Gothic Book"/>
              </w:rPr>
              <w:t xml:space="preserve"> R5W 24V </w:t>
            </w:r>
            <w:proofErr w:type="spellStart"/>
            <w:r w:rsidRPr="00F20D13">
              <w:rPr>
                <w:rFonts w:ascii="Franklin Gothic Book" w:hAnsi="Franklin Gothic Book"/>
              </w:rPr>
              <w:t>Osram</w:t>
            </w:r>
            <w:proofErr w:type="spellEnd"/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*55576 /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200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F20D13" w:rsidRPr="00F20D13" w:rsidTr="00157F87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20D13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rPr>
                <w:rFonts w:ascii="Franklin Gothic Book" w:hAnsi="Franklin Gothic Book"/>
              </w:rPr>
            </w:pPr>
            <w:proofErr w:type="spellStart"/>
            <w:r w:rsidRPr="00F20D13">
              <w:rPr>
                <w:rFonts w:ascii="Franklin Gothic Book" w:hAnsi="Franklin Gothic Book"/>
              </w:rPr>
              <w:t>Автолампа</w:t>
            </w:r>
            <w:proofErr w:type="spellEnd"/>
            <w:r w:rsidRPr="00F20D13">
              <w:rPr>
                <w:rFonts w:ascii="Franklin Gothic Book" w:hAnsi="Franklin Gothic Book"/>
              </w:rPr>
              <w:t xml:space="preserve"> А24/5W 24V </w:t>
            </w:r>
            <w:proofErr w:type="spellStart"/>
            <w:r w:rsidRPr="00F20D13">
              <w:rPr>
                <w:rFonts w:ascii="Franklin Gothic Book" w:hAnsi="Franklin Gothic Book"/>
              </w:rPr>
              <w:t>Osram</w:t>
            </w:r>
            <w:proofErr w:type="spellEnd"/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*55577 /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200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F20D13" w:rsidRPr="00F20D13" w:rsidTr="00157F87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20D13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rPr>
                <w:rFonts w:ascii="Franklin Gothic Book" w:hAnsi="Franklin Gothic Book"/>
              </w:rPr>
            </w:pPr>
            <w:proofErr w:type="spellStart"/>
            <w:r w:rsidRPr="00F20D13">
              <w:rPr>
                <w:rFonts w:ascii="Franklin Gothic Book" w:hAnsi="Franklin Gothic Book"/>
              </w:rPr>
              <w:t>Автолампа</w:t>
            </w:r>
            <w:proofErr w:type="spellEnd"/>
            <w:r w:rsidRPr="00F20D13">
              <w:rPr>
                <w:rFonts w:ascii="Franklin Gothic Book" w:hAnsi="Franklin Gothic Book"/>
              </w:rPr>
              <w:t xml:space="preserve"> Р21/5W 24V </w:t>
            </w:r>
            <w:proofErr w:type="spellStart"/>
            <w:r w:rsidRPr="00F20D13">
              <w:rPr>
                <w:rFonts w:ascii="Franklin Gothic Book" w:hAnsi="Franklin Gothic Book"/>
              </w:rPr>
              <w:t>Osram</w:t>
            </w:r>
            <w:proofErr w:type="spellEnd"/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*55578 /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200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F20D13" w:rsidRPr="00F20D13" w:rsidTr="00157F87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20D13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rPr>
                <w:rFonts w:ascii="Franklin Gothic Book" w:hAnsi="Franklin Gothic Book"/>
              </w:rPr>
            </w:pPr>
            <w:proofErr w:type="spellStart"/>
            <w:r w:rsidRPr="00F20D13">
              <w:rPr>
                <w:rFonts w:ascii="Franklin Gothic Book" w:hAnsi="Franklin Gothic Book"/>
              </w:rPr>
              <w:t>Автолампа</w:t>
            </w:r>
            <w:proofErr w:type="spellEnd"/>
            <w:r w:rsidRPr="00F20D13">
              <w:rPr>
                <w:rFonts w:ascii="Franklin Gothic Book" w:hAnsi="Franklin Gothic Book"/>
              </w:rPr>
              <w:t xml:space="preserve"> Р21W 24V </w:t>
            </w:r>
            <w:proofErr w:type="spellStart"/>
            <w:r w:rsidRPr="00F20D13">
              <w:rPr>
                <w:rFonts w:ascii="Franklin Gothic Book" w:hAnsi="Franklin Gothic Book"/>
              </w:rPr>
              <w:t>Osram</w:t>
            </w:r>
            <w:proofErr w:type="spellEnd"/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*55579 /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200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F20D13" w:rsidRPr="00F20D13" w:rsidTr="00157F87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20D13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rPr>
                <w:rFonts w:ascii="Franklin Gothic Book" w:hAnsi="Franklin Gothic Book"/>
              </w:rPr>
            </w:pPr>
            <w:proofErr w:type="spellStart"/>
            <w:r w:rsidRPr="00F20D13">
              <w:rPr>
                <w:rFonts w:ascii="Franklin Gothic Book" w:hAnsi="Franklin Gothic Book"/>
              </w:rPr>
              <w:t>Автолампа</w:t>
            </w:r>
            <w:proofErr w:type="spellEnd"/>
            <w:r w:rsidRPr="00F20D13">
              <w:rPr>
                <w:rFonts w:ascii="Franklin Gothic Book" w:hAnsi="Franklin Gothic Book"/>
              </w:rPr>
              <w:t xml:space="preserve"> щитка 97322-26990 Хендай HD 65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*55580 /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20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F20D13" w:rsidRPr="00F20D13" w:rsidTr="00157F87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F20D13" w:rsidRPr="00F20D13" w:rsidTr="00157F87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>НДС 18%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F20D13" w:rsidRPr="00F20D13" w:rsidTr="00157F87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</w:rPr>
            </w:pPr>
            <w:r w:rsidRPr="00F20D13">
              <w:rPr>
                <w:rFonts w:ascii="Franklin Gothic Book" w:hAnsi="Franklin Gothic Book"/>
              </w:rPr>
              <w:t xml:space="preserve">                </w:t>
            </w:r>
            <w:proofErr w:type="gramStart"/>
            <w:r w:rsidRPr="00F20D13">
              <w:rPr>
                <w:rFonts w:ascii="Franklin Gothic Book" w:hAnsi="Franklin Gothic Book"/>
              </w:rPr>
              <w:t>Всего :</w:t>
            </w:r>
            <w:proofErr w:type="gramEnd"/>
            <w:r w:rsidRPr="00F20D13">
              <w:rPr>
                <w:rFonts w:ascii="Franklin Gothic Book" w:hAnsi="Franklin Gothic Book"/>
              </w:rPr>
              <w:t xml:space="preserve"> рублей с НДС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D13" w:rsidRPr="00F20D13" w:rsidRDefault="00F20D13" w:rsidP="00F20D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F20D13" w:rsidRPr="00F20D13" w:rsidRDefault="00F20D13" w:rsidP="00F20D13">
      <w:pPr>
        <w:jc w:val="both"/>
        <w:rPr>
          <w:rFonts w:ascii="Franklin Gothic Book" w:hAnsi="Franklin Gothic Book"/>
        </w:rPr>
      </w:pPr>
    </w:p>
    <w:p w:rsidR="00F20D13" w:rsidRPr="00F20D13" w:rsidRDefault="00F20D13" w:rsidP="00F20D13">
      <w:pPr>
        <w:numPr>
          <w:ilvl w:val="0"/>
          <w:numId w:val="39"/>
        </w:numPr>
        <w:suppressAutoHyphens/>
        <w:spacing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20D13">
        <w:rPr>
          <w:rFonts w:ascii="Franklin Gothic Book" w:eastAsia="Calibri" w:hAnsi="Franklin Gothic Book"/>
          <w:lang w:eastAsia="en-US"/>
        </w:rPr>
        <w:t>Сумма к оплате: __________рублей (_______________), в том числе НДС 18</w:t>
      </w:r>
      <w:proofErr w:type="gramStart"/>
      <w:r w:rsidRPr="00F20D13">
        <w:rPr>
          <w:rFonts w:ascii="Franklin Gothic Book" w:eastAsia="Calibri" w:hAnsi="Franklin Gothic Book"/>
          <w:lang w:eastAsia="en-US"/>
        </w:rPr>
        <w:t>%  _</w:t>
      </w:r>
      <w:proofErr w:type="gramEnd"/>
      <w:r w:rsidRPr="00F20D13">
        <w:rPr>
          <w:rFonts w:ascii="Franklin Gothic Book" w:eastAsia="Calibri" w:hAnsi="Franklin Gothic Book"/>
          <w:lang w:eastAsia="en-US"/>
        </w:rPr>
        <w:t xml:space="preserve">_________ рублей. Цена   </w:t>
      </w:r>
      <w:proofErr w:type="gramStart"/>
      <w:r w:rsidRPr="00F20D13">
        <w:rPr>
          <w:rFonts w:ascii="Franklin Gothic Book" w:eastAsia="Calibri" w:hAnsi="Franklin Gothic Book"/>
          <w:lang w:eastAsia="en-US"/>
        </w:rPr>
        <w:t>включает  НДС</w:t>
      </w:r>
      <w:proofErr w:type="gramEnd"/>
      <w:r w:rsidRPr="00F20D13">
        <w:rPr>
          <w:rFonts w:ascii="Franklin Gothic Book" w:eastAsia="Calibri" w:hAnsi="Franklin Gothic Book"/>
          <w:lang w:eastAsia="en-US"/>
        </w:rPr>
        <w:t xml:space="preserve"> 18 %  и доставку Товара  на  склад  Покупателя  в  г. Новороссийск. </w:t>
      </w:r>
    </w:p>
    <w:p w:rsidR="00F20D13" w:rsidRPr="00F20D13" w:rsidRDefault="00F20D13" w:rsidP="00F20D13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F20D13">
        <w:rPr>
          <w:rFonts w:ascii="Franklin Gothic Book" w:hAnsi="Franklin Gothic Book"/>
        </w:rPr>
        <w:t xml:space="preserve">Срок поставки: - не более___ (_______) календарных </w:t>
      </w:r>
      <w:proofErr w:type="gramStart"/>
      <w:r w:rsidRPr="00F20D13">
        <w:rPr>
          <w:rFonts w:ascii="Franklin Gothic Book" w:hAnsi="Franklin Gothic Book"/>
        </w:rPr>
        <w:t>дней  от</w:t>
      </w:r>
      <w:proofErr w:type="gramEnd"/>
      <w:r w:rsidRPr="00F20D13">
        <w:rPr>
          <w:rFonts w:ascii="Franklin Gothic Book" w:hAnsi="Franklin Gothic Book"/>
        </w:rPr>
        <w:t xml:space="preserve"> даты  подписания настоящего Договора и Приложения. </w:t>
      </w:r>
      <w:proofErr w:type="gramStart"/>
      <w:r w:rsidRPr="00F20D13">
        <w:rPr>
          <w:rFonts w:ascii="Franklin Gothic Book" w:hAnsi="Franklin Gothic Book"/>
        </w:rPr>
        <w:t>Допускается  досрочная</w:t>
      </w:r>
      <w:proofErr w:type="gramEnd"/>
      <w:r w:rsidRPr="00F20D13">
        <w:rPr>
          <w:rFonts w:ascii="Franklin Gothic Book" w:hAnsi="Franklin Gothic Book"/>
        </w:rPr>
        <w:t xml:space="preserve">  поставка Товара.</w:t>
      </w:r>
    </w:p>
    <w:p w:rsidR="00F20D13" w:rsidRPr="00F20D13" w:rsidRDefault="00F20D13" w:rsidP="00F20D13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F20D13">
        <w:rPr>
          <w:rFonts w:ascii="Franklin Gothic Book" w:hAnsi="Franklin Gothic Book"/>
        </w:rPr>
        <w:t xml:space="preserve">Требования к Поставщику: </w:t>
      </w:r>
    </w:p>
    <w:p w:rsidR="00F20D13" w:rsidRPr="00F20D13" w:rsidRDefault="00F20D13" w:rsidP="00F20D13">
      <w:pPr>
        <w:ind w:left="540"/>
        <w:jc w:val="both"/>
        <w:rPr>
          <w:rFonts w:ascii="Franklin Gothic Book" w:hAnsi="Franklin Gothic Book"/>
        </w:rPr>
      </w:pPr>
      <w:r w:rsidRPr="00F20D13">
        <w:rPr>
          <w:rFonts w:ascii="Franklin Gothic Book" w:hAnsi="Franklin Gothic Book"/>
        </w:rPr>
        <w:t>- на поставляемый Товар должен быть Паспорт качества</w:t>
      </w:r>
    </w:p>
    <w:p w:rsidR="00F20D13" w:rsidRPr="00F20D13" w:rsidRDefault="00F20D13" w:rsidP="00F20D13">
      <w:pPr>
        <w:ind w:left="540"/>
        <w:jc w:val="both"/>
        <w:rPr>
          <w:rFonts w:ascii="Franklin Gothic Book" w:hAnsi="Franklin Gothic Book"/>
        </w:rPr>
      </w:pPr>
    </w:p>
    <w:p w:rsidR="00F20D13" w:rsidRPr="00F20D13" w:rsidRDefault="00F20D13" w:rsidP="00F20D13">
      <w:pPr>
        <w:ind w:left="540"/>
        <w:jc w:val="both"/>
        <w:rPr>
          <w:rFonts w:ascii="Franklin Gothic Book" w:hAnsi="Franklin Gothic Book"/>
        </w:rPr>
      </w:pPr>
    </w:p>
    <w:p w:rsidR="00F20D13" w:rsidRPr="00F20D13" w:rsidRDefault="00F20D13" w:rsidP="00A23E3B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F20D13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F20D13" w:rsidRPr="00F20D13" w:rsidRDefault="00F20D13" w:rsidP="00F20D13">
      <w:pPr>
        <w:rPr>
          <w:rFonts w:ascii="Franklin Gothic Book" w:hAnsi="Franklin Gothic Book"/>
        </w:rPr>
      </w:pPr>
    </w:p>
    <w:p w:rsidR="00F20D13" w:rsidRPr="00F20D13" w:rsidRDefault="00F20D13" w:rsidP="00A23E3B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F20D13">
        <w:rPr>
          <w:rFonts w:ascii="Franklin Gothic Book" w:hAnsi="Franklin Gothic Book"/>
          <w:lang w:eastAsia="ar-SA"/>
        </w:rPr>
        <w:t xml:space="preserve">            ________                             </w:t>
      </w:r>
      <w:r w:rsidR="00A23E3B">
        <w:rPr>
          <w:rFonts w:ascii="Franklin Gothic Book" w:hAnsi="Franklin Gothic Book"/>
          <w:lang w:eastAsia="ar-SA"/>
        </w:rPr>
        <w:t xml:space="preserve">  </w:t>
      </w:r>
      <w:r w:rsidRPr="00F20D13">
        <w:rPr>
          <w:rFonts w:ascii="Franklin Gothic Book" w:hAnsi="Franklin Gothic Book"/>
          <w:lang w:eastAsia="ar-SA"/>
        </w:rPr>
        <w:t xml:space="preserve">                  Технический директор</w:t>
      </w:r>
    </w:p>
    <w:p w:rsidR="00F20D13" w:rsidRPr="00F20D13" w:rsidRDefault="00F20D13" w:rsidP="00A23E3B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F20D13">
        <w:rPr>
          <w:rFonts w:ascii="Franklin Gothic Book" w:hAnsi="Franklin Gothic Book"/>
          <w:lang w:eastAsia="ar-SA"/>
        </w:rPr>
        <w:t xml:space="preserve">            ____ «_________</w:t>
      </w:r>
      <w:proofErr w:type="gramStart"/>
      <w:r w:rsidRPr="00F20D13">
        <w:rPr>
          <w:rFonts w:ascii="Franklin Gothic Book" w:hAnsi="Franklin Gothic Book"/>
          <w:lang w:eastAsia="ar-SA"/>
        </w:rPr>
        <w:t xml:space="preserve">_»   </w:t>
      </w:r>
      <w:proofErr w:type="gramEnd"/>
      <w:r w:rsidRPr="00F20D13">
        <w:rPr>
          <w:rFonts w:ascii="Franklin Gothic Book" w:hAnsi="Franklin Gothic Book"/>
          <w:lang w:eastAsia="ar-SA"/>
        </w:rPr>
        <w:t xml:space="preserve">          </w:t>
      </w:r>
      <w:r w:rsidR="00A23E3B">
        <w:rPr>
          <w:rFonts w:ascii="Franklin Gothic Book" w:hAnsi="Franklin Gothic Book"/>
          <w:lang w:eastAsia="ar-SA"/>
        </w:rPr>
        <w:t xml:space="preserve">  </w:t>
      </w:r>
      <w:r w:rsidRPr="00F20D13">
        <w:rPr>
          <w:rFonts w:ascii="Franklin Gothic Book" w:hAnsi="Franklin Gothic Book"/>
          <w:lang w:eastAsia="ar-SA"/>
        </w:rPr>
        <w:t xml:space="preserve">  </w:t>
      </w:r>
      <w:r w:rsidR="00A23E3B">
        <w:rPr>
          <w:rFonts w:ascii="Franklin Gothic Book" w:hAnsi="Franklin Gothic Book"/>
          <w:lang w:eastAsia="ar-SA"/>
        </w:rPr>
        <w:t xml:space="preserve">       </w:t>
      </w:r>
      <w:r w:rsidRPr="00F20D13">
        <w:rPr>
          <w:rFonts w:ascii="Franklin Gothic Book" w:hAnsi="Franklin Gothic Book"/>
          <w:lang w:eastAsia="ar-SA"/>
        </w:rPr>
        <w:t xml:space="preserve">         Публичное акционерное общество </w:t>
      </w:r>
    </w:p>
    <w:p w:rsidR="00F20D13" w:rsidRPr="00F20D13" w:rsidRDefault="00F20D13" w:rsidP="00A23E3B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F20D13">
        <w:rPr>
          <w:rFonts w:ascii="Franklin Gothic Book" w:hAnsi="Franklin Gothic Book"/>
          <w:lang w:eastAsia="ar-SA"/>
        </w:rPr>
        <w:t xml:space="preserve">                                                        </w:t>
      </w:r>
      <w:r w:rsidR="00A23E3B">
        <w:rPr>
          <w:rFonts w:ascii="Franklin Gothic Book" w:hAnsi="Franklin Gothic Book"/>
          <w:lang w:eastAsia="ar-SA"/>
        </w:rPr>
        <w:t xml:space="preserve">     </w:t>
      </w:r>
      <w:r w:rsidRPr="00F20D13">
        <w:rPr>
          <w:rFonts w:ascii="Franklin Gothic Book" w:hAnsi="Franklin Gothic Book"/>
          <w:lang w:eastAsia="ar-SA"/>
        </w:rPr>
        <w:t xml:space="preserve">               «Новороссийский морской </w:t>
      </w:r>
    </w:p>
    <w:p w:rsidR="00F20D13" w:rsidRPr="00F20D13" w:rsidRDefault="00F20D13" w:rsidP="00A23E3B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F20D13">
        <w:rPr>
          <w:rFonts w:ascii="Franklin Gothic Book" w:hAnsi="Franklin Gothic Book"/>
          <w:lang w:eastAsia="ar-SA"/>
        </w:rPr>
        <w:t xml:space="preserve">                                 </w:t>
      </w:r>
      <w:r w:rsidRPr="00F20D13">
        <w:rPr>
          <w:rFonts w:ascii="Franklin Gothic Book" w:hAnsi="Franklin Gothic Book"/>
          <w:lang w:eastAsia="ar-SA"/>
        </w:rPr>
        <w:tab/>
      </w:r>
      <w:r w:rsidR="00A23E3B">
        <w:rPr>
          <w:rFonts w:ascii="Franklin Gothic Book" w:hAnsi="Franklin Gothic Book"/>
          <w:lang w:eastAsia="ar-SA"/>
        </w:rPr>
        <w:t xml:space="preserve"> </w:t>
      </w:r>
      <w:r w:rsidRPr="00F20D13">
        <w:rPr>
          <w:rFonts w:ascii="Franklin Gothic Book" w:hAnsi="Franklin Gothic Book"/>
          <w:lang w:eastAsia="ar-SA"/>
        </w:rPr>
        <w:tab/>
        <w:t>торговый порт»</w:t>
      </w:r>
    </w:p>
    <w:p w:rsidR="00F20D13" w:rsidRPr="00F20D13" w:rsidRDefault="00F20D13" w:rsidP="00F20D13">
      <w:pPr>
        <w:rPr>
          <w:rFonts w:ascii="Franklin Gothic Book" w:hAnsi="Franklin Gothic Book"/>
          <w:lang w:eastAsia="ar-SA"/>
        </w:rPr>
      </w:pPr>
    </w:p>
    <w:p w:rsidR="00F20D13" w:rsidRPr="00F20D13" w:rsidRDefault="00F20D13" w:rsidP="00F20D13">
      <w:pPr>
        <w:rPr>
          <w:rFonts w:ascii="Franklin Gothic Book" w:hAnsi="Franklin Gothic Book"/>
          <w:b/>
        </w:rPr>
      </w:pPr>
      <w:r w:rsidRPr="00F20D13">
        <w:rPr>
          <w:rFonts w:ascii="Franklin Gothic Book" w:hAnsi="Franklin Gothic Book"/>
        </w:rPr>
        <w:t xml:space="preserve">____________/________________/                  ________________ /И.В. </w:t>
      </w:r>
      <w:proofErr w:type="spellStart"/>
      <w:r w:rsidRPr="00F20D13">
        <w:rPr>
          <w:rFonts w:ascii="Franklin Gothic Book" w:hAnsi="Franklin Gothic Book"/>
        </w:rPr>
        <w:t>Белухин</w:t>
      </w:r>
      <w:proofErr w:type="spellEnd"/>
      <w:r w:rsidRPr="00F20D13">
        <w:rPr>
          <w:rFonts w:ascii="Franklin Gothic Book" w:hAnsi="Franklin Gothic Book"/>
        </w:rPr>
        <w:t>/</w:t>
      </w:r>
    </w:p>
    <w:p w:rsidR="00F20D13" w:rsidRPr="00F20D13" w:rsidRDefault="00F20D13" w:rsidP="00F20D13">
      <w:pPr>
        <w:rPr>
          <w:rFonts w:ascii="Franklin Gothic Book" w:hAnsi="Franklin Gothic Book"/>
        </w:rPr>
      </w:pPr>
    </w:p>
    <w:p w:rsidR="00F20D13" w:rsidRPr="00F20D13" w:rsidRDefault="00F20D13" w:rsidP="00F20D13">
      <w:pPr>
        <w:rPr>
          <w:rFonts w:ascii="Franklin Gothic Book" w:hAnsi="Franklin Gothic Book"/>
        </w:rPr>
      </w:pPr>
      <w:r w:rsidRPr="00F20D13">
        <w:rPr>
          <w:rFonts w:ascii="Franklin Gothic Book" w:hAnsi="Franklin Gothic Book"/>
        </w:rPr>
        <w:t>«____»_______________2016 г.                             «____»_______________2016 г.</w:t>
      </w:r>
    </w:p>
    <w:p w:rsidR="005523FB" w:rsidRPr="005523FB" w:rsidRDefault="005523FB" w:rsidP="005523FB">
      <w:pPr>
        <w:rPr>
          <w:rFonts w:ascii="Franklin Gothic Book" w:hAnsi="Franklin Gothic Book"/>
        </w:rPr>
      </w:pP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</w:t>
      </w:r>
      <w:r w:rsidRPr="005E64EC">
        <w:rPr>
          <w:rFonts w:ascii="Franklin Gothic Book" w:hAnsi="Franklin Gothic Book"/>
        </w:rPr>
        <w:lastRenderedPageBreak/>
        <w:t>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C317C">
        <w:rPr>
          <w:rFonts w:ascii="Franklin Gothic Book" w:hAnsi="Franklin Gothic Book"/>
          <w:vertAlign w:val="superscript"/>
        </w:rPr>
        <w:t>д</w:t>
      </w:r>
      <w:r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9666" w:type="dxa"/>
        <w:tblInd w:w="-34" w:type="dxa"/>
        <w:tblLook w:val="0000" w:firstRow="0" w:lastRow="0" w:firstColumn="0" w:lastColumn="0" w:noHBand="0" w:noVBand="0"/>
      </w:tblPr>
      <w:tblGrid>
        <w:gridCol w:w="565"/>
        <w:gridCol w:w="3575"/>
        <w:gridCol w:w="1559"/>
        <w:gridCol w:w="993"/>
        <w:gridCol w:w="994"/>
        <w:gridCol w:w="990"/>
        <w:gridCol w:w="990"/>
      </w:tblGrid>
      <w:tr w:rsidR="00A23E3B" w:rsidRPr="00A23E3B" w:rsidTr="00A23E3B">
        <w:trPr>
          <w:trHeight w:val="65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</w:pPr>
            <w:r w:rsidRPr="00A23E3B">
              <w:t>№ п/п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</w:pPr>
            <w:r w:rsidRPr="00A23E3B">
              <w:t>Наименование СЗЧ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</w:pPr>
            <w:r w:rsidRPr="00A23E3B">
              <w:t>Катал. .№ /</w:t>
            </w:r>
          </w:p>
          <w:p w:rsidR="00A23E3B" w:rsidRPr="00A23E3B" w:rsidRDefault="00A23E3B" w:rsidP="00A23E3B">
            <w:pPr>
              <w:jc w:val="center"/>
            </w:pPr>
            <w:r w:rsidRPr="00A23E3B">
              <w:t>технические параметры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</w:pPr>
            <w:r w:rsidRPr="00A23E3B">
              <w:t>Кол-во,</w:t>
            </w:r>
          </w:p>
          <w:p w:rsidR="00A23E3B" w:rsidRPr="00A23E3B" w:rsidRDefault="00A23E3B" w:rsidP="00A23E3B">
            <w:pPr>
              <w:jc w:val="center"/>
              <w:rPr>
                <w:lang w:val="en-US"/>
              </w:rPr>
            </w:pPr>
            <w:r w:rsidRPr="00A23E3B"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</w:pPr>
            <w:r w:rsidRPr="00A23E3B">
              <w:t>Цена без НДС, руб./ед.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</w:pPr>
            <w:r w:rsidRPr="00A23E3B">
              <w:t>Сумма без НДС, руб.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E3B" w:rsidRPr="00A23E3B" w:rsidRDefault="00A23E3B" w:rsidP="00A23E3B">
            <w:pPr>
              <w:jc w:val="center"/>
            </w:pPr>
            <w:r>
              <w:t>Страна происхождения товара</w:t>
            </w:r>
          </w:p>
        </w:tc>
      </w:tr>
      <w:tr w:rsidR="00A23E3B" w:rsidRPr="00A23E3B" w:rsidTr="00A23E3B">
        <w:trPr>
          <w:trHeight w:val="34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</w:pPr>
            <w:r w:rsidRPr="00A23E3B"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</w:pPr>
            <w:r w:rsidRPr="00A23E3B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</w:pPr>
            <w:r w:rsidRPr="00A23E3B"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</w:pPr>
            <w:r w:rsidRPr="00A23E3B"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</w:pPr>
            <w:r w:rsidRPr="00A23E3B"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3B" w:rsidRPr="00A23E3B" w:rsidRDefault="00A23E3B" w:rsidP="00A23E3B">
            <w:pPr>
              <w:jc w:val="center"/>
            </w:pPr>
            <w:r w:rsidRPr="00A23E3B"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3B" w:rsidRPr="00A23E3B" w:rsidRDefault="00A23E3B" w:rsidP="00A23E3B">
            <w:pPr>
              <w:jc w:val="center"/>
            </w:pPr>
          </w:p>
        </w:tc>
      </w:tr>
      <w:tr w:rsidR="00A23E3B" w:rsidRPr="00A23E3B" w:rsidTr="00A23E3B">
        <w:trPr>
          <w:trHeight w:val="340"/>
        </w:trPr>
        <w:tc>
          <w:tcPr>
            <w:tcW w:w="8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rPr>
                <w:bCs/>
              </w:rPr>
            </w:pPr>
            <w:proofErr w:type="spellStart"/>
            <w:r>
              <w:rPr>
                <w:b/>
                <w:i/>
                <w:color w:val="000000"/>
              </w:rPr>
              <w:t>Автолампы</w:t>
            </w:r>
            <w:proofErr w:type="spellEnd"/>
            <w:r>
              <w:rPr>
                <w:b/>
                <w:i/>
                <w:color w:val="000000"/>
              </w:rPr>
              <w:t xml:space="preserve"> для автотранспорта</w:t>
            </w:r>
            <w:r w:rsidRPr="00A23E3B">
              <w:rPr>
                <w:b/>
                <w:i/>
                <w:color w:val="000000"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3B" w:rsidRPr="00A23E3B" w:rsidRDefault="00A23E3B" w:rsidP="00A23E3B">
            <w:pPr>
              <w:rPr>
                <w:b/>
                <w:i/>
                <w:color w:val="000000"/>
              </w:rPr>
            </w:pPr>
          </w:p>
        </w:tc>
      </w:tr>
      <w:tr w:rsidR="00A23E3B" w:rsidRPr="00A23E3B" w:rsidTr="00A23E3B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  <w:r w:rsidRPr="00A23E3B">
              <w:rPr>
                <w:color w:val="000000"/>
              </w:rPr>
              <w:t>1</w:t>
            </w:r>
          </w:p>
        </w:tc>
        <w:tc>
          <w:tcPr>
            <w:tcW w:w="35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roofErr w:type="spellStart"/>
            <w:r w:rsidRPr="00A23E3B">
              <w:t>Автолампа</w:t>
            </w:r>
            <w:proofErr w:type="spellEnd"/>
            <w:r w:rsidRPr="00A23E3B">
              <w:t xml:space="preserve"> H7 12V </w:t>
            </w:r>
            <w:proofErr w:type="spellStart"/>
            <w:r w:rsidRPr="00A23E3B">
              <w:t>Osram</w:t>
            </w:r>
            <w:proofErr w:type="spellEnd"/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</w:pPr>
            <w:r w:rsidRPr="00A23E3B">
              <w:t>*55570 /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</w:pPr>
            <w:r w:rsidRPr="00A23E3B">
              <w:t>100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</w:p>
        </w:tc>
      </w:tr>
      <w:tr w:rsidR="00A23E3B" w:rsidRPr="00A23E3B" w:rsidTr="00A23E3B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  <w:r w:rsidRPr="00A23E3B">
              <w:rPr>
                <w:color w:val="000000"/>
              </w:rPr>
              <w:t>2</w:t>
            </w:r>
          </w:p>
        </w:tc>
        <w:tc>
          <w:tcPr>
            <w:tcW w:w="35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roofErr w:type="spellStart"/>
            <w:r w:rsidRPr="00A23E3B">
              <w:t>Автолампа</w:t>
            </w:r>
            <w:proofErr w:type="spellEnd"/>
            <w:r w:rsidRPr="00A23E3B">
              <w:t xml:space="preserve"> Р21/5W 12V </w:t>
            </w:r>
            <w:proofErr w:type="spellStart"/>
            <w:r w:rsidRPr="00A23E3B">
              <w:t>Osram</w:t>
            </w:r>
            <w:proofErr w:type="spellEnd"/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</w:pPr>
            <w:r w:rsidRPr="00A23E3B">
              <w:t>*55571 /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</w:pPr>
            <w:r w:rsidRPr="00A23E3B">
              <w:t>200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</w:p>
        </w:tc>
      </w:tr>
      <w:tr w:rsidR="00A23E3B" w:rsidRPr="00A23E3B" w:rsidTr="00A23E3B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  <w:r w:rsidRPr="00A23E3B">
              <w:rPr>
                <w:color w:val="000000"/>
              </w:rPr>
              <w:t>3</w:t>
            </w:r>
          </w:p>
        </w:tc>
        <w:tc>
          <w:tcPr>
            <w:tcW w:w="35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roofErr w:type="spellStart"/>
            <w:r w:rsidRPr="00A23E3B">
              <w:t>Автолампа</w:t>
            </w:r>
            <w:proofErr w:type="spellEnd"/>
            <w:r w:rsidRPr="00A23E3B">
              <w:t xml:space="preserve"> А12 5W б/ц 12 V </w:t>
            </w:r>
            <w:proofErr w:type="spellStart"/>
            <w:r w:rsidRPr="00A23E3B">
              <w:t>Osram</w:t>
            </w:r>
            <w:proofErr w:type="spellEnd"/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</w:pPr>
            <w:r w:rsidRPr="00A23E3B">
              <w:t>*55572 /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</w:pPr>
            <w:r w:rsidRPr="00A23E3B">
              <w:t>100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</w:p>
        </w:tc>
      </w:tr>
      <w:tr w:rsidR="00A23E3B" w:rsidRPr="00A23E3B" w:rsidTr="00A23E3B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  <w:r w:rsidRPr="00A23E3B">
              <w:rPr>
                <w:color w:val="000000"/>
              </w:rPr>
              <w:t>4</w:t>
            </w:r>
          </w:p>
        </w:tc>
        <w:tc>
          <w:tcPr>
            <w:tcW w:w="35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roofErr w:type="spellStart"/>
            <w:r w:rsidRPr="00A23E3B">
              <w:t>Автолампа</w:t>
            </w:r>
            <w:proofErr w:type="spellEnd"/>
            <w:r w:rsidRPr="00A23E3B">
              <w:t xml:space="preserve"> H7 24V </w:t>
            </w:r>
            <w:proofErr w:type="spellStart"/>
            <w:r w:rsidRPr="00A23E3B">
              <w:t>Osram</w:t>
            </w:r>
            <w:proofErr w:type="spellEnd"/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</w:pPr>
            <w:r w:rsidRPr="00A23E3B">
              <w:t>*55574 /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</w:pPr>
            <w:r w:rsidRPr="00A23E3B">
              <w:t>100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</w:p>
        </w:tc>
      </w:tr>
      <w:tr w:rsidR="00A23E3B" w:rsidRPr="00A23E3B" w:rsidTr="00A23E3B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  <w:r w:rsidRPr="00A23E3B">
              <w:rPr>
                <w:color w:val="000000"/>
              </w:rPr>
              <w:t>5</w:t>
            </w:r>
          </w:p>
        </w:tc>
        <w:tc>
          <w:tcPr>
            <w:tcW w:w="35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roofErr w:type="spellStart"/>
            <w:r w:rsidRPr="00A23E3B">
              <w:t>Автолампа</w:t>
            </w:r>
            <w:proofErr w:type="spellEnd"/>
            <w:r w:rsidRPr="00A23E3B">
              <w:t xml:space="preserve"> R5W 24V </w:t>
            </w:r>
            <w:proofErr w:type="spellStart"/>
            <w:r w:rsidRPr="00A23E3B">
              <w:t>Osram</w:t>
            </w:r>
            <w:proofErr w:type="spellEnd"/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</w:pPr>
            <w:r w:rsidRPr="00A23E3B">
              <w:t>*55576 /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</w:pPr>
            <w:r w:rsidRPr="00A23E3B">
              <w:t>200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</w:p>
        </w:tc>
      </w:tr>
      <w:tr w:rsidR="00A23E3B" w:rsidRPr="00A23E3B" w:rsidTr="00A23E3B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  <w:r w:rsidRPr="00A23E3B">
              <w:rPr>
                <w:color w:val="000000"/>
              </w:rPr>
              <w:t>6</w:t>
            </w:r>
          </w:p>
        </w:tc>
        <w:tc>
          <w:tcPr>
            <w:tcW w:w="35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roofErr w:type="spellStart"/>
            <w:r w:rsidRPr="00A23E3B">
              <w:t>Автолампа</w:t>
            </w:r>
            <w:proofErr w:type="spellEnd"/>
            <w:r w:rsidRPr="00A23E3B">
              <w:t xml:space="preserve"> А24/5W 24V </w:t>
            </w:r>
            <w:proofErr w:type="spellStart"/>
            <w:r w:rsidRPr="00A23E3B">
              <w:t>Osram</w:t>
            </w:r>
            <w:proofErr w:type="spellEnd"/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</w:pPr>
            <w:r w:rsidRPr="00A23E3B">
              <w:t>*55577 /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</w:pPr>
            <w:r w:rsidRPr="00A23E3B">
              <w:t>200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</w:p>
        </w:tc>
      </w:tr>
      <w:tr w:rsidR="00A23E3B" w:rsidRPr="00A23E3B" w:rsidTr="00A23E3B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  <w:r w:rsidRPr="00A23E3B">
              <w:rPr>
                <w:color w:val="000000"/>
              </w:rPr>
              <w:t>7</w:t>
            </w:r>
          </w:p>
        </w:tc>
        <w:tc>
          <w:tcPr>
            <w:tcW w:w="35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roofErr w:type="spellStart"/>
            <w:r w:rsidRPr="00A23E3B">
              <w:t>Автолампа</w:t>
            </w:r>
            <w:proofErr w:type="spellEnd"/>
            <w:r w:rsidRPr="00A23E3B">
              <w:t xml:space="preserve"> Р21/5W 24V </w:t>
            </w:r>
            <w:proofErr w:type="spellStart"/>
            <w:r w:rsidRPr="00A23E3B">
              <w:t>Osram</w:t>
            </w:r>
            <w:proofErr w:type="spellEnd"/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</w:pPr>
            <w:r w:rsidRPr="00A23E3B">
              <w:t>*55578 /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</w:pPr>
            <w:r w:rsidRPr="00A23E3B">
              <w:t>200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</w:p>
        </w:tc>
      </w:tr>
      <w:tr w:rsidR="00A23E3B" w:rsidRPr="00A23E3B" w:rsidTr="00A23E3B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  <w:r w:rsidRPr="00A23E3B">
              <w:rPr>
                <w:color w:val="000000"/>
              </w:rPr>
              <w:t>8</w:t>
            </w:r>
          </w:p>
        </w:tc>
        <w:tc>
          <w:tcPr>
            <w:tcW w:w="35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roofErr w:type="spellStart"/>
            <w:r w:rsidRPr="00A23E3B">
              <w:t>Автолампа</w:t>
            </w:r>
            <w:proofErr w:type="spellEnd"/>
            <w:r w:rsidRPr="00A23E3B">
              <w:t xml:space="preserve"> Р21W 24V </w:t>
            </w:r>
            <w:proofErr w:type="spellStart"/>
            <w:r w:rsidRPr="00A23E3B">
              <w:t>Osram</w:t>
            </w:r>
            <w:proofErr w:type="spellEnd"/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</w:pPr>
            <w:r w:rsidRPr="00A23E3B">
              <w:t>*55579 /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</w:pPr>
            <w:r w:rsidRPr="00A23E3B">
              <w:t>200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</w:p>
        </w:tc>
      </w:tr>
      <w:tr w:rsidR="00A23E3B" w:rsidRPr="00A23E3B" w:rsidTr="00A23E3B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  <w:r w:rsidRPr="00A23E3B">
              <w:rPr>
                <w:color w:val="000000"/>
              </w:rPr>
              <w:t>9</w:t>
            </w:r>
          </w:p>
        </w:tc>
        <w:tc>
          <w:tcPr>
            <w:tcW w:w="35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roofErr w:type="spellStart"/>
            <w:r w:rsidRPr="00A23E3B">
              <w:t>Автолампа</w:t>
            </w:r>
            <w:proofErr w:type="spellEnd"/>
            <w:r w:rsidRPr="00A23E3B">
              <w:t xml:space="preserve"> щитка 97322-26990 Хендай HD 65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</w:pPr>
            <w:r w:rsidRPr="00A23E3B">
              <w:t>*55580 /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</w:pPr>
            <w:r w:rsidRPr="00A23E3B">
              <w:t>20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</w:p>
        </w:tc>
      </w:tr>
      <w:tr w:rsidR="00A23E3B" w:rsidRPr="00A23E3B" w:rsidTr="00A23E3B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</w:pPr>
            <w:r w:rsidRPr="00A23E3B">
              <w:t>Итого: рублей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E3B" w:rsidRPr="00A23E3B" w:rsidRDefault="00A23E3B" w:rsidP="00A23E3B">
            <w:pPr>
              <w:jc w:val="center"/>
              <w:rPr>
                <w:color w:val="000000"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D52B8" w:rsidRPr="009808DF" w:rsidRDefault="00CD52B8" w:rsidP="00CD52B8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</w:t>
      </w:r>
      <w:r w:rsidR="00CD0F36">
        <w:rPr>
          <w:rFonts w:ascii="Franklin Gothic Book" w:hAnsi="Franklin Gothic Book"/>
        </w:rPr>
        <w:t xml:space="preserve"> </w:t>
      </w:r>
      <w:r w:rsidR="007F46D5">
        <w:rPr>
          <w:rFonts w:ascii="Franklin Gothic Book" w:hAnsi="Franklin Gothic Book"/>
        </w:rPr>
        <w:t>на п</w:t>
      </w:r>
      <w:r w:rsidR="00CD0F36">
        <w:rPr>
          <w:rFonts w:ascii="Franklin Gothic Book" w:hAnsi="Franklin Gothic Book"/>
        </w:rPr>
        <w:t>о</w:t>
      </w:r>
      <w:r w:rsidR="007F46D5" w:rsidRPr="006A0D8B">
        <w:rPr>
          <w:rFonts w:ascii="Franklin Gothic Book" w:hAnsi="Franklin Gothic Book"/>
        </w:rPr>
        <w:t>ставк</w:t>
      </w:r>
      <w:r w:rsidR="007F46D5">
        <w:rPr>
          <w:rFonts w:ascii="Franklin Gothic Book" w:hAnsi="Franklin Gothic Book"/>
        </w:rPr>
        <w:t>у</w:t>
      </w:r>
      <w:r w:rsidR="007F46D5" w:rsidRPr="006A0D8B">
        <w:rPr>
          <w:rFonts w:ascii="Franklin Gothic Book" w:hAnsi="Franklin Gothic Book"/>
        </w:rPr>
        <w:t xml:space="preserve"> </w:t>
      </w:r>
      <w:proofErr w:type="spellStart"/>
      <w:r w:rsidR="003A170B">
        <w:rPr>
          <w:rFonts w:ascii="Franklin Gothic Book" w:hAnsi="Franklin Gothic Book"/>
        </w:rPr>
        <w:t>автоламп</w:t>
      </w:r>
      <w:proofErr w:type="spellEnd"/>
      <w:r w:rsidR="007F46D5" w:rsidRPr="003F4375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Pr="00CF2168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</w:t>
      </w:r>
      <w:proofErr w:type="gramStart"/>
      <w:r w:rsidR="00E537DB" w:rsidRPr="00CB0349">
        <w:rPr>
          <w:rFonts w:ascii="Franklin Gothic Book" w:hAnsi="Franklin Gothic Book"/>
        </w:rPr>
        <w:t>_»_</w:t>
      </w:r>
      <w:proofErr w:type="gramEnd"/>
      <w:r w:rsidR="00E537DB"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, лицензии на осуществляемые 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proofErr w:type="spellStart"/>
      <w:r w:rsidR="003A170B">
        <w:rPr>
          <w:rFonts w:ascii="Franklin Gothic Book" w:hAnsi="Franklin Gothic Book"/>
          <w:u w:val="single"/>
        </w:rPr>
        <w:t>автоламп</w:t>
      </w:r>
      <w:proofErr w:type="spellEnd"/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3A170B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proofErr w:type="spellStart"/>
            <w:r w:rsidR="003A170B">
              <w:rPr>
                <w:rFonts w:ascii="Franklin Gothic Book" w:hAnsi="Franklin Gothic Book"/>
              </w:rPr>
              <w:t>автоламп</w:t>
            </w:r>
            <w:proofErr w:type="spellEnd"/>
            <w:r w:rsidR="004C317C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3A170B" w:rsidRPr="003A170B">
              <w:rPr>
                <w:rFonts w:ascii="Franklin Gothic Book" w:hAnsi="Franklin Gothic Book"/>
              </w:rPr>
              <w:t>225 981,80 (двести двадцать пять тысяч девятьсот восемьдесят один) рубль 80 копеек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CD52B8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CD52B8">
              <w:rPr>
                <w:rFonts w:ascii="Franklin Gothic Book" w:hAnsi="Franklin Gothic Book"/>
              </w:rPr>
              <w:t>о Московскому времени 26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746BAD" w:rsidRPr="00746BAD">
              <w:rPr>
                <w:rFonts w:ascii="Franklin Gothic Book" w:hAnsi="Franklin Gothic Book"/>
              </w:rPr>
              <w:t>октября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CD52B8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</w:t>
            </w:r>
            <w:r w:rsidR="00650C9A">
              <w:rPr>
                <w:rFonts w:ascii="Franklin Gothic Book" w:hAnsi="Franklin Gothic Book"/>
              </w:rPr>
              <w:t>0</w:t>
            </w:r>
            <w:r w:rsidRPr="006A0D8B">
              <w:rPr>
                <w:rFonts w:ascii="Franklin Gothic Book" w:hAnsi="Franklin Gothic Book"/>
              </w:rPr>
              <w:t xml:space="preserve">:00 по Московскому времени </w:t>
            </w:r>
            <w:r w:rsidR="001811FD">
              <w:rPr>
                <w:rFonts w:ascii="Franklin Gothic Book" w:hAnsi="Franklin Gothic Book"/>
              </w:rPr>
              <w:t>1</w:t>
            </w:r>
            <w:r w:rsidR="00CD52B8">
              <w:rPr>
                <w:rFonts w:ascii="Franklin Gothic Book" w:hAnsi="Franklin Gothic Book"/>
              </w:rPr>
              <w:t>6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6B2F90">
              <w:rPr>
                <w:rFonts w:ascii="Franklin Gothic Book" w:hAnsi="Franklin Gothic Book"/>
              </w:rPr>
              <w:t>ноября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bookmarkStart w:id="20" w:name="_GoBack"/>
            <w:bookmarkEnd w:id="20"/>
            <w:r w:rsidR="002370C6" w:rsidRPr="006A0D8B">
              <w:rPr>
                <w:rFonts w:ascii="Franklin Gothic Book" w:hAnsi="Franklin Gothic Book"/>
              </w:rPr>
              <w:t>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7F4286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DE05EF">
              <w:rPr>
                <w:rFonts w:ascii="Franklin Gothic Book" w:hAnsi="Franklin Gothic Book"/>
              </w:rPr>
              <w:t>1</w:t>
            </w:r>
            <w:r w:rsidR="007F4286">
              <w:rPr>
                <w:rFonts w:ascii="Franklin Gothic Book" w:hAnsi="Franklin Gothic Book"/>
              </w:rPr>
              <w:t>4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8A313D">
              <w:rPr>
                <w:rFonts w:ascii="Franklin Gothic Book" w:hAnsi="Franklin Gothic Book"/>
              </w:rPr>
              <w:t>ок</w:t>
            </w:r>
            <w:r w:rsidR="00746BAD">
              <w:rPr>
                <w:rFonts w:ascii="Franklin Gothic Book" w:hAnsi="Franklin Gothic Book"/>
              </w:rPr>
              <w:t>тября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DE05EF">
              <w:rPr>
                <w:rFonts w:ascii="Franklin Gothic Book" w:hAnsi="Franklin Gothic Book"/>
              </w:rPr>
              <w:t>23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746BAD" w:rsidRPr="00746BAD">
              <w:rPr>
                <w:rFonts w:ascii="Franklin Gothic Book" w:hAnsi="Franklin Gothic Book"/>
              </w:rPr>
              <w:t>октября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«В1», «В2», «В3», «Саа1»,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E74" w:rsidRDefault="002C2E74">
      <w:r>
        <w:separator/>
      </w:r>
    </w:p>
  </w:endnote>
  <w:endnote w:type="continuationSeparator" w:id="0">
    <w:p w:rsidR="002C2E74" w:rsidRDefault="002C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E74" w:rsidRDefault="002C2E74">
    <w:pPr>
      <w:pStyle w:val="afa"/>
    </w:pPr>
  </w:p>
  <w:p w:rsidR="002C2E74" w:rsidRDefault="002C2E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E74" w:rsidRDefault="002C2E74">
      <w:r>
        <w:separator/>
      </w:r>
    </w:p>
  </w:footnote>
  <w:footnote w:type="continuationSeparator" w:id="0">
    <w:p w:rsidR="002C2E74" w:rsidRDefault="002C2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2"/>
  </w:num>
  <w:num w:numId="3">
    <w:abstractNumId w:val="34"/>
  </w:num>
  <w:num w:numId="4">
    <w:abstractNumId w:val="19"/>
  </w:num>
  <w:num w:numId="5">
    <w:abstractNumId w:val="5"/>
  </w:num>
  <w:num w:numId="6">
    <w:abstractNumId w:val="22"/>
  </w:num>
  <w:num w:numId="7">
    <w:abstractNumId w:val="29"/>
  </w:num>
  <w:num w:numId="8">
    <w:abstractNumId w:val="25"/>
  </w:num>
  <w:num w:numId="9">
    <w:abstractNumId w:val="38"/>
  </w:num>
  <w:num w:numId="10">
    <w:abstractNumId w:val="10"/>
  </w:num>
  <w:num w:numId="11">
    <w:abstractNumId w:val="39"/>
  </w:num>
  <w:num w:numId="12">
    <w:abstractNumId w:val="30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6"/>
  </w:num>
  <w:num w:numId="19">
    <w:abstractNumId w:val="37"/>
  </w:num>
  <w:num w:numId="20">
    <w:abstractNumId w:val="9"/>
  </w:num>
  <w:num w:numId="21">
    <w:abstractNumId w:val="27"/>
  </w:num>
  <w:num w:numId="22">
    <w:abstractNumId w:val="14"/>
  </w:num>
  <w:num w:numId="23">
    <w:abstractNumId w:val="17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4"/>
  </w:num>
  <w:num w:numId="39">
    <w:abstractNumId w:val="35"/>
  </w:num>
  <w:num w:numId="40">
    <w:abstractNumId w:val="28"/>
  </w:num>
  <w:num w:numId="41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0097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67866"/>
    <w:rsid w:val="00170746"/>
    <w:rsid w:val="001708FD"/>
    <w:rsid w:val="00173ECE"/>
    <w:rsid w:val="0017505A"/>
    <w:rsid w:val="00175AC9"/>
    <w:rsid w:val="001760E7"/>
    <w:rsid w:val="00176A29"/>
    <w:rsid w:val="001803EF"/>
    <w:rsid w:val="001811FD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2E74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763F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70B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4523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1C1A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17C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3FB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5CE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0C9A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015"/>
    <w:rsid w:val="007E33F0"/>
    <w:rsid w:val="007E38B2"/>
    <w:rsid w:val="007E3902"/>
    <w:rsid w:val="007E3E10"/>
    <w:rsid w:val="007E41AB"/>
    <w:rsid w:val="007E597A"/>
    <w:rsid w:val="007F3884"/>
    <w:rsid w:val="007F3C72"/>
    <w:rsid w:val="007F4286"/>
    <w:rsid w:val="007F46D5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0303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3E3B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24D1"/>
    <w:rsid w:val="00BE4906"/>
    <w:rsid w:val="00BE57B1"/>
    <w:rsid w:val="00BE5C3F"/>
    <w:rsid w:val="00BE6F3A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BF6427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5934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F36"/>
    <w:rsid w:val="00CD2ECF"/>
    <w:rsid w:val="00CD4875"/>
    <w:rsid w:val="00CD52B8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0DA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5EF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03ED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0D13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2C89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36E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5"/>
    <w:next w:val="aff7"/>
    <w:uiPriority w:val="59"/>
    <w:rsid w:val="00F523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5"/>
    <w:next w:val="aff7"/>
    <w:uiPriority w:val="59"/>
    <w:rsid w:val="001678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73A65-A6D2-4E4D-AE1E-61AECFA7D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29</Pages>
  <Words>8345</Words>
  <Characters>61820</Characters>
  <Application>Microsoft Office Word</Application>
  <DocSecurity>0</DocSecurity>
  <Lines>515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70025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24</cp:revision>
  <cp:lastPrinted>2016-10-13T13:55:00Z</cp:lastPrinted>
  <dcterms:created xsi:type="dcterms:W3CDTF">2016-05-17T08:03:00Z</dcterms:created>
  <dcterms:modified xsi:type="dcterms:W3CDTF">2016-10-13T13:56:00Z</dcterms:modified>
</cp:coreProperties>
</file>