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C25802" w:rsidRPr="00C25802">
        <w:rPr>
          <w:rFonts w:ascii="Franklin Gothic Heavy" w:eastAsia="Tahoma" w:hAnsi="Franklin Gothic Heavy"/>
          <w:b/>
          <w:kern w:val="144"/>
          <w:sz w:val="48"/>
          <w:szCs w:val="52"/>
        </w:rPr>
        <w:t>СЗЧ автогидроподъемника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BE0D32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28707E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C25802" w:rsidRPr="00C25802" w:rsidRDefault="00C25802" w:rsidP="00C25802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C25802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C25802" w:rsidRPr="00C25802" w:rsidRDefault="00C25802" w:rsidP="00C25802">
      <w:pPr>
        <w:spacing w:after="200" w:line="276" w:lineRule="auto"/>
        <w:jc w:val="center"/>
        <w:rPr>
          <w:rFonts w:ascii="Franklin Gothic Book" w:eastAsiaTheme="minorHAnsi" w:hAnsi="Franklin Gothic Book"/>
          <w:i/>
          <w:lang w:eastAsia="en-US"/>
        </w:rPr>
      </w:pPr>
      <w:r w:rsidRPr="00C25802">
        <w:rPr>
          <w:rFonts w:ascii="Franklin Gothic Book" w:eastAsiaTheme="minorHAnsi" w:hAnsi="Franklin Gothic Book"/>
          <w:b/>
          <w:lang w:eastAsia="en-US"/>
        </w:rPr>
        <w:t>на поставку: СЗЧ автогидроподъемник.</w:t>
      </w:r>
    </w:p>
    <w:tbl>
      <w:tblPr>
        <w:tblStyle w:val="180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6413"/>
      </w:tblGrid>
      <w:tr w:rsidR="00C25802" w:rsidRPr="00C25802" w:rsidTr="00C25802">
        <w:tc>
          <w:tcPr>
            <w:tcW w:w="817" w:type="dxa"/>
            <w:vAlign w:val="center"/>
          </w:tcPr>
          <w:p w:rsidR="00C25802" w:rsidRPr="00C25802" w:rsidRDefault="00C25802" w:rsidP="00C25802">
            <w:pPr>
              <w:jc w:val="center"/>
              <w:rPr>
                <w:rFonts w:ascii="Franklin Gothic Book" w:hAnsi="Franklin Gothic Book"/>
                <w:b/>
              </w:rPr>
            </w:pPr>
            <w:r w:rsidRPr="00C25802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977" w:type="dxa"/>
            <w:vAlign w:val="center"/>
          </w:tcPr>
          <w:p w:rsidR="00C25802" w:rsidRPr="00C25802" w:rsidRDefault="00C25802" w:rsidP="00C25802">
            <w:pPr>
              <w:jc w:val="center"/>
              <w:rPr>
                <w:rFonts w:ascii="Franklin Gothic Book" w:hAnsi="Franklin Gothic Book"/>
                <w:b/>
              </w:rPr>
            </w:pPr>
            <w:r w:rsidRPr="00C25802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413" w:type="dxa"/>
            <w:vAlign w:val="center"/>
          </w:tcPr>
          <w:p w:rsidR="00C25802" w:rsidRPr="00C25802" w:rsidRDefault="00C25802" w:rsidP="00C25802">
            <w:pPr>
              <w:jc w:val="center"/>
              <w:rPr>
                <w:rFonts w:ascii="Franklin Gothic Book" w:hAnsi="Franklin Gothic Book"/>
                <w:b/>
              </w:rPr>
            </w:pPr>
            <w:r w:rsidRPr="00C25802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C25802" w:rsidRPr="00C25802" w:rsidTr="00C25802">
        <w:tc>
          <w:tcPr>
            <w:tcW w:w="817" w:type="dxa"/>
            <w:vAlign w:val="center"/>
          </w:tcPr>
          <w:p w:rsidR="00C25802" w:rsidRPr="00C25802" w:rsidRDefault="00C25802" w:rsidP="00C25802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C25802" w:rsidRPr="00C25802" w:rsidRDefault="00C25802" w:rsidP="00C25802">
            <w:pPr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413" w:type="dxa"/>
            <w:vAlign w:val="center"/>
          </w:tcPr>
          <w:p w:rsidR="00C25802" w:rsidRPr="00C25802" w:rsidRDefault="00C25802" w:rsidP="00C25802">
            <w:pPr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C25802" w:rsidRPr="00C25802" w:rsidRDefault="00C25802" w:rsidP="00C25802">
            <w:pPr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 xml:space="preserve">По заявке </w:t>
            </w:r>
            <w:proofErr w:type="gramStart"/>
            <w:r w:rsidRPr="00C25802">
              <w:rPr>
                <w:rFonts w:ascii="Franklin Gothic Book" w:hAnsi="Franklin Gothic Book"/>
              </w:rPr>
              <w:t>склада  УА</w:t>
            </w:r>
            <w:proofErr w:type="gramEnd"/>
            <w:r w:rsidRPr="00C25802">
              <w:rPr>
                <w:rFonts w:ascii="Franklin Gothic Book" w:hAnsi="Franklin Gothic Book"/>
              </w:rPr>
              <w:t xml:space="preserve">  № 13118 от 16.06.2016 г.</w:t>
            </w:r>
          </w:p>
        </w:tc>
      </w:tr>
      <w:tr w:rsidR="00C25802" w:rsidRPr="00C25802" w:rsidTr="00C25802">
        <w:tc>
          <w:tcPr>
            <w:tcW w:w="817" w:type="dxa"/>
            <w:vAlign w:val="center"/>
          </w:tcPr>
          <w:p w:rsidR="00C25802" w:rsidRPr="00C25802" w:rsidRDefault="00C25802" w:rsidP="00C25802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C25802" w:rsidRPr="00C25802" w:rsidRDefault="00C25802" w:rsidP="00C25802">
            <w:pPr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C25802">
              <w:rPr>
                <w:rFonts w:ascii="Franklin Gothic Book" w:hAnsi="Franklin Gothic Book"/>
              </w:rPr>
              <w:t>услуг(</w:t>
            </w:r>
            <w:proofErr w:type="gramEnd"/>
            <w:r w:rsidRPr="00C25802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413" w:type="dxa"/>
            <w:vAlign w:val="center"/>
          </w:tcPr>
          <w:p w:rsidR="00C25802" w:rsidRPr="00C25802" w:rsidRDefault="00C25802" w:rsidP="00C25802">
            <w:pPr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 xml:space="preserve">Поставка СЗЧ автогидроподъемника </w:t>
            </w:r>
            <w:r w:rsidRPr="00C25802">
              <w:rPr>
                <w:rFonts w:ascii="Franklin Gothic Book" w:hAnsi="Franklin Gothic Book"/>
                <w:lang w:val="en-US"/>
              </w:rPr>
              <w:t>SCANIA</w:t>
            </w:r>
            <w:r w:rsidRPr="00C25802">
              <w:rPr>
                <w:rFonts w:ascii="Franklin Gothic Book" w:hAnsi="Franklin Gothic Book"/>
              </w:rPr>
              <w:t xml:space="preserve"> </w:t>
            </w:r>
            <w:r w:rsidRPr="00C25802">
              <w:rPr>
                <w:rFonts w:ascii="Franklin Gothic Book" w:hAnsi="Franklin Gothic Book"/>
                <w:lang w:val="en-US"/>
              </w:rPr>
              <w:t>S</w:t>
            </w:r>
            <w:r w:rsidRPr="00C25802">
              <w:rPr>
                <w:rFonts w:ascii="Franklin Gothic Book" w:hAnsi="Franklin Gothic Book"/>
              </w:rPr>
              <w:t>70</w:t>
            </w:r>
            <w:r w:rsidRPr="00C25802">
              <w:rPr>
                <w:rFonts w:ascii="Franklin Gothic Book" w:hAnsi="Franklin Gothic Book"/>
                <w:lang w:val="en-US"/>
              </w:rPr>
              <w:t>XDT</w:t>
            </w:r>
            <w:r w:rsidRPr="00C25802">
              <w:rPr>
                <w:rFonts w:ascii="Franklin Gothic Book" w:hAnsi="Franklin Gothic Book"/>
              </w:rPr>
              <w:t xml:space="preserve"> </w:t>
            </w:r>
            <w:r w:rsidRPr="00C25802">
              <w:rPr>
                <w:rFonts w:ascii="Franklin Gothic Book" w:hAnsi="Franklin Gothic Book"/>
                <w:lang w:val="en-US"/>
              </w:rPr>
              <w:t>P</w:t>
            </w:r>
            <w:r w:rsidRPr="00C25802">
              <w:rPr>
                <w:rFonts w:ascii="Franklin Gothic Book" w:hAnsi="Franklin Gothic Book"/>
              </w:rPr>
              <w:t>360</w:t>
            </w:r>
            <w:r w:rsidRPr="00C25802">
              <w:rPr>
                <w:rFonts w:ascii="Franklin Gothic Book" w:hAnsi="Franklin Gothic Book"/>
                <w:lang w:val="en-US"/>
              </w:rPr>
              <w:t>CB</w:t>
            </w:r>
          </w:p>
        </w:tc>
      </w:tr>
      <w:tr w:rsidR="00C25802" w:rsidRPr="00C25802" w:rsidTr="00C25802">
        <w:tc>
          <w:tcPr>
            <w:tcW w:w="817" w:type="dxa"/>
            <w:vAlign w:val="center"/>
          </w:tcPr>
          <w:p w:rsidR="00C25802" w:rsidRPr="00C25802" w:rsidRDefault="00C25802" w:rsidP="00C25802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C25802" w:rsidRPr="00C25802" w:rsidRDefault="00C25802" w:rsidP="00C25802">
            <w:pPr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413" w:type="dxa"/>
            <w:vAlign w:val="center"/>
          </w:tcPr>
          <w:p w:rsidR="00C25802" w:rsidRPr="00C25802" w:rsidRDefault="00C25802" w:rsidP="00C25802">
            <w:pPr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 xml:space="preserve">Товар поставляется на склад Покупателя по адресу ул. Портовая 14 </w:t>
            </w:r>
          </w:p>
        </w:tc>
      </w:tr>
      <w:tr w:rsidR="00C25802" w:rsidRPr="00C25802" w:rsidTr="00C25802">
        <w:tc>
          <w:tcPr>
            <w:tcW w:w="817" w:type="dxa"/>
            <w:vAlign w:val="center"/>
          </w:tcPr>
          <w:p w:rsidR="00C25802" w:rsidRPr="00C25802" w:rsidRDefault="00C25802" w:rsidP="00C25802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C25802" w:rsidRPr="00C25802" w:rsidRDefault="00C25802" w:rsidP="00C25802">
            <w:pPr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413" w:type="dxa"/>
            <w:vAlign w:val="center"/>
          </w:tcPr>
          <w:p w:rsidR="00C25802" w:rsidRPr="00C25802" w:rsidRDefault="00C25802" w:rsidP="00C25802">
            <w:pPr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>Наличие сертификатов соответствия.</w:t>
            </w:r>
          </w:p>
        </w:tc>
      </w:tr>
      <w:tr w:rsidR="00C25802" w:rsidRPr="00C25802" w:rsidTr="00C25802">
        <w:tc>
          <w:tcPr>
            <w:tcW w:w="817" w:type="dxa"/>
            <w:vAlign w:val="center"/>
          </w:tcPr>
          <w:p w:rsidR="00C25802" w:rsidRPr="00C25802" w:rsidRDefault="00C25802" w:rsidP="00C25802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C25802" w:rsidRPr="00C25802" w:rsidRDefault="00C25802" w:rsidP="00C25802">
            <w:pPr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6413" w:type="dxa"/>
            <w:vAlign w:val="center"/>
          </w:tcPr>
          <w:p w:rsidR="00C25802" w:rsidRPr="00C25802" w:rsidRDefault="00C25802" w:rsidP="00C25802">
            <w:pPr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>1</w:t>
            </w:r>
            <w:r w:rsidRPr="00C25802">
              <w:rPr>
                <w:rFonts w:ascii="Franklin Gothic Book" w:hAnsi="Franklin Gothic Book"/>
              </w:rPr>
              <w:tab/>
              <w:t>ЭЛЕМЕНТ ВОЗДУШНЫЙ кат. 810611403                4шт</w:t>
            </w:r>
          </w:p>
          <w:p w:rsidR="00C25802" w:rsidRPr="00C25802" w:rsidRDefault="00C25802" w:rsidP="00C25802">
            <w:pPr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>2</w:t>
            </w:r>
            <w:r w:rsidRPr="00C25802">
              <w:rPr>
                <w:rFonts w:ascii="Franklin Gothic Book" w:hAnsi="Franklin Gothic Book"/>
              </w:rPr>
              <w:tab/>
              <w:t>КАРТРИДЖ ФИЛЬТРУЮЩИЙ кат. 00009863         2шт</w:t>
            </w:r>
          </w:p>
          <w:p w:rsidR="00C25802" w:rsidRPr="00C25802" w:rsidRDefault="00C25802" w:rsidP="00C25802">
            <w:pPr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>3</w:t>
            </w:r>
            <w:r w:rsidRPr="00C25802">
              <w:rPr>
                <w:rFonts w:ascii="Franklin Gothic Book" w:hAnsi="Franklin Gothic Book"/>
              </w:rPr>
              <w:tab/>
              <w:t>ЭЛЕМЕНТ ФИЛЬТРУЮЩИЙ кат. 00010069            4шт</w:t>
            </w:r>
          </w:p>
          <w:p w:rsidR="00C25802" w:rsidRPr="00C25802" w:rsidRDefault="00C25802" w:rsidP="00C25802">
            <w:pPr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>4</w:t>
            </w:r>
            <w:r w:rsidRPr="00C25802">
              <w:rPr>
                <w:rFonts w:ascii="Franklin Gothic Book" w:hAnsi="Franklin Gothic Book"/>
              </w:rPr>
              <w:tab/>
              <w:t>ЭЛЕМЕНТ ФИЛЬТРУЮЩИЙ кат. 00000501            6шт</w:t>
            </w:r>
          </w:p>
          <w:p w:rsidR="00C25802" w:rsidRPr="00C25802" w:rsidRDefault="00C25802" w:rsidP="00C25802">
            <w:pPr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>5</w:t>
            </w:r>
            <w:r w:rsidRPr="00C25802">
              <w:rPr>
                <w:rFonts w:ascii="Franklin Gothic Book" w:hAnsi="Franklin Gothic Book"/>
              </w:rPr>
              <w:tab/>
              <w:t xml:space="preserve">ФИЛЬТР МАСЛЯНЫЙ </w:t>
            </w:r>
            <w:proofErr w:type="spellStart"/>
            <w:r w:rsidRPr="00C25802">
              <w:rPr>
                <w:rFonts w:ascii="Franklin Gothic Book" w:hAnsi="Franklin Gothic Book"/>
              </w:rPr>
              <w:t>Scania</w:t>
            </w:r>
            <w:proofErr w:type="spellEnd"/>
            <w:r w:rsidRPr="00C25802">
              <w:rPr>
                <w:rFonts w:ascii="Franklin Gothic Book" w:hAnsi="Franklin Gothic Book"/>
              </w:rPr>
              <w:t xml:space="preserve"> 2022275                      2шт</w:t>
            </w:r>
          </w:p>
          <w:p w:rsidR="00C25802" w:rsidRPr="00C25802" w:rsidRDefault="00C25802" w:rsidP="00C25802">
            <w:pPr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>6</w:t>
            </w:r>
            <w:r w:rsidRPr="00C25802">
              <w:rPr>
                <w:rFonts w:ascii="Franklin Gothic Book" w:hAnsi="Franklin Gothic Book"/>
              </w:rPr>
              <w:tab/>
              <w:t xml:space="preserve">ФИЛЬТР ТОПЛИВНЫЙ </w:t>
            </w:r>
            <w:proofErr w:type="spellStart"/>
            <w:r w:rsidRPr="00C25802">
              <w:rPr>
                <w:rFonts w:ascii="Franklin Gothic Book" w:hAnsi="Franklin Gothic Book"/>
              </w:rPr>
              <w:t>Scania</w:t>
            </w:r>
            <w:proofErr w:type="spellEnd"/>
            <w:r w:rsidRPr="00C25802">
              <w:rPr>
                <w:rFonts w:ascii="Franklin Gothic Book" w:hAnsi="Franklin Gothic Book"/>
              </w:rPr>
              <w:t xml:space="preserve"> 1873018 + 1518512 2шт</w:t>
            </w:r>
          </w:p>
          <w:p w:rsidR="00C25802" w:rsidRPr="00C25802" w:rsidRDefault="00C25802" w:rsidP="00C25802">
            <w:pPr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>7</w:t>
            </w:r>
            <w:r w:rsidRPr="00C25802">
              <w:rPr>
                <w:rFonts w:ascii="Franklin Gothic Book" w:hAnsi="Franklin Gothic Book"/>
              </w:rPr>
              <w:tab/>
              <w:t xml:space="preserve">ФИЛЬТР ВОЗДУШНЫЙ </w:t>
            </w:r>
            <w:proofErr w:type="spellStart"/>
            <w:r w:rsidRPr="00C25802">
              <w:rPr>
                <w:rFonts w:ascii="Franklin Gothic Book" w:hAnsi="Franklin Gothic Book"/>
              </w:rPr>
              <w:t>Scania</w:t>
            </w:r>
            <w:proofErr w:type="spellEnd"/>
            <w:r w:rsidRPr="00C25802">
              <w:rPr>
                <w:rFonts w:ascii="Franklin Gothic Book" w:hAnsi="Franklin Gothic Book"/>
              </w:rPr>
              <w:t xml:space="preserve"> 1869993                   2шт</w:t>
            </w:r>
          </w:p>
          <w:p w:rsidR="00C25802" w:rsidRPr="00C25802" w:rsidRDefault="00C25802" w:rsidP="00C25802">
            <w:pPr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>8</w:t>
            </w:r>
            <w:r w:rsidRPr="00C25802">
              <w:rPr>
                <w:rFonts w:ascii="Franklin Gothic Book" w:hAnsi="Franklin Gothic Book"/>
              </w:rPr>
              <w:tab/>
              <w:t xml:space="preserve">ФИЛЬТР КПП </w:t>
            </w:r>
            <w:proofErr w:type="spellStart"/>
            <w:r w:rsidRPr="00C25802">
              <w:rPr>
                <w:rFonts w:ascii="Franklin Gothic Book" w:hAnsi="Franklin Gothic Book"/>
              </w:rPr>
              <w:t>Scania</w:t>
            </w:r>
            <w:proofErr w:type="spellEnd"/>
            <w:r w:rsidRPr="00C25802">
              <w:rPr>
                <w:rFonts w:ascii="Franklin Gothic Book" w:hAnsi="Franklin Gothic Book"/>
              </w:rPr>
              <w:t xml:space="preserve"> 2002705.                                    2шт</w:t>
            </w:r>
          </w:p>
          <w:p w:rsidR="00C25802" w:rsidRPr="00C25802" w:rsidRDefault="00C25802" w:rsidP="00C25802">
            <w:pPr>
              <w:rPr>
                <w:rFonts w:ascii="Franklin Gothic Book" w:hAnsi="Franklin Gothic Book"/>
              </w:rPr>
            </w:pPr>
          </w:p>
        </w:tc>
      </w:tr>
      <w:tr w:rsidR="00C25802" w:rsidRPr="00C25802" w:rsidTr="00C25802">
        <w:tc>
          <w:tcPr>
            <w:tcW w:w="817" w:type="dxa"/>
            <w:vAlign w:val="center"/>
          </w:tcPr>
          <w:p w:rsidR="00C25802" w:rsidRPr="00C25802" w:rsidRDefault="00C25802" w:rsidP="00C25802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C25802" w:rsidRPr="00C25802" w:rsidRDefault="00C25802" w:rsidP="00C25802">
            <w:pPr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413" w:type="dxa"/>
            <w:vAlign w:val="center"/>
          </w:tcPr>
          <w:p w:rsidR="00C25802" w:rsidRPr="00C25802" w:rsidRDefault="00C25802" w:rsidP="00C25802">
            <w:pPr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>нет</w:t>
            </w:r>
          </w:p>
        </w:tc>
      </w:tr>
      <w:tr w:rsidR="00C25802" w:rsidRPr="00C25802" w:rsidTr="00C25802">
        <w:tc>
          <w:tcPr>
            <w:tcW w:w="817" w:type="dxa"/>
            <w:vAlign w:val="center"/>
          </w:tcPr>
          <w:p w:rsidR="00C25802" w:rsidRPr="00C25802" w:rsidRDefault="00C25802" w:rsidP="00C25802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C25802" w:rsidRPr="00C25802" w:rsidRDefault="00C25802" w:rsidP="00C25802">
            <w:pPr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413" w:type="dxa"/>
            <w:vAlign w:val="center"/>
          </w:tcPr>
          <w:p w:rsidR="00C25802" w:rsidRPr="00C25802" w:rsidRDefault="00C25802" w:rsidP="00C25802">
            <w:pPr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>нет</w:t>
            </w:r>
          </w:p>
        </w:tc>
      </w:tr>
      <w:tr w:rsidR="00C25802" w:rsidRPr="00C25802" w:rsidTr="00C25802">
        <w:tc>
          <w:tcPr>
            <w:tcW w:w="817" w:type="dxa"/>
            <w:vAlign w:val="center"/>
          </w:tcPr>
          <w:p w:rsidR="00C25802" w:rsidRPr="00C25802" w:rsidRDefault="00C25802" w:rsidP="00C25802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C25802" w:rsidRPr="00C25802" w:rsidRDefault="00C25802" w:rsidP="00C25802">
            <w:pPr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413" w:type="dxa"/>
            <w:vAlign w:val="center"/>
          </w:tcPr>
          <w:p w:rsidR="00C25802" w:rsidRPr="00C25802" w:rsidRDefault="00C25802" w:rsidP="00C25802">
            <w:pPr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>На весь товар гарантийный срок не менее 6 мес. с момента поставки на склад Покупателя.</w:t>
            </w:r>
          </w:p>
        </w:tc>
      </w:tr>
      <w:tr w:rsidR="00C25802" w:rsidRPr="00C25802" w:rsidTr="00C25802">
        <w:trPr>
          <w:trHeight w:val="1785"/>
        </w:trPr>
        <w:tc>
          <w:tcPr>
            <w:tcW w:w="817" w:type="dxa"/>
            <w:vAlign w:val="center"/>
          </w:tcPr>
          <w:p w:rsidR="00C25802" w:rsidRPr="00C25802" w:rsidRDefault="00C25802" w:rsidP="00C25802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C25802" w:rsidRPr="00C25802" w:rsidRDefault="00C25802" w:rsidP="00C25802">
            <w:pPr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413" w:type="dxa"/>
            <w:vAlign w:val="center"/>
          </w:tcPr>
          <w:p w:rsidR="00C25802" w:rsidRPr="00C25802" w:rsidRDefault="00C25802" w:rsidP="00C25802">
            <w:pPr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>Предоставление вместе с товаром счета на оплату, счета-фактуры, товарной накладной ТОРГ-12.</w:t>
            </w:r>
          </w:p>
          <w:p w:rsidR="00C25802" w:rsidRPr="00C25802" w:rsidRDefault="00C25802" w:rsidP="00C25802">
            <w:pPr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 xml:space="preserve">Поставка осуществляется </w:t>
            </w:r>
            <w:proofErr w:type="gramStart"/>
            <w:r w:rsidRPr="00C25802">
              <w:rPr>
                <w:rFonts w:ascii="Franklin Gothic Book" w:hAnsi="Franklin Gothic Book"/>
              </w:rPr>
              <w:t>силами  и</w:t>
            </w:r>
            <w:proofErr w:type="gramEnd"/>
            <w:r w:rsidRPr="00C25802">
              <w:rPr>
                <w:rFonts w:ascii="Franklin Gothic Book" w:hAnsi="Franklin Gothic Book"/>
              </w:rPr>
              <w:t xml:space="preserve"> за счет Поставщика</w:t>
            </w:r>
          </w:p>
          <w:p w:rsidR="00C25802" w:rsidRPr="00C25802" w:rsidRDefault="00C25802" w:rsidP="00C25802">
            <w:pPr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>Вместе с товаром поставщик предоставляет сертификаты (декларации) соответствия и паспорта качества (выданные аккредитованной лабораторией)</w:t>
            </w:r>
          </w:p>
        </w:tc>
      </w:tr>
      <w:tr w:rsidR="00C25802" w:rsidRPr="00C25802" w:rsidTr="00C25802">
        <w:trPr>
          <w:trHeight w:val="691"/>
        </w:trPr>
        <w:tc>
          <w:tcPr>
            <w:tcW w:w="817" w:type="dxa"/>
            <w:vAlign w:val="center"/>
          </w:tcPr>
          <w:p w:rsidR="00C25802" w:rsidRPr="00C25802" w:rsidRDefault="00C25802" w:rsidP="00C25802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C25802" w:rsidRPr="00C25802" w:rsidRDefault="00C25802" w:rsidP="00C25802">
            <w:pPr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413" w:type="dxa"/>
            <w:vAlign w:val="center"/>
          </w:tcPr>
          <w:p w:rsidR="00C25802" w:rsidRPr="00C25802" w:rsidRDefault="00C25802" w:rsidP="00C25802">
            <w:pPr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>нет</w:t>
            </w:r>
          </w:p>
        </w:tc>
      </w:tr>
      <w:tr w:rsidR="00C25802" w:rsidRPr="00C25802" w:rsidTr="00C25802">
        <w:tc>
          <w:tcPr>
            <w:tcW w:w="817" w:type="dxa"/>
            <w:vAlign w:val="center"/>
          </w:tcPr>
          <w:p w:rsidR="00C25802" w:rsidRPr="00C25802" w:rsidRDefault="00C25802" w:rsidP="00C25802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C25802" w:rsidRPr="00C25802" w:rsidRDefault="00C25802" w:rsidP="00C25802">
            <w:pPr>
              <w:ind w:right="175"/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413" w:type="dxa"/>
            <w:vAlign w:val="center"/>
          </w:tcPr>
          <w:p w:rsidR="00C25802" w:rsidRPr="00C25802" w:rsidRDefault="00C25802" w:rsidP="00C25802">
            <w:pPr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>Срок поставки должен составлять не более 25 дней с момента подписания двухстороннего договора, допускается досрочная поставка</w:t>
            </w:r>
          </w:p>
        </w:tc>
      </w:tr>
      <w:tr w:rsidR="00C25802" w:rsidRPr="00C25802" w:rsidTr="00C25802">
        <w:trPr>
          <w:trHeight w:val="1088"/>
        </w:trPr>
        <w:tc>
          <w:tcPr>
            <w:tcW w:w="817" w:type="dxa"/>
            <w:vAlign w:val="center"/>
          </w:tcPr>
          <w:p w:rsidR="00C25802" w:rsidRPr="00C25802" w:rsidRDefault="00C25802" w:rsidP="00C25802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C25802" w:rsidRPr="00C25802" w:rsidRDefault="00C25802" w:rsidP="00C25802">
            <w:pPr>
              <w:ind w:right="175"/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413" w:type="dxa"/>
            <w:vAlign w:val="center"/>
          </w:tcPr>
          <w:p w:rsidR="00C25802" w:rsidRPr="00C25802" w:rsidRDefault="00C25802" w:rsidP="00C25802">
            <w:pPr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>нет</w:t>
            </w:r>
          </w:p>
        </w:tc>
      </w:tr>
      <w:tr w:rsidR="00C25802" w:rsidRPr="00C25802" w:rsidTr="00C25802">
        <w:trPr>
          <w:trHeight w:val="1260"/>
        </w:trPr>
        <w:tc>
          <w:tcPr>
            <w:tcW w:w="817" w:type="dxa"/>
            <w:vAlign w:val="center"/>
          </w:tcPr>
          <w:p w:rsidR="00C25802" w:rsidRPr="00C25802" w:rsidRDefault="00C25802" w:rsidP="00C25802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C25802" w:rsidRPr="00C25802" w:rsidRDefault="00C25802" w:rsidP="00C25802">
            <w:pPr>
              <w:ind w:right="175"/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>Требования к поставщику при подаче заявки:</w:t>
            </w:r>
          </w:p>
        </w:tc>
        <w:tc>
          <w:tcPr>
            <w:tcW w:w="6413" w:type="dxa"/>
            <w:vAlign w:val="center"/>
          </w:tcPr>
          <w:p w:rsidR="00C25802" w:rsidRPr="00C25802" w:rsidRDefault="00C25802" w:rsidP="00C25802">
            <w:pPr>
              <w:rPr>
                <w:rFonts w:ascii="Franklin Gothic Book" w:hAnsi="Franklin Gothic Book"/>
              </w:rPr>
            </w:pPr>
            <w:r w:rsidRPr="00C25802">
              <w:rPr>
                <w:rFonts w:ascii="Franklin Gothic Book" w:hAnsi="Franklin Gothic Book"/>
              </w:rPr>
              <w:t>нет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783202" w:rsidRDefault="00783202" w:rsidP="00783202">
      <w:pPr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667757" w:rsidRPr="00667757" w:rsidRDefault="00667757" w:rsidP="00667757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667757">
        <w:rPr>
          <w:rFonts w:ascii="Franklin Gothic Book" w:hAnsi="Franklin Gothic Book"/>
          <w:b/>
          <w:lang w:eastAsia="ar-SA"/>
        </w:rPr>
        <w:t xml:space="preserve">ДОГОВОР ПОСТАВКИ № _________ </w:t>
      </w:r>
    </w:p>
    <w:p w:rsidR="00667757" w:rsidRPr="00667757" w:rsidRDefault="00667757" w:rsidP="00667757">
      <w:pPr>
        <w:jc w:val="center"/>
        <w:rPr>
          <w:rFonts w:ascii="Franklin Gothic Book" w:hAnsi="Franklin Gothic Book"/>
          <w:b/>
        </w:rPr>
      </w:pPr>
    </w:p>
    <w:p w:rsidR="00667757" w:rsidRPr="00667757" w:rsidRDefault="00667757" w:rsidP="00667757">
      <w:pPr>
        <w:rPr>
          <w:rFonts w:ascii="Franklin Gothic Book" w:hAnsi="Franklin Gothic Book"/>
        </w:rPr>
      </w:pPr>
      <w:r w:rsidRPr="00667757">
        <w:rPr>
          <w:rFonts w:ascii="Franklin Gothic Book" w:hAnsi="Franklin Gothic Book"/>
        </w:rPr>
        <w:t xml:space="preserve">г. Новороссийск                                                                         </w:t>
      </w:r>
      <w:proofErr w:type="gramStart"/>
      <w:r w:rsidRPr="00667757">
        <w:rPr>
          <w:rFonts w:ascii="Franklin Gothic Book" w:hAnsi="Franklin Gothic Book"/>
        </w:rPr>
        <w:t xml:space="preserve">   «</w:t>
      </w:r>
      <w:proofErr w:type="gramEnd"/>
      <w:r w:rsidRPr="00667757">
        <w:rPr>
          <w:rFonts w:ascii="Franklin Gothic Book" w:hAnsi="Franklin Gothic Book"/>
        </w:rPr>
        <w:t xml:space="preserve">     » ______________ 2016_  г.</w:t>
      </w:r>
    </w:p>
    <w:p w:rsidR="00667757" w:rsidRPr="00667757" w:rsidRDefault="00667757" w:rsidP="00667757">
      <w:pPr>
        <w:rPr>
          <w:rFonts w:ascii="Franklin Gothic Book" w:hAnsi="Franklin Gothic Book"/>
        </w:rPr>
      </w:pPr>
    </w:p>
    <w:p w:rsidR="00667757" w:rsidRPr="00667757" w:rsidRDefault="00667757" w:rsidP="00667757">
      <w:pPr>
        <w:jc w:val="both"/>
        <w:rPr>
          <w:rFonts w:ascii="Franklin Gothic Book" w:hAnsi="Franklin Gothic Book"/>
        </w:rPr>
      </w:pPr>
      <w:r w:rsidRPr="00667757">
        <w:rPr>
          <w:rFonts w:ascii="Franklin Gothic Book" w:hAnsi="Franklin Gothic Book"/>
        </w:rPr>
        <w:t xml:space="preserve">               </w:t>
      </w:r>
      <w:r w:rsidRPr="00667757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порт»,</w:t>
      </w:r>
      <w:r w:rsidRPr="00667757">
        <w:rPr>
          <w:rFonts w:ascii="Franklin Gothic Book" w:hAnsi="Franklin Gothic Book"/>
        </w:rPr>
        <w:t xml:space="preserve"> именуемое в дальнейшем «Покупатель», в лице Технического директора </w:t>
      </w:r>
      <w:proofErr w:type="spellStart"/>
      <w:r w:rsidRPr="00667757">
        <w:rPr>
          <w:rFonts w:ascii="Franklin Gothic Book" w:hAnsi="Franklin Gothic Book"/>
        </w:rPr>
        <w:t>Белухина</w:t>
      </w:r>
      <w:proofErr w:type="spellEnd"/>
      <w:r w:rsidRPr="00667757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 г.</w:t>
      </w:r>
      <w:r w:rsidRPr="00667757">
        <w:rPr>
          <w:rFonts w:ascii="Franklin Gothic Book" w:hAnsi="Franklin Gothic Book"/>
          <w:u w:val="single"/>
        </w:rPr>
        <w:t>,</w:t>
      </w:r>
      <w:r w:rsidRPr="00667757">
        <w:rPr>
          <w:rFonts w:ascii="Franklin Gothic Book" w:hAnsi="Franklin Gothic Book"/>
        </w:rPr>
        <w:t xml:space="preserve"> с одной стороны, и </w:t>
      </w:r>
      <w:r w:rsidRPr="00667757">
        <w:rPr>
          <w:rFonts w:ascii="Franklin Gothic Book" w:hAnsi="Franklin Gothic Book"/>
          <w:b/>
        </w:rPr>
        <w:t>____ «____________________»</w:t>
      </w:r>
      <w:r w:rsidRPr="00667757">
        <w:rPr>
          <w:rFonts w:ascii="Franklin Gothic Book" w:hAnsi="Franklin Gothic Book"/>
        </w:rPr>
        <w:t>, именуемое в дальнейшем «Поставщик», в лице директора ________________, действующего на основании ____, с другой стороны, заключили настоящий Договор о нижеследующем:</w:t>
      </w:r>
    </w:p>
    <w:p w:rsidR="00667757" w:rsidRPr="00667757" w:rsidRDefault="00667757" w:rsidP="00667757">
      <w:pPr>
        <w:jc w:val="both"/>
        <w:rPr>
          <w:rFonts w:ascii="Franklin Gothic Book" w:hAnsi="Franklin Gothic Book"/>
        </w:rPr>
      </w:pPr>
    </w:p>
    <w:p w:rsidR="00667757" w:rsidRPr="00667757" w:rsidRDefault="00667757" w:rsidP="00667757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667757">
        <w:rPr>
          <w:rFonts w:ascii="Franklin Gothic Book" w:hAnsi="Franklin Gothic Book"/>
          <w:b/>
          <w:caps/>
        </w:rPr>
        <w:t>Предмет Договора</w:t>
      </w:r>
    </w:p>
    <w:p w:rsidR="00667757" w:rsidRPr="00667757" w:rsidRDefault="00667757" w:rsidP="00667757">
      <w:pPr>
        <w:ind w:left="426" w:hanging="426"/>
        <w:jc w:val="both"/>
        <w:rPr>
          <w:rFonts w:ascii="Franklin Gothic Book" w:hAnsi="Franklin Gothic Book"/>
          <w:b/>
        </w:rPr>
      </w:pPr>
    </w:p>
    <w:p w:rsidR="00667757" w:rsidRPr="00667757" w:rsidRDefault="00667757" w:rsidP="00667757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67757">
        <w:rPr>
          <w:rFonts w:ascii="Franklin Gothic Book" w:hAnsi="Franklin Gothic Book"/>
        </w:rPr>
        <w:t xml:space="preserve">Поставщик обязуется поставить Покупателю СЗЧ автогидроподъемник (далее – Товар), а Покупатель обязуется принять и </w:t>
      </w:r>
      <w:proofErr w:type="gramStart"/>
      <w:r w:rsidRPr="00667757">
        <w:rPr>
          <w:rFonts w:ascii="Franklin Gothic Book" w:hAnsi="Franklin Gothic Book"/>
        </w:rPr>
        <w:t>оплатить  Товар</w:t>
      </w:r>
      <w:proofErr w:type="gramEnd"/>
      <w:r w:rsidRPr="00667757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667757">
        <w:rPr>
          <w:rFonts w:ascii="Franklin Gothic Book" w:hAnsi="Franklin Gothic Book"/>
        </w:rPr>
        <w:t>Общая  стоимость</w:t>
      </w:r>
      <w:proofErr w:type="gramEnd"/>
      <w:r w:rsidRPr="00667757">
        <w:rPr>
          <w:rFonts w:ascii="Franklin Gothic Book" w:hAnsi="Franklin Gothic Book"/>
        </w:rPr>
        <w:t xml:space="preserve"> договора составляет ______ рублей (________), в том числе НДС 18%  _________ рублей.</w:t>
      </w:r>
    </w:p>
    <w:p w:rsidR="00667757" w:rsidRPr="00667757" w:rsidRDefault="00667757" w:rsidP="00667757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67757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</w:t>
      </w:r>
    </w:p>
    <w:p w:rsidR="00667757" w:rsidRPr="00667757" w:rsidRDefault="00667757" w:rsidP="00667757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67757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667757" w:rsidRPr="00667757" w:rsidRDefault="00667757" w:rsidP="00667757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67757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667757" w:rsidRPr="00667757" w:rsidRDefault="00667757" w:rsidP="00667757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667757" w:rsidRPr="00667757" w:rsidRDefault="00667757" w:rsidP="00667757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667757">
        <w:rPr>
          <w:rFonts w:ascii="Franklin Gothic Book" w:hAnsi="Franklin Gothic Book"/>
          <w:b/>
          <w:caps/>
        </w:rPr>
        <w:t>Качество и комплектность</w:t>
      </w:r>
    </w:p>
    <w:p w:rsidR="00667757" w:rsidRPr="00667757" w:rsidRDefault="00667757" w:rsidP="00667757">
      <w:pPr>
        <w:ind w:left="240"/>
        <w:jc w:val="both"/>
        <w:rPr>
          <w:rFonts w:ascii="Franklin Gothic Book" w:hAnsi="Franklin Gothic Book"/>
          <w:b/>
        </w:rPr>
      </w:pPr>
    </w:p>
    <w:p w:rsidR="00667757" w:rsidRPr="00667757" w:rsidRDefault="00667757" w:rsidP="00667757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667757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667757">
        <w:rPr>
          <w:rFonts w:ascii="Franklin Gothic Book" w:hAnsi="Franklin Gothic Book"/>
          <w:lang w:eastAsia="ar-SA"/>
        </w:rPr>
        <w:t>Товара  должно</w:t>
      </w:r>
      <w:proofErr w:type="gramEnd"/>
      <w:r w:rsidRPr="00667757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667757" w:rsidRPr="00667757" w:rsidRDefault="00667757" w:rsidP="00667757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667757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667757" w:rsidRPr="00667757" w:rsidRDefault="00667757" w:rsidP="00667757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667757">
        <w:rPr>
          <w:rFonts w:ascii="Franklin Gothic Book" w:hAnsi="Franklin Gothic Book"/>
          <w:lang w:eastAsia="ar-SA"/>
        </w:rPr>
        <w:t xml:space="preserve">На Товар устанавливается гарантийный срок ___ </w:t>
      </w:r>
      <w:proofErr w:type="gramStart"/>
      <w:r w:rsidRPr="00667757">
        <w:rPr>
          <w:rFonts w:ascii="Franklin Gothic Book" w:hAnsi="Franklin Gothic Book"/>
          <w:lang w:eastAsia="ar-SA"/>
        </w:rPr>
        <w:t>месяцев  с</w:t>
      </w:r>
      <w:proofErr w:type="gramEnd"/>
      <w:r w:rsidRPr="00667757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667757" w:rsidRPr="00667757" w:rsidRDefault="00667757" w:rsidP="00667757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667757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667757">
        <w:rPr>
          <w:rFonts w:ascii="Franklin Gothic Book" w:hAnsi="Franklin Gothic Book"/>
          <w:lang w:eastAsia="ar-SA"/>
        </w:rPr>
        <w:t>затарен</w:t>
      </w:r>
      <w:proofErr w:type="spellEnd"/>
      <w:r w:rsidRPr="00667757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667757" w:rsidRPr="00667757" w:rsidRDefault="00667757" w:rsidP="00667757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667757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667757">
        <w:rPr>
          <w:rFonts w:ascii="Franklin Gothic Book" w:hAnsi="Franklin Gothic Book"/>
          <w:lang w:eastAsia="ar-SA"/>
        </w:rPr>
        <w:tab/>
      </w:r>
    </w:p>
    <w:p w:rsidR="00667757" w:rsidRPr="00667757" w:rsidRDefault="00667757" w:rsidP="00667757">
      <w:pPr>
        <w:jc w:val="both"/>
        <w:rPr>
          <w:rFonts w:ascii="Franklin Gothic Book" w:hAnsi="Franklin Gothic Book"/>
          <w:lang w:eastAsia="ar-SA"/>
        </w:rPr>
      </w:pPr>
      <w:r w:rsidRPr="00667757">
        <w:rPr>
          <w:rFonts w:ascii="Franklin Gothic Book" w:hAnsi="Franklin Gothic Book"/>
          <w:lang w:eastAsia="ar-SA"/>
        </w:rPr>
        <w:tab/>
      </w:r>
      <w:r w:rsidRPr="00667757">
        <w:rPr>
          <w:rFonts w:ascii="Franklin Gothic Book" w:hAnsi="Franklin Gothic Book"/>
          <w:lang w:eastAsia="ar-SA"/>
        </w:rPr>
        <w:tab/>
      </w:r>
      <w:r w:rsidRPr="00667757">
        <w:rPr>
          <w:rFonts w:ascii="Franklin Gothic Book" w:hAnsi="Franklin Gothic Book"/>
          <w:lang w:eastAsia="ar-SA"/>
        </w:rPr>
        <w:tab/>
      </w:r>
      <w:r w:rsidRPr="00667757">
        <w:rPr>
          <w:rFonts w:ascii="Franklin Gothic Book" w:hAnsi="Franklin Gothic Book"/>
          <w:lang w:eastAsia="ar-SA"/>
        </w:rPr>
        <w:tab/>
      </w:r>
      <w:r w:rsidRPr="00667757">
        <w:rPr>
          <w:rFonts w:ascii="Franklin Gothic Book" w:hAnsi="Franklin Gothic Book"/>
          <w:lang w:eastAsia="ar-SA"/>
        </w:rPr>
        <w:tab/>
      </w:r>
      <w:r w:rsidRPr="00667757">
        <w:rPr>
          <w:rFonts w:ascii="Franklin Gothic Book" w:hAnsi="Franklin Gothic Book"/>
          <w:lang w:eastAsia="ar-SA"/>
        </w:rPr>
        <w:tab/>
      </w:r>
      <w:r w:rsidRPr="00667757">
        <w:rPr>
          <w:rFonts w:ascii="Franklin Gothic Book" w:hAnsi="Franklin Gothic Book"/>
          <w:lang w:eastAsia="ar-SA"/>
        </w:rPr>
        <w:tab/>
      </w:r>
      <w:r w:rsidRPr="00667757">
        <w:rPr>
          <w:rFonts w:ascii="Franklin Gothic Book" w:hAnsi="Franklin Gothic Book"/>
          <w:lang w:eastAsia="ar-SA"/>
        </w:rPr>
        <w:tab/>
      </w:r>
      <w:r w:rsidRPr="00667757">
        <w:rPr>
          <w:rFonts w:ascii="Franklin Gothic Book" w:hAnsi="Franklin Gothic Book"/>
          <w:lang w:eastAsia="ar-SA"/>
        </w:rPr>
        <w:tab/>
      </w:r>
    </w:p>
    <w:p w:rsidR="00667757" w:rsidRPr="00667757" w:rsidRDefault="00667757" w:rsidP="00667757">
      <w:pPr>
        <w:ind w:left="720"/>
        <w:rPr>
          <w:rFonts w:ascii="Franklin Gothic Book" w:hAnsi="Franklin Gothic Book"/>
        </w:rPr>
      </w:pPr>
    </w:p>
    <w:p w:rsidR="00667757" w:rsidRPr="00667757" w:rsidRDefault="00667757" w:rsidP="00667757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667757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667757" w:rsidRPr="00667757" w:rsidRDefault="00667757" w:rsidP="00667757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667757" w:rsidRPr="00667757" w:rsidRDefault="00667757" w:rsidP="00667757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667757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667757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667757">
        <w:rPr>
          <w:rFonts w:ascii="Franklin Gothic Book" w:hAnsi="Franklin Gothic Book"/>
          <w:lang w:eastAsia="ar-SA"/>
        </w:rPr>
        <w:t xml:space="preserve"> и за счет Поставщика</w:t>
      </w:r>
      <w:r w:rsidRPr="00667757">
        <w:rPr>
          <w:rFonts w:ascii="Franklin Gothic Book" w:hAnsi="Franklin Gothic Book"/>
          <w:b/>
          <w:lang w:eastAsia="ar-SA"/>
        </w:rPr>
        <w:t xml:space="preserve"> </w:t>
      </w:r>
      <w:r w:rsidRPr="00667757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667757" w:rsidRPr="00667757" w:rsidRDefault="00667757" w:rsidP="00667757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667757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667757" w:rsidRPr="00667757" w:rsidRDefault="00667757" w:rsidP="00667757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667757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667757" w:rsidRPr="00667757" w:rsidRDefault="00667757" w:rsidP="00667757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667757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667757">
        <w:rPr>
          <w:rFonts w:ascii="Franklin Gothic Book" w:hAnsi="Franklin Gothic Book"/>
          <w:lang w:eastAsia="ar-SA"/>
        </w:rPr>
        <w:t>затарить</w:t>
      </w:r>
      <w:proofErr w:type="spellEnd"/>
      <w:r w:rsidRPr="00667757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667757" w:rsidRPr="00667757" w:rsidRDefault="00667757" w:rsidP="00667757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667757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667757" w:rsidRPr="00667757" w:rsidRDefault="00667757" w:rsidP="00667757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667757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667757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667757" w:rsidRPr="00667757" w:rsidRDefault="00667757" w:rsidP="00667757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667757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№ 1 к нему по количеству, Покупатель в течение</w:t>
      </w:r>
      <w:r w:rsidRPr="00667757">
        <w:rPr>
          <w:rFonts w:ascii="Franklin Gothic Book" w:hAnsi="Franklin Gothic Book"/>
          <w:lang w:eastAsia="ar-SA"/>
        </w:rPr>
        <w:t xml:space="preserve"> пяти </w:t>
      </w:r>
      <w:r w:rsidRPr="00667757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667757">
        <w:rPr>
          <w:rFonts w:ascii="Franklin Gothic Book" w:hAnsi="Franklin Gothic Book"/>
          <w:lang w:eastAsia="ar-SA"/>
        </w:rPr>
        <w:t xml:space="preserve"> почтовым отправлением</w:t>
      </w:r>
      <w:r w:rsidRPr="00667757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667757">
        <w:rPr>
          <w:rFonts w:ascii="Franklin Gothic Book" w:hAnsi="Franklin Gothic Book"/>
          <w:lang w:eastAsia="ar-SA"/>
        </w:rPr>
        <w:t xml:space="preserve">. </w:t>
      </w:r>
      <w:r w:rsidRPr="00667757">
        <w:rPr>
          <w:rFonts w:ascii="Franklin Gothic Book" w:hAnsi="Franklin Gothic Book"/>
          <w:bCs/>
          <w:lang w:eastAsia="ar-SA"/>
        </w:rPr>
        <w:t>В течение</w:t>
      </w:r>
      <w:r w:rsidRPr="00667757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667757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667757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667757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667757">
        <w:rPr>
          <w:rFonts w:ascii="Franklin Gothic Book" w:hAnsi="Franklin Gothic Book"/>
          <w:iCs/>
          <w:lang w:eastAsia="ar-SA"/>
        </w:rPr>
        <w:t xml:space="preserve"> </w:t>
      </w:r>
      <w:r w:rsidRPr="00667757">
        <w:rPr>
          <w:rFonts w:ascii="Franklin Gothic Book" w:hAnsi="Franklin Gothic Book"/>
          <w:bCs/>
          <w:lang w:eastAsia="ar-SA"/>
        </w:rPr>
        <w:t>Товар Покупателю</w:t>
      </w:r>
      <w:r w:rsidRPr="00667757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667757">
        <w:rPr>
          <w:rFonts w:ascii="Franklin Gothic Book" w:hAnsi="Franklin Gothic Book"/>
          <w:lang w:eastAsia="ar-SA"/>
        </w:rPr>
        <w:t>объеме  и</w:t>
      </w:r>
      <w:proofErr w:type="gramEnd"/>
      <w:r w:rsidRPr="00667757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667757" w:rsidRPr="00667757" w:rsidRDefault="00667757" w:rsidP="00667757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667757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667757">
        <w:rPr>
          <w:rFonts w:ascii="Franklin Gothic Book" w:hAnsi="Franklin Gothic Book"/>
          <w:lang w:eastAsia="ar-SA"/>
        </w:rPr>
        <w:t xml:space="preserve">Покупателю  </w:t>
      </w:r>
      <w:r w:rsidRPr="00667757">
        <w:rPr>
          <w:rFonts w:ascii="Franklin Gothic Book" w:hAnsi="Franklin Gothic Book"/>
          <w:bCs/>
          <w:lang w:eastAsia="ar-SA"/>
        </w:rPr>
        <w:t>при</w:t>
      </w:r>
      <w:proofErr w:type="gramEnd"/>
      <w:r w:rsidRPr="00667757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667757" w:rsidRPr="00667757" w:rsidRDefault="00667757" w:rsidP="00667757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667757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667757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667757" w:rsidRPr="00667757" w:rsidRDefault="00667757" w:rsidP="00667757">
      <w:pPr>
        <w:numPr>
          <w:ilvl w:val="1"/>
          <w:numId w:val="30"/>
        </w:numPr>
        <w:spacing w:after="120"/>
        <w:jc w:val="both"/>
        <w:rPr>
          <w:rFonts w:ascii="Franklin Gothic Book" w:hAnsi="Franklin Gothic Book"/>
          <w:b/>
          <w:lang w:eastAsia="ar-SA"/>
        </w:rPr>
      </w:pPr>
      <w:r w:rsidRPr="00667757">
        <w:rPr>
          <w:rFonts w:ascii="Franklin Gothic Book" w:hAnsi="Franklin Gothic Book"/>
          <w:lang w:eastAsia="ar-SA"/>
        </w:rPr>
        <w:t xml:space="preserve">Товар поставляется </w:t>
      </w:r>
      <w:r w:rsidRPr="00667757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667757" w:rsidRPr="00667757" w:rsidRDefault="00667757" w:rsidP="00667757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667757" w:rsidRPr="00667757" w:rsidRDefault="00667757" w:rsidP="00667757">
      <w:pPr>
        <w:numPr>
          <w:ilvl w:val="0"/>
          <w:numId w:val="29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667757">
        <w:rPr>
          <w:rFonts w:ascii="Franklin Gothic Book" w:hAnsi="Franklin Gothic Book"/>
          <w:b/>
          <w:caps/>
        </w:rPr>
        <w:t>Цены и порядок расчетов</w:t>
      </w:r>
    </w:p>
    <w:p w:rsidR="00667757" w:rsidRPr="00667757" w:rsidRDefault="00667757" w:rsidP="00667757">
      <w:pPr>
        <w:ind w:left="360"/>
        <w:jc w:val="both"/>
        <w:rPr>
          <w:rFonts w:ascii="Franklin Gothic Book" w:hAnsi="Franklin Gothic Book"/>
          <w:b/>
        </w:rPr>
      </w:pPr>
    </w:p>
    <w:p w:rsidR="00667757" w:rsidRPr="00667757" w:rsidRDefault="00667757" w:rsidP="00667757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667757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667757">
        <w:rPr>
          <w:rFonts w:ascii="Franklin Gothic Book" w:hAnsi="Franklin Gothic Book"/>
        </w:rPr>
        <w:t>Товара  в</w:t>
      </w:r>
      <w:proofErr w:type="gramEnd"/>
      <w:r w:rsidRPr="00667757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667757">
        <w:rPr>
          <w:rFonts w:ascii="Franklin Gothic Book" w:hAnsi="Franklin Gothic Book"/>
        </w:rPr>
        <w:t>производится  Покупателем</w:t>
      </w:r>
      <w:proofErr w:type="gramEnd"/>
      <w:r w:rsidRPr="00667757">
        <w:rPr>
          <w:rFonts w:ascii="Franklin Gothic Book" w:hAnsi="Franklin Gothic Book"/>
        </w:rPr>
        <w:t xml:space="preserve"> на основании товарной накладной (ТОРГ-12), счета, счета-фактуры полученных от Поставщика.</w:t>
      </w:r>
    </w:p>
    <w:p w:rsidR="00667757" w:rsidRPr="00667757" w:rsidRDefault="00667757" w:rsidP="00667757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667757">
        <w:rPr>
          <w:rFonts w:ascii="Franklin Gothic Book" w:hAnsi="Franklin Gothic Book"/>
          <w:bCs/>
        </w:rPr>
        <w:t xml:space="preserve">Цена Товара, установленная Приложением № </w:t>
      </w:r>
      <w:proofErr w:type="gramStart"/>
      <w:r w:rsidRPr="00667757">
        <w:rPr>
          <w:rFonts w:ascii="Franklin Gothic Book" w:hAnsi="Franklin Gothic Book"/>
          <w:bCs/>
        </w:rPr>
        <w:t>1  к</w:t>
      </w:r>
      <w:proofErr w:type="gramEnd"/>
      <w:r w:rsidRPr="00667757">
        <w:rPr>
          <w:rFonts w:ascii="Franklin Gothic Book" w:hAnsi="Franklin Gothic Book"/>
          <w:bCs/>
        </w:rPr>
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667757" w:rsidRPr="00667757" w:rsidRDefault="00667757" w:rsidP="00667757">
      <w:pPr>
        <w:numPr>
          <w:ilvl w:val="1"/>
          <w:numId w:val="41"/>
        </w:numPr>
        <w:spacing w:after="120"/>
        <w:ind w:left="709" w:hanging="709"/>
        <w:jc w:val="both"/>
        <w:rPr>
          <w:rFonts w:ascii="Franklin Gothic Book" w:hAnsi="Franklin Gothic Book"/>
        </w:rPr>
      </w:pPr>
      <w:r w:rsidRPr="00667757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667757">
        <w:rPr>
          <w:rFonts w:ascii="Franklin Gothic Book" w:hAnsi="Franklin Gothic Book"/>
        </w:rPr>
        <w:t>с  расчетного</w:t>
      </w:r>
      <w:proofErr w:type="gramEnd"/>
      <w:r w:rsidRPr="00667757">
        <w:rPr>
          <w:rFonts w:ascii="Franklin Gothic Book" w:hAnsi="Franklin Gothic Book"/>
        </w:rPr>
        <w:t xml:space="preserve"> счета банка Покупателя.</w:t>
      </w:r>
    </w:p>
    <w:p w:rsidR="00667757" w:rsidRPr="00667757" w:rsidRDefault="00667757" w:rsidP="00667757">
      <w:pPr>
        <w:jc w:val="both"/>
        <w:rPr>
          <w:rFonts w:ascii="Franklin Gothic Book" w:hAnsi="Franklin Gothic Book"/>
          <w:b/>
        </w:rPr>
      </w:pPr>
    </w:p>
    <w:p w:rsidR="00667757" w:rsidRPr="00667757" w:rsidRDefault="00667757" w:rsidP="00667757">
      <w:pPr>
        <w:numPr>
          <w:ilvl w:val="0"/>
          <w:numId w:val="29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667757">
        <w:rPr>
          <w:rFonts w:ascii="Franklin Gothic Book" w:hAnsi="Franklin Gothic Book"/>
          <w:b/>
          <w:caps/>
        </w:rPr>
        <w:t>Ответственность Сторон</w:t>
      </w:r>
    </w:p>
    <w:p w:rsidR="00667757" w:rsidRPr="00667757" w:rsidRDefault="00667757" w:rsidP="00667757">
      <w:pPr>
        <w:ind w:left="360"/>
        <w:jc w:val="both"/>
        <w:rPr>
          <w:rFonts w:ascii="Franklin Gothic Book" w:hAnsi="Franklin Gothic Book"/>
          <w:b/>
        </w:rPr>
      </w:pPr>
    </w:p>
    <w:p w:rsidR="00667757" w:rsidRPr="00667757" w:rsidRDefault="00667757" w:rsidP="00667757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667757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667757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667757">
        <w:rPr>
          <w:rFonts w:ascii="Franklin Gothic Book" w:hAnsi="Franklin Gothic Book"/>
          <w:lang w:eastAsia="ar-SA"/>
        </w:rPr>
        <w:t xml:space="preserve"> РФ.</w:t>
      </w:r>
    </w:p>
    <w:p w:rsidR="00667757" w:rsidRPr="00667757" w:rsidRDefault="00667757" w:rsidP="00667757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667757">
        <w:rPr>
          <w:rFonts w:ascii="Franklin Gothic Book" w:hAnsi="Franklin Gothic Book"/>
        </w:rPr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</w:t>
      </w:r>
      <w:r w:rsidRPr="00667757">
        <w:rPr>
          <w:rFonts w:ascii="Franklin Gothic Book" w:hAnsi="Franklin Gothic Book"/>
        </w:rPr>
        <w:lastRenderedPageBreak/>
        <w:t>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667757" w:rsidRPr="00667757" w:rsidRDefault="00667757" w:rsidP="00667757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667757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штрафа (</w:t>
      </w:r>
      <w:proofErr w:type="gramStart"/>
      <w:r w:rsidRPr="00667757">
        <w:rPr>
          <w:rFonts w:ascii="Franklin Gothic Book" w:hAnsi="Franklin Gothic Book"/>
          <w:lang w:eastAsia="ar-SA"/>
        </w:rPr>
        <w:t>пени)  в</w:t>
      </w:r>
      <w:proofErr w:type="gramEnd"/>
      <w:r w:rsidRPr="00667757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 При нарушении Поставщиком сроков поставки Товара, Покупатель вправе удержать сумму начисленного штрафа (пени) из окончательного платежа/расчета по Договору.</w:t>
      </w:r>
    </w:p>
    <w:p w:rsidR="00667757" w:rsidRPr="00667757" w:rsidRDefault="00667757" w:rsidP="00667757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667757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667757" w:rsidRPr="00667757" w:rsidRDefault="00667757" w:rsidP="00667757">
      <w:pPr>
        <w:ind w:left="720"/>
        <w:jc w:val="both"/>
        <w:rPr>
          <w:rFonts w:ascii="Franklin Gothic Book" w:hAnsi="Franklin Gothic Book"/>
        </w:rPr>
      </w:pPr>
    </w:p>
    <w:p w:rsidR="00667757" w:rsidRPr="00667757" w:rsidRDefault="00667757" w:rsidP="00667757">
      <w:pPr>
        <w:numPr>
          <w:ilvl w:val="0"/>
          <w:numId w:val="29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667757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667757" w:rsidRPr="00667757" w:rsidRDefault="00667757" w:rsidP="00667757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667757" w:rsidRPr="00667757" w:rsidRDefault="00667757" w:rsidP="00667757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667757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667757" w:rsidRPr="00667757" w:rsidRDefault="00667757" w:rsidP="00667757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667757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667757" w:rsidRPr="00667757" w:rsidRDefault="00667757" w:rsidP="00667757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67757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667757" w:rsidRPr="00667757" w:rsidRDefault="00667757" w:rsidP="00667757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67757">
        <w:rPr>
          <w:rFonts w:ascii="Franklin Gothic Book" w:eastAsia="Calibri" w:hAnsi="Franklin Gothic Book"/>
          <w:bCs/>
          <w:lang w:eastAsia="en-US"/>
        </w:rPr>
        <w:t xml:space="preserve"> </w:t>
      </w:r>
      <w:r w:rsidRPr="00667757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667757" w:rsidRPr="00667757" w:rsidRDefault="00667757" w:rsidP="00667757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67757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667757" w:rsidRPr="00667757" w:rsidRDefault="00667757" w:rsidP="00667757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67757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667757" w:rsidRPr="00667757" w:rsidRDefault="00667757" w:rsidP="0066775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67757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667757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667757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667757" w:rsidRPr="00667757" w:rsidRDefault="00667757" w:rsidP="0066775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67757">
        <w:rPr>
          <w:rFonts w:ascii="Franklin Gothic Book" w:eastAsiaTheme="minorHAnsi" w:hAnsi="Franklin Gothic Book"/>
          <w:lang w:eastAsia="en-US"/>
        </w:rPr>
        <w:t>-</w:t>
      </w:r>
      <w:r w:rsidRPr="00667757">
        <w:rPr>
          <w:rFonts w:ascii="Franklin Gothic Book" w:hAnsi="Franklin Gothic Book"/>
        </w:rPr>
        <w:t xml:space="preserve">  </w:t>
      </w:r>
      <w:r w:rsidRPr="00667757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667757" w:rsidRPr="00667757" w:rsidRDefault="00667757" w:rsidP="0066775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67757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667757" w:rsidRPr="00667757" w:rsidRDefault="00667757" w:rsidP="00667757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67757">
        <w:rPr>
          <w:rFonts w:ascii="Franklin Gothic Book" w:eastAsiaTheme="minorHAnsi" w:hAnsi="Franklin Gothic Book"/>
          <w:lang w:eastAsia="en-US"/>
        </w:rPr>
        <w:t xml:space="preserve">6.6. </w:t>
      </w:r>
      <w:r w:rsidRPr="00667757">
        <w:rPr>
          <w:rFonts w:ascii="Franklin Gothic Book" w:eastAsiaTheme="minorHAnsi" w:hAnsi="Franklin Gothic Book"/>
          <w:lang w:eastAsia="en-US"/>
        </w:rPr>
        <w:tab/>
      </w:r>
      <w:r w:rsidRPr="00667757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667757" w:rsidRPr="00667757" w:rsidRDefault="00667757" w:rsidP="00667757">
      <w:pPr>
        <w:rPr>
          <w:rFonts w:ascii="Franklin Gothic Book" w:hAnsi="Franklin Gothic Book"/>
        </w:rPr>
      </w:pPr>
    </w:p>
    <w:p w:rsidR="00667757" w:rsidRPr="00667757" w:rsidRDefault="00667757" w:rsidP="00667757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667757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667757" w:rsidRPr="00667757" w:rsidRDefault="00667757" w:rsidP="00667757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67757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667757" w:rsidRPr="00667757" w:rsidRDefault="00667757" w:rsidP="00667757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67757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667757" w:rsidRPr="00667757" w:rsidRDefault="00667757" w:rsidP="00667757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67757">
        <w:rPr>
          <w:rFonts w:ascii="Franklin Gothic Book" w:hAnsi="Franklin Gothic Book"/>
          <w:lang w:eastAsia="ar-SA"/>
        </w:rPr>
        <w:t xml:space="preserve"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8" w:history="1">
        <w:r w:rsidRPr="00667757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www</w:t>
        </w:r>
        <w:r w:rsidRPr="00667757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proofErr w:type="spellStart"/>
        <w:r w:rsidRPr="00667757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nmtp</w:t>
        </w:r>
        <w:proofErr w:type="spellEnd"/>
        <w:r w:rsidRPr="00667757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667757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info</w:t>
        </w:r>
      </w:hyperlink>
      <w:r w:rsidRPr="00667757">
        <w:rPr>
          <w:rFonts w:ascii="Franklin Gothic Book" w:hAnsi="Franklin Gothic Book"/>
          <w:lang w:eastAsia="ar-SA"/>
        </w:rPr>
        <w:t>).</w:t>
      </w:r>
    </w:p>
    <w:p w:rsidR="00667757" w:rsidRPr="00667757" w:rsidRDefault="00667757" w:rsidP="00667757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67757">
        <w:rPr>
          <w:rFonts w:ascii="Franklin Gothic Book" w:hAnsi="Franklin Gothic Book"/>
          <w:lang w:eastAsia="ar-SA"/>
        </w:rPr>
        <w:t>Поставщик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667757" w:rsidRPr="00667757" w:rsidRDefault="00667757" w:rsidP="00667757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67757">
        <w:rPr>
          <w:rFonts w:ascii="Franklin Gothic Book" w:hAnsi="Franklin Gothic Book"/>
          <w:lang w:eastAsia="ar-SA"/>
        </w:rPr>
        <w:lastRenderedPageBreak/>
        <w:t>В соответствии с Приложением № 2,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667757" w:rsidRPr="00667757" w:rsidRDefault="00667757" w:rsidP="00667757">
      <w:pPr>
        <w:ind w:left="709"/>
        <w:jc w:val="both"/>
        <w:rPr>
          <w:rFonts w:ascii="Franklin Gothic Book" w:hAnsi="Franklin Gothic Book"/>
          <w:lang w:eastAsia="ar-SA"/>
        </w:rPr>
      </w:pPr>
    </w:p>
    <w:p w:rsidR="00667757" w:rsidRPr="00667757" w:rsidRDefault="00667757" w:rsidP="00667757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667757">
        <w:rPr>
          <w:rFonts w:ascii="Franklin Gothic Book" w:eastAsia="Calibri" w:hAnsi="Franklin Gothic Book"/>
          <w:b/>
          <w:caps/>
          <w:lang w:eastAsia="en-US"/>
        </w:rPr>
        <w:t>Юридические адреса и банковские реквизиты Сторон</w:t>
      </w:r>
    </w:p>
    <w:p w:rsidR="00667757" w:rsidRPr="00667757" w:rsidRDefault="00667757" w:rsidP="00667757">
      <w:pPr>
        <w:jc w:val="both"/>
        <w:rPr>
          <w:rFonts w:ascii="Franklin Gothic Book" w:hAnsi="Franklin Gothic Book"/>
          <w:b/>
        </w:rPr>
      </w:pPr>
    </w:p>
    <w:p w:rsidR="00667757" w:rsidRPr="00667757" w:rsidRDefault="00667757" w:rsidP="00667757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667757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667757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667757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667757" w:rsidRPr="00667757" w:rsidRDefault="00667757" w:rsidP="00667757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667757" w:rsidRPr="00667757" w:rsidTr="00476F69">
        <w:trPr>
          <w:trHeight w:val="3226"/>
        </w:trPr>
        <w:tc>
          <w:tcPr>
            <w:tcW w:w="4717" w:type="dxa"/>
          </w:tcPr>
          <w:p w:rsidR="00667757" w:rsidRPr="00667757" w:rsidRDefault="00667757" w:rsidP="00667757">
            <w:pPr>
              <w:ind w:right="141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  <w:b/>
              </w:rPr>
              <w:t>______ «__________»</w:t>
            </w:r>
          </w:p>
          <w:p w:rsidR="00667757" w:rsidRPr="00667757" w:rsidRDefault="00667757" w:rsidP="00667757">
            <w:pPr>
              <w:pBdr>
                <w:bottom w:val="single" w:sz="12" w:space="1" w:color="auto"/>
              </w:pBd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 xml:space="preserve">Юридический адрес: </w:t>
            </w:r>
          </w:p>
          <w:p w:rsidR="00667757" w:rsidRPr="00667757" w:rsidRDefault="00667757" w:rsidP="00667757">
            <w:pPr>
              <w:pBdr>
                <w:bottom w:val="single" w:sz="12" w:space="1" w:color="auto"/>
              </w:pBd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Почтовый адрес:</w:t>
            </w:r>
          </w:p>
          <w:p w:rsidR="00667757" w:rsidRPr="00667757" w:rsidRDefault="00667757" w:rsidP="00667757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ИНН _______, КПП _______</w:t>
            </w:r>
          </w:p>
          <w:p w:rsidR="00667757" w:rsidRPr="00667757" w:rsidRDefault="00667757" w:rsidP="00667757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Р/с _____________________</w:t>
            </w:r>
          </w:p>
          <w:p w:rsidR="00667757" w:rsidRPr="00667757" w:rsidRDefault="00667757" w:rsidP="00667757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К/с ____________________</w:t>
            </w:r>
          </w:p>
          <w:p w:rsidR="00667757" w:rsidRPr="00667757" w:rsidRDefault="00667757" w:rsidP="00667757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БИК ___________________</w:t>
            </w:r>
          </w:p>
          <w:p w:rsidR="00667757" w:rsidRPr="00667757" w:rsidRDefault="00667757" w:rsidP="00667757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Тел./</w:t>
            </w:r>
            <w:proofErr w:type="gramStart"/>
            <w:r w:rsidRPr="00667757">
              <w:rPr>
                <w:rFonts w:ascii="Franklin Gothic Book" w:hAnsi="Franklin Gothic Book"/>
              </w:rPr>
              <w:t>Факс:_</w:t>
            </w:r>
            <w:proofErr w:type="gramEnd"/>
            <w:r w:rsidRPr="00667757">
              <w:rPr>
                <w:rFonts w:ascii="Franklin Gothic Book" w:hAnsi="Franklin Gothic Book"/>
              </w:rPr>
              <w:t>______________</w:t>
            </w:r>
          </w:p>
          <w:p w:rsidR="00667757" w:rsidRPr="00667757" w:rsidRDefault="00667757" w:rsidP="00667757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ОГРН _____________________</w:t>
            </w:r>
          </w:p>
          <w:p w:rsidR="00667757" w:rsidRPr="00667757" w:rsidRDefault="00667757" w:rsidP="00667757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667757" w:rsidRPr="00667757" w:rsidRDefault="00667757" w:rsidP="00667757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667757">
              <w:rPr>
                <w:rFonts w:ascii="Franklin Gothic Book" w:hAnsi="Franklin Gothic Book"/>
                <w:b/>
                <w:bCs/>
                <w:lang w:eastAsia="ar-SA"/>
              </w:rPr>
              <w:t xml:space="preserve">Публичное акционерное общество «Новороссийский морской </w:t>
            </w:r>
          </w:p>
          <w:p w:rsidR="00667757" w:rsidRPr="00667757" w:rsidRDefault="00667757" w:rsidP="00667757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667757">
              <w:rPr>
                <w:rFonts w:ascii="Franklin Gothic Book" w:hAnsi="Franklin Gothic Book"/>
                <w:b/>
                <w:bCs/>
                <w:lang w:eastAsia="ar-SA"/>
              </w:rPr>
              <w:t>торговый порт»</w:t>
            </w:r>
          </w:p>
          <w:p w:rsidR="00667757" w:rsidRPr="00667757" w:rsidRDefault="00667757" w:rsidP="00667757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Адрес: </w:t>
            </w:r>
            <w:r w:rsidRPr="00667757">
              <w:rPr>
                <w:rFonts w:ascii="Franklin Gothic Book" w:hAnsi="Franklin Gothic Book"/>
              </w:rPr>
              <w:t xml:space="preserve">353901, г. Новороссийск, </w:t>
            </w:r>
          </w:p>
          <w:p w:rsidR="00667757" w:rsidRPr="00667757" w:rsidRDefault="00667757" w:rsidP="00667757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spellStart"/>
            <w:proofErr w:type="gramStart"/>
            <w:r>
              <w:rPr>
                <w:rFonts w:ascii="Franklin Gothic Book" w:hAnsi="Franklin Gothic Book"/>
              </w:rPr>
              <w:t>ул</w:t>
            </w:r>
            <w:proofErr w:type="spellEnd"/>
            <w:r w:rsidRPr="00667757">
              <w:rPr>
                <w:rFonts w:ascii="Franklin Gothic Book" w:hAnsi="Franklin Gothic Book"/>
              </w:rPr>
              <w:t xml:space="preserve">  Портовая</w:t>
            </w:r>
            <w:proofErr w:type="gramEnd"/>
            <w:r w:rsidRPr="00667757">
              <w:rPr>
                <w:rFonts w:ascii="Franklin Gothic Book" w:hAnsi="Franklin Gothic Book"/>
              </w:rPr>
              <w:t>, д. 14</w:t>
            </w:r>
          </w:p>
          <w:p w:rsidR="00667757" w:rsidRPr="00667757" w:rsidRDefault="00667757" w:rsidP="00667757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667757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667757" w:rsidRPr="00667757" w:rsidRDefault="00667757" w:rsidP="00667757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667757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667757" w:rsidRPr="00667757" w:rsidRDefault="00667757" w:rsidP="00667757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667757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667757" w:rsidRPr="00667757" w:rsidRDefault="00667757" w:rsidP="00667757">
            <w:pPr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р/с 40702810205300001367</w:t>
            </w:r>
          </w:p>
          <w:p w:rsidR="00667757" w:rsidRPr="00667757" w:rsidRDefault="00667757" w:rsidP="00667757">
            <w:pPr>
              <w:suppressAutoHyphens/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Филиал Банка ВТБ (ПАО) в г. Рост</w:t>
            </w:r>
            <w:r w:rsidRPr="00667757">
              <w:rPr>
                <w:rFonts w:ascii="Franklin Gothic Book" w:hAnsi="Franklin Gothic Book"/>
                <w:lang w:eastAsia="ar-SA"/>
              </w:rPr>
              <w:t>ове-</w:t>
            </w:r>
          </w:p>
          <w:p w:rsidR="00667757" w:rsidRPr="00667757" w:rsidRDefault="00667757" w:rsidP="00667757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667757">
              <w:rPr>
                <w:rFonts w:ascii="Franklin Gothic Book" w:hAnsi="Franklin Gothic Book"/>
                <w:lang w:eastAsia="ar-SA"/>
              </w:rPr>
              <w:t>на-Дону г. Ростов-на-Дону</w:t>
            </w:r>
          </w:p>
          <w:p w:rsidR="00667757" w:rsidRPr="00667757" w:rsidRDefault="00667757" w:rsidP="00667757">
            <w:pPr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к/с 30101810300000000999</w:t>
            </w:r>
          </w:p>
          <w:p w:rsidR="00667757" w:rsidRPr="00667757" w:rsidRDefault="00667757" w:rsidP="00667757">
            <w:pPr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БИК 046015999</w:t>
            </w:r>
          </w:p>
        </w:tc>
      </w:tr>
    </w:tbl>
    <w:p w:rsidR="00667757" w:rsidRPr="00667757" w:rsidRDefault="00667757" w:rsidP="00667757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</w:p>
    <w:p w:rsidR="00667757" w:rsidRPr="00667757" w:rsidRDefault="00667757" w:rsidP="00667757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667757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667757" w:rsidRPr="00667757" w:rsidRDefault="00667757" w:rsidP="00667757">
      <w:pPr>
        <w:rPr>
          <w:rFonts w:ascii="Franklin Gothic Book" w:hAnsi="Franklin Gothic Book"/>
        </w:rPr>
      </w:pPr>
    </w:p>
    <w:p w:rsidR="00667757" w:rsidRPr="00667757" w:rsidRDefault="00667757" w:rsidP="00667757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 w:rsidRPr="00667757">
        <w:rPr>
          <w:rFonts w:ascii="Franklin Gothic Book" w:hAnsi="Franklin Gothic Book"/>
          <w:lang w:eastAsia="ar-SA"/>
        </w:rPr>
        <w:t xml:space="preserve">            ________                                                               Технический директор</w:t>
      </w:r>
    </w:p>
    <w:p w:rsidR="00667757" w:rsidRPr="00667757" w:rsidRDefault="00667757" w:rsidP="00667757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667757">
        <w:rPr>
          <w:rFonts w:ascii="Franklin Gothic Book" w:hAnsi="Franklin Gothic Book"/>
          <w:lang w:eastAsia="ar-SA"/>
        </w:rPr>
        <w:t xml:space="preserve">            ______ «__________</w:t>
      </w:r>
      <w:proofErr w:type="gramStart"/>
      <w:r w:rsidRPr="00667757">
        <w:rPr>
          <w:rFonts w:ascii="Franklin Gothic Book" w:hAnsi="Franklin Gothic Book"/>
          <w:lang w:eastAsia="ar-SA"/>
        </w:rPr>
        <w:t xml:space="preserve">_»   </w:t>
      </w:r>
      <w:proofErr w:type="gramEnd"/>
      <w:r w:rsidRPr="00667757">
        <w:rPr>
          <w:rFonts w:ascii="Franklin Gothic Book" w:hAnsi="Franklin Gothic Book"/>
          <w:lang w:eastAsia="ar-SA"/>
        </w:rPr>
        <w:t xml:space="preserve">                                     Публичное акционерное общество </w:t>
      </w:r>
    </w:p>
    <w:p w:rsidR="00667757" w:rsidRPr="00667757" w:rsidRDefault="00667757" w:rsidP="00667757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667757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«Новороссийский морской </w:t>
      </w:r>
    </w:p>
    <w:p w:rsidR="00667757" w:rsidRPr="00667757" w:rsidRDefault="00667757" w:rsidP="00667757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667757">
        <w:rPr>
          <w:rFonts w:ascii="Franklin Gothic Book" w:hAnsi="Franklin Gothic Book"/>
          <w:lang w:eastAsia="ar-SA"/>
        </w:rPr>
        <w:t xml:space="preserve">                                  </w:t>
      </w:r>
      <w:r w:rsidRPr="00667757">
        <w:rPr>
          <w:rFonts w:ascii="Franklin Gothic Book" w:hAnsi="Franklin Gothic Book"/>
          <w:lang w:eastAsia="ar-SA"/>
        </w:rPr>
        <w:tab/>
      </w:r>
      <w:r w:rsidRPr="00667757">
        <w:rPr>
          <w:rFonts w:ascii="Franklin Gothic Book" w:hAnsi="Franklin Gothic Book"/>
          <w:lang w:eastAsia="ar-SA"/>
        </w:rPr>
        <w:tab/>
        <w:t>торговый порт»</w:t>
      </w:r>
    </w:p>
    <w:p w:rsidR="00667757" w:rsidRPr="00667757" w:rsidRDefault="00667757" w:rsidP="00667757">
      <w:pPr>
        <w:rPr>
          <w:rFonts w:ascii="Franklin Gothic Book" w:hAnsi="Franklin Gothic Book"/>
          <w:lang w:eastAsia="ar-SA"/>
        </w:rPr>
      </w:pPr>
    </w:p>
    <w:p w:rsidR="00667757" w:rsidRPr="00667757" w:rsidRDefault="00667757" w:rsidP="00667757">
      <w:pPr>
        <w:rPr>
          <w:rFonts w:ascii="Franklin Gothic Book" w:hAnsi="Franklin Gothic Book"/>
          <w:b/>
        </w:rPr>
      </w:pPr>
      <w:r w:rsidRPr="00667757">
        <w:rPr>
          <w:rFonts w:ascii="Franklin Gothic Book" w:hAnsi="Franklin Gothic Book"/>
        </w:rPr>
        <w:t xml:space="preserve">____________/_______________/                  ________________ /И.В. </w:t>
      </w:r>
      <w:proofErr w:type="spellStart"/>
      <w:r w:rsidRPr="00667757">
        <w:rPr>
          <w:rFonts w:ascii="Franklin Gothic Book" w:hAnsi="Franklin Gothic Book"/>
        </w:rPr>
        <w:t>Белухин</w:t>
      </w:r>
      <w:proofErr w:type="spellEnd"/>
      <w:r w:rsidRPr="00667757">
        <w:rPr>
          <w:rFonts w:ascii="Franklin Gothic Book" w:hAnsi="Franklin Gothic Book"/>
        </w:rPr>
        <w:t>/</w:t>
      </w:r>
    </w:p>
    <w:p w:rsidR="00667757" w:rsidRPr="00667757" w:rsidRDefault="00667757" w:rsidP="00667757">
      <w:pPr>
        <w:rPr>
          <w:rFonts w:ascii="Franklin Gothic Book" w:hAnsi="Franklin Gothic Book"/>
        </w:rPr>
      </w:pPr>
    </w:p>
    <w:p w:rsidR="00667757" w:rsidRPr="00667757" w:rsidRDefault="00667757" w:rsidP="00667757">
      <w:pPr>
        <w:rPr>
          <w:rFonts w:ascii="Franklin Gothic Book" w:hAnsi="Franklin Gothic Book"/>
        </w:rPr>
      </w:pPr>
      <w:r w:rsidRPr="00667757">
        <w:rPr>
          <w:rFonts w:ascii="Franklin Gothic Book" w:hAnsi="Franklin Gothic Book"/>
        </w:rPr>
        <w:t>«____»_______________2016 г.                             «____»_______________2016 г.</w:t>
      </w:r>
    </w:p>
    <w:p w:rsidR="00667757" w:rsidRPr="00667757" w:rsidRDefault="00667757" w:rsidP="00667757">
      <w:pPr>
        <w:rPr>
          <w:rFonts w:ascii="Franklin Gothic Book" w:hAnsi="Franklin Gothic Book"/>
          <w:b/>
        </w:rPr>
      </w:pPr>
    </w:p>
    <w:p w:rsidR="00667757" w:rsidRPr="00667757" w:rsidRDefault="00667757" w:rsidP="00667757">
      <w:pPr>
        <w:rPr>
          <w:rFonts w:ascii="Franklin Gothic Book" w:hAnsi="Franklin Gothic Book"/>
          <w:b/>
        </w:rPr>
      </w:pPr>
    </w:p>
    <w:p w:rsidR="00667757" w:rsidRPr="00667757" w:rsidRDefault="00667757" w:rsidP="00667757">
      <w:pPr>
        <w:rPr>
          <w:rFonts w:ascii="Franklin Gothic Book" w:hAnsi="Franklin Gothic Book"/>
        </w:rPr>
      </w:pPr>
      <w:r w:rsidRPr="00667757">
        <w:rPr>
          <w:rFonts w:ascii="Franklin Gothic Book" w:hAnsi="Franklin Gothic Book"/>
          <w:b/>
        </w:rPr>
        <w:t xml:space="preserve"> </w:t>
      </w:r>
      <w:r w:rsidRPr="00667757">
        <w:rPr>
          <w:rFonts w:ascii="Franklin Gothic Book" w:hAnsi="Franklin Gothic Book"/>
        </w:rPr>
        <w:t>Приложение № 1 к Договору №НМТП</w:t>
      </w:r>
      <w:proofErr w:type="gramStart"/>
      <w:r w:rsidRPr="00667757">
        <w:rPr>
          <w:rFonts w:ascii="Franklin Gothic Book" w:hAnsi="Franklin Gothic Book"/>
        </w:rPr>
        <w:t>/  _</w:t>
      </w:r>
      <w:proofErr w:type="gramEnd"/>
      <w:r w:rsidRPr="00667757">
        <w:rPr>
          <w:rFonts w:ascii="Franklin Gothic Book" w:hAnsi="Franklin Gothic Book"/>
        </w:rPr>
        <w:t>_____ от  «___» _________2016 г.</w:t>
      </w:r>
    </w:p>
    <w:p w:rsidR="00667757" w:rsidRPr="00667757" w:rsidRDefault="00667757" w:rsidP="00667757">
      <w:pPr>
        <w:rPr>
          <w:rFonts w:ascii="Franklin Gothic Book" w:hAnsi="Franklin Gothic Book"/>
          <w:b/>
        </w:rPr>
      </w:pPr>
      <w:r w:rsidRPr="00667757">
        <w:rPr>
          <w:rFonts w:ascii="Franklin Gothic Book" w:hAnsi="Franklin Gothic Book"/>
          <w:b/>
        </w:rPr>
        <w:t xml:space="preserve">                                           </w:t>
      </w:r>
    </w:p>
    <w:p w:rsidR="00667757" w:rsidRPr="00667757" w:rsidRDefault="00667757" w:rsidP="00667757">
      <w:pPr>
        <w:rPr>
          <w:rFonts w:ascii="Franklin Gothic Book" w:hAnsi="Franklin Gothic Book"/>
        </w:rPr>
      </w:pPr>
      <w:r w:rsidRPr="00667757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667757">
        <w:rPr>
          <w:rFonts w:ascii="Franklin Gothic Book" w:hAnsi="Franklin Gothic Book"/>
          <w:b/>
        </w:rPr>
        <w:t>НА  ПОСТАВЛЯЕМЫЙ</w:t>
      </w:r>
      <w:proofErr w:type="gramEnd"/>
      <w:r w:rsidRPr="00667757">
        <w:rPr>
          <w:rFonts w:ascii="Franklin Gothic Book" w:hAnsi="Franklin Gothic Book"/>
          <w:b/>
        </w:rPr>
        <w:t xml:space="preserve"> ТОВАР</w:t>
      </w:r>
    </w:p>
    <w:p w:rsidR="00667757" w:rsidRPr="00667757" w:rsidRDefault="00667757" w:rsidP="00667757">
      <w:pPr>
        <w:spacing w:line="180" w:lineRule="exact"/>
        <w:rPr>
          <w:rFonts w:ascii="Franklin Gothic Book" w:hAnsi="Franklin Gothic Book"/>
        </w:rPr>
      </w:pPr>
    </w:p>
    <w:p w:rsidR="00667757" w:rsidRPr="00667757" w:rsidRDefault="00667757" w:rsidP="00667757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408" w:type="dxa"/>
        <w:tblInd w:w="-34" w:type="dxa"/>
        <w:tblLook w:val="0000" w:firstRow="0" w:lastRow="0" w:firstColumn="0" w:lastColumn="0" w:noHBand="0" w:noVBand="0"/>
      </w:tblPr>
      <w:tblGrid>
        <w:gridCol w:w="574"/>
        <w:gridCol w:w="4539"/>
        <w:gridCol w:w="1984"/>
        <w:gridCol w:w="861"/>
        <w:gridCol w:w="1126"/>
        <w:gridCol w:w="1333"/>
      </w:tblGrid>
      <w:tr w:rsidR="00667757" w:rsidRPr="00667757" w:rsidTr="00476F69">
        <w:trPr>
          <w:trHeight w:val="65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Катал. .№ /</w:t>
            </w:r>
          </w:p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Кол-во,</w:t>
            </w:r>
          </w:p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6775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Цена без НДС, руб./ед.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667757" w:rsidRPr="00667757" w:rsidTr="00476F69">
        <w:trPr>
          <w:trHeight w:val="34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1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6</w:t>
            </w:r>
          </w:p>
        </w:tc>
      </w:tr>
      <w:tr w:rsidR="00667757" w:rsidRPr="00667757" w:rsidTr="00476F69">
        <w:trPr>
          <w:trHeight w:val="340"/>
        </w:trPr>
        <w:tc>
          <w:tcPr>
            <w:tcW w:w="10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rPr>
                <w:rFonts w:ascii="Franklin Gothic Book" w:hAnsi="Franklin Gothic Book"/>
                <w:bCs/>
              </w:rPr>
            </w:pPr>
            <w:proofErr w:type="gramStart"/>
            <w:r w:rsidRPr="00667757">
              <w:rPr>
                <w:rFonts w:ascii="Franklin Gothic Book" w:hAnsi="Franklin Gothic Book"/>
                <w:b/>
                <w:i/>
                <w:color w:val="000000"/>
              </w:rPr>
              <w:t>СЗЧ  на</w:t>
            </w:r>
            <w:proofErr w:type="gramEnd"/>
            <w:r w:rsidRPr="00667757">
              <w:rPr>
                <w:rFonts w:ascii="Franklin Gothic Book" w:hAnsi="Franklin Gothic Book"/>
                <w:b/>
                <w:i/>
                <w:color w:val="000000"/>
              </w:rPr>
              <w:t xml:space="preserve"> автогидроподъемник (</w:t>
            </w:r>
            <w:proofErr w:type="spellStart"/>
            <w:r w:rsidRPr="00667757">
              <w:rPr>
                <w:rFonts w:ascii="Franklin Gothic Book" w:hAnsi="Franklin Gothic Book"/>
                <w:b/>
                <w:i/>
                <w:color w:val="000000"/>
              </w:rPr>
              <w:t>Bronto</w:t>
            </w:r>
            <w:proofErr w:type="spellEnd"/>
            <w:r w:rsidRPr="00667757">
              <w:rPr>
                <w:rFonts w:ascii="Franklin Gothic Book" w:hAnsi="Franklin Gothic Book"/>
                <w:b/>
                <w:i/>
                <w:color w:val="000000"/>
              </w:rPr>
              <w:t xml:space="preserve"> </w:t>
            </w:r>
            <w:proofErr w:type="spellStart"/>
            <w:r w:rsidRPr="00667757">
              <w:rPr>
                <w:rFonts w:ascii="Franklin Gothic Book" w:hAnsi="Franklin Gothic Book"/>
                <w:b/>
                <w:i/>
                <w:color w:val="000000"/>
              </w:rPr>
              <w:t>Skylift</w:t>
            </w:r>
            <w:proofErr w:type="spellEnd"/>
            <w:r w:rsidRPr="00667757">
              <w:rPr>
                <w:rFonts w:ascii="Franklin Gothic Book" w:hAnsi="Franklin Gothic Book"/>
                <w:b/>
                <w:i/>
                <w:color w:val="000000"/>
              </w:rPr>
              <w:t xml:space="preserve"> S70 XDT (VIN: YS2PB8X40002106562), бортовой / гос. № Х 190 ОУ)  :</w:t>
            </w:r>
          </w:p>
        </w:tc>
      </w:tr>
      <w:tr w:rsidR="00667757" w:rsidRPr="00667757" w:rsidTr="00476F69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7757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757" w:rsidRPr="00667757" w:rsidRDefault="00667757" w:rsidP="00667757">
            <w:pPr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Элемент воздушный кат. 810611403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 xml:space="preserve"> кат. 810611403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4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67757" w:rsidRPr="00667757" w:rsidTr="00476F69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7757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757" w:rsidRPr="00667757" w:rsidRDefault="00667757" w:rsidP="00667757">
            <w:pPr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Картридж фильтрующий кат. 00009863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 xml:space="preserve"> кат. 00009863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67757" w:rsidRPr="00667757" w:rsidTr="00476F69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7757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757" w:rsidRPr="00667757" w:rsidRDefault="00667757" w:rsidP="00667757">
            <w:pPr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Элемент фильтрующий кат. 00010069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 xml:space="preserve"> кат. 00010069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4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67757" w:rsidRPr="00667757" w:rsidTr="00476F69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7757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757" w:rsidRPr="00667757" w:rsidRDefault="00667757" w:rsidP="00667757">
            <w:pPr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Элемент фильтрующий кат. 00000501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 xml:space="preserve"> кат. 00000501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67757" w:rsidRPr="00667757" w:rsidTr="00476F69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7757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757" w:rsidRPr="00667757" w:rsidRDefault="00667757" w:rsidP="00667757">
            <w:pPr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 xml:space="preserve">Фильтр масляный </w:t>
            </w:r>
            <w:r w:rsidRPr="00667757">
              <w:rPr>
                <w:rFonts w:ascii="Franklin Gothic Book" w:hAnsi="Franklin Gothic Book"/>
                <w:lang w:val="en-US"/>
              </w:rPr>
              <w:t>Scania</w:t>
            </w:r>
            <w:r w:rsidRPr="00667757">
              <w:rPr>
                <w:rFonts w:ascii="Franklin Gothic Book" w:hAnsi="Franklin Gothic Book"/>
              </w:rPr>
              <w:t xml:space="preserve"> 2022275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кат. 2022275 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67757" w:rsidRPr="00667757" w:rsidTr="00476F69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7757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757" w:rsidRPr="00667757" w:rsidRDefault="00667757" w:rsidP="00667757">
            <w:pPr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 xml:space="preserve">Фильтр топливный </w:t>
            </w:r>
            <w:r w:rsidRPr="00667757">
              <w:rPr>
                <w:rFonts w:ascii="Franklin Gothic Book" w:hAnsi="Franklin Gothic Book"/>
                <w:lang w:val="en-US"/>
              </w:rPr>
              <w:t>Scania</w:t>
            </w:r>
            <w:r w:rsidRPr="00667757">
              <w:rPr>
                <w:rFonts w:ascii="Franklin Gothic Book" w:hAnsi="Franklin Gothic Book"/>
              </w:rPr>
              <w:t xml:space="preserve"> 1873018 + 1518512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кат. 1873018 + 1518512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67757" w:rsidRPr="00667757" w:rsidTr="00476F69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7757">
              <w:rPr>
                <w:rFonts w:ascii="Franklin Gothic Book" w:hAnsi="Franklin Gothic Book"/>
                <w:color w:val="000000"/>
              </w:rPr>
              <w:lastRenderedPageBreak/>
              <w:t>7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757" w:rsidRPr="00667757" w:rsidRDefault="00667757" w:rsidP="00667757">
            <w:pPr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 xml:space="preserve">Фильтр воздушный </w:t>
            </w:r>
            <w:r w:rsidRPr="00667757">
              <w:rPr>
                <w:rFonts w:ascii="Franklin Gothic Book" w:hAnsi="Franklin Gothic Book"/>
                <w:lang w:val="en-US"/>
              </w:rPr>
              <w:t>Scania</w:t>
            </w:r>
            <w:r w:rsidRPr="00667757">
              <w:rPr>
                <w:rFonts w:ascii="Franklin Gothic Book" w:hAnsi="Franklin Gothic Book"/>
              </w:rPr>
              <w:t xml:space="preserve"> 1869993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кат. 1869993 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67757" w:rsidRPr="00667757" w:rsidTr="00476F69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7757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757" w:rsidRPr="00667757" w:rsidRDefault="00667757" w:rsidP="00667757">
            <w:pPr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 xml:space="preserve">Фильтр КПП </w:t>
            </w:r>
            <w:r w:rsidRPr="00667757">
              <w:rPr>
                <w:rFonts w:ascii="Franklin Gothic Book" w:hAnsi="Franklin Gothic Book"/>
                <w:lang w:val="en-US"/>
              </w:rPr>
              <w:t>Scania</w:t>
            </w:r>
            <w:r w:rsidRPr="00667757">
              <w:rPr>
                <w:rFonts w:ascii="Franklin Gothic Book" w:hAnsi="Franklin Gothic Book"/>
              </w:rPr>
              <w:t xml:space="preserve"> 2002705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кат. 2002705 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67757" w:rsidRPr="00667757" w:rsidTr="00476F69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67757" w:rsidRPr="00667757" w:rsidTr="00476F69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НДС 18%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67757" w:rsidRPr="00667757" w:rsidTr="00476F69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 xml:space="preserve">                </w:t>
            </w:r>
            <w:proofErr w:type="gramStart"/>
            <w:r w:rsidRPr="00667757">
              <w:rPr>
                <w:rFonts w:ascii="Franklin Gothic Book" w:hAnsi="Franklin Gothic Book"/>
              </w:rPr>
              <w:t>Всего :</w:t>
            </w:r>
            <w:proofErr w:type="gramEnd"/>
            <w:r w:rsidRPr="00667757">
              <w:rPr>
                <w:rFonts w:ascii="Franklin Gothic Book" w:hAnsi="Franklin Gothic Book"/>
              </w:rPr>
              <w:t xml:space="preserve"> рублей с НДС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66775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667757" w:rsidRPr="00667757" w:rsidRDefault="00667757" w:rsidP="00667757">
      <w:pPr>
        <w:jc w:val="both"/>
        <w:rPr>
          <w:rFonts w:ascii="Franklin Gothic Book" w:hAnsi="Franklin Gothic Book"/>
        </w:rPr>
      </w:pPr>
    </w:p>
    <w:p w:rsidR="00667757" w:rsidRPr="00667757" w:rsidRDefault="00667757" w:rsidP="00667757">
      <w:pPr>
        <w:numPr>
          <w:ilvl w:val="0"/>
          <w:numId w:val="39"/>
        </w:numPr>
        <w:suppressAutoHyphens/>
        <w:spacing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67757">
        <w:rPr>
          <w:rFonts w:ascii="Franklin Gothic Book" w:eastAsia="Calibri" w:hAnsi="Franklin Gothic Book"/>
          <w:lang w:eastAsia="en-US"/>
        </w:rPr>
        <w:t>Сумма к оплате: __________рублей (_______________), в том числе НДС 18</w:t>
      </w:r>
      <w:proofErr w:type="gramStart"/>
      <w:r w:rsidRPr="00667757">
        <w:rPr>
          <w:rFonts w:ascii="Franklin Gothic Book" w:eastAsia="Calibri" w:hAnsi="Franklin Gothic Book"/>
          <w:lang w:eastAsia="en-US"/>
        </w:rPr>
        <w:t>%  _</w:t>
      </w:r>
      <w:proofErr w:type="gramEnd"/>
      <w:r w:rsidRPr="00667757">
        <w:rPr>
          <w:rFonts w:ascii="Franklin Gothic Book" w:eastAsia="Calibri" w:hAnsi="Franklin Gothic Book"/>
          <w:lang w:eastAsia="en-US"/>
        </w:rPr>
        <w:t xml:space="preserve">_________ рублей. Цена   </w:t>
      </w:r>
      <w:proofErr w:type="gramStart"/>
      <w:r w:rsidRPr="00667757">
        <w:rPr>
          <w:rFonts w:ascii="Franklin Gothic Book" w:eastAsia="Calibri" w:hAnsi="Franklin Gothic Book"/>
          <w:lang w:eastAsia="en-US"/>
        </w:rPr>
        <w:t>включает  НДС</w:t>
      </w:r>
      <w:proofErr w:type="gramEnd"/>
      <w:r w:rsidRPr="00667757">
        <w:rPr>
          <w:rFonts w:ascii="Franklin Gothic Book" w:eastAsia="Calibri" w:hAnsi="Franklin Gothic Book"/>
          <w:lang w:eastAsia="en-US"/>
        </w:rPr>
        <w:t xml:space="preserve"> 18 %  и доставку Товара  на  склад  Покупателя  в  г. Новороссийск. </w:t>
      </w:r>
    </w:p>
    <w:p w:rsidR="00667757" w:rsidRPr="00667757" w:rsidRDefault="00667757" w:rsidP="00667757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667757">
        <w:rPr>
          <w:rFonts w:ascii="Franklin Gothic Book" w:hAnsi="Franklin Gothic Book"/>
        </w:rPr>
        <w:t xml:space="preserve">Срок поставки: - не более___ (_______) календарных </w:t>
      </w:r>
      <w:proofErr w:type="gramStart"/>
      <w:r w:rsidRPr="00667757">
        <w:rPr>
          <w:rFonts w:ascii="Franklin Gothic Book" w:hAnsi="Franklin Gothic Book"/>
        </w:rPr>
        <w:t>дней  от</w:t>
      </w:r>
      <w:proofErr w:type="gramEnd"/>
      <w:r w:rsidRPr="00667757">
        <w:rPr>
          <w:rFonts w:ascii="Franklin Gothic Book" w:hAnsi="Franklin Gothic Book"/>
        </w:rPr>
        <w:t xml:space="preserve"> даты  подписания настоящего Договора и Приложения. </w:t>
      </w:r>
      <w:proofErr w:type="gramStart"/>
      <w:r w:rsidRPr="00667757">
        <w:rPr>
          <w:rFonts w:ascii="Franklin Gothic Book" w:hAnsi="Franklin Gothic Book"/>
        </w:rPr>
        <w:t>Допускается  досрочная</w:t>
      </w:r>
      <w:proofErr w:type="gramEnd"/>
      <w:r w:rsidRPr="00667757">
        <w:rPr>
          <w:rFonts w:ascii="Franklin Gothic Book" w:hAnsi="Franklin Gothic Book"/>
        </w:rPr>
        <w:t xml:space="preserve">  поставка Товара.</w:t>
      </w:r>
    </w:p>
    <w:p w:rsidR="00667757" w:rsidRPr="00667757" w:rsidRDefault="00667757" w:rsidP="00667757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667757">
        <w:rPr>
          <w:rFonts w:ascii="Franklin Gothic Book" w:hAnsi="Franklin Gothic Book"/>
        </w:rPr>
        <w:t xml:space="preserve">Требования к Поставщику: </w:t>
      </w:r>
    </w:p>
    <w:p w:rsidR="00667757" w:rsidRPr="00667757" w:rsidRDefault="00667757" w:rsidP="00667757">
      <w:pPr>
        <w:ind w:left="540"/>
        <w:jc w:val="both"/>
        <w:rPr>
          <w:rFonts w:ascii="Franklin Gothic Book" w:hAnsi="Franklin Gothic Book"/>
        </w:rPr>
      </w:pPr>
      <w:r w:rsidRPr="00667757">
        <w:rPr>
          <w:rFonts w:ascii="Franklin Gothic Book" w:hAnsi="Franklin Gothic Book"/>
        </w:rPr>
        <w:t>- на поставляемый Товар должен быть Паспорт качества</w:t>
      </w:r>
    </w:p>
    <w:p w:rsidR="00667757" w:rsidRPr="00667757" w:rsidRDefault="00667757" w:rsidP="00667757">
      <w:pPr>
        <w:ind w:left="540"/>
        <w:jc w:val="both"/>
        <w:rPr>
          <w:rFonts w:ascii="Franklin Gothic Book" w:hAnsi="Franklin Gothic Book"/>
        </w:rPr>
      </w:pPr>
    </w:p>
    <w:p w:rsidR="00667757" w:rsidRPr="00667757" w:rsidRDefault="00667757" w:rsidP="00667757">
      <w:pPr>
        <w:ind w:left="540"/>
        <w:jc w:val="both"/>
        <w:rPr>
          <w:rFonts w:ascii="Franklin Gothic Book" w:hAnsi="Franklin Gothic Book"/>
        </w:rPr>
      </w:pPr>
    </w:p>
    <w:p w:rsidR="00667757" w:rsidRPr="00667757" w:rsidRDefault="00667757" w:rsidP="00667757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667757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667757" w:rsidRPr="00667757" w:rsidRDefault="00667757" w:rsidP="00667757">
      <w:pPr>
        <w:rPr>
          <w:rFonts w:ascii="Franklin Gothic Book" w:hAnsi="Franklin Gothic Book"/>
        </w:rPr>
      </w:pPr>
    </w:p>
    <w:p w:rsidR="00667757" w:rsidRPr="00667757" w:rsidRDefault="00667757" w:rsidP="00667757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667757">
        <w:rPr>
          <w:rFonts w:ascii="Franklin Gothic Book" w:hAnsi="Franklin Gothic Book"/>
          <w:lang w:eastAsia="ar-SA"/>
        </w:rPr>
        <w:t xml:space="preserve">            ________                                                               Технический директор</w:t>
      </w:r>
    </w:p>
    <w:p w:rsidR="00667757" w:rsidRPr="00667757" w:rsidRDefault="00667757" w:rsidP="00667757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667757">
        <w:rPr>
          <w:rFonts w:ascii="Franklin Gothic Book" w:hAnsi="Franklin Gothic Book"/>
          <w:lang w:eastAsia="ar-SA"/>
        </w:rPr>
        <w:t xml:space="preserve">            ____ «_________</w:t>
      </w:r>
      <w:proofErr w:type="gramStart"/>
      <w:r w:rsidRPr="00667757">
        <w:rPr>
          <w:rFonts w:ascii="Franklin Gothic Book" w:hAnsi="Franklin Gothic Book"/>
          <w:lang w:eastAsia="ar-SA"/>
        </w:rPr>
        <w:t xml:space="preserve">_»   </w:t>
      </w:r>
      <w:proofErr w:type="gramEnd"/>
      <w:r w:rsidRPr="00667757">
        <w:rPr>
          <w:rFonts w:ascii="Franklin Gothic Book" w:hAnsi="Franklin Gothic Book"/>
          <w:lang w:eastAsia="ar-SA"/>
        </w:rPr>
        <w:t xml:space="preserve">                                           Публичное акционерное общество </w:t>
      </w:r>
    </w:p>
    <w:p w:rsidR="00667757" w:rsidRPr="00667757" w:rsidRDefault="00667757" w:rsidP="00667757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667757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«Новороссийский морской </w:t>
      </w:r>
    </w:p>
    <w:p w:rsidR="00667757" w:rsidRPr="00667757" w:rsidRDefault="00667757" w:rsidP="00667757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667757">
        <w:rPr>
          <w:rFonts w:ascii="Franklin Gothic Book" w:hAnsi="Franklin Gothic Book"/>
          <w:lang w:eastAsia="ar-SA"/>
        </w:rPr>
        <w:t xml:space="preserve">                                 </w:t>
      </w:r>
      <w:r w:rsidRPr="00667757">
        <w:rPr>
          <w:rFonts w:ascii="Franklin Gothic Book" w:hAnsi="Franklin Gothic Book"/>
          <w:lang w:eastAsia="ar-SA"/>
        </w:rPr>
        <w:tab/>
      </w:r>
      <w:r w:rsidRPr="00667757">
        <w:rPr>
          <w:rFonts w:ascii="Franklin Gothic Book" w:hAnsi="Franklin Gothic Book"/>
          <w:lang w:eastAsia="ar-SA"/>
        </w:rPr>
        <w:tab/>
        <w:t>торговый порт»</w:t>
      </w:r>
    </w:p>
    <w:p w:rsidR="00667757" w:rsidRPr="00667757" w:rsidRDefault="00667757" w:rsidP="00667757">
      <w:pPr>
        <w:rPr>
          <w:rFonts w:ascii="Franklin Gothic Book" w:hAnsi="Franklin Gothic Book"/>
          <w:lang w:eastAsia="ar-SA"/>
        </w:rPr>
      </w:pPr>
    </w:p>
    <w:p w:rsidR="00667757" w:rsidRPr="00667757" w:rsidRDefault="00667757" w:rsidP="00667757">
      <w:pPr>
        <w:rPr>
          <w:rFonts w:ascii="Franklin Gothic Book" w:hAnsi="Franklin Gothic Book"/>
          <w:b/>
        </w:rPr>
      </w:pPr>
      <w:r w:rsidRPr="00667757">
        <w:rPr>
          <w:rFonts w:ascii="Franklin Gothic Book" w:hAnsi="Franklin Gothic Book"/>
        </w:rPr>
        <w:t xml:space="preserve">____________/________________/                  ________________ /И.В. </w:t>
      </w:r>
      <w:proofErr w:type="spellStart"/>
      <w:r w:rsidRPr="00667757">
        <w:rPr>
          <w:rFonts w:ascii="Franklin Gothic Book" w:hAnsi="Franklin Gothic Book"/>
        </w:rPr>
        <w:t>Белухин</w:t>
      </w:r>
      <w:proofErr w:type="spellEnd"/>
      <w:r w:rsidRPr="00667757">
        <w:rPr>
          <w:rFonts w:ascii="Franklin Gothic Book" w:hAnsi="Franklin Gothic Book"/>
        </w:rPr>
        <w:t>/</w:t>
      </w:r>
    </w:p>
    <w:p w:rsidR="00667757" w:rsidRPr="00667757" w:rsidRDefault="00667757" w:rsidP="00667757">
      <w:pPr>
        <w:rPr>
          <w:rFonts w:ascii="Franklin Gothic Book" w:hAnsi="Franklin Gothic Book"/>
        </w:rPr>
      </w:pPr>
    </w:p>
    <w:p w:rsidR="00667757" w:rsidRPr="00667757" w:rsidRDefault="00667757" w:rsidP="00667757">
      <w:pPr>
        <w:rPr>
          <w:rFonts w:ascii="Franklin Gothic Book" w:hAnsi="Franklin Gothic Book"/>
        </w:rPr>
      </w:pPr>
      <w:r w:rsidRPr="00667757">
        <w:rPr>
          <w:rFonts w:ascii="Franklin Gothic Book" w:hAnsi="Franklin Gothic Book"/>
        </w:rPr>
        <w:t>«____»_______________2016 г.                             «____»_______________2016 г.</w:t>
      </w: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lastRenderedPageBreak/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9F1A84">
        <w:rPr>
          <w:rFonts w:ascii="Franklin Gothic Book" w:hAnsi="Franklin Gothic Book"/>
          <w:vertAlign w:val="superscript"/>
        </w:rPr>
        <w:t>рабочих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9F1A84">
        <w:rPr>
          <w:rFonts w:ascii="Franklin Gothic Book" w:hAnsi="Franklin Gothic Book"/>
          <w:vertAlign w:val="superscript"/>
        </w:rPr>
        <w:t>рабочих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10235" w:type="dxa"/>
        <w:tblInd w:w="-34" w:type="dxa"/>
        <w:tblLook w:val="0000" w:firstRow="0" w:lastRow="0" w:firstColumn="0" w:lastColumn="0" w:noHBand="0" w:noVBand="0"/>
      </w:tblPr>
      <w:tblGrid>
        <w:gridCol w:w="574"/>
        <w:gridCol w:w="3566"/>
        <w:gridCol w:w="1701"/>
        <w:gridCol w:w="992"/>
        <w:gridCol w:w="1134"/>
        <w:gridCol w:w="1134"/>
        <w:gridCol w:w="1134"/>
      </w:tblGrid>
      <w:tr w:rsidR="00667757" w:rsidRPr="00667757" w:rsidTr="00667757">
        <w:trPr>
          <w:trHeight w:val="65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Катал. .№ /</w:t>
            </w:r>
          </w:p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Кол-во,</w:t>
            </w:r>
          </w:p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6775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Цена без НДС, руб./ед.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7757" w:rsidRPr="00667757" w:rsidRDefault="00667757" w:rsidP="0066775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667757" w:rsidRPr="00667757" w:rsidTr="00667757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67757" w:rsidRPr="00667757" w:rsidTr="00667757">
        <w:trPr>
          <w:trHeight w:val="340"/>
        </w:trPr>
        <w:tc>
          <w:tcPr>
            <w:tcW w:w="9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rPr>
                <w:rFonts w:ascii="Franklin Gothic Book" w:hAnsi="Franklin Gothic Book"/>
                <w:bCs/>
              </w:rPr>
            </w:pPr>
            <w:proofErr w:type="gramStart"/>
            <w:r w:rsidRPr="00667757">
              <w:rPr>
                <w:rFonts w:ascii="Franklin Gothic Book" w:hAnsi="Franklin Gothic Book"/>
                <w:b/>
                <w:i/>
                <w:color w:val="000000"/>
              </w:rPr>
              <w:t>СЗЧ  на</w:t>
            </w:r>
            <w:proofErr w:type="gramEnd"/>
            <w:r w:rsidRPr="00667757">
              <w:rPr>
                <w:rFonts w:ascii="Franklin Gothic Book" w:hAnsi="Franklin Gothic Book"/>
                <w:b/>
                <w:i/>
                <w:color w:val="000000"/>
              </w:rPr>
              <w:t xml:space="preserve"> автогидроподъемник (</w:t>
            </w:r>
            <w:proofErr w:type="spellStart"/>
            <w:r w:rsidRPr="00667757">
              <w:rPr>
                <w:rFonts w:ascii="Franklin Gothic Book" w:hAnsi="Franklin Gothic Book"/>
                <w:b/>
                <w:i/>
                <w:color w:val="000000"/>
              </w:rPr>
              <w:t>Bronto</w:t>
            </w:r>
            <w:proofErr w:type="spellEnd"/>
            <w:r w:rsidRPr="00667757">
              <w:rPr>
                <w:rFonts w:ascii="Franklin Gothic Book" w:hAnsi="Franklin Gothic Book"/>
                <w:b/>
                <w:i/>
                <w:color w:val="000000"/>
              </w:rPr>
              <w:t xml:space="preserve"> </w:t>
            </w:r>
            <w:proofErr w:type="spellStart"/>
            <w:r w:rsidRPr="00667757">
              <w:rPr>
                <w:rFonts w:ascii="Franklin Gothic Book" w:hAnsi="Franklin Gothic Book"/>
                <w:b/>
                <w:i/>
                <w:color w:val="000000"/>
              </w:rPr>
              <w:t>Skylift</w:t>
            </w:r>
            <w:proofErr w:type="spellEnd"/>
            <w:r w:rsidRPr="00667757">
              <w:rPr>
                <w:rFonts w:ascii="Franklin Gothic Book" w:hAnsi="Franklin Gothic Book"/>
                <w:b/>
                <w:i/>
                <w:color w:val="000000"/>
              </w:rPr>
              <w:t xml:space="preserve"> S70 XDT (VIN: YS2PB8X40002106562), бортовой / гос. № Х 190 ОУ)  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57" w:rsidRPr="00667757" w:rsidRDefault="00667757" w:rsidP="00476F69">
            <w:pPr>
              <w:rPr>
                <w:rFonts w:ascii="Franklin Gothic Book" w:hAnsi="Franklin Gothic Book"/>
                <w:b/>
                <w:i/>
                <w:color w:val="000000"/>
              </w:rPr>
            </w:pPr>
          </w:p>
        </w:tc>
      </w:tr>
      <w:tr w:rsidR="00667757" w:rsidRPr="00667757" w:rsidTr="00667757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7757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757" w:rsidRPr="00667757" w:rsidRDefault="00667757" w:rsidP="00476F69">
            <w:pPr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Элемент воздушный кат. 810611403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 xml:space="preserve"> кат. 810611403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67757" w:rsidRPr="00667757" w:rsidTr="00667757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7757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757" w:rsidRPr="00667757" w:rsidRDefault="00667757" w:rsidP="00476F69">
            <w:pPr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Картридж фильтрующий кат. 00009863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 xml:space="preserve"> кат. 00009863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67757" w:rsidRPr="00667757" w:rsidTr="00667757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7757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757" w:rsidRPr="00667757" w:rsidRDefault="00667757" w:rsidP="00476F69">
            <w:pPr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Элемент фильтрующий кат. 00010069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 xml:space="preserve"> кат. 00010069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67757" w:rsidRPr="00667757" w:rsidTr="00667757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7757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757" w:rsidRPr="00667757" w:rsidRDefault="00667757" w:rsidP="00476F69">
            <w:pPr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Элемент фильтрующий кат. 00000501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 xml:space="preserve"> кат. 00000501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67757" w:rsidRPr="00667757" w:rsidTr="00667757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7757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757" w:rsidRPr="00667757" w:rsidRDefault="00667757" w:rsidP="00476F69">
            <w:pPr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 xml:space="preserve">Фильтр масляный </w:t>
            </w:r>
            <w:r w:rsidRPr="00667757">
              <w:rPr>
                <w:rFonts w:ascii="Franklin Gothic Book" w:hAnsi="Franklin Gothic Book"/>
                <w:lang w:val="en-US"/>
              </w:rPr>
              <w:t>Scania</w:t>
            </w:r>
            <w:r w:rsidRPr="00667757">
              <w:rPr>
                <w:rFonts w:ascii="Franklin Gothic Book" w:hAnsi="Franklin Gothic Book"/>
              </w:rPr>
              <w:t xml:space="preserve"> 2022275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кат. 2022275 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67757" w:rsidRPr="00667757" w:rsidTr="00667757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7757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757" w:rsidRPr="00667757" w:rsidRDefault="00667757" w:rsidP="00476F69">
            <w:pPr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 xml:space="preserve">Фильтр топливный </w:t>
            </w:r>
            <w:r w:rsidRPr="00667757">
              <w:rPr>
                <w:rFonts w:ascii="Franklin Gothic Book" w:hAnsi="Franklin Gothic Book"/>
                <w:lang w:val="en-US"/>
              </w:rPr>
              <w:t>Scania</w:t>
            </w:r>
            <w:r w:rsidRPr="00667757">
              <w:rPr>
                <w:rFonts w:ascii="Franklin Gothic Book" w:hAnsi="Franklin Gothic Book"/>
              </w:rPr>
              <w:t xml:space="preserve"> 1873018 + 1518512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кат. 1873018 + 1518512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67757" w:rsidRPr="00667757" w:rsidTr="00667757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7757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757" w:rsidRPr="00667757" w:rsidRDefault="00667757" w:rsidP="00476F69">
            <w:pPr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 xml:space="preserve">Фильтр воздушный </w:t>
            </w:r>
            <w:r w:rsidRPr="00667757">
              <w:rPr>
                <w:rFonts w:ascii="Franklin Gothic Book" w:hAnsi="Franklin Gothic Book"/>
                <w:lang w:val="en-US"/>
              </w:rPr>
              <w:t>Scania</w:t>
            </w:r>
            <w:r w:rsidRPr="00667757">
              <w:rPr>
                <w:rFonts w:ascii="Franklin Gothic Book" w:hAnsi="Franklin Gothic Book"/>
              </w:rPr>
              <w:t xml:space="preserve"> 1869993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кат. 1869993 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67757" w:rsidRPr="00667757" w:rsidTr="00667757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67757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757" w:rsidRPr="00667757" w:rsidRDefault="00667757" w:rsidP="00476F69">
            <w:pPr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 xml:space="preserve">Фильтр КПП </w:t>
            </w:r>
            <w:r w:rsidRPr="00667757">
              <w:rPr>
                <w:rFonts w:ascii="Franklin Gothic Book" w:hAnsi="Franklin Gothic Book"/>
                <w:lang w:val="en-US"/>
              </w:rPr>
              <w:t>Scania</w:t>
            </w:r>
            <w:r w:rsidRPr="00667757">
              <w:rPr>
                <w:rFonts w:ascii="Franklin Gothic Book" w:hAnsi="Franklin Gothic Book"/>
              </w:rPr>
              <w:t xml:space="preserve"> 2002705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кат. 2002705 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67757" w:rsidRPr="00667757" w:rsidTr="00667757">
        <w:trPr>
          <w:trHeight w:val="39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</w:rPr>
            </w:pPr>
            <w:r w:rsidRPr="00667757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7757" w:rsidRPr="00667757" w:rsidRDefault="00667757" w:rsidP="00476F6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поставку </w:t>
      </w:r>
      <w:r w:rsidR="00667757" w:rsidRPr="00667757">
        <w:rPr>
          <w:rFonts w:ascii="Franklin Gothic Book" w:hAnsi="Franklin Gothic Book"/>
          <w:i/>
        </w:rPr>
        <w:t xml:space="preserve">СЗЧ автогидроподъемника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667757" w:rsidRPr="00667757">
        <w:rPr>
          <w:rFonts w:ascii="Franklin Gothic Book" w:hAnsi="Franklin Gothic Book"/>
          <w:u w:val="single"/>
        </w:rPr>
        <w:t>СЗЧ автогидроподъемника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667757" w:rsidRPr="00667757">
              <w:rPr>
                <w:rFonts w:ascii="Franklin Gothic Book" w:hAnsi="Franklin Gothic Book"/>
              </w:rPr>
              <w:t>СЗЧ автогидроподъемника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C9450E" w:rsidRPr="00C9450E">
              <w:rPr>
                <w:rFonts w:ascii="Franklin Gothic Book" w:hAnsi="Franklin Gothic Book"/>
              </w:rPr>
              <w:t>268 266,25 (двести шестьдесят восемь тысяч двести шестьдесят шесть) рублей 25 копеек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C9450E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</w:t>
            </w:r>
            <w:r w:rsidR="00622848">
              <w:rPr>
                <w:rFonts w:ascii="Franklin Gothic Book" w:hAnsi="Franklin Gothic Book"/>
              </w:rPr>
              <w:t>сковскому времени 1</w:t>
            </w:r>
            <w:r w:rsidR="00C9450E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феврал</w:t>
            </w:r>
            <w:r w:rsidR="00746BAD" w:rsidRPr="00746BAD">
              <w:rPr>
                <w:rFonts w:ascii="Franklin Gothic Book" w:hAnsi="Franklin Gothic Book"/>
              </w:rPr>
              <w:t>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C9450E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C9450E">
              <w:rPr>
                <w:rFonts w:ascii="Franklin Gothic Book" w:hAnsi="Franklin Gothic Book"/>
              </w:rPr>
              <w:t>15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марта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8A64E5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C9450E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622848">
              <w:rPr>
                <w:rFonts w:ascii="Franklin Gothic Book" w:hAnsi="Franklin Gothic Book"/>
              </w:rPr>
              <w:t>03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февраля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C9450E">
              <w:rPr>
                <w:rFonts w:ascii="Franklin Gothic Book" w:hAnsi="Franklin Gothic Book"/>
              </w:rPr>
              <w:t>12</w:t>
            </w:r>
            <w:bookmarkStart w:id="20" w:name="_GoBack"/>
            <w:bookmarkEnd w:id="20"/>
            <w:r w:rsidR="00B966ED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февраля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«В1», «В2», «В3», «Саа1»,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lastRenderedPageBreak/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lastRenderedPageBreak/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802" w:rsidRDefault="00C25802">
      <w:r>
        <w:separator/>
      </w:r>
    </w:p>
  </w:endnote>
  <w:endnote w:type="continuationSeparator" w:id="0">
    <w:p w:rsidR="00C25802" w:rsidRDefault="00C2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802" w:rsidRDefault="00C25802">
    <w:pPr>
      <w:pStyle w:val="afa"/>
    </w:pPr>
  </w:p>
  <w:p w:rsidR="00C25802" w:rsidRDefault="00C258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802" w:rsidRDefault="00C25802">
      <w:r>
        <w:separator/>
      </w:r>
    </w:p>
  </w:footnote>
  <w:footnote w:type="continuationSeparator" w:id="0">
    <w:p w:rsidR="00C25802" w:rsidRDefault="00C25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4B64CEB"/>
    <w:multiLevelType w:val="multilevel"/>
    <w:tmpl w:val="DD92D3D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4"/>
  </w:num>
  <w:num w:numId="3">
    <w:abstractNumId w:val="36"/>
  </w:num>
  <w:num w:numId="4">
    <w:abstractNumId w:val="21"/>
  </w:num>
  <w:num w:numId="5">
    <w:abstractNumId w:val="5"/>
  </w:num>
  <w:num w:numId="6">
    <w:abstractNumId w:val="24"/>
  </w:num>
  <w:num w:numId="7">
    <w:abstractNumId w:val="31"/>
  </w:num>
  <w:num w:numId="8">
    <w:abstractNumId w:val="27"/>
  </w:num>
  <w:num w:numId="9">
    <w:abstractNumId w:val="40"/>
  </w:num>
  <w:num w:numId="10">
    <w:abstractNumId w:val="12"/>
  </w:num>
  <w:num w:numId="11">
    <w:abstractNumId w:val="41"/>
  </w:num>
  <w:num w:numId="12">
    <w:abstractNumId w:val="32"/>
  </w:num>
  <w:num w:numId="13">
    <w:abstractNumId w:val="13"/>
  </w:num>
  <w:num w:numId="14">
    <w:abstractNumId w:val="17"/>
  </w:num>
  <w:num w:numId="15">
    <w:abstractNumId w:val="8"/>
  </w:num>
  <w:num w:numId="16">
    <w:abstractNumId w:val="18"/>
  </w:num>
  <w:num w:numId="17">
    <w:abstractNumId w:val="20"/>
  </w:num>
  <w:num w:numId="18">
    <w:abstractNumId w:val="38"/>
  </w:num>
  <w:num w:numId="19">
    <w:abstractNumId w:val="39"/>
  </w:num>
  <w:num w:numId="20">
    <w:abstractNumId w:val="11"/>
  </w:num>
  <w:num w:numId="21">
    <w:abstractNumId w:val="29"/>
  </w:num>
  <w:num w:numId="22">
    <w:abstractNumId w:val="16"/>
  </w:num>
  <w:num w:numId="23">
    <w:abstractNumId w:val="19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6"/>
  </w:num>
  <w:num w:numId="39">
    <w:abstractNumId w:val="37"/>
  </w:num>
  <w:num w:numId="40">
    <w:abstractNumId w:val="30"/>
  </w:num>
  <w:num w:numId="41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6"/>
  </w:num>
  <w:num w:numId="44">
    <w:abstractNumId w:val="42"/>
  </w:num>
  <w:num w:numId="45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2848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67757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183C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4E5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0D32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5802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50E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table" w:customStyle="1" w:styleId="180">
    <w:name w:val="Сетка таблицы18"/>
    <w:basedOn w:val="a5"/>
    <w:next w:val="aff7"/>
    <w:uiPriority w:val="59"/>
    <w:rsid w:val="00C258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2511D-0A12-42A4-9CFD-A480C1077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28</Pages>
  <Words>8341</Words>
  <Characters>62183</Characters>
  <Application>Microsoft Office Word</Application>
  <DocSecurity>0</DocSecurity>
  <Lines>518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70384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28</cp:revision>
  <cp:lastPrinted>2017-02-02T07:41:00Z</cp:lastPrinted>
  <dcterms:created xsi:type="dcterms:W3CDTF">2016-05-17T08:03:00Z</dcterms:created>
  <dcterms:modified xsi:type="dcterms:W3CDTF">2017-02-02T12:59:00Z</dcterms:modified>
</cp:coreProperties>
</file>