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183D24" w:rsidRPr="00587AD8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587AD8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Поставка </w:t>
      </w:r>
      <w:r w:rsidR="0067716C">
        <w:rPr>
          <w:rFonts w:ascii="Franklin Gothic Heavy" w:eastAsia="Tahoma" w:hAnsi="Franklin Gothic Heavy"/>
          <w:b/>
          <w:kern w:val="144"/>
          <w:sz w:val="44"/>
          <w:szCs w:val="52"/>
        </w:rPr>
        <w:t>инструмента</w:t>
      </w:r>
      <w:r w:rsidR="00587AD8" w:rsidRPr="00587AD8">
        <w:rPr>
          <w:rFonts w:ascii="Franklin Gothic Heavy" w:eastAsia="Tahoma" w:hAnsi="Franklin Gothic Heavy"/>
          <w:b/>
          <w:kern w:val="144"/>
          <w:sz w:val="44"/>
          <w:szCs w:val="52"/>
        </w:rPr>
        <w:t>.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Запрос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587AD8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>Заместитель п</w:t>
      </w:r>
      <w:r w:rsidR="00F527C9">
        <w:rPr>
          <w:rFonts w:ascii="Franklin Gothic Book" w:eastAsia="Tahoma" w:hAnsi="Franklin Gothic Book"/>
          <w:b/>
          <w:iCs/>
          <w:sz w:val="32"/>
        </w:rPr>
        <w:t>редседател</w:t>
      </w:r>
      <w:r>
        <w:rPr>
          <w:rFonts w:ascii="Franklin Gothic Book" w:eastAsia="Tahoma" w:hAnsi="Franklin Gothic Book"/>
          <w:b/>
          <w:iCs/>
          <w:sz w:val="32"/>
        </w:rPr>
        <w:t>я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</w:t>
      </w:r>
      <w:r w:rsidR="00587AD8">
        <w:rPr>
          <w:rFonts w:ascii="Franklin Gothic Book" w:eastAsia="Tahoma" w:hAnsi="Franklin Gothic Book"/>
          <w:b/>
          <w:iCs/>
          <w:sz w:val="32"/>
        </w:rPr>
        <w:t>И.В. 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66B8D" w:rsidRPr="00A66B8D" w:rsidRDefault="00A66B8D" w:rsidP="00A66B8D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 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A66B8D" w:rsidRPr="00A66B8D" w:rsidRDefault="00A66B8D" w:rsidP="00A66B8D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t xml:space="preserve"> </w:t>
      </w:r>
      <w:r>
        <w:rPr>
          <w:rFonts w:ascii="Franklin Gothic Book" w:hAnsi="Franklin Gothic Book"/>
        </w:rPr>
        <w:t>(в случае наличия в извещении о закупке и информационной карте закупки требования о том, что участниками закупки могут быть только субъекты малого и среднего предпринимательства);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E47C79" w:rsidRPr="00587AD8" w:rsidRDefault="001C2355" w:rsidP="00587AD8">
      <w:pPr>
        <w:jc w:val="center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ТЕХНИЧЕСКОЕ ЗАДАНИЕ</w:t>
      </w:r>
    </w:p>
    <w:p w:rsidR="00E47C79" w:rsidRPr="0067716C" w:rsidRDefault="00587AD8" w:rsidP="0067716C">
      <w:pPr>
        <w:jc w:val="center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на поставку</w:t>
      </w:r>
      <w:r w:rsidRPr="007F0842">
        <w:rPr>
          <w:rFonts w:ascii="Franklin Gothic Book" w:hAnsi="Franklin Gothic Book"/>
          <w:b/>
        </w:rPr>
        <w:t xml:space="preserve"> </w:t>
      </w:r>
      <w:r w:rsidR="0067716C">
        <w:rPr>
          <w:rFonts w:ascii="Franklin Gothic Book" w:hAnsi="Franklin Gothic Book"/>
          <w:b/>
        </w:rPr>
        <w:t>инструмента</w:t>
      </w:r>
    </w:p>
    <w:tbl>
      <w:tblPr>
        <w:tblStyle w:val="aff7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3011"/>
        <w:gridCol w:w="6379"/>
      </w:tblGrid>
      <w:tr w:rsidR="00F9286A" w:rsidRPr="00F9286A" w:rsidTr="00D27E89">
        <w:tc>
          <w:tcPr>
            <w:tcW w:w="817" w:type="dxa"/>
            <w:vAlign w:val="center"/>
          </w:tcPr>
          <w:p w:rsidR="00F9286A" w:rsidRPr="00F9286A" w:rsidRDefault="00F9286A" w:rsidP="00D27E89">
            <w:pPr>
              <w:jc w:val="center"/>
              <w:rPr>
                <w:rFonts w:ascii="Franklin Gothic Book" w:hAnsi="Franklin Gothic Book"/>
                <w:b/>
              </w:rPr>
            </w:pPr>
            <w:r w:rsidRPr="00F9286A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11" w:type="dxa"/>
            <w:vAlign w:val="center"/>
          </w:tcPr>
          <w:p w:rsidR="00F9286A" w:rsidRPr="00F9286A" w:rsidRDefault="00F9286A" w:rsidP="00D27E89">
            <w:pPr>
              <w:jc w:val="center"/>
              <w:rPr>
                <w:rFonts w:ascii="Franklin Gothic Book" w:hAnsi="Franklin Gothic Book"/>
                <w:b/>
              </w:rPr>
            </w:pPr>
            <w:r w:rsidRPr="00F9286A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F9286A" w:rsidRPr="00F9286A" w:rsidRDefault="00F9286A" w:rsidP="00D27E89">
            <w:pPr>
              <w:jc w:val="center"/>
              <w:rPr>
                <w:rFonts w:ascii="Franklin Gothic Book" w:hAnsi="Franklin Gothic Book"/>
                <w:b/>
              </w:rPr>
            </w:pPr>
            <w:r w:rsidRPr="00F9286A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F9286A" w:rsidRPr="00F9286A" w:rsidTr="00D27E89">
        <w:tc>
          <w:tcPr>
            <w:tcW w:w="817" w:type="dxa"/>
            <w:vAlign w:val="center"/>
          </w:tcPr>
          <w:p w:rsidR="00F9286A" w:rsidRPr="00F9286A" w:rsidRDefault="00F9286A" w:rsidP="00F9286A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По заявке 12697</w:t>
            </w:r>
          </w:p>
        </w:tc>
      </w:tr>
      <w:tr w:rsidR="00F9286A" w:rsidRPr="00F9286A" w:rsidTr="00D27E89">
        <w:tc>
          <w:tcPr>
            <w:tcW w:w="817" w:type="dxa"/>
            <w:vAlign w:val="center"/>
          </w:tcPr>
          <w:p w:rsidR="00F9286A" w:rsidRPr="00F9286A" w:rsidRDefault="00F9286A" w:rsidP="00F9286A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379" w:type="dxa"/>
            <w:vAlign w:val="center"/>
          </w:tcPr>
          <w:tbl>
            <w:tblPr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F9286A" w:rsidRPr="00F9286A" w:rsidTr="00D27E89">
              <w:trPr>
                <w:trHeight w:val="290"/>
              </w:trPr>
              <w:tc>
                <w:tcPr>
                  <w:tcW w:w="9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9286A" w:rsidRPr="00F9286A" w:rsidRDefault="00F9286A" w:rsidP="00D27E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F9286A">
                    <w:rPr>
                      <w:rFonts w:ascii="Franklin Gothic Book" w:hAnsi="Franklin Gothic Book"/>
                      <w:color w:val="000000"/>
                    </w:rPr>
                    <w:t>Резак газокислородный РЗП-01-М или эквивалент</w:t>
                  </w:r>
                </w:p>
              </w:tc>
            </w:tr>
            <w:tr w:rsidR="00F9286A" w:rsidRPr="00F9286A" w:rsidTr="00D27E89">
              <w:trPr>
                <w:trHeight w:val="290"/>
              </w:trPr>
              <w:tc>
                <w:tcPr>
                  <w:tcW w:w="9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9286A" w:rsidRPr="00F9286A" w:rsidRDefault="00F9286A" w:rsidP="00D27E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F9286A">
                    <w:rPr>
                      <w:rFonts w:ascii="Franklin Gothic Book" w:hAnsi="Franklin Gothic Book"/>
                      <w:color w:val="000000"/>
                    </w:rPr>
                    <w:t>Электрододержатель</w:t>
                  </w:r>
                  <w:proofErr w:type="spellEnd"/>
                  <w:r w:rsidRPr="00F9286A">
                    <w:rPr>
                      <w:rFonts w:ascii="Franklin Gothic Book" w:hAnsi="Franklin Gothic Book"/>
                      <w:color w:val="000000"/>
                    </w:rPr>
                    <w:t xml:space="preserve"> ESAB № 0700 006 004 или эквивалент  </w:t>
                  </w:r>
                </w:p>
              </w:tc>
            </w:tr>
            <w:tr w:rsidR="00F9286A" w:rsidRPr="00F9286A" w:rsidTr="00D27E89">
              <w:trPr>
                <w:trHeight w:val="290"/>
              </w:trPr>
              <w:tc>
                <w:tcPr>
                  <w:tcW w:w="9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9286A" w:rsidRPr="00F9286A" w:rsidRDefault="00F9286A" w:rsidP="00D27E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F9286A">
                    <w:rPr>
                      <w:rFonts w:ascii="Franklin Gothic Book" w:hAnsi="Franklin Gothic Book"/>
                      <w:color w:val="000000"/>
                    </w:rPr>
                    <w:t>Электрододержатель</w:t>
                  </w:r>
                  <w:proofErr w:type="spellEnd"/>
                  <w:r w:rsidRPr="00F9286A">
                    <w:rPr>
                      <w:rFonts w:ascii="Franklin Gothic Book" w:hAnsi="Franklin Gothic Book"/>
                      <w:color w:val="000000"/>
                    </w:rPr>
                    <w:t xml:space="preserve"> ESAB № 0760 002 400 или эквивалент</w:t>
                  </w:r>
                </w:p>
              </w:tc>
            </w:tr>
            <w:tr w:rsidR="00F9286A" w:rsidRPr="00F9286A" w:rsidTr="00D27E89">
              <w:trPr>
                <w:trHeight w:val="290"/>
              </w:trPr>
              <w:tc>
                <w:tcPr>
                  <w:tcW w:w="9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9286A" w:rsidRPr="00F9286A" w:rsidRDefault="00F9286A" w:rsidP="00D27E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F9286A">
                    <w:rPr>
                      <w:rFonts w:ascii="Franklin Gothic Book" w:hAnsi="Franklin Gothic Book"/>
                      <w:color w:val="000000"/>
                    </w:rPr>
                    <w:t xml:space="preserve">Баллон кислородный 40-150-Л </w:t>
                  </w:r>
                </w:p>
              </w:tc>
            </w:tr>
          </w:tbl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</w:p>
        </w:tc>
      </w:tr>
      <w:tr w:rsidR="00F9286A" w:rsidRPr="00F9286A" w:rsidTr="00D27E89">
        <w:tc>
          <w:tcPr>
            <w:tcW w:w="817" w:type="dxa"/>
            <w:vAlign w:val="center"/>
          </w:tcPr>
          <w:p w:rsidR="00F9286A" w:rsidRPr="00F9286A" w:rsidRDefault="00F9286A" w:rsidP="00F9286A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379" w:type="dxa"/>
            <w:vAlign w:val="center"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 xml:space="preserve">Товар поставляется на склад Покупателя по адресу ул. Портовая 14 </w:t>
            </w:r>
          </w:p>
        </w:tc>
      </w:tr>
      <w:tr w:rsidR="00F9286A" w:rsidRPr="00F9286A" w:rsidTr="00D27E89">
        <w:tc>
          <w:tcPr>
            <w:tcW w:w="817" w:type="dxa"/>
            <w:vAlign w:val="center"/>
          </w:tcPr>
          <w:p w:rsidR="00F9286A" w:rsidRPr="00F9286A" w:rsidRDefault="00F9286A" w:rsidP="00F9286A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379" w:type="dxa"/>
            <w:vAlign w:val="center"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Товар должен быть новым ранее не использованным.</w:t>
            </w:r>
          </w:p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На товаре не должны присутствовать следы коррозии</w:t>
            </w:r>
          </w:p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Товар должен быть изготовлен в 2015-2016году.</w:t>
            </w:r>
          </w:p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Качество товара должно соответствовать ГОСТ 14651-78;</w:t>
            </w:r>
          </w:p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ГОСТ 949-73; ГОСТ 5191-79</w:t>
            </w:r>
          </w:p>
        </w:tc>
      </w:tr>
      <w:tr w:rsidR="00F9286A" w:rsidRPr="00F9286A" w:rsidTr="00D27E89">
        <w:tc>
          <w:tcPr>
            <w:tcW w:w="817" w:type="dxa"/>
            <w:vAlign w:val="center"/>
          </w:tcPr>
          <w:p w:rsidR="00F9286A" w:rsidRPr="00F9286A" w:rsidRDefault="00F9286A" w:rsidP="00F9286A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Объем поставляемого товара:</w:t>
            </w:r>
          </w:p>
        </w:tc>
        <w:tc>
          <w:tcPr>
            <w:tcW w:w="6379" w:type="dxa"/>
            <w:vAlign w:val="center"/>
          </w:tcPr>
          <w:tbl>
            <w:tblPr>
              <w:tblW w:w="6365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562"/>
              <w:gridCol w:w="960"/>
            </w:tblGrid>
            <w:tr w:rsidR="00F9286A" w:rsidRPr="00F9286A" w:rsidTr="00D27E89">
              <w:trPr>
                <w:trHeight w:val="290"/>
              </w:trPr>
              <w:tc>
                <w:tcPr>
                  <w:tcW w:w="4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9286A" w:rsidRPr="00F9286A" w:rsidRDefault="00F9286A" w:rsidP="00D27E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b/>
                      <w:color w:val="333300"/>
                    </w:rPr>
                  </w:pPr>
                  <w:r w:rsidRPr="00F9286A">
                    <w:rPr>
                      <w:rFonts w:ascii="Franklin Gothic Book" w:hAnsi="Franklin Gothic Book"/>
                      <w:b/>
                      <w:color w:val="333300"/>
                    </w:rPr>
                    <w:t xml:space="preserve">Номенклатура 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9286A" w:rsidRPr="00F9286A" w:rsidRDefault="00F9286A" w:rsidP="00D27E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b/>
                      <w:color w:val="333300"/>
                    </w:rPr>
                  </w:pPr>
                  <w:r w:rsidRPr="00F9286A">
                    <w:rPr>
                      <w:rFonts w:ascii="Franklin Gothic Book" w:hAnsi="Franklin Gothic Book"/>
                      <w:b/>
                      <w:color w:val="333300"/>
                    </w:rPr>
                    <w:t>Ед.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9286A" w:rsidRPr="00F9286A" w:rsidRDefault="00F9286A" w:rsidP="00D27E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b/>
                      <w:color w:val="333300"/>
                    </w:rPr>
                  </w:pPr>
                  <w:r w:rsidRPr="00F9286A">
                    <w:rPr>
                      <w:rFonts w:ascii="Franklin Gothic Book" w:hAnsi="Franklin Gothic Book"/>
                      <w:b/>
                      <w:color w:val="333300"/>
                    </w:rPr>
                    <w:t>Количество</w:t>
                  </w:r>
                </w:p>
              </w:tc>
            </w:tr>
            <w:tr w:rsidR="00F9286A" w:rsidRPr="00F9286A" w:rsidTr="00D27E89">
              <w:trPr>
                <w:trHeight w:val="290"/>
              </w:trPr>
              <w:tc>
                <w:tcPr>
                  <w:tcW w:w="4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9286A" w:rsidRPr="00F9286A" w:rsidRDefault="00F9286A" w:rsidP="00D27E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F9286A">
                    <w:rPr>
                      <w:rFonts w:ascii="Franklin Gothic Book" w:hAnsi="Franklin Gothic Book"/>
                      <w:color w:val="000000"/>
                    </w:rPr>
                    <w:t>Резак газокислородный РЗП-01-М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9286A" w:rsidRPr="00F9286A" w:rsidRDefault="00F9286A" w:rsidP="00D27E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F9286A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9286A" w:rsidRPr="00F9286A" w:rsidRDefault="00F9286A" w:rsidP="00D27E8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9286A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F9286A" w:rsidRPr="00F9286A" w:rsidTr="00D27E89">
              <w:trPr>
                <w:trHeight w:val="290"/>
              </w:trPr>
              <w:tc>
                <w:tcPr>
                  <w:tcW w:w="4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9286A" w:rsidRPr="00F9286A" w:rsidRDefault="00F9286A" w:rsidP="00D27E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F9286A">
                    <w:rPr>
                      <w:rFonts w:ascii="Franklin Gothic Book" w:hAnsi="Franklin Gothic Book"/>
                      <w:color w:val="000000"/>
                    </w:rPr>
                    <w:t>Электрододержатель</w:t>
                  </w:r>
                  <w:proofErr w:type="spellEnd"/>
                  <w:r w:rsidRPr="00F9286A">
                    <w:rPr>
                      <w:rFonts w:ascii="Franklin Gothic Book" w:hAnsi="Franklin Gothic Book"/>
                      <w:color w:val="000000"/>
                    </w:rPr>
                    <w:t xml:space="preserve"> ESAB № 0700 006 004 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9286A" w:rsidRPr="00F9286A" w:rsidRDefault="00F9286A" w:rsidP="00D27E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F9286A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9286A" w:rsidRPr="00F9286A" w:rsidRDefault="00F9286A" w:rsidP="00D27E8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9286A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F9286A" w:rsidRPr="00F9286A" w:rsidTr="00D27E89">
              <w:trPr>
                <w:trHeight w:val="290"/>
              </w:trPr>
              <w:tc>
                <w:tcPr>
                  <w:tcW w:w="4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9286A" w:rsidRPr="00F9286A" w:rsidRDefault="00F9286A" w:rsidP="00D27E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F9286A">
                    <w:rPr>
                      <w:rFonts w:ascii="Franklin Gothic Book" w:hAnsi="Franklin Gothic Book"/>
                      <w:color w:val="000000"/>
                    </w:rPr>
                    <w:t>Электрододержатель</w:t>
                  </w:r>
                  <w:proofErr w:type="spellEnd"/>
                  <w:r w:rsidRPr="00F9286A">
                    <w:rPr>
                      <w:rFonts w:ascii="Franklin Gothic Book" w:hAnsi="Franklin Gothic Book"/>
                      <w:color w:val="000000"/>
                    </w:rPr>
                    <w:t xml:space="preserve"> ESAB № 0760 002 400 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9286A" w:rsidRPr="00F9286A" w:rsidRDefault="00F9286A" w:rsidP="00D27E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F9286A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9286A" w:rsidRPr="00F9286A" w:rsidRDefault="00F9286A" w:rsidP="00D27E8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9286A"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F9286A" w:rsidRPr="00F9286A" w:rsidTr="00D27E89">
              <w:trPr>
                <w:trHeight w:val="290"/>
              </w:trPr>
              <w:tc>
                <w:tcPr>
                  <w:tcW w:w="4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9286A" w:rsidRPr="00F9286A" w:rsidRDefault="00F9286A" w:rsidP="00D27E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r w:rsidRPr="00F9286A">
                    <w:rPr>
                      <w:rFonts w:ascii="Franklin Gothic Book" w:hAnsi="Franklin Gothic Book"/>
                      <w:color w:val="000000"/>
                    </w:rPr>
                    <w:t xml:space="preserve">Баллон кислородный 40-150-Л 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9286A" w:rsidRPr="00F9286A" w:rsidRDefault="00F9286A" w:rsidP="00D27E89">
                  <w:pPr>
                    <w:framePr w:hSpace="180" w:wrap="around" w:vAnchor="text" w:hAnchor="margin" w:xAlign="center" w:y="167"/>
                    <w:rPr>
                      <w:rFonts w:ascii="Franklin Gothic Book" w:hAnsi="Franklin Gothic Book"/>
                      <w:color w:val="000000"/>
                    </w:rPr>
                  </w:pPr>
                  <w:proofErr w:type="spellStart"/>
                  <w:r w:rsidRPr="00F9286A">
                    <w:rPr>
                      <w:rFonts w:ascii="Franklin Gothic Book" w:hAnsi="Franklin Gothic Book"/>
                      <w:color w:val="000000"/>
                    </w:rPr>
                    <w:t>шт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9286A" w:rsidRPr="00F9286A" w:rsidRDefault="00F9286A" w:rsidP="00D27E89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F9286A">
                    <w:rPr>
                      <w:rFonts w:ascii="Franklin Gothic Book" w:hAnsi="Franklin Gothic Book"/>
                      <w:color w:val="000000"/>
                    </w:rPr>
                    <w:t>20</w:t>
                  </w:r>
                </w:p>
              </w:tc>
            </w:tr>
          </w:tbl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</w:p>
        </w:tc>
      </w:tr>
      <w:tr w:rsidR="00F9286A" w:rsidRPr="00F9286A" w:rsidTr="00D27E89">
        <w:tc>
          <w:tcPr>
            <w:tcW w:w="817" w:type="dxa"/>
            <w:vAlign w:val="center"/>
          </w:tcPr>
          <w:p w:rsidR="00F9286A" w:rsidRPr="00F9286A" w:rsidRDefault="00F9286A" w:rsidP="00F9286A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F9286A">
              <w:rPr>
                <w:rFonts w:ascii="Franklin Gothic Book" w:hAnsi="Franklin Gothic Book"/>
              </w:rPr>
              <w:t>шеф-монтажу</w:t>
            </w:r>
            <w:proofErr w:type="gramEnd"/>
            <w:r w:rsidRPr="00F9286A">
              <w:rPr>
                <w:rFonts w:ascii="Franklin Gothic Book" w:hAnsi="Franklin Gothic Book"/>
              </w:rPr>
              <w:t>:</w:t>
            </w:r>
          </w:p>
        </w:tc>
        <w:tc>
          <w:tcPr>
            <w:tcW w:w="6379" w:type="dxa"/>
            <w:vAlign w:val="center"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нет</w:t>
            </w:r>
          </w:p>
        </w:tc>
      </w:tr>
      <w:tr w:rsidR="00F9286A" w:rsidRPr="00F9286A" w:rsidTr="00D27E89">
        <w:tc>
          <w:tcPr>
            <w:tcW w:w="817" w:type="dxa"/>
            <w:vAlign w:val="center"/>
          </w:tcPr>
          <w:p w:rsidR="00F9286A" w:rsidRPr="00F9286A" w:rsidRDefault="00F9286A" w:rsidP="00F9286A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379" w:type="dxa"/>
            <w:vAlign w:val="center"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нет</w:t>
            </w:r>
          </w:p>
        </w:tc>
      </w:tr>
      <w:tr w:rsidR="00F9286A" w:rsidRPr="00F9286A" w:rsidTr="00D27E89">
        <w:tc>
          <w:tcPr>
            <w:tcW w:w="817" w:type="dxa"/>
            <w:vAlign w:val="center"/>
          </w:tcPr>
          <w:p w:rsidR="00F9286A" w:rsidRPr="00F9286A" w:rsidRDefault="00F9286A" w:rsidP="00F9286A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379" w:type="dxa"/>
            <w:vAlign w:val="center"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На весь товар гарантийный срок не менее 12 месяцев с момента поставки на склад Покупателя.</w:t>
            </w:r>
          </w:p>
        </w:tc>
      </w:tr>
      <w:tr w:rsidR="00F9286A" w:rsidRPr="00F9286A" w:rsidTr="00D27E89">
        <w:trPr>
          <w:trHeight w:val="1223"/>
        </w:trPr>
        <w:tc>
          <w:tcPr>
            <w:tcW w:w="817" w:type="dxa"/>
            <w:vAlign w:val="center"/>
          </w:tcPr>
          <w:p w:rsidR="00F9286A" w:rsidRPr="00F9286A" w:rsidRDefault="00F9286A" w:rsidP="00F9286A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379" w:type="dxa"/>
            <w:vAlign w:val="center"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</w:t>
            </w:r>
          </w:p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Поставка осуществляется силами и за счет Поставщика</w:t>
            </w:r>
          </w:p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Необходимые сертификаты соответствия на весь товар</w:t>
            </w:r>
          </w:p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Паспорт качества с датой изготовления</w:t>
            </w:r>
          </w:p>
        </w:tc>
      </w:tr>
      <w:tr w:rsidR="00F9286A" w:rsidRPr="00F9286A" w:rsidTr="00D27E89">
        <w:tc>
          <w:tcPr>
            <w:tcW w:w="817" w:type="dxa"/>
            <w:vAlign w:val="center"/>
          </w:tcPr>
          <w:p w:rsidR="00F9286A" w:rsidRPr="00F9286A" w:rsidRDefault="00F9286A" w:rsidP="00F9286A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379" w:type="dxa"/>
            <w:vAlign w:val="center"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нет</w:t>
            </w:r>
          </w:p>
        </w:tc>
      </w:tr>
      <w:tr w:rsidR="00F9286A" w:rsidRPr="00F9286A" w:rsidTr="00D27E89">
        <w:tc>
          <w:tcPr>
            <w:tcW w:w="817" w:type="dxa"/>
            <w:vAlign w:val="center"/>
          </w:tcPr>
          <w:p w:rsidR="00F9286A" w:rsidRPr="00F9286A" w:rsidRDefault="00F9286A" w:rsidP="00F9286A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F9286A" w:rsidRPr="00F9286A" w:rsidRDefault="00F9286A" w:rsidP="00D27E89">
            <w:pPr>
              <w:ind w:right="175"/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Период поставки(срок):</w:t>
            </w:r>
          </w:p>
        </w:tc>
        <w:tc>
          <w:tcPr>
            <w:tcW w:w="6379" w:type="dxa"/>
            <w:vAlign w:val="center"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 xml:space="preserve">Срок поставки 40 календарных дней от даты подписания Договора  </w:t>
            </w:r>
          </w:p>
        </w:tc>
      </w:tr>
      <w:tr w:rsidR="00F9286A" w:rsidRPr="00F9286A" w:rsidTr="00D27E89">
        <w:tc>
          <w:tcPr>
            <w:tcW w:w="817" w:type="dxa"/>
            <w:vAlign w:val="center"/>
          </w:tcPr>
          <w:p w:rsidR="00F9286A" w:rsidRPr="00F9286A" w:rsidRDefault="00F9286A" w:rsidP="00F9286A">
            <w:pPr>
              <w:pStyle w:val="afff6"/>
              <w:numPr>
                <w:ilvl w:val="0"/>
                <w:numId w:val="45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F9286A" w:rsidRPr="00F9286A" w:rsidRDefault="00F9286A" w:rsidP="00D27E89">
            <w:pPr>
              <w:ind w:right="175"/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379" w:type="dxa"/>
            <w:vAlign w:val="center"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С момента поставки остаточный срок годности не менее 2 лет</w:t>
            </w:r>
          </w:p>
        </w:tc>
      </w:tr>
    </w:tbl>
    <w:p w:rsidR="001C2355" w:rsidRPr="00A66B8D" w:rsidRDefault="001C2355" w:rsidP="00A66B8D">
      <w:pPr>
        <w:spacing w:before="60" w:after="60"/>
        <w:rPr>
          <w:rFonts w:ascii="Franklin Gothic Book" w:hAnsi="Franklin Gothic Book"/>
          <w:b/>
        </w:rPr>
      </w:pPr>
    </w:p>
    <w:p w:rsidR="0067716C" w:rsidRPr="00285B22" w:rsidRDefault="0067716C" w:rsidP="00285B22">
      <w:pPr>
        <w:widowControl w:val="0"/>
        <w:spacing w:before="60" w:after="60"/>
        <w:jc w:val="both"/>
        <w:rPr>
          <w:rFonts w:ascii="Franklin Gothic Book" w:hAnsi="Franklin Gothic Book"/>
          <w:b/>
        </w:rPr>
      </w:pPr>
    </w:p>
    <w:p w:rsidR="0067716C" w:rsidRPr="003B717E" w:rsidRDefault="00FD2947" w:rsidP="0067716C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87AD8">
        <w:rPr>
          <w:rFonts w:ascii="Franklin Gothic Book" w:hAnsi="Franklin Gothic Book"/>
          <w:b/>
        </w:rPr>
        <w:t>Проект договора</w:t>
      </w:r>
      <w:r w:rsidR="0070588C" w:rsidRPr="00587AD8">
        <w:rPr>
          <w:rFonts w:ascii="Franklin Gothic Book" w:hAnsi="Franklin Gothic Book"/>
          <w:b/>
        </w:rPr>
        <w:t>.</w:t>
      </w:r>
    </w:p>
    <w:p w:rsidR="00F5585C" w:rsidRDefault="00F5585C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F9286A" w:rsidRPr="00F9286A" w:rsidRDefault="00F9286A" w:rsidP="00F9286A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F9286A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F9286A">
        <w:rPr>
          <w:rFonts w:ascii="Franklin Gothic Book" w:hAnsi="Franklin Gothic Book"/>
          <w:b/>
          <w:lang w:eastAsia="ar-SA"/>
        </w:rPr>
        <w:t xml:space="preserve">___________  </w:t>
      </w:r>
    </w:p>
    <w:p w:rsidR="00F9286A" w:rsidRPr="00F9286A" w:rsidRDefault="00F9286A" w:rsidP="00F9286A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F9286A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F9286A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 _____________________</w:t>
      </w:r>
    </w:p>
    <w:p w:rsidR="00F9286A" w:rsidRPr="00F9286A" w:rsidRDefault="00F9286A" w:rsidP="00F9286A">
      <w:pPr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F9286A" w:rsidRPr="00F9286A" w:rsidRDefault="00F9286A" w:rsidP="00F9286A">
      <w:pPr>
        <w:tabs>
          <w:tab w:val="left" w:pos="1980"/>
        </w:tabs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b/>
        </w:rPr>
        <w:tab/>
      </w:r>
    </w:p>
    <w:p w:rsidR="00F9286A" w:rsidRPr="00F9286A" w:rsidRDefault="00F9286A" w:rsidP="00F9286A">
      <w:pPr>
        <w:jc w:val="center"/>
        <w:rPr>
          <w:rFonts w:ascii="Franklin Gothic Book" w:hAnsi="Franklin Gothic Book"/>
          <w:b/>
        </w:rPr>
      </w:pPr>
    </w:p>
    <w:p w:rsidR="00F9286A" w:rsidRPr="00F9286A" w:rsidRDefault="00F9286A" w:rsidP="00F9286A">
      <w:pPr>
        <w:rPr>
          <w:rFonts w:ascii="Franklin Gothic Book" w:hAnsi="Franklin Gothic Book"/>
        </w:rPr>
      </w:pPr>
      <w:r w:rsidRPr="00F9286A">
        <w:rPr>
          <w:rFonts w:ascii="Franklin Gothic Book" w:hAnsi="Franklin Gothic Book"/>
        </w:rPr>
        <w:t xml:space="preserve">г. Новороссийск                                                                      </w:t>
      </w:r>
      <w:proofErr w:type="gramStart"/>
      <w:r w:rsidRPr="00F9286A">
        <w:rPr>
          <w:rFonts w:ascii="Franklin Gothic Book" w:hAnsi="Franklin Gothic Book"/>
        </w:rPr>
        <w:t xml:space="preserve">   «</w:t>
      </w:r>
      <w:proofErr w:type="gramEnd"/>
      <w:r w:rsidRPr="00F9286A">
        <w:rPr>
          <w:rFonts w:ascii="Franklin Gothic Book" w:hAnsi="Franklin Gothic Book"/>
        </w:rPr>
        <w:t xml:space="preserve">        » ______________ 2016  г.</w:t>
      </w:r>
    </w:p>
    <w:p w:rsidR="00F9286A" w:rsidRPr="00F9286A" w:rsidRDefault="00F9286A" w:rsidP="00F9286A">
      <w:pPr>
        <w:rPr>
          <w:rFonts w:ascii="Franklin Gothic Book" w:hAnsi="Franklin Gothic Book"/>
        </w:rPr>
      </w:pPr>
    </w:p>
    <w:p w:rsidR="00F9286A" w:rsidRPr="00F9286A" w:rsidRDefault="00F9286A" w:rsidP="00F9286A">
      <w:pPr>
        <w:jc w:val="both"/>
        <w:rPr>
          <w:rFonts w:ascii="Franklin Gothic Book" w:hAnsi="Franklin Gothic Book"/>
        </w:rPr>
      </w:pPr>
      <w:r w:rsidRPr="00F9286A">
        <w:rPr>
          <w:rFonts w:ascii="Franklin Gothic Book" w:hAnsi="Franklin Gothic Book"/>
        </w:rPr>
        <w:t xml:space="preserve">               </w:t>
      </w:r>
      <w:r w:rsidRPr="00F9286A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F9286A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F9286A">
        <w:rPr>
          <w:rFonts w:ascii="Franklin Gothic Book" w:hAnsi="Franklin Gothic Book"/>
        </w:rPr>
        <w:t>Технического  директора</w:t>
      </w:r>
      <w:proofErr w:type="gramEnd"/>
      <w:r w:rsidRPr="00F9286A">
        <w:rPr>
          <w:rFonts w:ascii="Franklin Gothic Book" w:hAnsi="Franklin Gothic Book"/>
        </w:rPr>
        <w:t xml:space="preserve">  </w:t>
      </w:r>
      <w:proofErr w:type="spellStart"/>
      <w:r w:rsidRPr="00F9286A">
        <w:rPr>
          <w:rFonts w:ascii="Franklin Gothic Book" w:hAnsi="Franklin Gothic Book"/>
        </w:rPr>
        <w:t>Белухина</w:t>
      </w:r>
      <w:proofErr w:type="spellEnd"/>
      <w:r w:rsidRPr="00F9286A">
        <w:rPr>
          <w:rFonts w:ascii="Franklin Gothic Book" w:hAnsi="Franklin Gothic Book"/>
        </w:rPr>
        <w:t xml:space="preserve"> Игоря Викторовича, действующего на основании доверенности №2110-07/120 от 19.05.2016 г. с одной стороны, и _________________, именуемое в дальнейшем «Поставщик», в лице __________________________, действующего на основании _________, с другой стороны, заключили настоящий Договор о нижеследующем:</w:t>
      </w:r>
    </w:p>
    <w:p w:rsidR="00F9286A" w:rsidRPr="00F9286A" w:rsidRDefault="00F9286A" w:rsidP="00F9286A">
      <w:pPr>
        <w:jc w:val="both"/>
        <w:rPr>
          <w:rFonts w:ascii="Franklin Gothic Book" w:hAnsi="Franklin Gothic Book"/>
        </w:rPr>
      </w:pPr>
    </w:p>
    <w:p w:rsidR="00F9286A" w:rsidRPr="00F9286A" w:rsidRDefault="00F9286A" w:rsidP="00F9286A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F9286A">
        <w:rPr>
          <w:rFonts w:ascii="Franklin Gothic Book" w:hAnsi="Franklin Gothic Book"/>
          <w:b/>
          <w:caps/>
        </w:rPr>
        <w:t>Предмет Договора</w:t>
      </w:r>
    </w:p>
    <w:p w:rsidR="00F9286A" w:rsidRPr="00F9286A" w:rsidRDefault="00F9286A" w:rsidP="00F9286A">
      <w:pPr>
        <w:ind w:left="426" w:hanging="426"/>
        <w:jc w:val="both"/>
        <w:rPr>
          <w:rFonts w:ascii="Franklin Gothic Book" w:hAnsi="Franklin Gothic Book"/>
          <w:b/>
        </w:rPr>
      </w:pPr>
    </w:p>
    <w:p w:rsidR="00F9286A" w:rsidRPr="00F9286A" w:rsidRDefault="00F9286A" w:rsidP="00F9286A">
      <w:pPr>
        <w:pStyle w:val="afff6"/>
        <w:numPr>
          <w:ilvl w:val="1"/>
          <w:numId w:val="27"/>
        </w:numPr>
        <w:ind w:left="709" w:hanging="709"/>
        <w:contextualSpacing/>
        <w:rPr>
          <w:rFonts w:ascii="Franklin Gothic Book" w:hAnsi="Franklin Gothic Book"/>
        </w:rPr>
      </w:pPr>
      <w:r w:rsidRPr="00F9286A">
        <w:rPr>
          <w:rFonts w:ascii="Franklin Gothic Book" w:hAnsi="Franklin Gothic Book"/>
        </w:rPr>
        <w:t>Поставщик обязуется поставить Покупателю</w:t>
      </w:r>
      <w:r w:rsidRPr="00F9286A">
        <w:rPr>
          <w:rFonts w:ascii="Franklin Gothic Book" w:hAnsi="Franklin Gothic Book"/>
          <w:b/>
        </w:rPr>
        <w:t xml:space="preserve"> инструмент</w:t>
      </w:r>
      <w:r w:rsidRPr="00F9286A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руб., в том числе НДС18% - ________ руб.</w:t>
      </w:r>
    </w:p>
    <w:p w:rsidR="00F9286A" w:rsidRPr="00F9286A" w:rsidRDefault="00F9286A" w:rsidP="00F9286A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9286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F9286A" w:rsidRPr="00F9286A" w:rsidRDefault="00F9286A" w:rsidP="00F9286A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9286A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F9286A" w:rsidRPr="00F9286A" w:rsidRDefault="00F9286A" w:rsidP="00F9286A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9286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9286A" w:rsidRPr="00F9286A" w:rsidRDefault="00F9286A" w:rsidP="00F9286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F9286A" w:rsidRPr="00F9286A" w:rsidRDefault="00F9286A" w:rsidP="00F9286A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F9286A">
        <w:rPr>
          <w:rFonts w:ascii="Franklin Gothic Book" w:hAnsi="Franklin Gothic Book"/>
          <w:b/>
          <w:caps/>
        </w:rPr>
        <w:t>Качество и комплектность</w:t>
      </w:r>
    </w:p>
    <w:p w:rsidR="00F9286A" w:rsidRPr="00F9286A" w:rsidRDefault="00F9286A" w:rsidP="00F9286A">
      <w:pPr>
        <w:ind w:left="240"/>
        <w:jc w:val="both"/>
        <w:rPr>
          <w:rFonts w:ascii="Franklin Gothic Book" w:hAnsi="Franklin Gothic Book"/>
          <w:b/>
        </w:rPr>
      </w:pPr>
    </w:p>
    <w:p w:rsidR="00F9286A" w:rsidRPr="00F9286A" w:rsidRDefault="00F9286A" w:rsidP="00F9286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F9286A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F9286A" w:rsidRPr="00F9286A" w:rsidRDefault="00F9286A" w:rsidP="00F9286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F9286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приёмки его на складе покупателя.</w:t>
      </w:r>
    </w:p>
    <w:p w:rsidR="00F9286A" w:rsidRPr="00F9286A" w:rsidRDefault="00F9286A" w:rsidP="00F9286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F9286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F9286A">
        <w:rPr>
          <w:rFonts w:ascii="Franklin Gothic Book" w:hAnsi="Franklin Gothic Book"/>
          <w:lang w:eastAsia="ar-SA"/>
        </w:rPr>
        <w:t>затарен</w:t>
      </w:r>
      <w:proofErr w:type="spellEnd"/>
      <w:r w:rsidRPr="00F9286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9286A" w:rsidRPr="00F9286A" w:rsidRDefault="00F9286A" w:rsidP="00F9286A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F9286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F9286A">
        <w:rPr>
          <w:rFonts w:ascii="Franklin Gothic Book" w:hAnsi="Franklin Gothic Book"/>
          <w:lang w:eastAsia="ar-SA"/>
        </w:rPr>
        <w:tab/>
      </w:r>
    </w:p>
    <w:p w:rsidR="00F9286A" w:rsidRPr="00F9286A" w:rsidRDefault="00F9286A" w:rsidP="00F9286A">
      <w:pPr>
        <w:rPr>
          <w:rFonts w:ascii="Franklin Gothic Book" w:hAnsi="Franklin Gothic Book"/>
        </w:rPr>
      </w:pPr>
    </w:p>
    <w:p w:rsidR="00F9286A" w:rsidRPr="00F9286A" w:rsidRDefault="00F9286A" w:rsidP="00F9286A">
      <w:pPr>
        <w:rPr>
          <w:rFonts w:ascii="Franklin Gothic Book" w:hAnsi="Franklin Gothic Book"/>
        </w:rPr>
      </w:pPr>
    </w:p>
    <w:p w:rsidR="00F9286A" w:rsidRPr="00F9286A" w:rsidRDefault="00F9286A" w:rsidP="00F9286A">
      <w:pPr>
        <w:rPr>
          <w:rFonts w:ascii="Franklin Gothic Book" w:hAnsi="Franklin Gothic Book"/>
        </w:rPr>
      </w:pPr>
    </w:p>
    <w:p w:rsidR="00F9286A" w:rsidRPr="00F9286A" w:rsidRDefault="00F9286A" w:rsidP="00F9286A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F9286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F9286A" w:rsidRPr="00F9286A" w:rsidRDefault="00F9286A" w:rsidP="00F9286A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F9286A" w:rsidRPr="00F9286A" w:rsidRDefault="00F9286A" w:rsidP="00F9286A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F9286A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F9286A" w:rsidRPr="00F9286A" w:rsidRDefault="00F9286A" w:rsidP="00F9286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9286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F9286A" w:rsidRPr="00F9286A" w:rsidRDefault="00F9286A" w:rsidP="00F9286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9286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F9286A" w:rsidRPr="00F9286A" w:rsidRDefault="00F9286A" w:rsidP="00F9286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9286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F9286A">
        <w:rPr>
          <w:rFonts w:ascii="Franklin Gothic Book" w:hAnsi="Franklin Gothic Book"/>
          <w:lang w:eastAsia="ar-SA"/>
        </w:rPr>
        <w:t>затарить</w:t>
      </w:r>
      <w:proofErr w:type="spellEnd"/>
      <w:r w:rsidRPr="00F9286A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9286A" w:rsidRPr="00F9286A" w:rsidRDefault="00F9286A" w:rsidP="00F9286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9286A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F9286A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F9286A" w:rsidRPr="00F9286A" w:rsidRDefault="00F9286A" w:rsidP="00F9286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9286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F9286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9286A" w:rsidRPr="00F9286A" w:rsidRDefault="00F9286A" w:rsidP="00F9286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9286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F9286A">
        <w:rPr>
          <w:rFonts w:ascii="Franklin Gothic Book" w:hAnsi="Franklin Gothic Book"/>
          <w:lang w:eastAsia="ar-SA"/>
        </w:rPr>
        <w:t xml:space="preserve"> трех </w:t>
      </w:r>
      <w:r w:rsidRPr="00F9286A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F9286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F9286A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F9286A">
        <w:rPr>
          <w:rFonts w:ascii="Franklin Gothic Book" w:hAnsi="Franklin Gothic Book"/>
          <w:lang w:eastAsia="ar-SA"/>
        </w:rPr>
        <w:t xml:space="preserve">. </w:t>
      </w:r>
      <w:r w:rsidRPr="00F9286A">
        <w:rPr>
          <w:rFonts w:ascii="Franklin Gothic Book" w:hAnsi="Franklin Gothic Book"/>
          <w:bCs/>
          <w:lang w:eastAsia="ar-SA"/>
        </w:rPr>
        <w:t>В течение</w:t>
      </w:r>
      <w:r w:rsidRPr="00F9286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F9286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F9286A">
        <w:rPr>
          <w:rFonts w:ascii="Franklin Gothic Book" w:hAnsi="Franklin Gothic Book"/>
          <w:iCs/>
          <w:lang w:eastAsia="ar-SA"/>
        </w:rPr>
        <w:t xml:space="preserve"> до поставить </w:t>
      </w:r>
      <w:r w:rsidRPr="00F9286A">
        <w:rPr>
          <w:rFonts w:ascii="Franklin Gothic Book" w:hAnsi="Franklin Gothic Book"/>
          <w:bCs/>
          <w:lang w:eastAsia="ar-SA"/>
        </w:rPr>
        <w:t>Товар Покупателю</w:t>
      </w:r>
      <w:r w:rsidRPr="00F9286A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F9286A">
        <w:rPr>
          <w:rFonts w:ascii="Franklin Gothic Book" w:hAnsi="Franklin Gothic Book"/>
          <w:lang w:eastAsia="ar-SA"/>
        </w:rPr>
        <w:t>объеме  и</w:t>
      </w:r>
      <w:proofErr w:type="gramEnd"/>
      <w:r w:rsidRPr="00F9286A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9286A" w:rsidRPr="00F9286A" w:rsidRDefault="00F9286A" w:rsidP="00F9286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9286A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F9286A">
        <w:rPr>
          <w:rFonts w:ascii="Franklin Gothic Book" w:hAnsi="Franklin Gothic Book"/>
          <w:lang w:eastAsia="ar-SA"/>
        </w:rPr>
        <w:t xml:space="preserve">Покупателю  </w:t>
      </w:r>
      <w:r w:rsidRPr="00F9286A">
        <w:rPr>
          <w:rFonts w:ascii="Franklin Gothic Book" w:hAnsi="Franklin Gothic Book"/>
          <w:bCs/>
          <w:lang w:eastAsia="ar-SA"/>
        </w:rPr>
        <w:t>при</w:t>
      </w:r>
      <w:proofErr w:type="gramEnd"/>
      <w:r w:rsidRPr="00F9286A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F9286A" w:rsidRPr="00F9286A" w:rsidRDefault="00F9286A" w:rsidP="00F9286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9286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F9286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F9286A" w:rsidRPr="00F9286A" w:rsidRDefault="00F9286A" w:rsidP="00F9286A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F9286A">
        <w:rPr>
          <w:rFonts w:ascii="Franklin Gothic Book" w:hAnsi="Franklin Gothic Book"/>
          <w:lang w:eastAsia="ar-SA"/>
        </w:rPr>
        <w:t xml:space="preserve">Товар поставляется </w:t>
      </w:r>
      <w:r w:rsidRPr="00F9286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F9286A" w:rsidRPr="00F9286A" w:rsidRDefault="00F9286A" w:rsidP="00F9286A">
      <w:pPr>
        <w:jc w:val="both"/>
        <w:rPr>
          <w:rFonts w:ascii="Franklin Gothic Book" w:hAnsi="Franklin Gothic Book"/>
          <w:b/>
          <w:lang w:eastAsia="ar-SA"/>
        </w:rPr>
      </w:pPr>
    </w:p>
    <w:p w:rsidR="00F9286A" w:rsidRPr="00F9286A" w:rsidRDefault="00F9286A" w:rsidP="00F9286A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F9286A">
        <w:rPr>
          <w:rFonts w:ascii="Franklin Gothic Book" w:hAnsi="Franklin Gothic Book"/>
          <w:b/>
          <w:caps/>
        </w:rPr>
        <w:t>Цены и порядок расчетов</w:t>
      </w:r>
    </w:p>
    <w:p w:rsidR="00F9286A" w:rsidRPr="00F9286A" w:rsidRDefault="00F9286A" w:rsidP="00F9286A">
      <w:pPr>
        <w:ind w:left="284"/>
        <w:jc w:val="both"/>
        <w:rPr>
          <w:rFonts w:ascii="Franklin Gothic Book" w:hAnsi="Franklin Gothic Book"/>
          <w:b/>
          <w:caps/>
        </w:rPr>
      </w:pPr>
    </w:p>
    <w:p w:rsidR="00F9286A" w:rsidRPr="00F9286A" w:rsidRDefault="00F9286A" w:rsidP="00F9286A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9286A">
        <w:rPr>
          <w:rFonts w:ascii="Franklin Gothic Book" w:hAnsi="Franklin Gothic Book"/>
        </w:rPr>
        <w:t xml:space="preserve">     Покупатель производит оплату поставленного Товара в срок не позднее 30 (тридцати) календарных </w:t>
      </w:r>
      <w:proofErr w:type="gramStart"/>
      <w:r w:rsidRPr="00F9286A">
        <w:rPr>
          <w:rFonts w:ascii="Franklin Gothic Book" w:hAnsi="Franklin Gothic Book"/>
        </w:rPr>
        <w:t>дней  с</w:t>
      </w:r>
      <w:proofErr w:type="gramEnd"/>
      <w:r w:rsidRPr="00F9286A">
        <w:rPr>
          <w:rFonts w:ascii="Franklin Gothic Book" w:hAnsi="Franklin Gothic Book"/>
        </w:rPr>
        <w:t xml:space="preserve"> момента поступления Товара на  склад Покупателя. Оплата производится Покупателем на основании счета, счета-фактуры и товарной накладной (ТОРГ-12), полученных от Поставщика.</w:t>
      </w:r>
    </w:p>
    <w:p w:rsidR="00F9286A" w:rsidRPr="00F9286A" w:rsidRDefault="00F9286A" w:rsidP="00F9286A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9286A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F9286A" w:rsidRPr="00F9286A" w:rsidRDefault="00F9286A" w:rsidP="00F9286A">
      <w:pPr>
        <w:numPr>
          <w:ilvl w:val="1"/>
          <w:numId w:val="3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9286A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расчётного счета банка Покупателя.</w:t>
      </w:r>
    </w:p>
    <w:p w:rsidR="00F9286A" w:rsidRPr="00F9286A" w:rsidRDefault="00F9286A" w:rsidP="00F9286A">
      <w:pPr>
        <w:jc w:val="both"/>
        <w:rPr>
          <w:rFonts w:ascii="Franklin Gothic Book" w:hAnsi="Franklin Gothic Book"/>
          <w:b/>
        </w:rPr>
      </w:pPr>
    </w:p>
    <w:p w:rsidR="00F9286A" w:rsidRPr="00F9286A" w:rsidRDefault="00F9286A" w:rsidP="00F9286A">
      <w:pPr>
        <w:jc w:val="both"/>
        <w:rPr>
          <w:rFonts w:ascii="Franklin Gothic Book" w:hAnsi="Franklin Gothic Book"/>
          <w:b/>
        </w:rPr>
      </w:pPr>
    </w:p>
    <w:p w:rsidR="00F9286A" w:rsidRPr="00F9286A" w:rsidRDefault="00F9286A" w:rsidP="00F9286A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F9286A">
        <w:rPr>
          <w:rFonts w:ascii="Franklin Gothic Book" w:hAnsi="Franklin Gothic Book"/>
          <w:b/>
          <w:caps/>
        </w:rPr>
        <w:t>Ответственность Сторон</w:t>
      </w:r>
    </w:p>
    <w:p w:rsidR="00F9286A" w:rsidRPr="00F9286A" w:rsidRDefault="00F9286A" w:rsidP="00F9286A">
      <w:pPr>
        <w:ind w:left="284"/>
        <w:jc w:val="both"/>
        <w:rPr>
          <w:rFonts w:ascii="Franklin Gothic Book" w:hAnsi="Franklin Gothic Book"/>
          <w:b/>
          <w:caps/>
        </w:rPr>
      </w:pPr>
    </w:p>
    <w:p w:rsidR="00F9286A" w:rsidRPr="00F9286A" w:rsidRDefault="00F9286A" w:rsidP="00F9286A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F9286A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F9286A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F9286A">
        <w:rPr>
          <w:rFonts w:ascii="Franklin Gothic Book" w:hAnsi="Franklin Gothic Book"/>
          <w:lang w:eastAsia="ar-SA"/>
        </w:rPr>
        <w:t xml:space="preserve"> РФ.</w:t>
      </w:r>
    </w:p>
    <w:p w:rsidR="00F9286A" w:rsidRPr="00F9286A" w:rsidRDefault="00F9286A" w:rsidP="00F9286A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F9286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F9286A" w:rsidRPr="00F9286A" w:rsidRDefault="00F9286A" w:rsidP="00F9286A">
      <w:pPr>
        <w:pStyle w:val="afff6"/>
        <w:numPr>
          <w:ilvl w:val="1"/>
          <w:numId w:val="32"/>
        </w:numPr>
        <w:contextualSpacing/>
        <w:rPr>
          <w:rFonts w:ascii="Franklin Gothic Book" w:hAnsi="Franklin Gothic Book"/>
          <w:lang w:eastAsia="ar-SA"/>
        </w:rPr>
      </w:pPr>
      <w:r w:rsidRPr="00F9286A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F9286A">
        <w:rPr>
          <w:rFonts w:ascii="Franklin Gothic Book" w:hAnsi="Franklin Gothic Book"/>
          <w:lang w:eastAsia="ar-SA"/>
        </w:rPr>
        <w:t>взыскать  с</w:t>
      </w:r>
      <w:proofErr w:type="gramEnd"/>
      <w:r w:rsidRPr="00F9286A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F9286A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F9286A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F9286A" w:rsidRPr="00F9286A" w:rsidRDefault="00F9286A" w:rsidP="00F9286A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F9286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F9286A" w:rsidRPr="00F9286A" w:rsidRDefault="00F9286A" w:rsidP="00F9286A">
      <w:pPr>
        <w:pStyle w:val="afff6"/>
        <w:numPr>
          <w:ilvl w:val="1"/>
          <w:numId w:val="32"/>
        </w:numPr>
        <w:contextualSpacing/>
        <w:rPr>
          <w:rFonts w:ascii="Franklin Gothic Book" w:hAnsi="Franklin Gothic Book"/>
        </w:rPr>
      </w:pPr>
      <w:r w:rsidRPr="00F9286A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F9286A" w:rsidRPr="00F9286A" w:rsidRDefault="00F9286A" w:rsidP="00F9286A">
      <w:pPr>
        <w:jc w:val="both"/>
        <w:rPr>
          <w:rFonts w:ascii="Franklin Gothic Book" w:hAnsi="Franklin Gothic Book"/>
        </w:rPr>
      </w:pPr>
    </w:p>
    <w:p w:rsidR="00F9286A" w:rsidRPr="00F9286A" w:rsidRDefault="00F9286A" w:rsidP="00F9286A">
      <w:pPr>
        <w:jc w:val="both"/>
        <w:rPr>
          <w:rFonts w:ascii="Franklin Gothic Book" w:hAnsi="Franklin Gothic Book"/>
        </w:rPr>
      </w:pPr>
    </w:p>
    <w:p w:rsidR="00F9286A" w:rsidRPr="00F9286A" w:rsidRDefault="00F9286A" w:rsidP="00F9286A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F9286A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F9286A" w:rsidRPr="00F9286A" w:rsidRDefault="00F9286A" w:rsidP="00F9286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9286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F9286A" w:rsidRPr="00F9286A" w:rsidRDefault="00F9286A" w:rsidP="00F9286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9286A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9286A" w:rsidRPr="00F9286A" w:rsidRDefault="00F9286A" w:rsidP="00F9286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9286A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F9286A" w:rsidRPr="00F9286A" w:rsidRDefault="00F9286A" w:rsidP="00F9286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9286A">
        <w:rPr>
          <w:rFonts w:ascii="Franklin Gothic Book" w:eastAsia="Calibri" w:hAnsi="Franklin Gothic Book"/>
          <w:bCs/>
          <w:lang w:eastAsia="en-US"/>
        </w:rPr>
        <w:t xml:space="preserve"> </w:t>
      </w:r>
      <w:r w:rsidRPr="00F9286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F9286A" w:rsidRPr="00F9286A" w:rsidRDefault="00F9286A" w:rsidP="00F9286A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9286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9286A" w:rsidRPr="00F9286A" w:rsidRDefault="00F9286A" w:rsidP="00F9286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9286A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F9286A" w:rsidRPr="00F9286A" w:rsidRDefault="00F9286A" w:rsidP="00F9286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F9286A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F9286A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F9286A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F9286A" w:rsidRPr="00F9286A" w:rsidRDefault="00F9286A" w:rsidP="00F9286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F9286A">
        <w:rPr>
          <w:rFonts w:ascii="Franklin Gothic Book" w:eastAsia="Calibri" w:hAnsi="Franklin Gothic Book"/>
          <w:lang w:eastAsia="en-US"/>
        </w:rPr>
        <w:t>-</w:t>
      </w:r>
      <w:r w:rsidRPr="00F9286A">
        <w:rPr>
          <w:rFonts w:ascii="Franklin Gothic Book" w:hAnsi="Franklin Gothic Book"/>
        </w:rPr>
        <w:t xml:space="preserve">  </w:t>
      </w:r>
      <w:r w:rsidRPr="00F9286A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F9286A" w:rsidRPr="00F9286A" w:rsidRDefault="00F9286A" w:rsidP="00F9286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F9286A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F9286A" w:rsidRPr="00F9286A" w:rsidRDefault="00F9286A" w:rsidP="00F9286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F9286A">
        <w:rPr>
          <w:rFonts w:ascii="Franklin Gothic Book" w:eastAsia="Calibri" w:hAnsi="Franklin Gothic Book"/>
          <w:lang w:eastAsia="en-US"/>
        </w:rPr>
        <w:t xml:space="preserve">6.6. </w:t>
      </w:r>
      <w:r w:rsidRPr="00F9286A">
        <w:rPr>
          <w:rFonts w:ascii="Franklin Gothic Book" w:eastAsia="Calibri" w:hAnsi="Franklin Gothic Book"/>
          <w:lang w:eastAsia="en-US"/>
        </w:rPr>
        <w:tab/>
      </w:r>
      <w:r w:rsidRPr="00F9286A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F9286A" w:rsidRPr="00F9286A" w:rsidRDefault="00F9286A" w:rsidP="00F9286A">
      <w:pPr>
        <w:rPr>
          <w:rFonts w:ascii="Franklin Gothic Book" w:hAnsi="Franklin Gothic Book"/>
        </w:rPr>
      </w:pPr>
    </w:p>
    <w:p w:rsidR="00F9286A" w:rsidRPr="00F9286A" w:rsidRDefault="00F9286A" w:rsidP="00F9286A">
      <w:pPr>
        <w:rPr>
          <w:rFonts w:ascii="Franklin Gothic Book" w:hAnsi="Franklin Gothic Book"/>
        </w:rPr>
      </w:pPr>
    </w:p>
    <w:p w:rsidR="00F9286A" w:rsidRPr="00F9286A" w:rsidRDefault="00F9286A" w:rsidP="00F9286A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F9286A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F9286A" w:rsidRPr="00F9286A" w:rsidRDefault="00F9286A" w:rsidP="00F9286A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9286A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F9286A" w:rsidRPr="00F9286A" w:rsidRDefault="00F9286A" w:rsidP="00F9286A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9286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F9286A" w:rsidRPr="00F9286A" w:rsidRDefault="00F9286A" w:rsidP="00F9286A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9286A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F9286A" w:rsidRPr="00F9286A" w:rsidRDefault="00F9286A" w:rsidP="00F9286A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9286A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F9286A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F9286A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9286A" w:rsidRPr="00F9286A" w:rsidRDefault="00F9286A" w:rsidP="00F9286A">
      <w:pPr>
        <w:jc w:val="both"/>
        <w:rPr>
          <w:rFonts w:ascii="Franklin Gothic Book" w:hAnsi="Franklin Gothic Book"/>
          <w:lang w:eastAsia="ar-SA"/>
        </w:rPr>
      </w:pPr>
    </w:p>
    <w:p w:rsidR="00F9286A" w:rsidRPr="00F9286A" w:rsidRDefault="00F9286A" w:rsidP="00F9286A">
      <w:pPr>
        <w:jc w:val="both"/>
        <w:rPr>
          <w:rFonts w:ascii="Franklin Gothic Book" w:hAnsi="Franklin Gothic Book"/>
          <w:lang w:eastAsia="ar-SA"/>
        </w:rPr>
      </w:pPr>
    </w:p>
    <w:p w:rsidR="00F9286A" w:rsidRPr="00F9286A" w:rsidRDefault="00F9286A" w:rsidP="00F9286A">
      <w:pPr>
        <w:jc w:val="both"/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b/>
        </w:rPr>
        <w:t xml:space="preserve">     8. </w:t>
      </w:r>
      <w:r w:rsidRPr="00F9286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F9286A" w:rsidRPr="00F9286A" w:rsidRDefault="00F9286A" w:rsidP="00F9286A">
      <w:pPr>
        <w:jc w:val="both"/>
        <w:rPr>
          <w:rFonts w:ascii="Franklin Gothic Book" w:hAnsi="Franklin Gothic Book"/>
          <w:b/>
        </w:rPr>
      </w:pPr>
    </w:p>
    <w:p w:rsidR="00F9286A" w:rsidRPr="00F9286A" w:rsidRDefault="00F9286A" w:rsidP="00F9286A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F9286A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F9286A">
        <w:rPr>
          <w:rFonts w:ascii="Franklin Gothic Book" w:hAnsi="Franklin Gothic Book"/>
          <w:b/>
          <w:lang w:eastAsia="ar-SA"/>
        </w:rPr>
        <w:t xml:space="preserve">                                                                ПОКУПАТЕЛЬ:</w:t>
      </w:r>
    </w:p>
    <w:tbl>
      <w:tblPr>
        <w:tblW w:w="150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348"/>
        <w:gridCol w:w="4687"/>
      </w:tblGrid>
      <w:tr w:rsidR="00F9286A" w:rsidRPr="00F9286A" w:rsidTr="00D27E89">
        <w:trPr>
          <w:trHeight w:val="3226"/>
        </w:trPr>
        <w:tc>
          <w:tcPr>
            <w:tcW w:w="10348" w:type="dxa"/>
          </w:tcPr>
          <w:p w:rsidR="00F9286A" w:rsidRPr="00F9286A" w:rsidRDefault="00F9286A" w:rsidP="00D27E89">
            <w:pPr>
              <w:tabs>
                <w:tab w:val="left" w:pos="4458"/>
              </w:tabs>
              <w:jc w:val="both"/>
              <w:rPr>
                <w:rFonts w:ascii="Franklin Gothic Book" w:hAnsi="Franklin Gothic Book"/>
                <w:b/>
              </w:rPr>
            </w:pPr>
          </w:p>
          <w:tbl>
            <w:tblPr>
              <w:tblW w:w="10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5"/>
              <w:gridCol w:w="3827"/>
              <w:gridCol w:w="4136"/>
            </w:tblGrid>
            <w:tr w:rsidR="00F9286A" w:rsidRPr="00F9286A" w:rsidTr="00D27E89">
              <w:tc>
                <w:tcPr>
                  <w:tcW w:w="2165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  <w:b/>
                    </w:rPr>
                  </w:pPr>
                </w:p>
              </w:tc>
              <w:tc>
                <w:tcPr>
                  <w:tcW w:w="3827" w:type="dxa"/>
                </w:tcPr>
                <w:p w:rsidR="00F9286A" w:rsidRPr="00F9286A" w:rsidRDefault="00F9286A" w:rsidP="00D27E8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F9286A">
                    <w:rPr>
                      <w:rFonts w:ascii="Franklin Gothic Book" w:hAnsi="Franklin Gothic Book"/>
                      <w:b/>
                      <w:bCs/>
                    </w:rPr>
                    <w:t>«ПОСТАВЩИК»</w:t>
                  </w:r>
                </w:p>
                <w:p w:rsidR="00F9286A" w:rsidRPr="00F9286A" w:rsidRDefault="00F9286A" w:rsidP="00D27E89">
                  <w:pPr>
                    <w:jc w:val="center"/>
                    <w:rPr>
                      <w:rFonts w:ascii="Franklin Gothic Book" w:hAnsi="Franklin Gothic Book"/>
                      <w:b/>
                    </w:rPr>
                  </w:pPr>
                </w:p>
              </w:tc>
              <w:tc>
                <w:tcPr>
                  <w:tcW w:w="4136" w:type="dxa"/>
                </w:tcPr>
                <w:p w:rsidR="00F9286A" w:rsidRPr="00F9286A" w:rsidRDefault="00F9286A" w:rsidP="00D27E89">
                  <w:pPr>
                    <w:jc w:val="center"/>
                    <w:rPr>
                      <w:rFonts w:ascii="Franklin Gothic Book" w:hAnsi="Franklin Gothic Book"/>
                      <w:b/>
                    </w:rPr>
                  </w:pPr>
                  <w:r w:rsidRPr="00F9286A">
                    <w:rPr>
                      <w:rFonts w:ascii="Franklin Gothic Book" w:hAnsi="Franklin Gothic Book"/>
                      <w:b/>
                    </w:rPr>
                    <w:t>«ПОКУПАТЕЛЬ»</w:t>
                  </w:r>
                </w:p>
                <w:p w:rsidR="00F9286A" w:rsidRPr="00F9286A" w:rsidRDefault="00F9286A" w:rsidP="00D27E89">
                  <w:pPr>
                    <w:jc w:val="center"/>
                    <w:rPr>
                      <w:rFonts w:ascii="Franklin Gothic Book" w:hAnsi="Franklin Gothic Book"/>
                      <w:b/>
                    </w:rPr>
                  </w:pPr>
                  <w:r w:rsidRPr="00F9286A">
                    <w:rPr>
                      <w:rFonts w:ascii="Franklin Gothic Book" w:hAnsi="Franklin Gothic Book"/>
                      <w:b/>
                    </w:rPr>
                    <w:t>ПАО «Новороссийский морской торговый порт»</w:t>
                  </w:r>
                </w:p>
              </w:tc>
            </w:tr>
            <w:tr w:rsidR="00F9286A" w:rsidRPr="00F9286A" w:rsidTr="00D27E89">
              <w:trPr>
                <w:trHeight w:val="280"/>
              </w:trPr>
              <w:tc>
                <w:tcPr>
                  <w:tcW w:w="2165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F9286A">
                    <w:rPr>
                      <w:rFonts w:ascii="Franklin Gothic Book" w:hAnsi="Franklin Gothic Book"/>
                    </w:rPr>
                    <w:t>Юридический адрес</w:t>
                  </w:r>
                </w:p>
              </w:tc>
              <w:tc>
                <w:tcPr>
                  <w:tcW w:w="3827" w:type="dxa"/>
                </w:tcPr>
                <w:p w:rsidR="00F9286A" w:rsidRPr="00F9286A" w:rsidRDefault="00F9286A" w:rsidP="00D27E89">
                  <w:pPr>
                    <w:ind w:right="-108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F9286A" w:rsidRPr="00F9286A" w:rsidRDefault="00F9286A" w:rsidP="00D27E89">
                  <w:pPr>
                    <w:rPr>
                      <w:rFonts w:ascii="Franklin Gothic Book" w:hAnsi="Franklin Gothic Book"/>
                    </w:rPr>
                  </w:pPr>
                  <w:r w:rsidRPr="00F9286A">
                    <w:rPr>
                      <w:rFonts w:ascii="Franklin Gothic Book" w:hAnsi="Franklin Gothic Book"/>
                    </w:rPr>
                    <w:t>353901, г. Новороссийск, ул. Портовая,14</w:t>
                  </w:r>
                </w:p>
              </w:tc>
            </w:tr>
            <w:tr w:rsidR="00F9286A" w:rsidRPr="00F9286A" w:rsidTr="00D27E89">
              <w:tc>
                <w:tcPr>
                  <w:tcW w:w="2165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F9286A">
                    <w:rPr>
                      <w:rFonts w:ascii="Franklin Gothic Book" w:hAnsi="Franklin Gothic Book"/>
                    </w:rPr>
                    <w:t>Почтовый адрес</w:t>
                  </w:r>
                </w:p>
              </w:tc>
              <w:tc>
                <w:tcPr>
                  <w:tcW w:w="3827" w:type="dxa"/>
                </w:tcPr>
                <w:p w:rsidR="00F9286A" w:rsidRPr="00F9286A" w:rsidRDefault="00F9286A" w:rsidP="00D27E89">
                  <w:pPr>
                    <w:ind w:right="-108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F9286A" w:rsidRPr="00F9286A" w:rsidRDefault="00F9286A" w:rsidP="00D27E89">
                  <w:pPr>
                    <w:rPr>
                      <w:rFonts w:ascii="Franklin Gothic Book" w:hAnsi="Franklin Gothic Book"/>
                    </w:rPr>
                  </w:pPr>
                  <w:r w:rsidRPr="00F9286A">
                    <w:rPr>
                      <w:rFonts w:ascii="Franklin Gothic Book" w:hAnsi="Franklin Gothic Book"/>
                    </w:rPr>
                    <w:t xml:space="preserve">353901, г. Новороссийск, ул. Мира, 2 </w:t>
                  </w:r>
                </w:p>
              </w:tc>
            </w:tr>
            <w:tr w:rsidR="00F9286A" w:rsidRPr="00F9286A" w:rsidTr="00D27E89">
              <w:tc>
                <w:tcPr>
                  <w:tcW w:w="2165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F9286A">
                    <w:rPr>
                      <w:rFonts w:ascii="Franklin Gothic Book" w:hAnsi="Franklin Gothic Book"/>
                    </w:rPr>
                    <w:t>ИНН</w:t>
                  </w:r>
                </w:p>
              </w:tc>
              <w:tc>
                <w:tcPr>
                  <w:tcW w:w="3827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F9286A">
                    <w:rPr>
                      <w:rFonts w:ascii="Franklin Gothic Book" w:hAnsi="Franklin Gothic Book"/>
                    </w:rPr>
                    <w:t>2315004404</w:t>
                  </w:r>
                </w:p>
              </w:tc>
            </w:tr>
            <w:tr w:rsidR="00F9286A" w:rsidRPr="00F9286A" w:rsidTr="00D27E89">
              <w:tc>
                <w:tcPr>
                  <w:tcW w:w="2165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F9286A">
                    <w:rPr>
                      <w:rFonts w:ascii="Franklin Gothic Book" w:hAnsi="Franklin Gothic Book"/>
                    </w:rPr>
                    <w:t>КПП</w:t>
                  </w:r>
                </w:p>
              </w:tc>
              <w:tc>
                <w:tcPr>
                  <w:tcW w:w="3827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F9286A">
                    <w:rPr>
                      <w:rFonts w:ascii="Franklin Gothic Book" w:hAnsi="Franklin Gothic Book"/>
                    </w:rPr>
                    <w:t>997650001</w:t>
                  </w:r>
                </w:p>
              </w:tc>
            </w:tr>
            <w:tr w:rsidR="00F9286A" w:rsidRPr="00F9286A" w:rsidTr="00D27E89">
              <w:tc>
                <w:tcPr>
                  <w:tcW w:w="2165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F9286A">
                    <w:rPr>
                      <w:rFonts w:ascii="Franklin Gothic Book" w:hAnsi="Franklin Gothic Book"/>
                    </w:rPr>
                    <w:t>Расчетный счет</w:t>
                  </w:r>
                </w:p>
              </w:tc>
              <w:tc>
                <w:tcPr>
                  <w:tcW w:w="3827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F9286A">
                    <w:rPr>
                      <w:rFonts w:ascii="Franklin Gothic Book" w:hAnsi="Franklin Gothic Book"/>
                    </w:rPr>
                    <w:t>40702810205300001367</w:t>
                  </w:r>
                </w:p>
              </w:tc>
            </w:tr>
            <w:tr w:rsidR="00F9286A" w:rsidRPr="00F9286A" w:rsidTr="00D27E89">
              <w:tc>
                <w:tcPr>
                  <w:tcW w:w="2165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F9286A">
                    <w:rPr>
                      <w:rFonts w:ascii="Franklin Gothic Book" w:hAnsi="Franklin Gothic Book"/>
                    </w:rPr>
                    <w:t>Банк-</w:t>
                  </w:r>
                </w:p>
              </w:tc>
              <w:tc>
                <w:tcPr>
                  <w:tcW w:w="3827" w:type="dxa"/>
                </w:tcPr>
                <w:p w:rsidR="00F9286A" w:rsidRPr="00F9286A" w:rsidRDefault="00F9286A" w:rsidP="00D27E89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F9286A" w:rsidRPr="00F9286A" w:rsidRDefault="00F9286A" w:rsidP="00D27E89">
                  <w:pPr>
                    <w:rPr>
                      <w:rFonts w:ascii="Franklin Gothic Book" w:hAnsi="Franklin Gothic Book"/>
                    </w:rPr>
                  </w:pPr>
                  <w:proofErr w:type="gramStart"/>
                  <w:r w:rsidRPr="00F9286A">
                    <w:rPr>
                      <w:rFonts w:ascii="Franklin Gothic Book" w:hAnsi="Franklin Gothic Book"/>
                    </w:rPr>
                    <w:t>Филиал  Банка</w:t>
                  </w:r>
                  <w:proofErr w:type="gramEnd"/>
                  <w:r w:rsidRPr="00F9286A">
                    <w:rPr>
                      <w:rFonts w:ascii="Franklin Gothic Book" w:hAnsi="Franklin Gothic Book"/>
                    </w:rPr>
                    <w:t xml:space="preserve">  ВТБ (ПАО)  в г. Ростове-на-Дону    г. Ростов-на Дону</w:t>
                  </w:r>
                </w:p>
              </w:tc>
            </w:tr>
            <w:tr w:rsidR="00F9286A" w:rsidRPr="00F9286A" w:rsidTr="00D27E89">
              <w:tc>
                <w:tcPr>
                  <w:tcW w:w="2165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F9286A">
                    <w:rPr>
                      <w:rFonts w:ascii="Franklin Gothic Book" w:hAnsi="Franklin Gothic Book"/>
                    </w:rPr>
                    <w:t>Корреспондентский счет</w:t>
                  </w:r>
                </w:p>
              </w:tc>
              <w:tc>
                <w:tcPr>
                  <w:tcW w:w="3827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F9286A">
                    <w:rPr>
                      <w:rFonts w:ascii="Franklin Gothic Book" w:hAnsi="Franklin Gothic Book"/>
                    </w:rPr>
                    <w:t>30101810300000000999</w:t>
                  </w:r>
                </w:p>
              </w:tc>
            </w:tr>
            <w:tr w:rsidR="00F9286A" w:rsidRPr="00F9286A" w:rsidTr="00D27E89">
              <w:tc>
                <w:tcPr>
                  <w:tcW w:w="2165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F9286A">
                    <w:rPr>
                      <w:rFonts w:ascii="Franklin Gothic Book" w:hAnsi="Franklin Gothic Book"/>
                    </w:rPr>
                    <w:t>БИК</w:t>
                  </w:r>
                </w:p>
              </w:tc>
              <w:tc>
                <w:tcPr>
                  <w:tcW w:w="3827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F9286A">
                    <w:rPr>
                      <w:rFonts w:ascii="Franklin Gothic Book" w:hAnsi="Franklin Gothic Book"/>
                    </w:rPr>
                    <w:t>046015999</w:t>
                  </w:r>
                </w:p>
              </w:tc>
            </w:tr>
            <w:tr w:rsidR="00F9286A" w:rsidRPr="00F9286A" w:rsidTr="00D27E89">
              <w:tc>
                <w:tcPr>
                  <w:tcW w:w="2165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F9286A">
                    <w:rPr>
                      <w:rFonts w:ascii="Franklin Gothic Book" w:hAnsi="Franklin Gothic Book"/>
                    </w:rPr>
                    <w:t>Исполнитель</w:t>
                  </w:r>
                </w:p>
              </w:tc>
              <w:tc>
                <w:tcPr>
                  <w:tcW w:w="3827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F9286A">
                    <w:rPr>
                      <w:rFonts w:ascii="Franklin Gothic Book" w:hAnsi="Franklin Gothic Book"/>
                    </w:rPr>
                    <w:t>Тарануха С.В.</w:t>
                  </w:r>
                </w:p>
              </w:tc>
            </w:tr>
            <w:tr w:rsidR="00F9286A" w:rsidRPr="00F9286A" w:rsidTr="00D27E89">
              <w:tc>
                <w:tcPr>
                  <w:tcW w:w="2165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F9286A">
                    <w:rPr>
                      <w:rFonts w:ascii="Franklin Gothic Book" w:hAnsi="Franklin Gothic Book"/>
                    </w:rPr>
                    <w:t>тел/факс</w:t>
                  </w:r>
                </w:p>
              </w:tc>
              <w:tc>
                <w:tcPr>
                  <w:tcW w:w="3827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F9286A">
                    <w:rPr>
                      <w:rFonts w:ascii="Franklin Gothic Book" w:hAnsi="Franklin Gothic Book"/>
                    </w:rPr>
                    <w:t>8(861-7) 60-41-49</w:t>
                  </w:r>
                </w:p>
              </w:tc>
            </w:tr>
            <w:tr w:rsidR="00F9286A" w:rsidRPr="00F9286A" w:rsidTr="00D27E89">
              <w:tc>
                <w:tcPr>
                  <w:tcW w:w="2165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F9286A">
                    <w:rPr>
                      <w:rFonts w:ascii="Franklin Gothic Book" w:hAnsi="Franklin Gothic Book"/>
                      <w:lang w:val="en-US"/>
                    </w:rPr>
                    <w:t>E</w:t>
                  </w:r>
                  <w:r w:rsidRPr="00F9286A">
                    <w:rPr>
                      <w:rFonts w:ascii="Franklin Gothic Book" w:hAnsi="Franklin Gothic Book"/>
                    </w:rPr>
                    <w:t>.</w:t>
                  </w:r>
                  <w:r w:rsidRPr="00F9286A">
                    <w:rPr>
                      <w:rFonts w:ascii="Franklin Gothic Book" w:hAnsi="Franklin Gothic Book"/>
                      <w:lang w:val="en-US"/>
                    </w:rPr>
                    <w:t>Mail</w:t>
                  </w:r>
                </w:p>
              </w:tc>
              <w:tc>
                <w:tcPr>
                  <w:tcW w:w="3827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136" w:type="dxa"/>
                </w:tcPr>
                <w:p w:rsidR="00F9286A" w:rsidRPr="00F9286A" w:rsidRDefault="00F9286A" w:rsidP="00D27E89">
                  <w:pPr>
                    <w:jc w:val="both"/>
                    <w:rPr>
                      <w:rFonts w:ascii="Franklin Gothic Book" w:hAnsi="Franklin Gothic Book"/>
                      <w:lang w:val="en-US"/>
                    </w:rPr>
                  </w:pPr>
                  <w:r w:rsidRPr="00F9286A">
                    <w:rPr>
                      <w:rFonts w:ascii="Franklin Gothic Book" w:hAnsi="Franklin Gothic Book"/>
                      <w:lang w:val="en-US"/>
                    </w:rPr>
                    <w:t>STaranuha@ncsp.com</w:t>
                  </w:r>
                </w:p>
              </w:tc>
            </w:tr>
          </w:tbl>
          <w:p w:rsidR="00F9286A" w:rsidRPr="00F9286A" w:rsidRDefault="00F9286A" w:rsidP="00D27E89">
            <w:pPr>
              <w:tabs>
                <w:tab w:val="left" w:pos="3148"/>
              </w:tabs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F9286A" w:rsidRPr="00F9286A" w:rsidRDefault="00F9286A" w:rsidP="00D27E89">
            <w:pPr>
              <w:rPr>
                <w:rFonts w:ascii="Franklin Gothic Book" w:hAnsi="Franklin Gothic Book"/>
              </w:rPr>
            </w:pPr>
          </w:p>
        </w:tc>
      </w:tr>
    </w:tbl>
    <w:p w:rsidR="00F9286A" w:rsidRPr="00F9286A" w:rsidRDefault="00F9286A" w:rsidP="00F9286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F9286A" w:rsidRPr="00F9286A" w:rsidRDefault="00F9286A" w:rsidP="00F9286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F9286A">
        <w:rPr>
          <w:rFonts w:ascii="Franklin Gothic Book" w:hAnsi="Franklin Gothic Book"/>
          <w:b/>
          <w:lang w:eastAsia="ar-SA"/>
        </w:rPr>
        <w:t xml:space="preserve">    </w:t>
      </w:r>
    </w:p>
    <w:p w:rsidR="00F9286A" w:rsidRPr="00F9286A" w:rsidRDefault="00F9286A" w:rsidP="00F9286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F9286A" w:rsidRPr="00F9286A" w:rsidRDefault="00F9286A" w:rsidP="00F9286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F9286A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F9286A" w:rsidRPr="00F9286A" w:rsidRDefault="00F9286A" w:rsidP="00F9286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F9286A">
        <w:rPr>
          <w:rFonts w:ascii="Franklin Gothic Book" w:hAnsi="Franklin Gothic Book"/>
          <w:lang w:eastAsia="ar-SA"/>
        </w:rPr>
        <w:t xml:space="preserve">                                                                                   Технический директор              </w:t>
      </w:r>
    </w:p>
    <w:p w:rsidR="00F9286A" w:rsidRPr="00F9286A" w:rsidRDefault="00F9286A" w:rsidP="00F9286A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F9286A">
        <w:rPr>
          <w:rFonts w:ascii="Franklin Gothic Book" w:hAnsi="Franklin Gothic Book"/>
          <w:lang w:eastAsia="ar-SA"/>
        </w:rPr>
        <w:t xml:space="preserve">                                                                             ПАО «Новороссийский морской </w:t>
      </w:r>
    </w:p>
    <w:p w:rsidR="00F9286A" w:rsidRPr="00F9286A" w:rsidRDefault="00F9286A" w:rsidP="00F9286A">
      <w:pPr>
        <w:tabs>
          <w:tab w:val="left" w:pos="3617"/>
        </w:tabs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F9286A" w:rsidRPr="00F9286A" w:rsidRDefault="00F9286A" w:rsidP="00F9286A">
      <w:pPr>
        <w:rPr>
          <w:rFonts w:ascii="Franklin Gothic Book" w:hAnsi="Franklin Gothic Book"/>
          <w:b/>
        </w:rPr>
      </w:pPr>
    </w:p>
    <w:p w:rsidR="00F9286A" w:rsidRPr="00F9286A" w:rsidRDefault="00F9286A" w:rsidP="00F9286A">
      <w:pPr>
        <w:jc w:val="center"/>
        <w:rPr>
          <w:rFonts w:ascii="Franklin Gothic Book" w:hAnsi="Franklin Gothic Book"/>
          <w:b/>
        </w:rPr>
      </w:pPr>
    </w:p>
    <w:p w:rsidR="00F9286A" w:rsidRPr="00F9286A" w:rsidRDefault="00F9286A" w:rsidP="00F9286A">
      <w:pPr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</w:rPr>
        <w:t xml:space="preserve"> ______________________                        </w:t>
      </w:r>
      <w:r w:rsidRPr="00F9286A">
        <w:rPr>
          <w:rFonts w:ascii="Franklin Gothic Book" w:hAnsi="Franklin Gothic Book"/>
        </w:rPr>
        <w:tab/>
        <w:t xml:space="preserve">          _______________________ И.В. Белухин</w:t>
      </w:r>
      <w:r w:rsidRPr="00F9286A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F9286A" w:rsidRPr="00F9286A" w:rsidRDefault="00F9286A" w:rsidP="00F9286A">
      <w:pPr>
        <w:rPr>
          <w:rFonts w:ascii="Franklin Gothic Book" w:hAnsi="Franklin Gothic Book"/>
        </w:rPr>
      </w:pPr>
    </w:p>
    <w:p w:rsidR="00F9286A" w:rsidRPr="00F9286A" w:rsidRDefault="00F9286A" w:rsidP="00F9286A">
      <w:pPr>
        <w:rPr>
          <w:rFonts w:ascii="Franklin Gothic Book" w:hAnsi="Franklin Gothic Book"/>
        </w:rPr>
      </w:pPr>
    </w:p>
    <w:p w:rsidR="00F9286A" w:rsidRPr="00F9286A" w:rsidRDefault="00F9286A" w:rsidP="00F9286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F9286A">
        <w:rPr>
          <w:rFonts w:ascii="Franklin Gothic Book" w:hAnsi="Franklin Gothic Book"/>
          <w:lang w:eastAsia="ar-SA"/>
        </w:rPr>
        <w:t>«_____»_______________ 2016 г.                        «_____» ____________________ 2016 г.</w:t>
      </w:r>
    </w:p>
    <w:p w:rsidR="00F9286A" w:rsidRPr="00F9286A" w:rsidRDefault="00F9286A" w:rsidP="00F9286A">
      <w:pPr>
        <w:rPr>
          <w:rFonts w:ascii="Franklin Gothic Book" w:hAnsi="Franklin Gothic Book"/>
        </w:rPr>
      </w:pPr>
    </w:p>
    <w:p w:rsidR="00F9286A" w:rsidRPr="00F9286A" w:rsidRDefault="00F9286A" w:rsidP="00F9286A">
      <w:pPr>
        <w:rPr>
          <w:rFonts w:ascii="Franklin Gothic Book" w:hAnsi="Franklin Gothic Book"/>
          <w:lang w:eastAsia="ar-SA"/>
        </w:rPr>
      </w:pPr>
    </w:p>
    <w:p w:rsidR="00F9286A" w:rsidRPr="00F9286A" w:rsidRDefault="00F9286A" w:rsidP="00F9286A">
      <w:pPr>
        <w:rPr>
          <w:rFonts w:ascii="Franklin Gothic Book" w:hAnsi="Franklin Gothic Book"/>
          <w:lang w:eastAsia="ar-SA"/>
        </w:rPr>
      </w:pPr>
    </w:p>
    <w:p w:rsidR="00F9286A" w:rsidRPr="00F9286A" w:rsidRDefault="00F9286A" w:rsidP="00F9286A">
      <w:pPr>
        <w:rPr>
          <w:rFonts w:ascii="Franklin Gothic Book" w:hAnsi="Franklin Gothic Book"/>
          <w:lang w:eastAsia="ar-SA"/>
        </w:rPr>
      </w:pPr>
    </w:p>
    <w:p w:rsidR="00F9286A" w:rsidRPr="00F9286A" w:rsidRDefault="00F9286A" w:rsidP="00F9286A">
      <w:pPr>
        <w:rPr>
          <w:rFonts w:ascii="Franklin Gothic Book" w:hAnsi="Franklin Gothic Book"/>
          <w:lang w:eastAsia="ar-SA"/>
        </w:rPr>
      </w:pPr>
    </w:p>
    <w:p w:rsidR="00F9286A" w:rsidRPr="00F9286A" w:rsidRDefault="00F9286A" w:rsidP="00F9286A">
      <w:pPr>
        <w:rPr>
          <w:rFonts w:ascii="Franklin Gothic Book" w:hAnsi="Franklin Gothic Book"/>
          <w:lang w:eastAsia="ar-SA"/>
        </w:rPr>
      </w:pPr>
    </w:p>
    <w:p w:rsidR="00F9286A" w:rsidRPr="00F9286A" w:rsidRDefault="00F9286A" w:rsidP="00F9286A">
      <w:pPr>
        <w:rPr>
          <w:rFonts w:ascii="Franklin Gothic Book" w:hAnsi="Franklin Gothic Book"/>
          <w:lang w:eastAsia="ar-SA"/>
        </w:rPr>
      </w:pPr>
    </w:p>
    <w:p w:rsidR="00F9286A" w:rsidRPr="00F9286A" w:rsidRDefault="00F9286A" w:rsidP="00F9286A">
      <w:pPr>
        <w:rPr>
          <w:rFonts w:ascii="Franklin Gothic Book" w:hAnsi="Franklin Gothic Book"/>
          <w:lang w:eastAsia="ar-SA"/>
        </w:rPr>
      </w:pPr>
    </w:p>
    <w:p w:rsidR="00F9286A" w:rsidRPr="00F9286A" w:rsidRDefault="00F9286A" w:rsidP="00F9286A">
      <w:pPr>
        <w:rPr>
          <w:rFonts w:ascii="Franklin Gothic Book" w:hAnsi="Franklin Gothic Book"/>
          <w:lang w:eastAsia="ar-SA"/>
        </w:rPr>
      </w:pPr>
    </w:p>
    <w:p w:rsidR="00F9286A" w:rsidRPr="00F9286A" w:rsidRDefault="00F9286A" w:rsidP="00F9286A">
      <w:pPr>
        <w:rPr>
          <w:rFonts w:ascii="Franklin Gothic Book" w:hAnsi="Franklin Gothic Book"/>
          <w:lang w:eastAsia="ar-SA"/>
        </w:rPr>
      </w:pPr>
    </w:p>
    <w:p w:rsidR="00F9286A" w:rsidRPr="00F9286A" w:rsidRDefault="00F9286A" w:rsidP="00F9286A">
      <w:pPr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b/>
        </w:rPr>
        <w:t xml:space="preserve">                                                                                                        </w:t>
      </w:r>
    </w:p>
    <w:p w:rsidR="00F9286A" w:rsidRPr="00F9286A" w:rsidRDefault="00F9286A" w:rsidP="00F9286A">
      <w:pPr>
        <w:ind w:left="-709"/>
        <w:jc w:val="center"/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b/>
        </w:rPr>
        <w:t xml:space="preserve">                                                                                                 </w:t>
      </w:r>
    </w:p>
    <w:p w:rsidR="00F9286A" w:rsidRPr="00F9286A" w:rsidRDefault="00F9286A" w:rsidP="00F9286A">
      <w:pPr>
        <w:ind w:left="-709"/>
        <w:jc w:val="center"/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b/>
        </w:rPr>
        <w:t xml:space="preserve">                                         </w:t>
      </w:r>
    </w:p>
    <w:p w:rsidR="00F9286A" w:rsidRPr="00F9286A" w:rsidRDefault="00F9286A" w:rsidP="00F9286A">
      <w:pPr>
        <w:ind w:left="-709"/>
        <w:jc w:val="center"/>
        <w:rPr>
          <w:rFonts w:ascii="Franklin Gothic Book" w:hAnsi="Franklin Gothic Book"/>
          <w:b/>
        </w:rPr>
      </w:pPr>
    </w:p>
    <w:p w:rsidR="00F9286A" w:rsidRPr="00F9286A" w:rsidRDefault="00F9286A" w:rsidP="00F9286A">
      <w:pPr>
        <w:ind w:left="-709"/>
        <w:jc w:val="center"/>
        <w:rPr>
          <w:rFonts w:ascii="Franklin Gothic Book" w:hAnsi="Franklin Gothic Book"/>
          <w:b/>
        </w:rPr>
      </w:pPr>
    </w:p>
    <w:p w:rsidR="00F9286A" w:rsidRPr="00F9286A" w:rsidRDefault="00F9286A" w:rsidP="00F9286A">
      <w:pPr>
        <w:ind w:left="-709"/>
        <w:jc w:val="center"/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b/>
        </w:rPr>
        <w:t xml:space="preserve">                                       Приложение 1 к Договору № ____________ «____» _________ 2016 г.</w:t>
      </w:r>
    </w:p>
    <w:p w:rsidR="00F9286A" w:rsidRPr="00F9286A" w:rsidRDefault="00F9286A" w:rsidP="00F9286A">
      <w:pPr>
        <w:rPr>
          <w:rFonts w:ascii="Franklin Gothic Book" w:hAnsi="Franklin Gothic Book"/>
        </w:rPr>
      </w:pPr>
    </w:p>
    <w:p w:rsidR="00F9286A" w:rsidRPr="00F9286A" w:rsidRDefault="00F9286A" w:rsidP="00F9286A">
      <w:pPr>
        <w:ind w:left="-709"/>
        <w:jc w:val="center"/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b/>
        </w:rPr>
        <w:t>СПЕЦИФИКАЦИЯ НА ПОСТАВЛЯЕМЫЙ ТОВАР</w:t>
      </w:r>
    </w:p>
    <w:p w:rsidR="00F9286A" w:rsidRPr="00F9286A" w:rsidRDefault="00F9286A" w:rsidP="00F9286A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tblpX="-102" w:tblpY="1"/>
        <w:tblOverlap w:val="never"/>
        <w:tblW w:w="10098" w:type="dxa"/>
        <w:tblLook w:val="0000" w:firstRow="0" w:lastRow="0" w:firstColumn="0" w:lastColumn="0" w:noHBand="0" w:noVBand="0"/>
      </w:tblPr>
      <w:tblGrid>
        <w:gridCol w:w="575"/>
        <w:gridCol w:w="4405"/>
        <w:gridCol w:w="1347"/>
        <w:gridCol w:w="823"/>
        <w:gridCol w:w="781"/>
        <w:gridCol w:w="1052"/>
        <w:gridCol w:w="1149"/>
      </w:tblGrid>
      <w:tr w:rsidR="00F9286A" w:rsidRPr="00F9286A" w:rsidTr="00F9286A">
        <w:trPr>
          <w:trHeight w:val="51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F9286A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F9286A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gramStart"/>
            <w:r w:rsidRPr="00F9286A">
              <w:rPr>
                <w:rFonts w:ascii="Franklin Gothic Book" w:hAnsi="Franklin Gothic Book"/>
                <w:b/>
                <w:color w:val="000000"/>
              </w:rPr>
              <w:t>Кат.№</w:t>
            </w:r>
            <w:proofErr w:type="gramEnd"/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286A" w:rsidRPr="00F9286A" w:rsidRDefault="00F9286A" w:rsidP="00F9286A">
            <w:pPr>
              <w:ind w:right="-106"/>
              <w:rPr>
                <w:rFonts w:ascii="Franklin Gothic Book" w:hAnsi="Franklin Gothic Book"/>
                <w:b/>
                <w:color w:val="000000"/>
              </w:rPr>
            </w:pPr>
            <w:r w:rsidRPr="00F9286A">
              <w:rPr>
                <w:rFonts w:ascii="Franklin Gothic Book" w:hAnsi="Franklin Gothic Book"/>
                <w:b/>
                <w:color w:val="000000"/>
              </w:rPr>
              <w:t xml:space="preserve">   Ед.</w:t>
            </w:r>
          </w:p>
          <w:p w:rsidR="00F9286A" w:rsidRPr="00F9286A" w:rsidRDefault="00F9286A" w:rsidP="00F9286A">
            <w:pPr>
              <w:ind w:left="-114" w:right="-106"/>
              <w:rPr>
                <w:rFonts w:ascii="Franklin Gothic Book" w:hAnsi="Franklin Gothic Book"/>
                <w:b/>
                <w:color w:val="000000"/>
              </w:rPr>
            </w:pPr>
            <w:r w:rsidRPr="00F9286A">
              <w:rPr>
                <w:rFonts w:ascii="Franklin Gothic Book" w:hAnsi="Franklin Gothic Book"/>
                <w:b/>
                <w:color w:val="000000"/>
              </w:rPr>
              <w:t xml:space="preserve">   </w:t>
            </w:r>
            <w:proofErr w:type="spellStart"/>
            <w:r w:rsidRPr="00F9286A">
              <w:rPr>
                <w:rFonts w:ascii="Franklin Gothic Book" w:hAnsi="Franklin Gothic Book"/>
                <w:b/>
                <w:color w:val="000000"/>
              </w:rPr>
              <w:t>изм</w:t>
            </w:r>
            <w:proofErr w:type="spellEnd"/>
            <w:r w:rsidRPr="00F9286A">
              <w:rPr>
                <w:rFonts w:ascii="Franklin Gothic Book" w:hAnsi="Franklin Gothic Book"/>
                <w:b/>
                <w:color w:val="000000"/>
              </w:rPr>
              <w:t>-я.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286A" w:rsidRPr="00F9286A" w:rsidRDefault="00F9286A" w:rsidP="00F9286A">
            <w:pPr>
              <w:ind w:right="-107" w:hanging="110"/>
              <w:rPr>
                <w:rFonts w:ascii="Franklin Gothic Book" w:hAnsi="Franklin Gothic Book"/>
                <w:b/>
                <w:color w:val="000000"/>
              </w:rPr>
            </w:pPr>
            <w:r w:rsidRPr="00F9286A">
              <w:rPr>
                <w:rFonts w:ascii="Franklin Gothic Book" w:hAnsi="Franklin Gothic Book"/>
                <w:b/>
                <w:color w:val="000000"/>
              </w:rPr>
              <w:t xml:space="preserve"> Кол-во,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6A" w:rsidRPr="00F9286A" w:rsidRDefault="00F9286A" w:rsidP="00F9286A">
            <w:pPr>
              <w:ind w:right="-85"/>
              <w:rPr>
                <w:rFonts w:ascii="Franklin Gothic Book" w:hAnsi="Franklin Gothic Book"/>
                <w:b/>
              </w:rPr>
            </w:pPr>
            <w:r w:rsidRPr="00F9286A">
              <w:rPr>
                <w:rFonts w:ascii="Franklin Gothic Book" w:hAnsi="Franklin Gothic Book"/>
                <w:b/>
              </w:rPr>
              <w:t xml:space="preserve">Цена, без </w:t>
            </w:r>
          </w:p>
          <w:p w:rsidR="00F9286A" w:rsidRPr="00F9286A" w:rsidRDefault="00F9286A" w:rsidP="00F9286A">
            <w:pPr>
              <w:ind w:right="-85"/>
              <w:rPr>
                <w:rFonts w:ascii="Franklin Gothic Book" w:hAnsi="Franklin Gothic Book"/>
                <w:b/>
                <w:highlight w:val="yellow"/>
              </w:rPr>
            </w:pPr>
            <w:r w:rsidRPr="00F9286A">
              <w:rPr>
                <w:rFonts w:ascii="Franklin Gothic Book" w:hAnsi="Franklin Gothic Book"/>
                <w:b/>
              </w:rPr>
              <w:t>НДС руб.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6A" w:rsidRPr="00F9286A" w:rsidRDefault="00F9286A" w:rsidP="00F9286A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F9286A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F9286A" w:rsidRPr="00F9286A" w:rsidTr="00F9286A">
        <w:trPr>
          <w:trHeight w:val="19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9286A">
              <w:rPr>
                <w:rFonts w:ascii="Franklin Gothic Book" w:hAnsi="Franklin Gothic Book"/>
                <w:color w:val="000000"/>
                <w:lang w:val="en-US"/>
              </w:rPr>
              <w:t>1.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86A" w:rsidRPr="00F9286A" w:rsidRDefault="00F9286A" w:rsidP="00F9286A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 xml:space="preserve">Резак </w:t>
            </w:r>
            <w:proofErr w:type="gramStart"/>
            <w:r w:rsidRPr="00F9286A">
              <w:rPr>
                <w:rFonts w:ascii="Franklin Gothic Book" w:hAnsi="Franklin Gothic Book"/>
              </w:rPr>
              <w:t>газокислородный  РЗП</w:t>
            </w:r>
            <w:proofErr w:type="gramEnd"/>
            <w:r w:rsidRPr="00F9286A">
              <w:rPr>
                <w:rFonts w:ascii="Franklin Gothic Book" w:hAnsi="Franklin Gothic Book"/>
              </w:rPr>
              <w:t>-01-М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9286A" w:rsidRPr="00F9286A" w:rsidTr="00F9286A">
        <w:trPr>
          <w:trHeight w:val="19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9286A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86A" w:rsidRPr="00F9286A" w:rsidRDefault="00F9286A" w:rsidP="00F9286A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F9286A">
              <w:rPr>
                <w:rFonts w:ascii="Franklin Gothic Book" w:hAnsi="Franklin Gothic Book"/>
              </w:rPr>
              <w:t>Электрододержатель</w:t>
            </w:r>
            <w:proofErr w:type="spellEnd"/>
            <w:r w:rsidRPr="00F9286A">
              <w:rPr>
                <w:rFonts w:ascii="Franklin Gothic Book" w:hAnsi="Franklin Gothic Book"/>
              </w:rPr>
              <w:t xml:space="preserve"> </w:t>
            </w:r>
            <w:r w:rsidRPr="00F9286A">
              <w:rPr>
                <w:rFonts w:ascii="Franklin Gothic Book" w:hAnsi="Franklin Gothic Book"/>
                <w:lang w:val="en-US"/>
              </w:rPr>
              <w:t>ESAB 200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9286A">
              <w:rPr>
                <w:rFonts w:ascii="Franklin Gothic Book" w:hAnsi="Franklin Gothic Book"/>
                <w:lang w:val="en-US"/>
              </w:rPr>
              <w:t>0700 006 004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9286A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9286A" w:rsidRPr="00F9286A" w:rsidTr="00F9286A">
        <w:trPr>
          <w:trHeight w:val="19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9286A">
              <w:rPr>
                <w:rFonts w:ascii="Franklin Gothic Book" w:hAnsi="Franklin Gothic Book"/>
                <w:color w:val="000000"/>
              </w:rPr>
              <w:t>3.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86A" w:rsidRPr="00F9286A" w:rsidRDefault="00F9286A" w:rsidP="00F9286A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F9286A">
              <w:rPr>
                <w:rFonts w:ascii="Franklin Gothic Book" w:hAnsi="Franklin Gothic Book"/>
              </w:rPr>
              <w:t>Электрододержатель</w:t>
            </w:r>
            <w:proofErr w:type="spellEnd"/>
            <w:r w:rsidRPr="00F9286A">
              <w:rPr>
                <w:rFonts w:ascii="Franklin Gothic Book" w:hAnsi="Franklin Gothic Book"/>
              </w:rPr>
              <w:t xml:space="preserve"> ESAB</w:t>
            </w:r>
            <w:r w:rsidRPr="00F9286A">
              <w:rPr>
                <w:rFonts w:ascii="Franklin Gothic Book" w:hAnsi="Franklin Gothic Book"/>
                <w:lang w:val="en-US"/>
              </w:rPr>
              <w:t xml:space="preserve"> 400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9286A">
              <w:rPr>
                <w:rFonts w:ascii="Franklin Gothic Book" w:hAnsi="Franklin Gothic Book"/>
                <w:lang w:val="en-US"/>
              </w:rPr>
              <w:t>0760 002 400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F9286A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9286A" w:rsidRPr="00F9286A" w:rsidTr="00F9286A">
        <w:trPr>
          <w:trHeight w:val="19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9286A">
              <w:rPr>
                <w:rFonts w:ascii="Franklin Gothic Book" w:hAnsi="Franklin Gothic Book"/>
                <w:color w:val="000000"/>
              </w:rPr>
              <w:t>4.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86A" w:rsidRPr="00F9286A" w:rsidRDefault="00F9286A" w:rsidP="00F9286A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Баллон кислородный 40-150-Л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20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9286A" w:rsidRPr="00F9286A" w:rsidTr="00F9286A">
        <w:trPr>
          <w:trHeight w:val="19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86A" w:rsidRPr="00F9286A" w:rsidRDefault="00F9286A" w:rsidP="00F9286A">
            <w:pPr>
              <w:rPr>
                <w:rFonts w:ascii="Franklin Gothic Book" w:hAnsi="Franklin Gothic Book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F9286A" w:rsidRPr="00F9286A" w:rsidRDefault="00F9286A" w:rsidP="00F9286A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F9286A" w:rsidRPr="00F9286A" w:rsidTr="00F9286A">
        <w:trPr>
          <w:trHeight w:val="25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286A" w:rsidRPr="00F9286A" w:rsidRDefault="00F9286A" w:rsidP="00F9286A">
            <w:pPr>
              <w:rPr>
                <w:rFonts w:ascii="Franklin Gothic Book" w:hAnsi="Franklin Gothic Book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286A" w:rsidRPr="00F9286A" w:rsidRDefault="00F9286A" w:rsidP="00F9286A">
            <w:pPr>
              <w:rPr>
                <w:rFonts w:ascii="Franklin Gothic Book" w:hAnsi="Franklin Gothic Book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86A" w:rsidRPr="00F9286A" w:rsidRDefault="00F9286A" w:rsidP="00F9286A">
            <w:pPr>
              <w:rPr>
                <w:rFonts w:ascii="Franklin Gothic Book" w:hAnsi="Franklin Gothic Book"/>
              </w:rPr>
            </w:pPr>
            <w:r w:rsidRPr="00F9286A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F9286A" w:rsidRPr="00F9286A" w:rsidTr="00F9286A">
        <w:trPr>
          <w:trHeight w:val="25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286A" w:rsidRPr="00F9286A" w:rsidRDefault="00F9286A" w:rsidP="00F9286A">
            <w:pPr>
              <w:rPr>
                <w:rFonts w:ascii="Franklin Gothic Book" w:hAnsi="Franklin Gothic Book"/>
              </w:rPr>
            </w:pP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286A" w:rsidRPr="00F9286A" w:rsidRDefault="00F9286A" w:rsidP="00F9286A">
            <w:pPr>
              <w:rPr>
                <w:rFonts w:ascii="Franklin Gothic Book" w:hAnsi="Franklin Gothic Book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9286A" w:rsidRPr="00F9286A" w:rsidRDefault="00F9286A" w:rsidP="00F9286A">
            <w:pPr>
              <w:rPr>
                <w:rFonts w:ascii="Franklin Gothic Book" w:hAnsi="Franklin Gothic Book"/>
                <w:b/>
              </w:rPr>
            </w:pPr>
            <w:r w:rsidRPr="00F9286A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86A" w:rsidRPr="00F9286A" w:rsidRDefault="00F9286A" w:rsidP="00F9286A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F9286A" w:rsidRPr="00F9286A" w:rsidRDefault="00F9286A" w:rsidP="00F9286A">
      <w:pPr>
        <w:ind w:right="-283"/>
        <w:rPr>
          <w:rFonts w:ascii="Franklin Gothic Book" w:hAnsi="Franklin Gothic Book"/>
        </w:rPr>
      </w:pPr>
      <w:r w:rsidRPr="00F9286A">
        <w:rPr>
          <w:rFonts w:ascii="Franklin Gothic Book" w:hAnsi="Franklin Gothic Book"/>
          <w:b/>
        </w:rPr>
        <w:t>Сумма к оплате</w:t>
      </w:r>
      <w:r w:rsidRPr="00F9286A">
        <w:rPr>
          <w:rFonts w:ascii="Franklin Gothic Book" w:hAnsi="Franklin Gothic Book"/>
        </w:rPr>
        <w:t>: _______</w:t>
      </w:r>
      <w:proofErr w:type="gramStart"/>
      <w:r w:rsidRPr="00F9286A">
        <w:rPr>
          <w:rFonts w:ascii="Franklin Gothic Book" w:hAnsi="Franklin Gothic Book"/>
        </w:rPr>
        <w:t>_  руб.</w:t>
      </w:r>
      <w:proofErr w:type="gramEnd"/>
      <w:r w:rsidRPr="00F9286A">
        <w:rPr>
          <w:rFonts w:ascii="Franklin Gothic Book" w:hAnsi="Franklin Gothic Book"/>
        </w:rPr>
        <w:t xml:space="preserve"> (_______  , ___ ) руб.,  в том числе НДС 18%: ________руб.</w:t>
      </w:r>
    </w:p>
    <w:p w:rsidR="00F9286A" w:rsidRPr="00F9286A" w:rsidRDefault="00F9286A" w:rsidP="00F9286A">
      <w:pPr>
        <w:rPr>
          <w:rFonts w:ascii="Franklin Gothic Book" w:hAnsi="Franklin Gothic Book"/>
        </w:rPr>
      </w:pPr>
      <w:r w:rsidRPr="00F9286A">
        <w:rPr>
          <w:rFonts w:ascii="Franklin Gothic Book" w:hAnsi="Franklin Gothic Book"/>
          <w:b/>
        </w:rPr>
        <w:t>Сроки поставки</w:t>
      </w:r>
      <w:r w:rsidRPr="00F9286A">
        <w:rPr>
          <w:rFonts w:ascii="Franklin Gothic Book" w:hAnsi="Franklin Gothic Book"/>
        </w:rPr>
        <w:t>: - ________дней от даты двустороннего подписания настоящего договора и Приложения №1 и №2.</w:t>
      </w:r>
    </w:p>
    <w:p w:rsidR="00F9286A" w:rsidRPr="00F9286A" w:rsidRDefault="00F9286A" w:rsidP="00F9286A">
      <w:pPr>
        <w:keepNext/>
        <w:outlineLvl w:val="5"/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b/>
        </w:rPr>
        <w:t>Продукция должна быть новой, ранее не использованной.</w:t>
      </w:r>
    </w:p>
    <w:p w:rsidR="00F9286A" w:rsidRPr="00F9286A" w:rsidRDefault="00F9286A" w:rsidP="00F9286A">
      <w:pPr>
        <w:keepNext/>
        <w:outlineLvl w:val="5"/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b/>
        </w:rPr>
        <w:t>На товаре не должны присутствовать следы коррозии.</w:t>
      </w:r>
    </w:p>
    <w:p w:rsidR="00F9286A" w:rsidRPr="00F9286A" w:rsidRDefault="00F9286A" w:rsidP="00F9286A">
      <w:pPr>
        <w:keepNext/>
        <w:outlineLvl w:val="5"/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b/>
        </w:rPr>
        <w:t>Продукция должна быть изготовлена в 2015-2016 г.</w:t>
      </w:r>
    </w:p>
    <w:p w:rsidR="00F9286A" w:rsidRPr="00F9286A" w:rsidRDefault="00F9286A" w:rsidP="00F9286A">
      <w:pPr>
        <w:keepNext/>
        <w:ind w:right="-141"/>
        <w:outlineLvl w:val="5"/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b/>
        </w:rPr>
        <w:t>Качество товара должно соответствовать ГОСТ 14651-78; ГОСТ 949-73; ГОСТ 5191-79.</w:t>
      </w:r>
    </w:p>
    <w:p w:rsidR="00F9286A" w:rsidRPr="00F9286A" w:rsidRDefault="00F9286A" w:rsidP="00F9286A">
      <w:pPr>
        <w:keepNext/>
        <w:ind w:right="-141"/>
        <w:outlineLvl w:val="5"/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b/>
        </w:rPr>
        <w:t>Предоставить сертификаты соответствия и паспорта качества на весь товар.</w:t>
      </w:r>
    </w:p>
    <w:p w:rsidR="00F9286A" w:rsidRPr="00F9286A" w:rsidRDefault="00F9286A" w:rsidP="00F9286A">
      <w:pPr>
        <w:keepNext/>
        <w:outlineLvl w:val="5"/>
        <w:rPr>
          <w:rFonts w:ascii="Franklin Gothic Book" w:hAnsi="Franklin Gothic Book"/>
          <w:b/>
        </w:rPr>
      </w:pPr>
    </w:p>
    <w:p w:rsidR="00F9286A" w:rsidRPr="00F9286A" w:rsidRDefault="00F9286A" w:rsidP="00F9286A">
      <w:pPr>
        <w:keepNext/>
        <w:outlineLvl w:val="5"/>
        <w:rPr>
          <w:rFonts w:ascii="Franklin Gothic Book" w:hAnsi="Franklin Gothic Book"/>
          <w:b/>
        </w:rPr>
      </w:pPr>
    </w:p>
    <w:p w:rsidR="00F9286A" w:rsidRPr="00F9286A" w:rsidRDefault="00F9286A" w:rsidP="00F9286A">
      <w:pPr>
        <w:keepNext/>
        <w:outlineLvl w:val="5"/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b/>
        </w:rPr>
        <w:t xml:space="preserve">От </w:t>
      </w:r>
      <w:proofErr w:type="gramStart"/>
      <w:r w:rsidRPr="00F9286A">
        <w:rPr>
          <w:rFonts w:ascii="Franklin Gothic Book" w:hAnsi="Franklin Gothic Book"/>
          <w:b/>
        </w:rPr>
        <w:t xml:space="preserve">Поставщика:   </w:t>
      </w:r>
      <w:proofErr w:type="gramEnd"/>
      <w:r w:rsidRPr="00F9286A">
        <w:rPr>
          <w:rFonts w:ascii="Franklin Gothic Book" w:hAnsi="Franklin Gothic Book"/>
          <w:b/>
        </w:rPr>
        <w:t xml:space="preserve">                                                     От Покупателя:</w:t>
      </w:r>
    </w:p>
    <w:p w:rsidR="00F9286A" w:rsidRPr="00F9286A" w:rsidRDefault="00F9286A" w:rsidP="00F9286A">
      <w:pPr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b/>
        </w:rPr>
        <w:t xml:space="preserve">                                                                                       Технический директор                 </w:t>
      </w:r>
    </w:p>
    <w:p w:rsidR="00F9286A" w:rsidRPr="00F9286A" w:rsidRDefault="00F9286A" w:rsidP="00F9286A">
      <w:pPr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                                  </w:t>
      </w:r>
    </w:p>
    <w:p w:rsidR="00F9286A" w:rsidRPr="00F9286A" w:rsidRDefault="00F9286A" w:rsidP="00F9286A">
      <w:pPr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F9286A" w:rsidRPr="00F9286A" w:rsidRDefault="00F9286A" w:rsidP="00F9286A">
      <w:pPr>
        <w:rPr>
          <w:rFonts w:ascii="Franklin Gothic Book" w:hAnsi="Franklin Gothic Book"/>
          <w:b/>
        </w:rPr>
      </w:pPr>
    </w:p>
    <w:p w:rsidR="00F9286A" w:rsidRPr="00F9286A" w:rsidRDefault="00F9286A" w:rsidP="00F9286A">
      <w:pPr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b/>
        </w:rPr>
        <w:t>____________________                                                 _________________ И.В. Белухин</w:t>
      </w:r>
    </w:p>
    <w:p w:rsidR="00F9286A" w:rsidRPr="00F9286A" w:rsidRDefault="00F9286A" w:rsidP="00F9286A">
      <w:pPr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b/>
        </w:rPr>
        <w:t xml:space="preserve">           </w:t>
      </w:r>
    </w:p>
    <w:p w:rsidR="00F9286A" w:rsidRPr="00F9286A" w:rsidRDefault="00F9286A" w:rsidP="00F9286A">
      <w:pPr>
        <w:rPr>
          <w:rFonts w:ascii="Franklin Gothic Book" w:hAnsi="Franklin Gothic Book"/>
          <w:b/>
        </w:rPr>
      </w:pPr>
      <w:r w:rsidRPr="00F9286A">
        <w:rPr>
          <w:rFonts w:ascii="Franklin Gothic Book" w:hAnsi="Franklin Gothic Book"/>
          <w:b/>
        </w:rPr>
        <w:t>«____» ___________ 2016 г.                                         «____» ________________ 2016 г.</w:t>
      </w:r>
    </w:p>
    <w:p w:rsidR="007F0842" w:rsidRPr="00F9286A" w:rsidRDefault="007F0842" w:rsidP="007F0842">
      <w:pPr>
        <w:rPr>
          <w:rFonts w:ascii="Franklin Gothic Book" w:hAnsi="Franklin Gothic Book"/>
        </w:rPr>
      </w:pPr>
    </w:p>
    <w:p w:rsidR="00587AD8" w:rsidRDefault="00587AD8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3B717E" w:rsidRDefault="003B717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3B717E" w:rsidRDefault="003B717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3B717E" w:rsidRDefault="003B717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3B717E" w:rsidRDefault="003B717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3B717E" w:rsidRDefault="003B717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9286A" w:rsidRDefault="00F9286A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9286A" w:rsidRDefault="00F9286A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9286A" w:rsidRDefault="00F9286A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9286A" w:rsidRDefault="00F9286A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9286A" w:rsidRDefault="00F9286A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9286A" w:rsidRDefault="00F9286A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9286A" w:rsidRDefault="00F9286A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9286A" w:rsidRDefault="00F9286A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9286A" w:rsidRDefault="00F9286A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F9286A" w:rsidRDefault="00F9286A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3B717E" w:rsidRDefault="003B717E" w:rsidP="00803EDF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47C79" w:rsidRPr="00932EF2" w:rsidRDefault="00E47C79" w:rsidP="00932EF2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  <w:r w:rsidR="00932EF2">
        <w:rPr>
          <w:rFonts w:ascii="Franklin Gothic Book" w:hAnsi="Franklin Gothic Book"/>
        </w:rPr>
        <w:t xml:space="preserve"> </w:t>
      </w:r>
      <w:r w:rsidRPr="00E47C79">
        <w:rPr>
          <w:rFonts w:ascii="Franklin Gothic Book" w:eastAsia="Calibri" w:hAnsi="Franklin Gothic Book"/>
          <w:b/>
          <w:lang w:eastAsia="en-US"/>
        </w:rPr>
        <w:t>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803EDF" w:rsidRDefault="00803ED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803EDF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proofErr w:type="gramStart"/>
      <w:r w:rsidR="000B65F6" w:rsidRPr="00F63C84">
        <w:rPr>
          <w:rFonts w:ascii="Franklin Gothic Book" w:hAnsi="Franklin Gothic Book"/>
        </w:rPr>
        <w:t>предложением ,</w:t>
      </w:r>
      <w:proofErr w:type="gramEnd"/>
      <w:r w:rsidR="000B65F6" w:rsidRPr="00F63C84">
        <w:rPr>
          <w:rFonts w:ascii="Franklin Gothic Book" w:hAnsi="Franklin Gothic Book"/>
        </w:rPr>
        <w:t xml:space="preserve">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Pr="002902DF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812FE">
        <w:rPr>
          <w:rFonts w:ascii="Franklin Gothic Book" w:hAnsi="Franklin Gothic Book"/>
          <w:vertAlign w:val="superscript"/>
        </w:rPr>
        <w:t xml:space="preserve">календарных </w:t>
      </w:r>
      <w:r w:rsidR="00FD2DA7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7F084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Default="00FF3256" w:rsidP="00FF325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803EDF" w:rsidRPr="000F3D8C" w:rsidRDefault="00803EDF" w:rsidP="00803E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3EDF" w:rsidRPr="005151D8" w:rsidRDefault="00803EDF" w:rsidP="00803E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FF3256" w:rsidRDefault="00FF3256" w:rsidP="00803ED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5585C" w:rsidRPr="0067716C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  <w:sectPr w:rsidR="00F5585C" w:rsidRPr="0067716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 w:rsidR="0067716C">
        <w:rPr>
          <w:rFonts w:ascii="Franklin Gothic Book" w:hAnsi="Franklin Gothic Book"/>
          <w:vertAlign w:val="superscript"/>
        </w:rPr>
        <w:t xml:space="preserve">       </w:t>
      </w: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="-162" w:tblpY="468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450"/>
        <w:gridCol w:w="851"/>
        <w:gridCol w:w="1842"/>
        <w:gridCol w:w="1248"/>
        <w:gridCol w:w="1017"/>
        <w:gridCol w:w="1563"/>
      </w:tblGrid>
      <w:tr w:rsidR="007F0842" w:rsidTr="00F9286A">
        <w:trPr>
          <w:trHeight w:val="8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Кол-во,</w:t>
            </w:r>
          </w:p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842" w:rsidRPr="007F0842" w:rsidRDefault="007F0842" w:rsidP="007F0842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Катал. № /</w:t>
            </w:r>
          </w:p>
          <w:p w:rsidR="007F0842" w:rsidRPr="007F0842" w:rsidRDefault="007F0842" w:rsidP="007F0842">
            <w:pPr>
              <w:jc w:val="center"/>
              <w:rPr>
                <w:rFonts w:ascii="Franklin Gothic Book" w:hAnsi="Franklin Gothic Book"/>
                <w:b/>
              </w:rPr>
            </w:pPr>
            <w:r w:rsidRPr="007F0842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7F084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Цена руб./ед.  без учета НДС, рублей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7F084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Всего без 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>учета  НДС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>, рублей.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842" w:rsidRDefault="007F0842" w:rsidP="00587AD8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F9286A" w:rsidTr="00F9286A">
        <w:trPr>
          <w:trHeight w:val="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286A" w:rsidRDefault="00F9286A" w:rsidP="00F9286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A" w:rsidRDefault="00F9286A" w:rsidP="00F9286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Резак </w:t>
            </w:r>
            <w:proofErr w:type="gramStart"/>
            <w:r>
              <w:rPr>
                <w:rFonts w:ascii="Franklin Gothic Book" w:hAnsi="Franklin Gothic Book"/>
              </w:rPr>
              <w:t>газокислородный  РЗП</w:t>
            </w:r>
            <w:proofErr w:type="gramEnd"/>
            <w:r>
              <w:rPr>
                <w:rFonts w:ascii="Franklin Gothic Book" w:hAnsi="Franklin Gothic Book"/>
              </w:rPr>
              <w:t>-01-М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86A" w:rsidRDefault="00F9286A" w:rsidP="00F9286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86A" w:rsidRDefault="00F9286A" w:rsidP="00F9286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9286A" w:rsidTr="00F9286A">
        <w:trPr>
          <w:trHeight w:val="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86A" w:rsidRDefault="00F9286A" w:rsidP="00F9286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A" w:rsidRDefault="00F9286A" w:rsidP="00F9286A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</w:rPr>
              <w:t>Электрододержатель</w:t>
            </w:r>
            <w:proofErr w:type="spellEnd"/>
            <w:r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  <w:lang w:val="en-US"/>
              </w:rPr>
              <w:t>ESAB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A" w:rsidRDefault="00F9286A" w:rsidP="00F9286A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0700 006 004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86A" w:rsidRDefault="00F9286A" w:rsidP="00F9286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86A" w:rsidRDefault="00F9286A" w:rsidP="00F9286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9286A" w:rsidTr="00F9286A">
        <w:trPr>
          <w:trHeight w:val="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86A" w:rsidRDefault="00F9286A" w:rsidP="00F9286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A" w:rsidRDefault="00F9286A" w:rsidP="00F9286A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</w:rPr>
              <w:t>Электрододержатель</w:t>
            </w:r>
            <w:proofErr w:type="spellEnd"/>
            <w:r>
              <w:rPr>
                <w:rFonts w:ascii="Franklin Gothic Book" w:hAnsi="Franklin Gothic Book"/>
              </w:rPr>
              <w:t xml:space="preserve"> ESAB</w:t>
            </w:r>
            <w:r>
              <w:rPr>
                <w:rFonts w:ascii="Franklin Gothic Book" w:hAnsi="Franklin Gothic Book"/>
                <w:lang w:val="en-US"/>
              </w:rPr>
              <w:t xml:space="preserve"> 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A" w:rsidRDefault="00F9286A" w:rsidP="00F9286A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  <w:lang w:val="en-US"/>
              </w:rPr>
              <w:t>0760 002 400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86A" w:rsidRDefault="00F9286A" w:rsidP="00F9286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86A" w:rsidRDefault="00F9286A" w:rsidP="00F9286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9286A" w:rsidTr="00F9286A">
        <w:trPr>
          <w:trHeight w:val="2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86A" w:rsidRDefault="00F9286A" w:rsidP="00F9286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A" w:rsidRDefault="00F9286A" w:rsidP="00F9286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Баллон кислородный 40-150-Л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86A" w:rsidRDefault="00F9286A" w:rsidP="00F9286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286A" w:rsidRDefault="00F9286A" w:rsidP="00F9286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6A" w:rsidRDefault="00F9286A" w:rsidP="00F9286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F0842" w:rsidTr="00F9286A">
        <w:trPr>
          <w:trHeight w:val="19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842" w:rsidRDefault="007F0842" w:rsidP="00587AD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0842" w:rsidRDefault="007F0842" w:rsidP="00587AD8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851" w:type="dxa"/>
          </w:tcPr>
          <w:p w:rsidR="007F0842" w:rsidRDefault="007F0842" w:rsidP="00587AD8"/>
        </w:tc>
        <w:tc>
          <w:tcPr>
            <w:tcW w:w="5670" w:type="dxa"/>
            <w:gridSpan w:val="4"/>
            <w:shd w:val="clear" w:color="auto" w:fill="auto"/>
          </w:tcPr>
          <w:p w:rsidR="007F0842" w:rsidRDefault="007F0842" w:rsidP="00587AD8"/>
        </w:tc>
      </w:tr>
    </w:tbl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6771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7716C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6771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67716C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>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812BAB" w:rsidRDefault="000B58CC" w:rsidP="00932EF2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</w:p>
    <w:p w:rsidR="0067716C" w:rsidRDefault="0067716C" w:rsidP="00932EF2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</w:p>
    <w:p w:rsidR="0067716C" w:rsidRPr="00932EF2" w:rsidRDefault="0067716C" w:rsidP="00932EF2">
      <w:pPr>
        <w:widowControl w:val="0"/>
        <w:tabs>
          <w:tab w:val="left" w:pos="0"/>
          <w:tab w:val="left" w:pos="180"/>
        </w:tabs>
        <w:ind w:right="-181"/>
        <w:rPr>
          <w:rFonts w:ascii="Franklin Gothic Book" w:hAnsi="Franklin Gothic Book"/>
          <w:vertAlign w:val="superscript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803EDF" w:rsidRDefault="006D4F37" w:rsidP="00812BAB">
      <w:pPr>
        <w:tabs>
          <w:tab w:val="left" w:pos="2504"/>
        </w:tabs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</w:t>
      </w:r>
      <w:r w:rsidR="003F4375" w:rsidRPr="00803EDF">
        <w:rPr>
          <w:rFonts w:ascii="Franklin Gothic Book" w:hAnsi="Franklin Gothic Book"/>
        </w:rPr>
        <w:t xml:space="preserve">ознакомился и изучил документацию о закупке, а также условия договора </w:t>
      </w:r>
      <w:r w:rsidR="00803EDF" w:rsidRPr="00803EDF">
        <w:rPr>
          <w:rFonts w:ascii="Franklin Gothic Book" w:hAnsi="Franklin Gothic Book"/>
        </w:rPr>
        <w:t xml:space="preserve">на поставку </w:t>
      </w:r>
      <w:r w:rsidR="0067716C">
        <w:rPr>
          <w:rFonts w:ascii="Franklin Gothic Book" w:hAnsi="Franklin Gothic Book"/>
        </w:rPr>
        <w:t>инструмента</w:t>
      </w:r>
      <w:r w:rsidR="00812BAB">
        <w:rPr>
          <w:rFonts w:ascii="Franklin Gothic Book" w:hAnsi="Franklin Gothic Book"/>
        </w:rPr>
        <w:t xml:space="preserve"> </w:t>
      </w:r>
      <w:r w:rsidR="003F4375" w:rsidRPr="00803EDF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803EDF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803EDF">
        <w:rPr>
          <w:rFonts w:ascii="Franklin Gothic Book" w:hAnsi="Franklin Gothic Book"/>
        </w:rPr>
        <w:t>Участник</w:t>
      </w:r>
      <w:r w:rsidR="003F4375" w:rsidRPr="00803EDF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803EDF">
        <w:rPr>
          <w:rFonts w:ascii="Franklin Gothic Book" w:hAnsi="Franklin Gothic Book"/>
        </w:rPr>
        <w:t xml:space="preserve">тветствии с условиями закупки, </w:t>
      </w:r>
      <w:r w:rsidR="003F4375" w:rsidRPr="00803EDF">
        <w:rPr>
          <w:rFonts w:ascii="Franklin Gothic Book" w:hAnsi="Franklin Gothic Book"/>
        </w:rPr>
        <w:t xml:space="preserve">прилагаемым </w:t>
      </w:r>
      <w:r w:rsidR="002E597A" w:rsidRPr="00803EDF">
        <w:rPr>
          <w:rFonts w:ascii="Franklin Gothic Book" w:hAnsi="Franklin Gothic Book"/>
        </w:rPr>
        <w:t>проектом</w:t>
      </w:r>
      <w:r w:rsidR="003F4375" w:rsidRPr="00803EDF">
        <w:rPr>
          <w:rFonts w:ascii="Franklin Gothic Book" w:hAnsi="Franklin Gothic Book"/>
        </w:rPr>
        <w:t xml:space="preserve"> договора</w:t>
      </w:r>
      <w:r w:rsidR="002E597A" w:rsidRPr="00803EDF">
        <w:rPr>
          <w:rFonts w:ascii="Franklin Gothic Book" w:hAnsi="Franklin Gothic Book"/>
        </w:rPr>
        <w:t xml:space="preserve"> и техническим заданием</w:t>
      </w:r>
      <w:r w:rsidR="003F4375" w:rsidRPr="00803EDF">
        <w:rPr>
          <w:rFonts w:ascii="Franklin Gothic Book" w:hAnsi="Franklin Gothic Book"/>
        </w:rPr>
        <w:t>.</w:t>
      </w:r>
      <w:r w:rsidR="002E597A" w:rsidRPr="00803EDF">
        <w:t xml:space="preserve"> </w:t>
      </w:r>
    </w:p>
    <w:p w:rsidR="003F4375" w:rsidRPr="00803E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03EDF">
        <w:rPr>
          <w:rFonts w:ascii="Franklin Gothic Book" w:hAnsi="Franklin Gothic Book"/>
        </w:rPr>
        <w:tab/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F5585C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26A0D" w:rsidRDefault="00526A0D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9286A" w:rsidRDefault="00F9286A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9286A" w:rsidRDefault="00F9286A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9286A" w:rsidRDefault="00F9286A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9286A" w:rsidRDefault="00F9286A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9286A" w:rsidRDefault="00F9286A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9286A" w:rsidRDefault="00F9286A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9286A" w:rsidRDefault="00F9286A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9286A" w:rsidRDefault="00F9286A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9286A" w:rsidRDefault="00F9286A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</w:t>
      </w:r>
      <w:proofErr w:type="gramStart"/>
      <w:r w:rsidR="00E537DB" w:rsidRPr="00CB0349">
        <w:rPr>
          <w:rFonts w:ascii="Franklin Gothic Book" w:hAnsi="Franklin Gothic Book"/>
        </w:rPr>
        <w:t>_»_</w:t>
      </w:r>
      <w:proofErr w:type="gramEnd"/>
      <w:r w:rsidR="00E537DB"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5585C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26A0D" w:rsidRDefault="00526A0D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803EDF" w:rsidRDefault="00B07ACB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</w:t>
      </w:r>
      <w:r w:rsidR="002370C6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19" w:name="_GoBack"/>
      <w:bookmarkEnd w:id="19"/>
    </w:p>
    <w:p w:rsidR="007F0842" w:rsidRDefault="007F0842" w:rsidP="00B07AC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027EE7" w:rsidRDefault="00C63886" w:rsidP="00027EE7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i/>
        </w:rPr>
        <w:t xml:space="preserve">Наименование закупки: </w:t>
      </w:r>
      <w:r w:rsidR="002370C6" w:rsidRPr="007F0842">
        <w:rPr>
          <w:rFonts w:ascii="Franklin Gothic Book" w:hAnsi="Franklin Gothic Book"/>
          <w:u w:val="single"/>
        </w:rPr>
        <w:t xml:space="preserve">Поставка </w:t>
      </w:r>
      <w:r w:rsidR="0067716C">
        <w:rPr>
          <w:rFonts w:ascii="Franklin Gothic Book" w:hAnsi="Franklin Gothic Book"/>
          <w:u w:val="single"/>
        </w:rPr>
        <w:t>инструмента</w:t>
      </w:r>
      <w:r w:rsidR="00027EE7" w:rsidRPr="007F0842">
        <w:rPr>
          <w:rFonts w:ascii="Franklin Gothic Book" w:hAnsi="Franklin Gothic Book"/>
          <w:u w:val="single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297006" w:rsidRPr="006A0D8B">
              <w:rPr>
                <w:rFonts w:ascii="Franklin Gothic Book" w:hAnsi="Franklin Gothic Book"/>
              </w:rPr>
              <w:t>42</w:t>
            </w:r>
            <w:r w:rsidRPr="006A0D8B">
              <w:rPr>
                <w:rFonts w:ascii="Franklin Gothic Book" w:hAnsi="Franklin Gothic Book"/>
              </w:rPr>
              <w:t>-</w:t>
            </w:r>
            <w:r w:rsidR="00297006" w:rsidRPr="006A0D8B">
              <w:rPr>
                <w:rFonts w:ascii="Franklin Gothic Book" w:hAnsi="Franklin Gothic Book"/>
              </w:rPr>
              <w:t>43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Костенко Наталья Григорьевна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0C0118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67716C">
              <w:rPr>
                <w:rFonts w:ascii="Franklin Gothic Book" w:hAnsi="Franklin Gothic Book"/>
              </w:rPr>
              <w:t>инструмента</w:t>
            </w:r>
            <w:r w:rsidR="007F0842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812BAB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F9286A">
              <w:rPr>
                <w:rFonts w:ascii="Franklin Gothic Book" w:hAnsi="Franklin Gothic Book"/>
              </w:rPr>
              <w:t>284 851,52</w:t>
            </w:r>
            <w:r w:rsidR="00F9286A" w:rsidRPr="00FB2252">
              <w:rPr>
                <w:rFonts w:ascii="Franklin Gothic Book" w:hAnsi="Franklin Gothic Book"/>
              </w:rPr>
              <w:t xml:space="preserve"> (</w:t>
            </w:r>
            <w:r w:rsidR="00F9286A">
              <w:rPr>
                <w:rFonts w:ascii="Franklin Gothic Book" w:hAnsi="Franklin Gothic Book"/>
              </w:rPr>
              <w:t>двести восемьдесят четыре тысячи восемьсот пятьдесят один</w:t>
            </w:r>
            <w:r w:rsidR="00F9286A" w:rsidRPr="00FB2252">
              <w:rPr>
                <w:rFonts w:ascii="Franklin Gothic Book" w:hAnsi="Franklin Gothic Book"/>
              </w:rPr>
              <w:t xml:space="preserve">) </w:t>
            </w:r>
            <w:r w:rsidR="00F9286A">
              <w:rPr>
                <w:rFonts w:ascii="Franklin Gothic Book" w:hAnsi="Franklin Gothic Book"/>
              </w:rPr>
              <w:t>рубль</w:t>
            </w:r>
            <w:r w:rsidR="00F9286A" w:rsidRPr="00FB2252">
              <w:rPr>
                <w:rFonts w:ascii="Franklin Gothic Book" w:hAnsi="Franklin Gothic Book"/>
              </w:rPr>
              <w:t xml:space="preserve"> </w:t>
            </w:r>
            <w:r w:rsidR="00F9286A">
              <w:rPr>
                <w:rFonts w:ascii="Franklin Gothic Book" w:hAnsi="Franklin Gothic Book"/>
              </w:rPr>
              <w:t>52</w:t>
            </w:r>
            <w:r w:rsidR="00F9286A" w:rsidRPr="00FB2252">
              <w:rPr>
                <w:rFonts w:ascii="Franklin Gothic Book" w:hAnsi="Franklin Gothic Book"/>
              </w:rPr>
              <w:t xml:space="preserve"> </w:t>
            </w:r>
            <w:r w:rsidR="00F9286A">
              <w:rPr>
                <w:rFonts w:ascii="Franklin Gothic Book" w:hAnsi="Franklin Gothic Book"/>
              </w:rPr>
              <w:t xml:space="preserve">копейки </w:t>
            </w:r>
            <w:r w:rsidR="00F9286A" w:rsidRPr="00FB2252">
              <w:rPr>
                <w:rFonts w:ascii="Franklin Gothic Book" w:hAnsi="Franklin Gothic Book"/>
              </w:rPr>
              <w:t>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6A5641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6A5641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F9286A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 xml:space="preserve">в 15:00 по Московскому времени </w:t>
            </w:r>
            <w:r w:rsidR="00F9286A">
              <w:rPr>
                <w:rFonts w:ascii="Franklin Gothic Book" w:hAnsi="Franklin Gothic Book"/>
              </w:rPr>
              <w:t>12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0C0118">
              <w:rPr>
                <w:rFonts w:ascii="Franklin Gothic Book" w:hAnsi="Franklin Gothic Book"/>
              </w:rPr>
              <w:t>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F9286A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F9286A">
              <w:rPr>
                <w:rFonts w:ascii="Franklin Gothic Book" w:hAnsi="Franklin Gothic Book"/>
              </w:rPr>
              <w:t>26</w:t>
            </w:r>
            <w:r w:rsidR="00405CBF">
              <w:rPr>
                <w:rFonts w:ascii="Franklin Gothic Book" w:hAnsi="Franklin Gothic Book"/>
              </w:rPr>
              <w:t xml:space="preserve"> 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F9286A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F9286A">
              <w:rPr>
                <w:rFonts w:ascii="Franklin Gothic Book" w:hAnsi="Franklin Gothic Book"/>
              </w:rPr>
              <w:t>3</w:t>
            </w:r>
            <w:r w:rsidR="000C0118">
              <w:rPr>
                <w:rFonts w:ascii="Franklin Gothic Book" w:hAnsi="Franklin Gothic Book"/>
              </w:rPr>
              <w:t>0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405CBF">
              <w:rPr>
                <w:rFonts w:ascii="Franklin Gothic Book" w:hAnsi="Franklin Gothic Book"/>
              </w:rPr>
              <w:t>августа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0C0118">
              <w:rPr>
                <w:rFonts w:ascii="Franklin Gothic Book" w:hAnsi="Franklin Gothic Book"/>
              </w:rPr>
              <w:t>0</w:t>
            </w:r>
            <w:r w:rsidR="00F9286A">
              <w:rPr>
                <w:rFonts w:ascii="Franklin Gothic Book" w:hAnsi="Franklin Gothic Book"/>
              </w:rPr>
              <w:t>9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0C0118">
              <w:rPr>
                <w:rFonts w:ascii="Franklin Gothic Book" w:hAnsi="Franklin Gothic Book"/>
              </w:rPr>
              <w:t>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8C310D" w:rsidRDefault="0011489F" w:rsidP="008C310D">
            <w:pPr>
              <w:jc w:val="both"/>
              <w:rPr>
                <w:rFonts w:ascii="Franklin Gothic Book" w:hAnsi="Franklin Gothic Book"/>
                <w:b/>
              </w:rPr>
            </w:pPr>
            <w:r w:rsidRPr="008C310D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 w:rsidRPr="008C310D">
              <w:rPr>
                <w:rFonts w:ascii="Franklin Gothic Book" w:hAnsi="Franklin Gothic Book"/>
                <w:b/>
              </w:rPr>
              <w:t xml:space="preserve"> </w:t>
            </w:r>
          </w:p>
          <w:p w:rsidR="000C0118" w:rsidRPr="000C0118" w:rsidRDefault="000C0118" w:rsidP="000C0118">
            <w:pPr>
              <w:numPr>
                <w:ilvl w:val="1"/>
                <w:numId w:val="39"/>
              </w:numPr>
              <w:tabs>
                <w:tab w:val="clear" w:pos="1440"/>
                <w:tab w:val="num" w:pos="0"/>
              </w:tabs>
              <w:ind w:left="0" w:firstLine="0"/>
              <w:jc w:val="both"/>
              <w:rPr>
                <w:rFonts w:ascii="Franklin Gothic Book" w:hAnsi="Franklin Gothic Book"/>
              </w:rPr>
            </w:pPr>
            <w:r w:rsidRPr="000C0118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0C0118">
              <w:rPr>
                <w:rFonts w:ascii="Franklin Gothic Book" w:hAnsi="Franklin Gothic Book"/>
              </w:rPr>
              <w:t>Товара  в</w:t>
            </w:r>
            <w:proofErr w:type="gramEnd"/>
            <w:r w:rsidRPr="000C0118">
              <w:rPr>
                <w:rFonts w:ascii="Franklin Gothic Book" w:hAnsi="Franklin Gothic Book"/>
              </w:rPr>
      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товарной накладной (ТОРГ-12), полученных от Поставщика.</w:t>
            </w:r>
          </w:p>
          <w:p w:rsidR="000C0118" w:rsidRPr="000C0118" w:rsidRDefault="000C0118" w:rsidP="000C0118">
            <w:pPr>
              <w:numPr>
                <w:ilvl w:val="1"/>
                <w:numId w:val="39"/>
              </w:numPr>
              <w:tabs>
                <w:tab w:val="clear" w:pos="1440"/>
                <w:tab w:val="num" w:pos="0"/>
              </w:tabs>
              <w:ind w:left="0" w:firstLine="0"/>
              <w:jc w:val="both"/>
              <w:rPr>
                <w:rFonts w:ascii="Franklin Gothic Book" w:hAnsi="Franklin Gothic Book"/>
              </w:rPr>
            </w:pPr>
            <w:r w:rsidRPr="000C0118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      </w:r>
          </w:p>
          <w:p w:rsidR="0011489F" w:rsidRPr="000C0118" w:rsidRDefault="000C0118" w:rsidP="000C0118">
            <w:pPr>
              <w:numPr>
                <w:ilvl w:val="1"/>
                <w:numId w:val="39"/>
              </w:numPr>
              <w:tabs>
                <w:tab w:val="clear" w:pos="1440"/>
                <w:tab w:val="num" w:pos="0"/>
              </w:tabs>
              <w:ind w:left="0" w:firstLine="0"/>
              <w:jc w:val="both"/>
              <w:rPr>
                <w:rFonts w:ascii="Franklin Gothic Book" w:hAnsi="Franklin Gothic Book"/>
              </w:rPr>
            </w:pPr>
            <w:r w:rsidRPr="000C0118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расчётного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17E" w:rsidRDefault="003B717E">
      <w:r>
        <w:separator/>
      </w:r>
    </w:p>
  </w:endnote>
  <w:endnote w:type="continuationSeparator" w:id="0">
    <w:p w:rsidR="003B717E" w:rsidRDefault="003B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ans">
    <w:altName w:val="Arial"/>
    <w:charset w:val="00"/>
    <w:family w:val="swiss"/>
    <w:pitch w:val="variable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17E" w:rsidRDefault="003B717E">
    <w:pPr>
      <w:pStyle w:val="afa"/>
    </w:pPr>
  </w:p>
  <w:p w:rsidR="003B717E" w:rsidRDefault="003B71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17E" w:rsidRDefault="003B717E">
      <w:r>
        <w:separator/>
      </w:r>
    </w:p>
  </w:footnote>
  <w:footnote w:type="continuationSeparator" w:id="0">
    <w:p w:rsidR="003B717E" w:rsidRDefault="003B7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46714E5"/>
    <w:multiLevelType w:val="hybridMultilevel"/>
    <w:tmpl w:val="66542FA4"/>
    <w:lvl w:ilvl="0" w:tplc="31DE8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5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5130A15"/>
    <w:multiLevelType w:val="multilevel"/>
    <w:tmpl w:val="170ED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555A1349"/>
    <w:multiLevelType w:val="hybridMultilevel"/>
    <w:tmpl w:val="34A88D0C"/>
    <w:lvl w:ilvl="0" w:tplc="25DCF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4"/>
  </w:num>
  <w:num w:numId="3">
    <w:abstractNumId w:val="36"/>
  </w:num>
  <w:num w:numId="4">
    <w:abstractNumId w:val="20"/>
  </w:num>
  <w:num w:numId="5">
    <w:abstractNumId w:val="6"/>
  </w:num>
  <w:num w:numId="6">
    <w:abstractNumId w:val="23"/>
  </w:num>
  <w:num w:numId="7">
    <w:abstractNumId w:val="29"/>
  </w:num>
  <w:num w:numId="8">
    <w:abstractNumId w:val="26"/>
  </w:num>
  <w:num w:numId="9">
    <w:abstractNumId w:val="40"/>
  </w:num>
  <w:num w:numId="10">
    <w:abstractNumId w:val="11"/>
  </w:num>
  <w:num w:numId="11">
    <w:abstractNumId w:val="41"/>
  </w:num>
  <w:num w:numId="12">
    <w:abstractNumId w:val="32"/>
  </w:num>
  <w:num w:numId="13">
    <w:abstractNumId w:val="12"/>
  </w:num>
  <w:num w:numId="14">
    <w:abstractNumId w:val="16"/>
  </w:num>
  <w:num w:numId="15">
    <w:abstractNumId w:val="8"/>
  </w:num>
  <w:num w:numId="16">
    <w:abstractNumId w:val="17"/>
  </w:num>
  <w:num w:numId="17">
    <w:abstractNumId w:val="19"/>
  </w:num>
  <w:num w:numId="18">
    <w:abstractNumId w:val="38"/>
  </w:num>
  <w:num w:numId="19">
    <w:abstractNumId w:val="39"/>
  </w:num>
  <w:num w:numId="20">
    <w:abstractNumId w:val="10"/>
  </w:num>
  <w:num w:numId="21">
    <w:abstractNumId w:val="28"/>
  </w:num>
  <w:num w:numId="22">
    <w:abstractNumId w:val="15"/>
  </w:num>
  <w:num w:numId="23">
    <w:abstractNumId w:val="18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30"/>
  </w:num>
  <w:num w:numId="40">
    <w:abstractNumId w:val="21"/>
  </w:num>
  <w:num w:numId="41">
    <w:abstractNumId w:val="5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37"/>
  </w:num>
  <w:num w:numId="45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27EE7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3208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118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B22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17E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05CBF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811"/>
    <w:rsid w:val="00513CA7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A0D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AD8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7716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564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842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F79"/>
    <w:rsid w:val="00802FF1"/>
    <w:rsid w:val="00803EDF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2BAB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10D"/>
    <w:rsid w:val="008C4E22"/>
    <w:rsid w:val="008C4F68"/>
    <w:rsid w:val="008C5199"/>
    <w:rsid w:val="008C5919"/>
    <w:rsid w:val="008C7E75"/>
    <w:rsid w:val="008D2E0E"/>
    <w:rsid w:val="008D3286"/>
    <w:rsid w:val="008D4CD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EF2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66B8D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3E29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CE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886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7C9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86A"/>
    <w:rsid w:val="00F92E8F"/>
    <w:rsid w:val="00F92F87"/>
    <w:rsid w:val="00F94CA7"/>
    <w:rsid w:val="00F954B3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3ED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qFormat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A66B8D"/>
    <w:rPr>
      <w:sz w:val="24"/>
      <w:szCs w:val="24"/>
    </w:rPr>
  </w:style>
  <w:style w:type="paragraph" w:customStyle="1" w:styleId="Standard">
    <w:name w:val="Standard"/>
    <w:rsid w:val="0067716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Liberation Sans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EED9A-CA74-4A5A-BE61-4B1B980F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27</Pages>
  <Words>10628</Words>
  <Characters>60584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71070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18</cp:revision>
  <cp:lastPrinted>2016-08-26T07:13:00Z</cp:lastPrinted>
  <dcterms:created xsi:type="dcterms:W3CDTF">2016-05-17T08:03:00Z</dcterms:created>
  <dcterms:modified xsi:type="dcterms:W3CDTF">2016-08-26T07:13:00Z</dcterms:modified>
</cp:coreProperties>
</file>