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183D24" w:rsidRPr="00587AD8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587AD8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Поставка </w:t>
      </w:r>
      <w:r w:rsidR="00A300DE" w:rsidRPr="00A300DE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датчика </w:t>
      </w:r>
      <w:proofErr w:type="spellStart"/>
      <w:r w:rsidR="00A300DE" w:rsidRPr="00A300DE">
        <w:rPr>
          <w:rFonts w:ascii="Franklin Gothic Heavy" w:eastAsia="Tahoma" w:hAnsi="Franklin Gothic Heavy"/>
          <w:b/>
          <w:kern w:val="144"/>
          <w:sz w:val="44"/>
          <w:szCs w:val="52"/>
        </w:rPr>
        <w:t>метран</w:t>
      </w:r>
      <w:proofErr w:type="spellEnd"/>
      <w:r w:rsidR="00A300DE" w:rsidRPr="00A300DE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 150 TG</w:t>
      </w:r>
      <w:r w:rsidR="00587AD8" w:rsidRPr="00587AD8">
        <w:rPr>
          <w:rFonts w:ascii="Franklin Gothic Heavy" w:eastAsia="Tahoma" w:hAnsi="Franklin Gothic Heavy"/>
          <w:b/>
          <w:kern w:val="144"/>
          <w:sz w:val="44"/>
          <w:szCs w:val="52"/>
        </w:rPr>
        <w:t>.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Запрос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587AD8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>Заместитель п</w:t>
      </w:r>
      <w:r w:rsidR="00F527C9">
        <w:rPr>
          <w:rFonts w:ascii="Franklin Gothic Book" w:eastAsia="Tahoma" w:hAnsi="Franklin Gothic Book"/>
          <w:b/>
          <w:iCs/>
          <w:sz w:val="32"/>
        </w:rPr>
        <w:t>редседател</w:t>
      </w:r>
      <w:r>
        <w:rPr>
          <w:rFonts w:ascii="Franklin Gothic Book" w:eastAsia="Tahoma" w:hAnsi="Franklin Gothic Book"/>
          <w:b/>
          <w:iCs/>
          <w:sz w:val="32"/>
        </w:rPr>
        <w:t>я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</w:t>
      </w:r>
      <w:r w:rsidR="00587AD8">
        <w:rPr>
          <w:rFonts w:ascii="Franklin Gothic Book" w:eastAsia="Tahoma" w:hAnsi="Franklin Gothic Book"/>
          <w:b/>
          <w:iCs/>
          <w:sz w:val="32"/>
        </w:rPr>
        <w:t>И.В. 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66B8D" w:rsidRPr="00A66B8D" w:rsidRDefault="00A66B8D" w:rsidP="00A66B8D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 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A66B8D" w:rsidRPr="00A66B8D" w:rsidRDefault="00A66B8D" w:rsidP="00A66B8D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t xml:space="preserve"> </w:t>
      </w:r>
      <w:r>
        <w:rPr>
          <w:rFonts w:ascii="Franklin Gothic Book" w:hAnsi="Franklin Gothic Book"/>
        </w:rPr>
        <w:t>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E47C79" w:rsidRPr="00587AD8" w:rsidRDefault="001C2355" w:rsidP="00587AD8">
      <w:pPr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ТЕХНИЧЕСКОЕ ЗАДАНИЕ</w:t>
      </w:r>
    </w:p>
    <w:p w:rsidR="00E47C79" w:rsidRPr="0067716C" w:rsidRDefault="00587AD8" w:rsidP="0067716C">
      <w:pPr>
        <w:jc w:val="center"/>
        <w:rPr>
          <w:rFonts w:ascii="Franklin Gothic Book" w:hAnsi="Franklin Gothic Book"/>
          <w:b/>
        </w:rPr>
      </w:pPr>
      <w:r w:rsidRPr="00587AD8">
        <w:rPr>
          <w:rFonts w:ascii="Franklin Gothic Book" w:hAnsi="Franklin Gothic Book"/>
          <w:b/>
        </w:rPr>
        <w:t>на поставку</w:t>
      </w:r>
      <w:r w:rsidRPr="007F0842">
        <w:rPr>
          <w:rFonts w:ascii="Franklin Gothic Book" w:hAnsi="Franklin Gothic Book"/>
          <w:b/>
        </w:rPr>
        <w:t xml:space="preserve"> </w:t>
      </w:r>
      <w:r w:rsidR="00A300DE" w:rsidRPr="00A300DE">
        <w:rPr>
          <w:rFonts w:ascii="Franklin Gothic Book" w:hAnsi="Franklin Gothic Book"/>
          <w:b/>
        </w:rPr>
        <w:t xml:space="preserve">датчика </w:t>
      </w:r>
      <w:proofErr w:type="spellStart"/>
      <w:r w:rsidR="00A300DE" w:rsidRPr="00A300DE">
        <w:rPr>
          <w:rFonts w:ascii="Franklin Gothic Book" w:hAnsi="Franklin Gothic Book"/>
          <w:b/>
        </w:rPr>
        <w:t>метран</w:t>
      </w:r>
      <w:proofErr w:type="spellEnd"/>
      <w:r w:rsidR="00A300DE" w:rsidRPr="00A300DE">
        <w:rPr>
          <w:rFonts w:ascii="Franklin Gothic Book" w:hAnsi="Franklin Gothic Book"/>
          <w:b/>
        </w:rPr>
        <w:t xml:space="preserve"> 150 TG</w:t>
      </w:r>
    </w:p>
    <w:tbl>
      <w:tblPr>
        <w:tblStyle w:val="aff7"/>
        <w:tblpPr w:leftFromText="180" w:rightFromText="180" w:vertAnchor="text" w:horzAnchor="margin" w:tblpXSpec="center" w:tblpY="167"/>
        <w:tblW w:w="10206" w:type="dxa"/>
        <w:tblLayout w:type="fixed"/>
        <w:tblLook w:val="04A0" w:firstRow="1" w:lastRow="0" w:firstColumn="1" w:lastColumn="0" w:noHBand="0" w:noVBand="1"/>
      </w:tblPr>
      <w:tblGrid>
        <w:gridCol w:w="562"/>
        <w:gridCol w:w="3011"/>
        <w:gridCol w:w="533"/>
        <w:gridCol w:w="3120"/>
        <w:gridCol w:w="1416"/>
        <w:gridCol w:w="672"/>
        <w:gridCol w:w="892"/>
      </w:tblGrid>
      <w:tr w:rsidR="00A300DE" w:rsidRPr="00A300DE" w:rsidTr="00D27E89">
        <w:tc>
          <w:tcPr>
            <w:tcW w:w="562" w:type="dxa"/>
            <w:vAlign w:val="center"/>
          </w:tcPr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  <w:b/>
              </w:rPr>
            </w:pPr>
            <w:r w:rsidRPr="00A300D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11" w:type="dxa"/>
            <w:vAlign w:val="center"/>
          </w:tcPr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  <w:b/>
              </w:rPr>
            </w:pPr>
            <w:r w:rsidRPr="00A300D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633" w:type="dxa"/>
            <w:gridSpan w:val="5"/>
            <w:vAlign w:val="center"/>
          </w:tcPr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  <w:b/>
              </w:rPr>
            </w:pPr>
            <w:r w:rsidRPr="00A300D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A300DE" w:rsidRPr="00A300DE" w:rsidTr="00D27E89">
        <w:tc>
          <w:tcPr>
            <w:tcW w:w="562" w:type="dxa"/>
            <w:vAlign w:val="center"/>
          </w:tcPr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1</w:t>
            </w:r>
          </w:p>
        </w:tc>
        <w:tc>
          <w:tcPr>
            <w:tcW w:w="3011" w:type="dxa"/>
            <w:vAlign w:val="center"/>
          </w:tcPr>
          <w:p w:rsidR="00A300DE" w:rsidRPr="00A300DE" w:rsidRDefault="00A300DE" w:rsidP="00D27E89">
            <w:pPr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33" w:type="dxa"/>
            <w:gridSpan w:val="5"/>
            <w:vAlign w:val="center"/>
          </w:tcPr>
          <w:p w:rsidR="00A300DE" w:rsidRPr="00A300DE" w:rsidRDefault="00A300DE" w:rsidP="00D27E89">
            <w:pPr>
              <w:rPr>
                <w:rFonts w:ascii="Franklin Gothic Book" w:hAnsi="Franklin Gothic Book"/>
                <w:i/>
              </w:rPr>
            </w:pPr>
            <w:r w:rsidRPr="00A300D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Юридический адрес: 353901, г. Новороссийск, ул. Портовая, 14, ЗАЯВКА 4-ой Пристани № 13158 от 20.06.2016 г. на 3 квартал 2016 г.</w:t>
            </w:r>
          </w:p>
        </w:tc>
      </w:tr>
      <w:tr w:rsidR="00A300DE" w:rsidRPr="00A300DE" w:rsidTr="00D27E89">
        <w:tc>
          <w:tcPr>
            <w:tcW w:w="562" w:type="dxa"/>
            <w:vAlign w:val="center"/>
          </w:tcPr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2</w:t>
            </w:r>
          </w:p>
        </w:tc>
        <w:tc>
          <w:tcPr>
            <w:tcW w:w="3011" w:type="dxa"/>
            <w:vAlign w:val="center"/>
          </w:tcPr>
          <w:p w:rsidR="00A300DE" w:rsidRPr="00A300DE" w:rsidRDefault="00A300DE" w:rsidP="00D27E89">
            <w:pPr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633" w:type="dxa"/>
            <w:gridSpan w:val="5"/>
            <w:vAlign w:val="center"/>
          </w:tcPr>
          <w:p w:rsidR="00A300DE" w:rsidRPr="00A300DE" w:rsidRDefault="00A300DE" w:rsidP="00D27E89">
            <w:pPr>
              <w:rPr>
                <w:rFonts w:ascii="Franklin Gothic Book" w:hAnsi="Franklin Gothic Book"/>
                <w:b/>
                <w:i/>
              </w:rPr>
            </w:pPr>
            <w:r w:rsidRPr="00A300DE">
              <w:rPr>
                <w:rFonts w:ascii="Franklin Gothic Book" w:hAnsi="Franklin Gothic Book"/>
              </w:rPr>
              <w:t xml:space="preserve">датчик-давления </w:t>
            </w:r>
            <w:proofErr w:type="spellStart"/>
            <w:r w:rsidRPr="00A300DE">
              <w:rPr>
                <w:rFonts w:ascii="Franklin Gothic Book" w:hAnsi="Franklin Gothic Book"/>
              </w:rPr>
              <w:t>Метран</w:t>
            </w:r>
            <w:proofErr w:type="spellEnd"/>
            <w:r w:rsidRPr="00A300DE">
              <w:rPr>
                <w:rFonts w:ascii="Franklin Gothic Book" w:hAnsi="Franklin Gothic Book"/>
              </w:rPr>
              <w:t xml:space="preserve"> 150 </w:t>
            </w:r>
            <w:r w:rsidRPr="00A300DE">
              <w:rPr>
                <w:rFonts w:ascii="Franklin Gothic Book" w:hAnsi="Franklin Gothic Book"/>
                <w:lang w:val="en-US"/>
              </w:rPr>
              <w:t>TG</w:t>
            </w:r>
          </w:p>
        </w:tc>
      </w:tr>
      <w:tr w:rsidR="00A300DE" w:rsidRPr="00A300DE" w:rsidTr="00D27E89">
        <w:tc>
          <w:tcPr>
            <w:tcW w:w="562" w:type="dxa"/>
            <w:vAlign w:val="center"/>
          </w:tcPr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3</w:t>
            </w:r>
          </w:p>
        </w:tc>
        <w:tc>
          <w:tcPr>
            <w:tcW w:w="3011" w:type="dxa"/>
            <w:vAlign w:val="center"/>
          </w:tcPr>
          <w:p w:rsidR="00A300DE" w:rsidRPr="00A300DE" w:rsidRDefault="00A300DE" w:rsidP="00D27E89">
            <w:pPr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633" w:type="dxa"/>
            <w:gridSpan w:val="5"/>
            <w:vAlign w:val="center"/>
          </w:tcPr>
          <w:p w:rsidR="00A300DE" w:rsidRPr="00A300DE" w:rsidRDefault="00A300DE" w:rsidP="00D27E89">
            <w:pPr>
              <w:rPr>
                <w:rFonts w:ascii="Franklin Gothic Book" w:hAnsi="Franklin Gothic Book"/>
                <w:i/>
              </w:rPr>
            </w:pPr>
            <w:r w:rsidRPr="00A300DE">
              <w:rPr>
                <w:rFonts w:ascii="Franklin Gothic Book" w:hAnsi="Franklin Gothic Book"/>
                <w:i/>
              </w:rPr>
              <w:t xml:space="preserve">Товар поставляется на склад Покупателя по адресу ул. Портовая, 14 </w:t>
            </w:r>
          </w:p>
        </w:tc>
      </w:tr>
      <w:tr w:rsidR="00A300DE" w:rsidRPr="00A300DE" w:rsidTr="00D27E89">
        <w:tc>
          <w:tcPr>
            <w:tcW w:w="562" w:type="dxa"/>
            <w:vAlign w:val="center"/>
          </w:tcPr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4</w:t>
            </w:r>
          </w:p>
        </w:tc>
        <w:tc>
          <w:tcPr>
            <w:tcW w:w="3011" w:type="dxa"/>
            <w:vAlign w:val="center"/>
          </w:tcPr>
          <w:p w:rsidR="00A300DE" w:rsidRPr="00A300DE" w:rsidRDefault="00A300DE" w:rsidP="00D27E89">
            <w:pPr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633" w:type="dxa"/>
            <w:gridSpan w:val="5"/>
            <w:vAlign w:val="center"/>
          </w:tcPr>
          <w:p w:rsidR="00A300DE" w:rsidRPr="00A300DE" w:rsidRDefault="00A300DE" w:rsidP="00D27E89">
            <w:pPr>
              <w:rPr>
                <w:rFonts w:ascii="Franklin Gothic Book" w:hAnsi="Franklin Gothic Book"/>
                <w:i/>
              </w:rPr>
            </w:pPr>
            <w:r w:rsidRPr="00A300DE">
              <w:rPr>
                <w:rFonts w:ascii="Franklin Gothic Book" w:hAnsi="Franklin Gothic Book"/>
                <w:i/>
              </w:rPr>
              <w:t>Товар должен быть новым ранее не использованным, упакован.</w:t>
            </w:r>
          </w:p>
          <w:p w:rsidR="00A300DE" w:rsidRPr="00A300DE" w:rsidRDefault="00A300DE" w:rsidP="00D27E89">
            <w:pPr>
              <w:rPr>
                <w:rFonts w:ascii="Franklin Gothic Book" w:hAnsi="Franklin Gothic Book"/>
                <w:i/>
              </w:rPr>
            </w:pPr>
            <w:r w:rsidRPr="00A300DE">
              <w:rPr>
                <w:rFonts w:ascii="Franklin Gothic Book" w:hAnsi="Franklin Gothic Book"/>
                <w:i/>
              </w:rPr>
              <w:t>Датчик-давления должен соответствовать заявленным характеристикам и каталожным номерам;</w:t>
            </w:r>
          </w:p>
          <w:p w:rsidR="00A300DE" w:rsidRPr="00A300DE" w:rsidRDefault="00A300DE" w:rsidP="00D27E89">
            <w:pPr>
              <w:rPr>
                <w:rFonts w:ascii="Franklin Gothic Book" w:hAnsi="Franklin Gothic Book"/>
                <w:i/>
              </w:rPr>
            </w:pPr>
            <w:r w:rsidRPr="00A300DE">
              <w:rPr>
                <w:rFonts w:ascii="Franklin Gothic Book" w:hAnsi="Franklin Gothic Book"/>
                <w:i/>
              </w:rPr>
              <w:t>Качество товара должно соответствовать паспортам и сертификатам качества.</w:t>
            </w:r>
          </w:p>
          <w:p w:rsidR="00A300DE" w:rsidRPr="00A300DE" w:rsidRDefault="00A300DE" w:rsidP="00D27E89">
            <w:pPr>
              <w:rPr>
                <w:rFonts w:ascii="Franklin Gothic Book" w:hAnsi="Franklin Gothic Book"/>
                <w:i/>
              </w:rPr>
            </w:pPr>
            <w:r w:rsidRPr="00A300DE">
              <w:rPr>
                <w:rFonts w:ascii="Franklin Gothic Book" w:hAnsi="Franklin Gothic Book"/>
                <w:i/>
              </w:rPr>
              <w:t>Датчик-давления должен иметь заводскую поверку.</w:t>
            </w:r>
          </w:p>
        </w:tc>
      </w:tr>
      <w:tr w:rsidR="00A300DE" w:rsidRPr="00A300DE" w:rsidTr="00D27E89">
        <w:trPr>
          <w:trHeight w:val="371"/>
        </w:trPr>
        <w:tc>
          <w:tcPr>
            <w:tcW w:w="562" w:type="dxa"/>
            <w:vMerge w:val="restart"/>
            <w:vAlign w:val="center"/>
          </w:tcPr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5</w:t>
            </w:r>
          </w:p>
        </w:tc>
        <w:tc>
          <w:tcPr>
            <w:tcW w:w="3011" w:type="dxa"/>
            <w:vMerge w:val="restart"/>
            <w:vAlign w:val="center"/>
          </w:tcPr>
          <w:p w:rsidR="00A300DE" w:rsidRPr="00A300DE" w:rsidRDefault="00A300DE" w:rsidP="00D27E89">
            <w:pPr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533" w:type="dxa"/>
            <w:vAlign w:val="center"/>
          </w:tcPr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A300DE">
              <w:rPr>
                <w:rFonts w:ascii="Franklin Gothic Book" w:hAnsi="Franklin Gothic Book"/>
                <w:b/>
                <w:i/>
              </w:rPr>
              <w:t>№ п/п</w:t>
            </w:r>
          </w:p>
        </w:tc>
        <w:tc>
          <w:tcPr>
            <w:tcW w:w="3120" w:type="dxa"/>
            <w:vAlign w:val="center"/>
          </w:tcPr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A300DE">
              <w:rPr>
                <w:rFonts w:ascii="Franklin Gothic Book" w:hAnsi="Franklin Gothic Book"/>
                <w:b/>
                <w:i/>
              </w:rPr>
              <w:t>Наименование Продукции</w:t>
            </w:r>
          </w:p>
        </w:tc>
        <w:tc>
          <w:tcPr>
            <w:tcW w:w="1416" w:type="dxa"/>
            <w:vAlign w:val="center"/>
          </w:tcPr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  <w:b/>
                <w:i/>
              </w:rPr>
            </w:pPr>
            <w:proofErr w:type="gramStart"/>
            <w:r w:rsidRPr="00A300DE">
              <w:rPr>
                <w:rFonts w:ascii="Franklin Gothic Book" w:hAnsi="Franklin Gothic Book"/>
                <w:b/>
                <w:i/>
              </w:rPr>
              <w:t>Кат.№</w:t>
            </w:r>
            <w:proofErr w:type="gramEnd"/>
          </w:p>
        </w:tc>
        <w:tc>
          <w:tcPr>
            <w:tcW w:w="672" w:type="dxa"/>
            <w:vAlign w:val="center"/>
          </w:tcPr>
          <w:p w:rsidR="00A300DE" w:rsidRPr="00A300DE" w:rsidRDefault="00A300DE" w:rsidP="00D27E89">
            <w:pPr>
              <w:ind w:right="-105"/>
              <w:jc w:val="center"/>
              <w:rPr>
                <w:rFonts w:ascii="Franklin Gothic Book" w:hAnsi="Franklin Gothic Book"/>
                <w:b/>
                <w:i/>
              </w:rPr>
            </w:pPr>
            <w:r w:rsidRPr="00A300DE">
              <w:rPr>
                <w:rFonts w:ascii="Franklin Gothic Book" w:hAnsi="Franklin Gothic Book"/>
                <w:b/>
                <w:i/>
              </w:rPr>
              <w:t>Един. изм.</w:t>
            </w:r>
          </w:p>
        </w:tc>
        <w:tc>
          <w:tcPr>
            <w:tcW w:w="892" w:type="dxa"/>
            <w:vAlign w:val="center"/>
          </w:tcPr>
          <w:p w:rsidR="00A300DE" w:rsidRPr="00A300DE" w:rsidRDefault="00A300DE" w:rsidP="00D27E89">
            <w:pPr>
              <w:ind w:right="-391" w:hanging="11"/>
              <w:rPr>
                <w:rFonts w:ascii="Franklin Gothic Book" w:hAnsi="Franklin Gothic Book"/>
                <w:b/>
                <w:i/>
              </w:rPr>
            </w:pPr>
            <w:r w:rsidRPr="00A300DE">
              <w:rPr>
                <w:rFonts w:ascii="Franklin Gothic Book" w:hAnsi="Franklin Gothic Book"/>
                <w:b/>
                <w:i/>
              </w:rPr>
              <w:t>Кол-во</w:t>
            </w:r>
          </w:p>
        </w:tc>
      </w:tr>
      <w:tr w:rsidR="00A300DE" w:rsidRPr="00A300DE" w:rsidTr="00D27E89">
        <w:trPr>
          <w:trHeight w:val="320"/>
        </w:trPr>
        <w:tc>
          <w:tcPr>
            <w:tcW w:w="562" w:type="dxa"/>
            <w:vMerge/>
            <w:vAlign w:val="center"/>
          </w:tcPr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Merge/>
            <w:vAlign w:val="center"/>
          </w:tcPr>
          <w:p w:rsidR="00A300DE" w:rsidRPr="00A300DE" w:rsidRDefault="00A300DE" w:rsidP="00D27E89">
            <w:pPr>
              <w:rPr>
                <w:rFonts w:ascii="Franklin Gothic Book" w:hAnsi="Franklin Gothic Book"/>
              </w:rPr>
            </w:pPr>
          </w:p>
        </w:tc>
        <w:tc>
          <w:tcPr>
            <w:tcW w:w="6633" w:type="dxa"/>
            <w:gridSpan w:val="5"/>
            <w:vAlign w:val="center"/>
          </w:tcPr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A300DE">
              <w:rPr>
                <w:rFonts w:ascii="Franklin Gothic Book" w:hAnsi="Franklin Gothic Book"/>
                <w:b/>
              </w:rPr>
              <w:t>ЗАЯВКА 4-ой Пристани № 13158 от 20.06.2016 г. на 3 квартал 2016 г.</w:t>
            </w:r>
          </w:p>
        </w:tc>
      </w:tr>
      <w:tr w:rsidR="00A300DE" w:rsidRPr="00A300DE" w:rsidTr="00D27E89">
        <w:trPr>
          <w:trHeight w:val="320"/>
        </w:trPr>
        <w:tc>
          <w:tcPr>
            <w:tcW w:w="562" w:type="dxa"/>
            <w:vMerge/>
            <w:vAlign w:val="center"/>
          </w:tcPr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Merge/>
            <w:vAlign w:val="center"/>
          </w:tcPr>
          <w:p w:rsidR="00A300DE" w:rsidRPr="00A300DE" w:rsidRDefault="00A300DE" w:rsidP="00D27E89">
            <w:pPr>
              <w:rPr>
                <w:rFonts w:ascii="Franklin Gothic Book" w:hAnsi="Franklin Gothic Book"/>
              </w:rPr>
            </w:pPr>
          </w:p>
        </w:tc>
        <w:tc>
          <w:tcPr>
            <w:tcW w:w="533" w:type="dxa"/>
            <w:vAlign w:val="center"/>
          </w:tcPr>
          <w:p w:rsidR="00A300DE" w:rsidRPr="00A300DE" w:rsidRDefault="00A300DE" w:rsidP="00D27E89">
            <w:pPr>
              <w:ind w:right="-103" w:hanging="112"/>
              <w:jc w:val="center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0DE" w:rsidRPr="00A300DE" w:rsidRDefault="00A300DE" w:rsidP="00D27E89">
            <w:pPr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 xml:space="preserve">  Датчики давления «</w:t>
            </w:r>
            <w:proofErr w:type="spellStart"/>
            <w:r w:rsidRPr="00A300DE">
              <w:rPr>
                <w:rFonts w:ascii="Franklin Gothic Book" w:hAnsi="Franklin Gothic Book"/>
              </w:rPr>
              <w:t>Метран</w:t>
            </w:r>
            <w:proofErr w:type="spellEnd"/>
            <w:r w:rsidRPr="00A300DE">
              <w:rPr>
                <w:rFonts w:ascii="Franklin Gothic Book" w:hAnsi="Franklin Gothic Book"/>
              </w:rPr>
              <w:t xml:space="preserve"> 150 </w:t>
            </w:r>
            <w:r w:rsidRPr="00A300DE">
              <w:rPr>
                <w:rFonts w:ascii="Franklin Gothic Book" w:hAnsi="Franklin Gothic Book"/>
                <w:lang w:val="en-US"/>
              </w:rPr>
              <w:t>TG</w:t>
            </w:r>
            <w:r w:rsidRPr="00A300DE">
              <w:rPr>
                <w:rFonts w:ascii="Franklin Gothic Book" w:hAnsi="Franklin Gothic Book"/>
              </w:rPr>
              <w:t xml:space="preserve">3» (0...6 </w:t>
            </w:r>
            <w:proofErr w:type="spellStart"/>
            <w:r w:rsidRPr="00A300DE">
              <w:rPr>
                <w:rFonts w:ascii="Franklin Gothic Book" w:hAnsi="Franklin Gothic Book"/>
              </w:rPr>
              <w:t>МРа</w:t>
            </w:r>
            <w:proofErr w:type="spellEnd"/>
            <w:r w:rsidRPr="00A300DE">
              <w:rPr>
                <w:rFonts w:ascii="Franklin Gothic Book" w:hAnsi="Franklin Gothic Book"/>
              </w:rPr>
              <w:t>) 2</w:t>
            </w:r>
            <w:r w:rsidRPr="00A300DE">
              <w:rPr>
                <w:rFonts w:ascii="Franklin Gothic Book" w:hAnsi="Franklin Gothic Book"/>
                <w:lang w:val="en-US"/>
              </w:rPr>
              <w:t>G</w:t>
            </w:r>
            <w:r w:rsidRPr="00A300DE">
              <w:rPr>
                <w:rFonts w:ascii="Franklin Gothic Book" w:hAnsi="Franklin Gothic Book"/>
              </w:rPr>
              <w:t xml:space="preserve"> 2 1 А М5 </w:t>
            </w:r>
            <w:r w:rsidRPr="00A300DE">
              <w:rPr>
                <w:rFonts w:ascii="Franklin Gothic Book" w:hAnsi="Franklin Gothic Book"/>
                <w:lang w:val="en-US"/>
              </w:rPr>
              <w:t>I</w:t>
            </w:r>
            <w:r w:rsidRPr="00A300DE">
              <w:rPr>
                <w:rFonts w:ascii="Franklin Gothic Book" w:hAnsi="Franklin Gothic Book"/>
              </w:rPr>
              <w:t>М2</w:t>
            </w:r>
            <w:r w:rsidRPr="00A300DE">
              <w:rPr>
                <w:rFonts w:ascii="Franklin Gothic Book" w:hAnsi="Franklin Gothic Book"/>
                <w:lang w:val="en-US"/>
              </w:rPr>
              <w:t>F</w:t>
            </w:r>
            <w:r w:rsidRPr="00A300DE">
              <w:rPr>
                <w:rFonts w:ascii="Franklin Gothic Book" w:hAnsi="Franklin Gothic Book"/>
              </w:rPr>
              <w:t>2В1</w:t>
            </w:r>
            <w:r w:rsidRPr="00A300DE">
              <w:rPr>
                <w:rFonts w:ascii="Franklin Gothic Book" w:hAnsi="Franklin Gothic Book"/>
                <w:lang w:val="en-US"/>
              </w:rPr>
              <w:t>Q</w:t>
            </w:r>
            <w:r w:rsidRPr="00A300DE">
              <w:rPr>
                <w:rFonts w:ascii="Franklin Gothic Book" w:hAnsi="Franklin Gothic Book"/>
              </w:rPr>
              <w:t>4</w:t>
            </w:r>
            <w:r w:rsidRPr="00A300DE">
              <w:rPr>
                <w:rFonts w:ascii="Franklin Gothic Book" w:hAnsi="Franklin Gothic Book"/>
                <w:lang w:val="en-US"/>
              </w:rPr>
              <w:t>C</w:t>
            </w:r>
            <w:r w:rsidRPr="00A300DE">
              <w:rPr>
                <w:rFonts w:ascii="Franklin Gothic Book" w:hAnsi="Franklin Gothic Book"/>
              </w:rPr>
              <w:t>1 К02 PA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0DE" w:rsidRPr="00A300DE" w:rsidRDefault="00A300DE" w:rsidP="00D27E89">
            <w:pPr>
              <w:ind w:right="-107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№28569</w:t>
            </w:r>
          </w:p>
        </w:tc>
        <w:tc>
          <w:tcPr>
            <w:tcW w:w="672" w:type="dxa"/>
            <w:vAlign w:val="center"/>
          </w:tcPr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92" w:type="dxa"/>
            <w:vAlign w:val="center"/>
          </w:tcPr>
          <w:p w:rsidR="00A300DE" w:rsidRPr="00A300DE" w:rsidRDefault="00A300DE" w:rsidP="00D27E89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2</w:t>
            </w:r>
          </w:p>
        </w:tc>
      </w:tr>
      <w:tr w:rsidR="00A300DE" w:rsidRPr="00A300DE" w:rsidTr="00D27E89">
        <w:tc>
          <w:tcPr>
            <w:tcW w:w="562" w:type="dxa"/>
            <w:vAlign w:val="center"/>
          </w:tcPr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6</w:t>
            </w:r>
          </w:p>
        </w:tc>
        <w:tc>
          <w:tcPr>
            <w:tcW w:w="3011" w:type="dxa"/>
            <w:vAlign w:val="center"/>
          </w:tcPr>
          <w:p w:rsidR="00A300DE" w:rsidRPr="00A300DE" w:rsidRDefault="00A300DE" w:rsidP="00D27E89">
            <w:pPr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A300DE">
              <w:rPr>
                <w:rFonts w:ascii="Franklin Gothic Book" w:hAnsi="Franklin Gothic Book"/>
              </w:rPr>
              <w:t>шеф-монтажу</w:t>
            </w:r>
            <w:proofErr w:type="gramEnd"/>
            <w:r w:rsidRPr="00A300DE">
              <w:rPr>
                <w:rFonts w:ascii="Franklin Gothic Book" w:hAnsi="Franklin Gothic Book"/>
              </w:rPr>
              <w:t>:</w:t>
            </w:r>
          </w:p>
        </w:tc>
        <w:tc>
          <w:tcPr>
            <w:tcW w:w="6633" w:type="dxa"/>
            <w:gridSpan w:val="5"/>
            <w:vAlign w:val="center"/>
          </w:tcPr>
          <w:p w:rsidR="00A300DE" w:rsidRPr="00A300DE" w:rsidRDefault="00A300DE" w:rsidP="00D27E89">
            <w:pPr>
              <w:rPr>
                <w:rFonts w:ascii="Franklin Gothic Book" w:hAnsi="Franklin Gothic Book"/>
                <w:i/>
              </w:rPr>
            </w:pPr>
            <w:r w:rsidRPr="00A300DE">
              <w:rPr>
                <w:rFonts w:ascii="Franklin Gothic Book" w:hAnsi="Franklin Gothic Book"/>
                <w:i/>
              </w:rPr>
              <w:t>Нет</w:t>
            </w:r>
          </w:p>
        </w:tc>
      </w:tr>
      <w:tr w:rsidR="00A300DE" w:rsidRPr="00A300DE" w:rsidTr="00D27E89">
        <w:tc>
          <w:tcPr>
            <w:tcW w:w="562" w:type="dxa"/>
            <w:vAlign w:val="center"/>
          </w:tcPr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7</w:t>
            </w:r>
          </w:p>
        </w:tc>
        <w:tc>
          <w:tcPr>
            <w:tcW w:w="3011" w:type="dxa"/>
            <w:vAlign w:val="center"/>
          </w:tcPr>
          <w:p w:rsidR="00A300DE" w:rsidRPr="00A300DE" w:rsidRDefault="00A300DE" w:rsidP="00D27E89">
            <w:pPr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633" w:type="dxa"/>
            <w:gridSpan w:val="5"/>
            <w:vAlign w:val="center"/>
          </w:tcPr>
          <w:p w:rsidR="00A300DE" w:rsidRPr="00A300DE" w:rsidRDefault="00A300DE" w:rsidP="00D27E89">
            <w:pPr>
              <w:rPr>
                <w:rFonts w:ascii="Franklin Gothic Book" w:hAnsi="Franklin Gothic Book"/>
                <w:i/>
              </w:rPr>
            </w:pPr>
            <w:r w:rsidRPr="00A300DE">
              <w:rPr>
                <w:rFonts w:ascii="Franklin Gothic Book" w:hAnsi="Franklin Gothic Book"/>
                <w:i/>
              </w:rPr>
              <w:t>Нет</w:t>
            </w:r>
          </w:p>
        </w:tc>
      </w:tr>
      <w:tr w:rsidR="00A300DE" w:rsidRPr="00A300DE" w:rsidTr="00D27E89">
        <w:tc>
          <w:tcPr>
            <w:tcW w:w="562" w:type="dxa"/>
            <w:vAlign w:val="center"/>
          </w:tcPr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8</w:t>
            </w:r>
          </w:p>
        </w:tc>
        <w:tc>
          <w:tcPr>
            <w:tcW w:w="3011" w:type="dxa"/>
            <w:vAlign w:val="center"/>
          </w:tcPr>
          <w:p w:rsidR="00A300DE" w:rsidRPr="00A300DE" w:rsidRDefault="00A300DE" w:rsidP="00D27E89">
            <w:pPr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633" w:type="dxa"/>
            <w:gridSpan w:val="5"/>
            <w:vAlign w:val="center"/>
          </w:tcPr>
          <w:p w:rsidR="00A300DE" w:rsidRPr="00A300DE" w:rsidRDefault="00A300DE" w:rsidP="00D27E89">
            <w:pPr>
              <w:rPr>
                <w:rFonts w:ascii="Franklin Gothic Book" w:hAnsi="Franklin Gothic Book"/>
                <w:i/>
              </w:rPr>
            </w:pPr>
            <w:r w:rsidRPr="00A300DE">
              <w:rPr>
                <w:rFonts w:ascii="Franklin Gothic Book" w:hAnsi="Franklin Gothic Book"/>
                <w:i/>
              </w:rPr>
              <w:t>На весь товар гарантийный срок не менее 4 лет с момента поставки на склад Покупателя.</w:t>
            </w:r>
          </w:p>
        </w:tc>
      </w:tr>
      <w:tr w:rsidR="00A300DE" w:rsidRPr="00A300DE" w:rsidTr="00D27E89">
        <w:trPr>
          <w:trHeight w:val="1223"/>
        </w:trPr>
        <w:tc>
          <w:tcPr>
            <w:tcW w:w="562" w:type="dxa"/>
            <w:vAlign w:val="center"/>
          </w:tcPr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9</w:t>
            </w:r>
          </w:p>
        </w:tc>
        <w:tc>
          <w:tcPr>
            <w:tcW w:w="3011" w:type="dxa"/>
            <w:vAlign w:val="center"/>
          </w:tcPr>
          <w:p w:rsidR="00A300DE" w:rsidRPr="00A300DE" w:rsidRDefault="00A300DE" w:rsidP="00D27E89">
            <w:pPr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633" w:type="dxa"/>
            <w:gridSpan w:val="5"/>
            <w:vAlign w:val="center"/>
          </w:tcPr>
          <w:p w:rsidR="00A300DE" w:rsidRPr="00A300DE" w:rsidRDefault="00A300DE" w:rsidP="00D27E89">
            <w:pPr>
              <w:rPr>
                <w:rFonts w:ascii="Franklin Gothic Book" w:hAnsi="Franklin Gothic Book"/>
                <w:i/>
              </w:rPr>
            </w:pPr>
            <w:r w:rsidRPr="00A300DE">
              <w:rPr>
                <w:rFonts w:ascii="Franklin Gothic Book" w:hAnsi="Franklin Gothic Book"/>
                <w:i/>
              </w:rPr>
              <w:t>Предоставление вместе с товаром (счета на оплату, счета-фактуры, товарной накладной и всех необходимых сертификатов)</w:t>
            </w:r>
          </w:p>
          <w:p w:rsidR="00A300DE" w:rsidRPr="00A300DE" w:rsidRDefault="00A300DE" w:rsidP="00D27E89">
            <w:pPr>
              <w:rPr>
                <w:rFonts w:ascii="Franklin Gothic Book" w:hAnsi="Franklin Gothic Book"/>
                <w:i/>
              </w:rPr>
            </w:pPr>
            <w:r w:rsidRPr="00A300DE">
              <w:rPr>
                <w:rFonts w:ascii="Franklin Gothic Book" w:hAnsi="Franklin Gothic Book"/>
                <w:i/>
              </w:rPr>
              <w:t xml:space="preserve">Поставка осуществляется </w:t>
            </w:r>
            <w:proofErr w:type="gramStart"/>
            <w:r w:rsidRPr="00A300DE">
              <w:rPr>
                <w:rFonts w:ascii="Franklin Gothic Book" w:hAnsi="Franklin Gothic Book"/>
                <w:i/>
              </w:rPr>
              <w:t>силами  и</w:t>
            </w:r>
            <w:proofErr w:type="gramEnd"/>
            <w:r w:rsidRPr="00A300DE">
              <w:rPr>
                <w:rFonts w:ascii="Franklin Gothic Book" w:hAnsi="Franklin Gothic Book"/>
                <w:i/>
              </w:rPr>
              <w:t xml:space="preserve"> за счет Поставщика</w:t>
            </w:r>
          </w:p>
          <w:p w:rsidR="00A300DE" w:rsidRPr="00A300DE" w:rsidRDefault="00A300DE" w:rsidP="00D27E89">
            <w:pPr>
              <w:rPr>
                <w:rFonts w:ascii="Franklin Gothic Book" w:hAnsi="Franklin Gothic Book"/>
                <w:i/>
              </w:rPr>
            </w:pPr>
            <w:r w:rsidRPr="00A300DE">
              <w:rPr>
                <w:rFonts w:ascii="Franklin Gothic Book" w:hAnsi="Franklin Gothic Book"/>
                <w:i/>
              </w:rPr>
              <w:t>Необходимые сертификаты соответствия на весь товар</w:t>
            </w:r>
          </w:p>
          <w:p w:rsidR="00A300DE" w:rsidRPr="00A300DE" w:rsidRDefault="00A300DE" w:rsidP="00D27E89">
            <w:pPr>
              <w:rPr>
                <w:rFonts w:ascii="Franklin Gothic Book" w:hAnsi="Franklin Gothic Book"/>
                <w:i/>
              </w:rPr>
            </w:pPr>
            <w:r w:rsidRPr="00A300DE">
              <w:rPr>
                <w:rFonts w:ascii="Franklin Gothic Book" w:hAnsi="Franklin Gothic Book"/>
                <w:i/>
              </w:rPr>
              <w:t>Паспорт качества с датой изготовления</w:t>
            </w:r>
          </w:p>
        </w:tc>
      </w:tr>
      <w:tr w:rsidR="00A300DE" w:rsidRPr="00A300DE" w:rsidTr="00D27E89">
        <w:tc>
          <w:tcPr>
            <w:tcW w:w="562" w:type="dxa"/>
            <w:vAlign w:val="center"/>
          </w:tcPr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10</w:t>
            </w:r>
          </w:p>
        </w:tc>
        <w:tc>
          <w:tcPr>
            <w:tcW w:w="3011" w:type="dxa"/>
            <w:vAlign w:val="center"/>
          </w:tcPr>
          <w:p w:rsidR="00A300DE" w:rsidRPr="00A300DE" w:rsidRDefault="00A300DE" w:rsidP="00D27E89">
            <w:pPr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633" w:type="dxa"/>
            <w:gridSpan w:val="5"/>
            <w:vAlign w:val="center"/>
          </w:tcPr>
          <w:p w:rsidR="00A300DE" w:rsidRPr="00A300DE" w:rsidRDefault="00A300DE" w:rsidP="00D27E89">
            <w:pPr>
              <w:rPr>
                <w:rFonts w:ascii="Franklin Gothic Book" w:hAnsi="Franklin Gothic Book"/>
                <w:i/>
              </w:rPr>
            </w:pPr>
            <w:r w:rsidRPr="00A300DE">
              <w:rPr>
                <w:rFonts w:ascii="Franklin Gothic Book" w:hAnsi="Franklin Gothic Book"/>
                <w:i/>
              </w:rPr>
              <w:t>нет</w:t>
            </w:r>
          </w:p>
        </w:tc>
      </w:tr>
      <w:tr w:rsidR="00A300DE" w:rsidRPr="00A300DE" w:rsidTr="00D27E89">
        <w:tc>
          <w:tcPr>
            <w:tcW w:w="562" w:type="dxa"/>
            <w:vAlign w:val="center"/>
          </w:tcPr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11</w:t>
            </w:r>
          </w:p>
        </w:tc>
        <w:tc>
          <w:tcPr>
            <w:tcW w:w="3011" w:type="dxa"/>
            <w:vAlign w:val="center"/>
          </w:tcPr>
          <w:p w:rsidR="00A300DE" w:rsidRPr="00A300DE" w:rsidRDefault="00A300DE" w:rsidP="00D27E89">
            <w:pPr>
              <w:ind w:right="175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Период поставки(срок):</w:t>
            </w:r>
          </w:p>
        </w:tc>
        <w:tc>
          <w:tcPr>
            <w:tcW w:w="6633" w:type="dxa"/>
            <w:gridSpan w:val="5"/>
            <w:vAlign w:val="center"/>
          </w:tcPr>
          <w:p w:rsidR="00A300DE" w:rsidRPr="00A300DE" w:rsidRDefault="00A300DE" w:rsidP="00D27E89">
            <w:pPr>
              <w:rPr>
                <w:rFonts w:ascii="Franklin Gothic Book" w:hAnsi="Franklin Gothic Book"/>
                <w:i/>
              </w:rPr>
            </w:pPr>
            <w:r w:rsidRPr="00A300DE">
              <w:rPr>
                <w:rFonts w:ascii="Franklin Gothic Book" w:hAnsi="Franklin Gothic Book"/>
                <w:i/>
              </w:rPr>
              <w:t xml:space="preserve">Срок поставки 30 (тридцать) </w:t>
            </w:r>
            <w:proofErr w:type="gramStart"/>
            <w:r w:rsidRPr="00A300DE">
              <w:rPr>
                <w:rFonts w:ascii="Franklin Gothic Book" w:hAnsi="Franklin Gothic Book"/>
                <w:i/>
              </w:rPr>
              <w:t>календарных  дней</w:t>
            </w:r>
            <w:proofErr w:type="gramEnd"/>
            <w:r w:rsidRPr="00A300DE">
              <w:rPr>
                <w:rFonts w:ascii="Franklin Gothic Book" w:hAnsi="Franklin Gothic Book"/>
                <w:i/>
              </w:rPr>
              <w:t xml:space="preserve"> от даты подписания Договора  </w:t>
            </w:r>
          </w:p>
        </w:tc>
      </w:tr>
      <w:tr w:rsidR="00A300DE" w:rsidRPr="00A300DE" w:rsidTr="00D27E89">
        <w:tc>
          <w:tcPr>
            <w:tcW w:w="562" w:type="dxa"/>
            <w:vAlign w:val="center"/>
          </w:tcPr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12</w:t>
            </w:r>
          </w:p>
        </w:tc>
        <w:tc>
          <w:tcPr>
            <w:tcW w:w="3011" w:type="dxa"/>
            <w:vAlign w:val="center"/>
          </w:tcPr>
          <w:p w:rsidR="00A300DE" w:rsidRPr="00A300DE" w:rsidRDefault="00A300DE" w:rsidP="00D27E89">
            <w:pPr>
              <w:ind w:right="175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633" w:type="dxa"/>
            <w:gridSpan w:val="5"/>
            <w:vAlign w:val="center"/>
          </w:tcPr>
          <w:p w:rsidR="00A300DE" w:rsidRPr="00A300DE" w:rsidRDefault="00A300DE" w:rsidP="00D27E89">
            <w:pPr>
              <w:rPr>
                <w:rFonts w:ascii="Franklin Gothic Book" w:hAnsi="Franklin Gothic Book"/>
                <w:i/>
              </w:rPr>
            </w:pPr>
            <w:r w:rsidRPr="00A300DE">
              <w:rPr>
                <w:rFonts w:ascii="Franklin Gothic Book" w:hAnsi="Franklin Gothic Book"/>
                <w:i/>
              </w:rPr>
              <w:t>С момента поставки остаточный срок годности не менее 48 месяцев</w:t>
            </w:r>
          </w:p>
        </w:tc>
      </w:tr>
    </w:tbl>
    <w:p w:rsidR="001C2355" w:rsidRPr="00A66B8D" w:rsidRDefault="001C2355" w:rsidP="00A66B8D">
      <w:pPr>
        <w:spacing w:before="60" w:after="60"/>
        <w:rPr>
          <w:rFonts w:ascii="Franklin Gothic Book" w:hAnsi="Franklin Gothic Book"/>
          <w:b/>
        </w:rPr>
      </w:pPr>
    </w:p>
    <w:p w:rsidR="0067716C" w:rsidRPr="00285B22" w:rsidRDefault="0067716C" w:rsidP="00285B22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</w:p>
    <w:p w:rsidR="0067716C" w:rsidRPr="003B717E" w:rsidRDefault="00FD2947" w:rsidP="0067716C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87AD8">
        <w:rPr>
          <w:rFonts w:ascii="Franklin Gothic Book" w:hAnsi="Franklin Gothic Book"/>
          <w:b/>
        </w:rPr>
        <w:t>Проект договора</w:t>
      </w:r>
      <w:r w:rsidR="0070588C" w:rsidRPr="00587AD8">
        <w:rPr>
          <w:rFonts w:ascii="Franklin Gothic Book" w:hAnsi="Franklin Gothic Book"/>
          <w:b/>
        </w:rPr>
        <w:t>.</w:t>
      </w:r>
    </w:p>
    <w:p w:rsidR="00F5585C" w:rsidRDefault="00F5585C" w:rsidP="00583F34">
      <w:pPr>
        <w:rPr>
          <w:rFonts w:ascii="Franklin Gothic Book" w:eastAsia="Calibri" w:hAnsi="Franklin Gothic Book"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A300DE" w:rsidRPr="00A300DE" w:rsidRDefault="00A300DE" w:rsidP="00A300DE">
      <w:pPr>
        <w:suppressAutoHyphens/>
        <w:jc w:val="center"/>
        <w:rPr>
          <w:rFonts w:ascii="Franklin Gothic Book" w:hAnsi="Franklin Gothic Book"/>
          <w:b/>
          <w:lang w:eastAsia="ar-SA"/>
        </w:rPr>
      </w:pPr>
      <w:proofErr w:type="gramStart"/>
      <w:r w:rsidRPr="00A300DE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A300DE">
        <w:rPr>
          <w:rFonts w:ascii="Franklin Gothic Book" w:hAnsi="Franklin Gothic Book"/>
          <w:b/>
          <w:lang w:eastAsia="ar-SA"/>
        </w:rPr>
        <w:t xml:space="preserve"> _______________  </w:t>
      </w:r>
    </w:p>
    <w:p w:rsidR="00A300DE" w:rsidRPr="00A300DE" w:rsidRDefault="00A300DE" w:rsidP="00A300DE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A300DE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A300DE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___________________</w:t>
      </w:r>
    </w:p>
    <w:p w:rsidR="00A300DE" w:rsidRPr="00A300DE" w:rsidRDefault="00A300DE" w:rsidP="00A300DE">
      <w:pPr>
        <w:rPr>
          <w:rFonts w:ascii="Franklin Gothic Book" w:hAnsi="Franklin Gothic Book"/>
          <w:b/>
        </w:rPr>
      </w:pPr>
      <w:r w:rsidRPr="00A300DE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A300DE" w:rsidRPr="00A300DE" w:rsidRDefault="00A300DE" w:rsidP="00A300DE">
      <w:pPr>
        <w:tabs>
          <w:tab w:val="left" w:pos="1980"/>
        </w:tabs>
        <w:rPr>
          <w:rFonts w:ascii="Franklin Gothic Book" w:hAnsi="Franklin Gothic Book"/>
          <w:b/>
        </w:rPr>
      </w:pPr>
      <w:r w:rsidRPr="00A300DE">
        <w:rPr>
          <w:rFonts w:ascii="Franklin Gothic Book" w:hAnsi="Franklin Gothic Book"/>
          <w:b/>
        </w:rPr>
        <w:tab/>
      </w:r>
    </w:p>
    <w:p w:rsidR="00A300DE" w:rsidRPr="00A300DE" w:rsidRDefault="00A300DE" w:rsidP="00A300DE">
      <w:pPr>
        <w:jc w:val="center"/>
        <w:rPr>
          <w:rFonts w:ascii="Franklin Gothic Book" w:hAnsi="Franklin Gothic Book"/>
          <w:b/>
        </w:rPr>
      </w:pPr>
    </w:p>
    <w:p w:rsidR="00A300DE" w:rsidRPr="00A300DE" w:rsidRDefault="00A300DE" w:rsidP="00A300DE">
      <w:pPr>
        <w:rPr>
          <w:rFonts w:ascii="Franklin Gothic Book" w:hAnsi="Franklin Gothic Book"/>
        </w:rPr>
      </w:pPr>
      <w:r w:rsidRPr="00A300DE">
        <w:rPr>
          <w:rFonts w:ascii="Franklin Gothic Book" w:hAnsi="Franklin Gothic Book"/>
        </w:rPr>
        <w:t xml:space="preserve">г. Новороссийск                                                                        </w:t>
      </w:r>
      <w:proofErr w:type="gramStart"/>
      <w:r w:rsidRPr="00A300DE">
        <w:rPr>
          <w:rFonts w:ascii="Franklin Gothic Book" w:hAnsi="Franklin Gothic Book"/>
        </w:rPr>
        <w:t xml:space="preserve">   «</w:t>
      </w:r>
      <w:proofErr w:type="gramEnd"/>
      <w:r w:rsidRPr="00A300DE">
        <w:rPr>
          <w:rFonts w:ascii="Franklin Gothic Book" w:hAnsi="Franklin Gothic Book"/>
        </w:rPr>
        <w:t xml:space="preserve">        » ______________ 2016  г.</w:t>
      </w:r>
    </w:p>
    <w:p w:rsidR="00A300DE" w:rsidRPr="00A300DE" w:rsidRDefault="00A300DE" w:rsidP="00A300DE">
      <w:pPr>
        <w:rPr>
          <w:rFonts w:ascii="Franklin Gothic Book" w:hAnsi="Franklin Gothic Book"/>
        </w:rPr>
      </w:pPr>
    </w:p>
    <w:p w:rsidR="00A300DE" w:rsidRPr="00A300DE" w:rsidRDefault="00A300DE" w:rsidP="00A300DE">
      <w:pPr>
        <w:jc w:val="both"/>
        <w:rPr>
          <w:rFonts w:ascii="Franklin Gothic Book" w:hAnsi="Franklin Gothic Book"/>
        </w:rPr>
      </w:pPr>
      <w:r w:rsidRPr="00A300DE">
        <w:rPr>
          <w:rFonts w:ascii="Franklin Gothic Book" w:hAnsi="Franklin Gothic Book"/>
        </w:rPr>
        <w:t xml:space="preserve">               </w:t>
      </w:r>
      <w:r w:rsidRPr="00A300DE">
        <w:rPr>
          <w:rFonts w:ascii="Franklin Gothic Book" w:hAnsi="Franklin Gothic Book"/>
          <w:b/>
        </w:rPr>
        <w:t>ПАО Публичное акционерное общество «Новороссийский морской торговый порт» (ПАО «НМТП»),</w:t>
      </w:r>
      <w:r w:rsidRPr="00A300DE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A300DE">
        <w:rPr>
          <w:rFonts w:ascii="Franklin Gothic Book" w:hAnsi="Franklin Gothic Book"/>
        </w:rPr>
        <w:t>Технического  директора</w:t>
      </w:r>
      <w:proofErr w:type="gramEnd"/>
      <w:r w:rsidRPr="00A300DE">
        <w:rPr>
          <w:rFonts w:ascii="Franklin Gothic Book" w:hAnsi="Franklin Gothic Book"/>
        </w:rPr>
        <w:t xml:space="preserve"> </w:t>
      </w:r>
      <w:proofErr w:type="spellStart"/>
      <w:r w:rsidRPr="00A300DE">
        <w:rPr>
          <w:rFonts w:ascii="Franklin Gothic Book" w:hAnsi="Franklin Gothic Book"/>
        </w:rPr>
        <w:t>Белухина</w:t>
      </w:r>
      <w:proofErr w:type="spellEnd"/>
      <w:r w:rsidRPr="00A300DE">
        <w:rPr>
          <w:rFonts w:ascii="Franklin Gothic Book" w:hAnsi="Franklin Gothic Book"/>
        </w:rPr>
        <w:t xml:space="preserve"> Игоря Викторовича, действующего на основании доверенности №2110-07/120 от 19.05.2016 г., с одной стороны, и __________________, именуемое в дальнейшем «Поставщик», в лице ________________________, действующего на основании _________________, с другой стороны, заключили настоящий Договор о нижеследующем:</w:t>
      </w:r>
    </w:p>
    <w:p w:rsidR="00A300DE" w:rsidRPr="00A300DE" w:rsidRDefault="00A300DE" w:rsidP="00A300DE">
      <w:pPr>
        <w:jc w:val="both"/>
        <w:rPr>
          <w:rFonts w:ascii="Franklin Gothic Book" w:hAnsi="Franklin Gothic Book"/>
        </w:rPr>
      </w:pPr>
    </w:p>
    <w:p w:rsidR="00A300DE" w:rsidRPr="00A300DE" w:rsidRDefault="00A300DE" w:rsidP="00A300DE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A300DE">
        <w:rPr>
          <w:rFonts w:ascii="Franklin Gothic Book" w:hAnsi="Franklin Gothic Book"/>
          <w:b/>
          <w:caps/>
        </w:rPr>
        <w:t>Предмет Договора</w:t>
      </w:r>
    </w:p>
    <w:p w:rsidR="00A300DE" w:rsidRPr="00A300DE" w:rsidRDefault="00A300DE" w:rsidP="00A300DE">
      <w:pPr>
        <w:ind w:left="426" w:hanging="426"/>
        <w:jc w:val="both"/>
        <w:rPr>
          <w:rFonts w:ascii="Franklin Gothic Book" w:hAnsi="Franklin Gothic Book"/>
          <w:b/>
        </w:rPr>
      </w:pPr>
    </w:p>
    <w:p w:rsidR="00A300DE" w:rsidRPr="00A300DE" w:rsidRDefault="00A300DE" w:rsidP="00A300DE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300DE">
        <w:rPr>
          <w:rFonts w:ascii="Franklin Gothic Book" w:hAnsi="Franklin Gothic Book"/>
        </w:rPr>
        <w:t>Поставщик обязуется поставить Покупателю</w:t>
      </w:r>
      <w:r w:rsidRPr="00A300DE">
        <w:rPr>
          <w:rFonts w:ascii="Franklin Gothic Book" w:hAnsi="Franklin Gothic Book"/>
          <w:b/>
        </w:rPr>
        <w:t xml:space="preserve"> датчики давления «Метран-150</w:t>
      </w:r>
      <w:r w:rsidRPr="00A300DE">
        <w:rPr>
          <w:rFonts w:ascii="Franklin Gothic Book" w:hAnsi="Franklin Gothic Book"/>
          <w:b/>
          <w:lang w:val="en-US"/>
        </w:rPr>
        <w:t>TG</w:t>
      </w:r>
      <w:r w:rsidRPr="00A300DE">
        <w:rPr>
          <w:rFonts w:ascii="Franklin Gothic Book" w:hAnsi="Franklin Gothic Book"/>
          <w:b/>
        </w:rPr>
        <w:t xml:space="preserve">» </w:t>
      </w:r>
      <w:r w:rsidRPr="00A300DE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___________________, в том числе НДС18% - _______________руб.</w:t>
      </w:r>
    </w:p>
    <w:p w:rsidR="00A300DE" w:rsidRPr="00A300DE" w:rsidRDefault="00A300DE" w:rsidP="00A300DE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300D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A300DE" w:rsidRPr="00A300DE" w:rsidRDefault="00A300DE" w:rsidP="00A300DE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300DE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A300DE" w:rsidRPr="00A300DE" w:rsidRDefault="00A300DE" w:rsidP="00A300DE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300D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300DE" w:rsidRPr="00A300DE" w:rsidRDefault="00A300DE" w:rsidP="00A300DE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A300DE" w:rsidRPr="00A300DE" w:rsidRDefault="00A300DE" w:rsidP="00A300DE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A300DE">
        <w:rPr>
          <w:rFonts w:ascii="Franklin Gothic Book" w:hAnsi="Franklin Gothic Book"/>
          <w:b/>
          <w:caps/>
        </w:rPr>
        <w:t>Качество и комплектность</w:t>
      </w:r>
    </w:p>
    <w:p w:rsidR="00A300DE" w:rsidRPr="00A300DE" w:rsidRDefault="00A300DE" w:rsidP="00A300DE">
      <w:pPr>
        <w:ind w:left="240"/>
        <w:jc w:val="both"/>
        <w:rPr>
          <w:rFonts w:ascii="Franklin Gothic Book" w:hAnsi="Franklin Gothic Book"/>
          <w:b/>
        </w:rPr>
      </w:pPr>
    </w:p>
    <w:p w:rsidR="00A300DE" w:rsidRPr="00A300DE" w:rsidRDefault="00A300DE" w:rsidP="00A300D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A300DE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A300DE" w:rsidRPr="00A300DE" w:rsidRDefault="00A300DE" w:rsidP="00A300D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A300DE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</w:t>
      </w:r>
      <w:r w:rsidRPr="00A300DE">
        <w:rPr>
          <w:rFonts w:ascii="Franklin Gothic Book" w:hAnsi="Franklin Gothic Book"/>
          <w:b/>
          <w:lang w:eastAsia="ar-SA"/>
        </w:rPr>
        <w:t>______</w:t>
      </w:r>
      <w:r w:rsidRPr="00A300DE">
        <w:rPr>
          <w:rFonts w:ascii="Franklin Gothic Book" w:hAnsi="Franklin Gothic Book"/>
          <w:lang w:eastAsia="ar-SA"/>
        </w:rPr>
        <w:t xml:space="preserve"> и устанавливается с момента </w:t>
      </w:r>
      <w:proofErr w:type="gramStart"/>
      <w:r w:rsidRPr="00A300DE">
        <w:rPr>
          <w:rFonts w:ascii="Franklin Gothic Book" w:hAnsi="Franklin Gothic Book"/>
          <w:lang w:eastAsia="ar-SA"/>
        </w:rPr>
        <w:t>приёмки  его</w:t>
      </w:r>
      <w:proofErr w:type="gramEnd"/>
      <w:r w:rsidRPr="00A300DE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A300DE" w:rsidRPr="00A300DE" w:rsidRDefault="00A300DE" w:rsidP="00A300D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A300DE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A300DE">
        <w:rPr>
          <w:rFonts w:ascii="Franklin Gothic Book" w:hAnsi="Franklin Gothic Book"/>
          <w:lang w:eastAsia="ar-SA"/>
        </w:rPr>
        <w:t>затарен</w:t>
      </w:r>
      <w:proofErr w:type="spellEnd"/>
      <w:r w:rsidRPr="00A300DE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A300DE" w:rsidRPr="00A300DE" w:rsidRDefault="00A300DE" w:rsidP="00A300D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A300DE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A300DE">
        <w:rPr>
          <w:rFonts w:ascii="Franklin Gothic Book" w:hAnsi="Franklin Gothic Book"/>
          <w:lang w:eastAsia="ar-SA"/>
        </w:rPr>
        <w:tab/>
      </w:r>
    </w:p>
    <w:p w:rsidR="00A300DE" w:rsidRPr="00A300DE" w:rsidRDefault="00A300DE" w:rsidP="00A300DE">
      <w:pPr>
        <w:rPr>
          <w:rFonts w:ascii="Franklin Gothic Book" w:hAnsi="Franklin Gothic Book"/>
        </w:rPr>
      </w:pPr>
    </w:p>
    <w:p w:rsidR="00A300DE" w:rsidRPr="00A300DE" w:rsidRDefault="00A300DE" w:rsidP="00A300DE">
      <w:pPr>
        <w:rPr>
          <w:rFonts w:ascii="Franklin Gothic Book" w:hAnsi="Franklin Gothic Book"/>
        </w:rPr>
      </w:pPr>
    </w:p>
    <w:p w:rsidR="00A300DE" w:rsidRPr="00A300DE" w:rsidRDefault="00A300DE" w:rsidP="00A300DE">
      <w:pPr>
        <w:rPr>
          <w:rFonts w:ascii="Franklin Gothic Book" w:hAnsi="Franklin Gothic Book"/>
        </w:rPr>
      </w:pPr>
    </w:p>
    <w:p w:rsidR="00A300DE" w:rsidRPr="00A300DE" w:rsidRDefault="00A300DE" w:rsidP="00A300DE">
      <w:pPr>
        <w:rPr>
          <w:rFonts w:ascii="Franklin Gothic Book" w:hAnsi="Franklin Gothic Book"/>
        </w:rPr>
      </w:pPr>
    </w:p>
    <w:p w:rsidR="00A300DE" w:rsidRPr="00A300DE" w:rsidRDefault="00A300DE" w:rsidP="00A300DE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A300DE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A300DE" w:rsidRPr="00A300DE" w:rsidRDefault="00A300DE" w:rsidP="00A300DE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A300DE" w:rsidRPr="00A300DE" w:rsidRDefault="00A300DE" w:rsidP="00A300DE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A300DE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A300DE" w:rsidRPr="00A300DE" w:rsidRDefault="00A300DE" w:rsidP="00A300D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300D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A300DE" w:rsidRPr="00A300DE" w:rsidRDefault="00A300DE" w:rsidP="00A300D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300D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A300DE" w:rsidRPr="00A300DE" w:rsidRDefault="00A300DE" w:rsidP="00A300D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300DE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A300DE">
        <w:rPr>
          <w:rFonts w:ascii="Franklin Gothic Book" w:hAnsi="Franklin Gothic Book"/>
          <w:lang w:eastAsia="ar-SA"/>
        </w:rPr>
        <w:t>затарить</w:t>
      </w:r>
      <w:proofErr w:type="spellEnd"/>
      <w:r w:rsidRPr="00A300DE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A300DE" w:rsidRPr="00A300DE" w:rsidRDefault="00A300DE" w:rsidP="00A300D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300DE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A300DE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A300DE" w:rsidRPr="00A300DE" w:rsidRDefault="00A300DE" w:rsidP="00A300D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300DE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A300DE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300DE" w:rsidRPr="00A300DE" w:rsidRDefault="00A300DE" w:rsidP="00A300D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300DE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A300DE">
        <w:rPr>
          <w:rFonts w:ascii="Franklin Gothic Book" w:hAnsi="Franklin Gothic Book"/>
          <w:lang w:eastAsia="ar-SA"/>
        </w:rPr>
        <w:t xml:space="preserve"> трех </w:t>
      </w:r>
      <w:r w:rsidRPr="00A300DE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A300DE">
        <w:rPr>
          <w:rFonts w:ascii="Franklin Gothic Book" w:hAnsi="Franklin Gothic Book"/>
          <w:lang w:eastAsia="ar-SA"/>
        </w:rPr>
        <w:t xml:space="preserve"> почтовым отправлением</w:t>
      </w:r>
      <w:r w:rsidRPr="00A300DE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A300DE">
        <w:rPr>
          <w:rFonts w:ascii="Franklin Gothic Book" w:hAnsi="Franklin Gothic Book"/>
          <w:lang w:eastAsia="ar-SA"/>
        </w:rPr>
        <w:t xml:space="preserve">. </w:t>
      </w:r>
      <w:r w:rsidRPr="00A300DE">
        <w:rPr>
          <w:rFonts w:ascii="Franklin Gothic Book" w:hAnsi="Franklin Gothic Book"/>
          <w:bCs/>
          <w:lang w:eastAsia="ar-SA"/>
        </w:rPr>
        <w:t>В течение</w:t>
      </w:r>
      <w:r w:rsidRPr="00A300DE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A300DE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A300DE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A300DE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A300DE">
        <w:rPr>
          <w:rFonts w:ascii="Franklin Gothic Book" w:hAnsi="Franklin Gothic Book"/>
          <w:iCs/>
          <w:lang w:eastAsia="ar-SA"/>
        </w:rPr>
        <w:t xml:space="preserve"> </w:t>
      </w:r>
      <w:r w:rsidRPr="00A300DE">
        <w:rPr>
          <w:rFonts w:ascii="Franklin Gothic Book" w:hAnsi="Franklin Gothic Book"/>
          <w:bCs/>
          <w:lang w:eastAsia="ar-SA"/>
        </w:rPr>
        <w:t>Товар Покупателю</w:t>
      </w:r>
      <w:r w:rsidRPr="00A300DE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A300DE">
        <w:rPr>
          <w:rFonts w:ascii="Franklin Gothic Book" w:hAnsi="Franklin Gothic Book"/>
          <w:lang w:eastAsia="ar-SA"/>
        </w:rPr>
        <w:t>объеме  и</w:t>
      </w:r>
      <w:proofErr w:type="gramEnd"/>
      <w:r w:rsidRPr="00A300DE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A300DE" w:rsidRPr="00A300DE" w:rsidRDefault="00A300DE" w:rsidP="00A300D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300DE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A300DE">
        <w:rPr>
          <w:rFonts w:ascii="Franklin Gothic Book" w:hAnsi="Franklin Gothic Book"/>
          <w:lang w:eastAsia="ar-SA"/>
        </w:rPr>
        <w:t xml:space="preserve">Покупателю  </w:t>
      </w:r>
      <w:r w:rsidRPr="00A300DE">
        <w:rPr>
          <w:rFonts w:ascii="Franklin Gothic Book" w:hAnsi="Franklin Gothic Book"/>
          <w:bCs/>
          <w:lang w:eastAsia="ar-SA"/>
        </w:rPr>
        <w:t>при</w:t>
      </w:r>
      <w:proofErr w:type="gramEnd"/>
      <w:r w:rsidRPr="00A300DE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A300DE" w:rsidRPr="00A300DE" w:rsidRDefault="00A300DE" w:rsidP="00A300D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300DE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A300DE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A300DE" w:rsidRPr="00A300DE" w:rsidRDefault="00A300DE" w:rsidP="00A300D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300DE">
        <w:rPr>
          <w:rFonts w:ascii="Franklin Gothic Book" w:hAnsi="Franklin Gothic Book"/>
          <w:lang w:eastAsia="ar-SA"/>
        </w:rPr>
        <w:t xml:space="preserve">Товар поставляется </w:t>
      </w:r>
      <w:r w:rsidRPr="00A300DE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A300DE" w:rsidRPr="00A300DE" w:rsidRDefault="00A300DE" w:rsidP="00A300DE">
      <w:pPr>
        <w:jc w:val="both"/>
        <w:rPr>
          <w:rFonts w:ascii="Franklin Gothic Book" w:hAnsi="Franklin Gothic Book"/>
          <w:b/>
          <w:lang w:eastAsia="ar-SA"/>
        </w:rPr>
      </w:pPr>
    </w:p>
    <w:p w:rsidR="00A300DE" w:rsidRPr="00A300DE" w:rsidRDefault="00A300DE" w:rsidP="00A300DE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A300DE">
        <w:rPr>
          <w:rFonts w:ascii="Franklin Gothic Book" w:hAnsi="Franklin Gothic Book"/>
          <w:b/>
          <w:caps/>
        </w:rPr>
        <w:t>Цены и порядок расчетов</w:t>
      </w:r>
    </w:p>
    <w:p w:rsidR="00A300DE" w:rsidRPr="00A300DE" w:rsidRDefault="00A300DE" w:rsidP="00A300DE">
      <w:pPr>
        <w:ind w:left="284"/>
        <w:jc w:val="both"/>
        <w:rPr>
          <w:rFonts w:ascii="Franklin Gothic Book" w:hAnsi="Franklin Gothic Book"/>
          <w:b/>
          <w:caps/>
        </w:rPr>
      </w:pPr>
    </w:p>
    <w:p w:rsidR="00A300DE" w:rsidRPr="00A300DE" w:rsidRDefault="00A300DE" w:rsidP="00A300DE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300DE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A300DE">
        <w:rPr>
          <w:rFonts w:ascii="Franklin Gothic Book" w:hAnsi="Franklin Gothic Book"/>
        </w:rPr>
        <w:t>Товара  в</w:t>
      </w:r>
      <w:proofErr w:type="gramEnd"/>
      <w:r w:rsidRPr="00A300DE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</w:t>
      </w:r>
      <w:proofErr w:type="gramStart"/>
      <w:r w:rsidRPr="00A300DE">
        <w:rPr>
          <w:rFonts w:ascii="Franklin Gothic Book" w:hAnsi="Franklin Gothic Book"/>
        </w:rPr>
        <w:t>основании  счета</w:t>
      </w:r>
      <w:proofErr w:type="gramEnd"/>
      <w:r w:rsidRPr="00A300DE">
        <w:rPr>
          <w:rFonts w:ascii="Franklin Gothic Book" w:hAnsi="Franklin Gothic Book"/>
        </w:rPr>
        <w:t>, счета-фактуры и  товарной накладной (ТОРГ-12), полученных от Поставщика.</w:t>
      </w:r>
    </w:p>
    <w:p w:rsidR="00A300DE" w:rsidRPr="00A300DE" w:rsidRDefault="00A300DE" w:rsidP="00A300DE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300DE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A300DE" w:rsidRPr="00A300DE" w:rsidRDefault="00A300DE" w:rsidP="00A300DE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300DE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A300DE">
        <w:rPr>
          <w:rFonts w:ascii="Franklin Gothic Book" w:hAnsi="Franklin Gothic Book"/>
        </w:rPr>
        <w:t>с  расчётного</w:t>
      </w:r>
      <w:proofErr w:type="gramEnd"/>
      <w:r w:rsidRPr="00A300DE">
        <w:rPr>
          <w:rFonts w:ascii="Franklin Gothic Book" w:hAnsi="Franklin Gothic Book"/>
        </w:rPr>
        <w:t xml:space="preserve"> счета банка Покупателя.</w:t>
      </w:r>
    </w:p>
    <w:p w:rsidR="00A300DE" w:rsidRPr="00A300DE" w:rsidRDefault="00A300DE" w:rsidP="00A300DE">
      <w:pPr>
        <w:jc w:val="both"/>
        <w:rPr>
          <w:rFonts w:ascii="Franklin Gothic Book" w:hAnsi="Franklin Gothic Book"/>
          <w:b/>
        </w:rPr>
      </w:pPr>
    </w:p>
    <w:p w:rsidR="00A300DE" w:rsidRPr="00A300DE" w:rsidRDefault="00A300DE" w:rsidP="00A300DE">
      <w:pPr>
        <w:jc w:val="both"/>
        <w:rPr>
          <w:rFonts w:ascii="Franklin Gothic Book" w:hAnsi="Franklin Gothic Book"/>
          <w:b/>
        </w:rPr>
      </w:pPr>
    </w:p>
    <w:p w:rsidR="00A300DE" w:rsidRPr="00A300DE" w:rsidRDefault="00A300DE" w:rsidP="00A300DE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A300DE">
        <w:rPr>
          <w:rFonts w:ascii="Franklin Gothic Book" w:hAnsi="Franklin Gothic Book"/>
          <w:b/>
          <w:caps/>
        </w:rPr>
        <w:t>Ответственность Сторон</w:t>
      </w:r>
    </w:p>
    <w:p w:rsidR="00A300DE" w:rsidRPr="00A300DE" w:rsidRDefault="00A300DE" w:rsidP="00A300DE">
      <w:pPr>
        <w:ind w:left="284"/>
        <w:jc w:val="both"/>
        <w:rPr>
          <w:rFonts w:ascii="Franklin Gothic Book" w:hAnsi="Franklin Gothic Book"/>
          <w:b/>
          <w:caps/>
        </w:rPr>
      </w:pPr>
    </w:p>
    <w:p w:rsidR="00A300DE" w:rsidRPr="00A300DE" w:rsidRDefault="00A300DE" w:rsidP="00A300DE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300DE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A300DE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A300DE">
        <w:rPr>
          <w:rFonts w:ascii="Franklin Gothic Book" w:hAnsi="Franklin Gothic Book"/>
          <w:lang w:eastAsia="ar-SA"/>
        </w:rPr>
        <w:t xml:space="preserve"> РФ.</w:t>
      </w:r>
    </w:p>
    <w:p w:rsidR="00A300DE" w:rsidRPr="00A300DE" w:rsidRDefault="00A300DE" w:rsidP="00A300DE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A300DE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A300DE" w:rsidRPr="00A300DE" w:rsidRDefault="00A300DE" w:rsidP="00A300DE">
      <w:pPr>
        <w:pStyle w:val="afff6"/>
        <w:numPr>
          <w:ilvl w:val="1"/>
          <w:numId w:val="32"/>
        </w:numPr>
        <w:contextualSpacing/>
        <w:rPr>
          <w:rFonts w:ascii="Franklin Gothic Book" w:hAnsi="Franklin Gothic Book"/>
          <w:lang w:eastAsia="ar-SA"/>
        </w:rPr>
      </w:pPr>
      <w:r w:rsidRPr="00A300DE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A300DE">
        <w:rPr>
          <w:rFonts w:ascii="Franklin Gothic Book" w:hAnsi="Franklin Gothic Book"/>
          <w:lang w:eastAsia="ar-SA"/>
        </w:rPr>
        <w:t>взыскать  с</w:t>
      </w:r>
      <w:proofErr w:type="gramEnd"/>
      <w:r w:rsidRPr="00A300DE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A300DE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A300DE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A300DE" w:rsidRPr="00A300DE" w:rsidRDefault="00A300DE" w:rsidP="00A300DE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A300D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A300DE" w:rsidRPr="00A300DE" w:rsidRDefault="00A300DE" w:rsidP="00A300DE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A300DE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A300DE" w:rsidRPr="00A300DE" w:rsidRDefault="00A300DE" w:rsidP="00A300DE">
      <w:pPr>
        <w:jc w:val="both"/>
        <w:rPr>
          <w:rFonts w:ascii="Franklin Gothic Book" w:hAnsi="Franklin Gothic Book"/>
        </w:rPr>
      </w:pPr>
    </w:p>
    <w:p w:rsidR="00A300DE" w:rsidRPr="00A300DE" w:rsidRDefault="00A300DE" w:rsidP="00A300DE">
      <w:pPr>
        <w:jc w:val="both"/>
        <w:rPr>
          <w:rFonts w:ascii="Franklin Gothic Book" w:hAnsi="Franklin Gothic Book"/>
        </w:rPr>
      </w:pPr>
    </w:p>
    <w:p w:rsidR="00A300DE" w:rsidRPr="00A300DE" w:rsidRDefault="00A300DE" w:rsidP="00A300DE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A300DE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A300DE" w:rsidRPr="00A300DE" w:rsidRDefault="00A300DE" w:rsidP="00A300D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300DE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A300DE" w:rsidRPr="00A300DE" w:rsidRDefault="00A300DE" w:rsidP="00A300D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300DE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300DE" w:rsidRPr="00A300DE" w:rsidRDefault="00A300DE" w:rsidP="00A300D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300DE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A300DE" w:rsidRPr="00A300DE" w:rsidRDefault="00A300DE" w:rsidP="00A300D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300DE">
        <w:rPr>
          <w:rFonts w:ascii="Franklin Gothic Book" w:eastAsia="Calibri" w:hAnsi="Franklin Gothic Book"/>
          <w:bCs/>
          <w:lang w:eastAsia="en-US"/>
        </w:rPr>
        <w:t xml:space="preserve"> </w:t>
      </w:r>
      <w:r w:rsidRPr="00A300D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A300DE" w:rsidRPr="00A300DE" w:rsidRDefault="00A300DE" w:rsidP="00A300D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300D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A300DE" w:rsidRPr="00A300DE" w:rsidRDefault="00A300DE" w:rsidP="00A300DE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300DE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A300DE" w:rsidRPr="00A300DE" w:rsidRDefault="00A300DE" w:rsidP="00A300D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300DE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A300DE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A300DE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A300DE" w:rsidRPr="00A300DE" w:rsidRDefault="00A300DE" w:rsidP="00A300D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300DE">
        <w:rPr>
          <w:rFonts w:ascii="Franklin Gothic Book" w:eastAsia="Calibri" w:hAnsi="Franklin Gothic Book"/>
          <w:lang w:eastAsia="en-US"/>
        </w:rPr>
        <w:t>-</w:t>
      </w:r>
      <w:r w:rsidRPr="00A300DE">
        <w:rPr>
          <w:rFonts w:ascii="Franklin Gothic Book" w:hAnsi="Franklin Gothic Book"/>
        </w:rPr>
        <w:t xml:space="preserve">  </w:t>
      </w:r>
      <w:r w:rsidRPr="00A300DE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A300DE" w:rsidRPr="00A300DE" w:rsidRDefault="00A300DE" w:rsidP="00A300D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300DE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A300DE" w:rsidRPr="00A300DE" w:rsidRDefault="00A300DE" w:rsidP="00A300D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300DE">
        <w:rPr>
          <w:rFonts w:ascii="Franklin Gothic Book" w:eastAsia="Calibri" w:hAnsi="Franklin Gothic Book"/>
          <w:lang w:eastAsia="en-US"/>
        </w:rPr>
        <w:t xml:space="preserve">6.6. </w:t>
      </w:r>
      <w:r w:rsidRPr="00A300DE">
        <w:rPr>
          <w:rFonts w:ascii="Franklin Gothic Book" w:eastAsia="Calibri" w:hAnsi="Franklin Gothic Book"/>
          <w:lang w:eastAsia="en-US"/>
        </w:rPr>
        <w:tab/>
      </w:r>
      <w:r w:rsidRPr="00A300DE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A300DE" w:rsidRPr="00A300DE" w:rsidRDefault="00A300DE" w:rsidP="00A300DE">
      <w:pPr>
        <w:rPr>
          <w:rFonts w:ascii="Franklin Gothic Book" w:hAnsi="Franklin Gothic Book"/>
        </w:rPr>
      </w:pPr>
    </w:p>
    <w:p w:rsidR="00A300DE" w:rsidRPr="00A300DE" w:rsidRDefault="00A300DE" w:rsidP="00A300DE">
      <w:pPr>
        <w:rPr>
          <w:rFonts w:ascii="Franklin Gothic Book" w:hAnsi="Franklin Gothic Book"/>
        </w:rPr>
      </w:pPr>
    </w:p>
    <w:p w:rsidR="00A300DE" w:rsidRPr="00A300DE" w:rsidRDefault="00A300DE" w:rsidP="00A300DE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A300DE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A300DE" w:rsidRPr="00A300DE" w:rsidRDefault="00A300DE" w:rsidP="00A300D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300DE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A300DE" w:rsidRPr="00A300DE" w:rsidRDefault="00A300DE" w:rsidP="00A300D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300DE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A300DE" w:rsidRPr="00A300DE" w:rsidRDefault="00A300DE" w:rsidP="00A300D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300DE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A300DE" w:rsidRPr="00A300DE" w:rsidRDefault="00A300DE" w:rsidP="00A300D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300DE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A300DE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A300DE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A300DE" w:rsidRPr="00A300DE" w:rsidRDefault="00A300DE" w:rsidP="00A300DE">
      <w:pPr>
        <w:jc w:val="both"/>
        <w:rPr>
          <w:rFonts w:ascii="Franklin Gothic Book" w:hAnsi="Franklin Gothic Book"/>
          <w:lang w:eastAsia="ar-SA"/>
        </w:rPr>
      </w:pPr>
    </w:p>
    <w:p w:rsidR="00A300DE" w:rsidRPr="00A300DE" w:rsidRDefault="00A300DE" w:rsidP="00A300DE">
      <w:pPr>
        <w:jc w:val="both"/>
        <w:rPr>
          <w:rFonts w:ascii="Franklin Gothic Book" w:hAnsi="Franklin Gothic Book"/>
          <w:lang w:eastAsia="ar-SA"/>
        </w:rPr>
      </w:pPr>
    </w:p>
    <w:p w:rsidR="00A300DE" w:rsidRPr="00A300DE" w:rsidRDefault="00A300DE" w:rsidP="00A300DE">
      <w:pPr>
        <w:jc w:val="both"/>
        <w:rPr>
          <w:rFonts w:ascii="Franklin Gothic Book" w:hAnsi="Franklin Gothic Book"/>
          <w:b/>
        </w:rPr>
      </w:pPr>
      <w:r w:rsidRPr="00A300DE">
        <w:rPr>
          <w:rFonts w:ascii="Franklin Gothic Book" w:hAnsi="Franklin Gothic Book"/>
          <w:b/>
        </w:rPr>
        <w:t xml:space="preserve">     8. </w:t>
      </w:r>
      <w:r w:rsidRPr="00A300DE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A300DE" w:rsidRPr="00A300DE" w:rsidRDefault="00A300DE" w:rsidP="00A300DE">
      <w:pPr>
        <w:jc w:val="both"/>
        <w:rPr>
          <w:rFonts w:ascii="Franklin Gothic Book" w:hAnsi="Franklin Gothic Book"/>
          <w:b/>
        </w:rPr>
      </w:pPr>
    </w:p>
    <w:p w:rsidR="00A300DE" w:rsidRPr="00A300DE" w:rsidRDefault="00A300DE" w:rsidP="00A300DE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A300DE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A300DE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A300DE" w:rsidRPr="00A300DE" w:rsidRDefault="00A300DE" w:rsidP="00A300DE">
      <w:pPr>
        <w:rPr>
          <w:rFonts w:ascii="Franklin Gothic Book" w:hAnsi="Franklin Gothic Book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073"/>
      </w:tblGrid>
      <w:tr w:rsidR="00A300DE" w:rsidRPr="00A300DE" w:rsidTr="00D27E89">
        <w:tc>
          <w:tcPr>
            <w:tcW w:w="2165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  <w:b/>
              </w:rPr>
            </w:pPr>
            <w:r w:rsidRPr="00A300DE">
              <w:rPr>
                <w:rFonts w:ascii="Franklin Gothic Book" w:hAnsi="Franklin Gothic Book"/>
                <w:b/>
              </w:rPr>
              <w:t>«ПОСТАВЩИК»</w:t>
            </w:r>
          </w:p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073" w:type="dxa"/>
          </w:tcPr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  <w:b/>
              </w:rPr>
            </w:pPr>
            <w:r w:rsidRPr="00A300DE">
              <w:rPr>
                <w:rFonts w:ascii="Franklin Gothic Book" w:hAnsi="Franklin Gothic Book"/>
                <w:b/>
              </w:rPr>
              <w:t>«ПОКУПАТЕЛЬ»</w:t>
            </w:r>
          </w:p>
          <w:p w:rsidR="00A300DE" w:rsidRPr="00A300DE" w:rsidRDefault="00A300DE" w:rsidP="00D27E89">
            <w:pPr>
              <w:jc w:val="center"/>
              <w:rPr>
                <w:rFonts w:ascii="Franklin Gothic Book" w:hAnsi="Franklin Gothic Book"/>
                <w:b/>
              </w:rPr>
            </w:pPr>
            <w:r w:rsidRPr="00A300DE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A300DE" w:rsidRPr="00A300DE" w:rsidTr="00D27E89">
        <w:trPr>
          <w:trHeight w:val="646"/>
        </w:trPr>
        <w:tc>
          <w:tcPr>
            <w:tcW w:w="2165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A300DE" w:rsidRPr="00A300DE" w:rsidRDefault="00A300DE" w:rsidP="00D27E89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A300DE" w:rsidRPr="00A300DE" w:rsidRDefault="00A300DE" w:rsidP="00D27E89">
            <w:pPr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A300DE" w:rsidRPr="00A300DE" w:rsidTr="00D27E89">
        <w:tc>
          <w:tcPr>
            <w:tcW w:w="2165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A300DE" w:rsidRPr="00A300DE" w:rsidRDefault="00A300DE" w:rsidP="00D27E89">
            <w:pPr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A300DE" w:rsidRPr="00A300DE" w:rsidRDefault="00A300DE" w:rsidP="00D27E89">
            <w:pPr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A300DE" w:rsidRPr="00A300DE" w:rsidTr="00D27E89">
        <w:tc>
          <w:tcPr>
            <w:tcW w:w="2165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2315004404</w:t>
            </w:r>
          </w:p>
        </w:tc>
      </w:tr>
      <w:tr w:rsidR="00A300DE" w:rsidRPr="00A300DE" w:rsidTr="00D27E89">
        <w:tc>
          <w:tcPr>
            <w:tcW w:w="2165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997650001</w:t>
            </w:r>
          </w:p>
        </w:tc>
      </w:tr>
      <w:tr w:rsidR="00A300DE" w:rsidRPr="00A300DE" w:rsidTr="00D27E89">
        <w:tc>
          <w:tcPr>
            <w:tcW w:w="2165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40702810205300001367</w:t>
            </w:r>
          </w:p>
        </w:tc>
      </w:tr>
      <w:tr w:rsidR="00A300DE" w:rsidRPr="00A300DE" w:rsidTr="00D27E89">
        <w:tc>
          <w:tcPr>
            <w:tcW w:w="2165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A300DE" w:rsidRPr="00A300DE" w:rsidRDefault="00A300DE" w:rsidP="00D27E89">
            <w:pPr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A300DE" w:rsidRPr="00A300DE" w:rsidRDefault="00A300DE" w:rsidP="00D27E89">
            <w:pPr>
              <w:rPr>
                <w:rFonts w:ascii="Franklin Gothic Book" w:hAnsi="Franklin Gothic Book"/>
              </w:rPr>
            </w:pPr>
            <w:proofErr w:type="gramStart"/>
            <w:r w:rsidRPr="00A300DE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A300DE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</w:tc>
      </w:tr>
      <w:tr w:rsidR="00A300DE" w:rsidRPr="00A300DE" w:rsidTr="00D27E89">
        <w:tc>
          <w:tcPr>
            <w:tcW w:w="2165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30101810300000000999</w:t>
            </w:r>
          </w:p>
        </w:tc>
      </w:tr>
      <w:tr w:rsidR="00A300DE" w:rsidRPr="00A300DE" w:rsidTr="00D27E89">
        <w:tc>
          <w:tcPr>
            <w:tcW w:w="2165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046015999</w:t>
            </w:r>
          </w:p>
        </w:tc>
      </w:tr>
      <w:tr w:rsidR="00A300DE" w:rsidRPr="00A300DE" w:rsidTr="00D27E89">
        <w:tc>
          <w:tcPr>
            <w:tcW w:w="2165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Тарануха С.В.</w:t>
            </w:r>
          </w:p>
        </w:tc>
      </w:tr>
      <w:tr w:rsidR="00A300DE" w:rsidRPr="00A300DE" w:rsidTr="00D27E89">
        <w:tc>
          <w:tcPr>
            <w:tcW w:w="2165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8(861-7) 60-41-49</w:t>
            </w:r>
          </w:p>
        </w:tc>
      </w:tr>
      <w:tr w:rsidR="00A300DE" w:rsidRPr="00A300DE" w:rsidTr="00D27E89">
        <w:tc>
          <w:tcPr>
            <w:tcW w:w="2165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  <w:lang w:val="en-US"/>
              </w:rPr>
              <w:t>E</w:t>
            </w:r>
            <w:r w:rsidRPr="00A300DE">
              <w:rPr>
                <w:rFonts w:ascii="Franklin Gothic Book" w:hAnsi="Franklin Gothic Book"/>
              </w:rPr>
              <w:t>.</w:t>
            </w:r>
            <w:r w:rsidRPr="00A300DE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A300DE" w:rsidRPr="00A300DE" w:rsidRDefault="00A300DE" w:rsidP="00D27E89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A300DE">
              <w:rPr>
                <w:rFonts w:ascii="Franklin Gothic Book" w:hAnsi="Franklin Gothic Book"/>
                <w:lang w:val="en-US"/>
              </w:rPr>
              <w:t>STaranuha@ncsp.com</w:t>
            </w:r>
          </w:p>
        </w:tc>
      </w:tr>
    </w:tbl>
    <w:p w:rsidR="00A300DE" w:rsidRPr="00A300DE" w:rsidRDefault="00A300DE" w:rsidP="00A300DE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A300DE" w:rsidRPr="00A300DE" w:rsidRDefault="00A300DE" w:rsidP="00A300DE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A300DE">
        <w:rPr>
          <w:rFonts w:ascii="Franklin Gothic Book" w:hAnsi="Franklin Gothic Book"/>
          <w:b/>
          <w:lang w:eastAsia="ar-SA"/>
        </w:rPr>
        <w:t xml:space="preserve">    </w:t>
      </w:r>
    </w:p>
    <w:p w:rsidR="00A300DE" w:rsidRPr="00A300DE" w:rsidRDefault="00A300DE" w:rsidP="00A300DE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A300DE" w:rsidRPr="00A300DE" w:rsidRDefault="00A300DE" w:rsidP="00A300DE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A300DE">
        <w:rPr>
          <w:rFonts w:ascii="Franklin Gothic Book" w:hAnsi="Franklin Gothic Book"/>
          <w:b/>
          <w:lang w:eastAsia="ar-SA"/>
        </w:rPr>
        <w:t>ОТ ПОСТАВЩИКА                                                     ОТ ПОКУПАТЕЛЯ</w:t>
      </w:r>
    </w:p>
    <w:p w:rsidR="00A300DE" w:rsidRPr="00A300DE" w:rsidRDefault="00A300DE" w:rsidP="00A300D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A300DE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</w:t>
      </w:r>
      <w:r w:rsidRPr="00A300DE">
        <w:rPr>
          <w:rFonts w:ascii="Franklin Gothic Book" w:hAnsi="Franklin Gothic Book"/>
          <w:lang w:eastAsia="ar-SA"/>
        </w:rPr>
        <w:t xml:space="preserve">  </w:t>
      </w:r>
      <w:proofErr w:type="gramStart"/>
      <w:r w:rsidRPr="00A300DE">
        <w:rPr>
          <w:rFonts w:ascii="Franklin Gothic Book" w:hAnsi="Franklin Gothic Book"/>
          <w:lang w:eastAsia="ar-SA"/>
        </w:rPr>
        <w:t>Технический  директор</w:t>
      </w:r>
      <w:proofErr w:type="gramEnd"/>
      <w:r w:rsidRPr="00A300DE">
        <w:rPr>
          <w:rFonts w:ascii="Franklin Gothic Book" w:hAnsi="Franklin Gothic Book"/>
          <w:lang w:eastAsia="ar-SA"/>
        </w:rPr>
        <w:t xml:space="preserve">              </w:t>
      </w:r>
    </w:p>
    <w:p w:rsidR="00A300DE" w:rsidRPr="00A300DE" w:rsidRDefault="00A300DE" w:rsidP="00A300D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A300DE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ПАО «Новороссийский морской </w:t>
      </w:r>
    </w:p>
    <w:p w:rsidR="00A300DE" w:rsidRPr="00A300DE" w:rsidRDefault="00A300DE" w:rsidP="00A300DE">
      <w:pPr>
        <w:tabs>
          <w:tab w:val="left" w:pos="3617"/>
        </w:tabs>
        <w:rPr>
          <w:rFonts w:ascii="Franklin Gothic Book" w:hAnsi="Franklin Gothic Book"/>
          <w:b/>
        </w:rPr>
      </w:pPr>
      <w:r w:rsidRPr="00A300DE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</w:t>
      </w:r>
      <w:r w:rsidRPr="00A300DE">
        <w:rPr>
          <w:rFonts w:ascii="Franklin Gothic Book" w:hAnsi="Franklin Gothic Book"/>
          <w:lang w:eastAsia="ar-SA"/>
        </w:rPr>
        <w:t xml:space="preserve">   торговый порт»</w:t>
      </w:r>
    </w:p>
    <w:p w:rsidR="00A300DE" w:rsidRPr="00A300DE" w:rsidRDefault="00A300DE" w:rsidP="00A300DE">
      <w:pPr>
        <w:rPr>
          <w:rFonts w:ascii="Franklin Gothic Book" w:hAnsi="Franklin Gothic Book"/>
          <w:b/>
        </w:rPr>
      </w:pPr>
    </w:p>
    <w:p w:rsidR="00A300DE" w:rsidRPr="00A300DE" w:rsidRDefault="00A300DE" w:rsidP="00A300DE">
      <w:pPr>
        <w:jc w:val="center"/>
        <w:rPr>
          <w:rFonts w:ascii="Franklin Gothic Book" w:hAnsi="Franklin Gothic Book"/>
          <w:b/>
        </w:rPr>
      </w:pPr>
    </w:p>
    <w:p w:rsidR="00A300DE" w:rsidRPr="00A300DE" w:rsidRDefault="00A300DE" w:rsidP="00A300DE">
      <w:pPr>
        <w:rPr>
          <w:rFonts w:ascii="Franklin Gothic Book" w:hAnsi="Franklin Gothic Book"/>
          <w:b/>
        </w:rPr>
      </w:pPr>
      <w:r w:rsidRPr="00A300DE">
        <w:rPr>
          <w:rFonts w:ascii="Franklin Gothic Book" w:hAnsi="Franklin Gothic Book"/>
        </w:rPr>
        <w:t xml:space="preserve"> _____________________                                                ____________________ И.В. Белухин</w:t>
      </w:r>
      <w:r w:rsidRPr="00A300DE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A300DE" w:rsidRPr="00A300DE" w:rsidRDefault="00A300DE" w:rsidP="00A300DE">
      <w:pPr>
        <w:rPr>
          <w:rFonts w:ascii="Franklin Gothic Book" w:hAnsi="Franklin Gothic Book"/>
        </w:rPr>
      </w:pPr>
    </w:p>
    <w:p w:rsidR="00A300DE" w:rsidRPr="00A300DE" w:rsidRDefault="00A300DE" w:rsidP="00A300DE">
      <w:pPr>
        <w:rPr>
          <w:rFonts w:ascii="Franklin Gothic Book" w:hAnsi="Franklin Gothic Book"/>
        </w:rPr>
      </w:pPr>
    </w:p>
    <w:p w:rsidR="00A300DE" w:rsidRPr="00A300DE" w:rsidRDefault="00A300DE" w:rsidP="00A300D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A300DE">
        <w:rPr>
          <w:rFonts w:ascii="Franklin Gothic Book" w:hAnsi="Franklin Gothic Book"/>
          <w:lang w:eastAsia="ar-SA"/>
        </w:rPr>
        <w:t>«_____»___________________ 2016 г.                           «_____» ___________________ 2016 г.</w:t>
      </w:r>
    </w:p>
    <w:p w:rsidR="00A300DE" w:rsidRPr="00A300DE" w:rsidRDefault="00A300DE" w:rsidP="00A300DE">
      <w:pPr>
        <w:rPr>
          <w:rFonts w:ascii="Franklin Gothic Book" w:hAnsi="Franklin Gothic Book"/>
        </w:rPr>
      </w:pPr>
    </w:p>
    <w:p w:rsidR="00A300DE" w:rsidRPr="00A300DE" w:rsidRDefault="00A300DE" w:rsidP="00A300DE">
      <w:pPr>
        <w:ind w:left="-709" w:right="-141"/>
        <w:jc w:val="center"/>
        <w:rPr>
          <w:rFonts w:ascii="Franklin Gothic Book" w:hAnsi="Franklin Gothic Book"/>
          <w:b/>
        </w:rPr>
      </w:pPr>
      <w:r w:rsidRPr="00A300DE">
        <w:rPr>
          <w:rFonts w:ascii="Franklin Gothic Book" w:hAnsi="Franklin Gothic Book"/>
          <w:b/>
        </w:rPr>
        <w:t xml:space="preserve">                                            Приложение 1 к Договору № ___________ «____» _________ 2016 г.</w:t>
      </w:r>
    </w:p>
    <w:p w:rsidR="00A300DE" w:rsidRPr="00A300DE" w:rsidRDefault="00A300DE" w:rsidP="00A300DE">
      <w:pPr>
        <w:rPr>
          <w:rFonts w:ascii="Franklin Gothic Book" w:hAnsi="Franklin Gothic Book"/>
        </w:rPr>
      </w:pPr>
    </w:p>
    <w:p w:rsidR="00A300DE" w:rsidRPr="00A300DE" w:rsidRDefault="00A300DE" w:rsidP="00A300DE">
      <w:pPr>
        <w:ind w:left="-709"/>
        <w:jc w:val="center"/>
        <w:rPr>
          <w:rFonts w:ascii="Franklin Gothic Book" w:hAnsi="Franklin Gothic Book"/>
          <w:b/>
        </w:rPr>
      </w:pPr>
      <w:r w:rsidRPr="00A300DE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635" w:tblpY="1"/>
        <w:tblOverlap w:val="never"/>
        <w:tblW w:w="10476" w:type="dxa"/>
        <w:tblLook w:val="0000" w:firstRow="0" w:lastRow="0" w:firstColumn="0" w:lastColumn="0" w:noHBand="0" w:noVBand="0"/>
      </w:tblPr>
      <w:tblGrid>
        <w:gridCol w:w="575"/>
        <w:gridCol w:w="5077"/>
        <w:gridCol w:w="1293"/>
        <w:gridCol w:w="1117"/>
        <w:gridCol w:w="1273"/>
        <w:gridCol w:w="1420"/>
      </w:tblGrid>
      <w:tr w:rsidR="00A300DE" w:rsidRPr="00A300DE" w:rsidTr="00A300DE">
        <w:trPr>
          <w:trHeight w:val="510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00DE" w:rsidRPr="00A300DE" w:rsidRDefault="00A300DE" w:rsidP="00A300DE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300DE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00DE" w:rsidRPr="00A300DE" w:rsidRDefault="00A300DE" w:rsidP="00A300DE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300DE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00DE" w:rsidRPr="00A300DE" w:rsidRDefault="00A300DE" w:rsidP="00A300DE">
            <w:pPr>
              <w:ind w:right="-91"/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gramStart"/>
            <w:r w:rsidRPr="00A300DE">
              <w:rPr>
                <w:rFonts w:ascii="Franklin Gothic Book" w:hAnsi="Franklin Gothic Book"/>
                <w:b/>
                <w:color w:val="000000"/>
              </w:rPr>
              <w:t>Кат.№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00DE" w:rsidRPr="00A300DE" w:rsidRDefault="00A300DE" w:rsidP="00A300DE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300DE">
              <w:rPr>
                <w:rFonts w:ascii="Franklin Gothic Book" w:hAnsi="Franklin Gothic Book"/>
                <w:b/>
                <w:color w:val="000000"/>
              </w:rPr>
              <w:t>Кол-во. шт.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DE" w:rsidRPr="00A300DE" w:rsidRDefault="00A300DE" w:rsidP="00A300DE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A300DE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DE" w:rsidRPr="00A300DE" w:rsidRDefault="00A300DE" w:rsidP="00A300DE">
            <w:pPr>
              <w:jc w:val="center"/>
              <w:rPr>
                <w:rFonts w:ascii="Franklin Gothic Book" w:hAnsi="Franklin Gothic Book"/>
                <w:b/>
              </w:rPr>
            </w:pPr>
            <w:r w:rsidRPr="00A300DE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A300DE" w:rsidRPr="00A300DE" w:rsidTr="00A300DE">
        <w:trPr>
          <w:trHeight w:val="278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0DE" w:rsidRPr="00A300DE" w:rsidRDefault="00A300DE" w:rsidP="00A300DE">
            <w:pPr>
              <w:jc w:val="center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DE" w:rsidRPr="00A300DE" w:rsidRDefault="00A300DE" w:rsidP="00A300DE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A300DE">
              <w:rPr>
                <w:rFonts w:ascii="Franklin Gothic Book" w:hAnsi="Franklin Gothic Book"/>
                <w:color w:val="000000"/>
              </w:rPr>
              <w:t>Датчик давления Метран-150TG3(0…6 МПа) 2G 2 1 A M5 IM 2F 2 B1</w:t>
            </w:r>
            <w:r w:rsidRPr="00A300DE">
              <w:rPr>
                <w:rFonts w:ascii="Franklin Gothic Book" w:hAnsi="Franklin Gothic Book"/>
                <w:color w:val="000000"/>
                <w:lang w:val="en-US"/>
              </w:rPr>
              <w:t>Q</w:t>
            </w:r>
            <w:r w:rsidRPr="00A300DE">
              <w:rPr>
                <w:rFonts w:ascii="Franklin Gothic Book" w:hAnsi="Franklin Gothic Book"/>
                <w:color w:val="000000"/>
              </w:rPr>
              <w:t>4</w:t>
            </w:r>
            <w:r w:rsidRPr="00A300DE">
              <w:rPr>
                <w:rFonts w:ascii="Franklin Gothic Book" w:hAnsi="Franklin Gothic Book"/>
                <w:color w:val="000000"/>
                <w:lang w:val="en-US"/>
              </w:rPr>
              <w:t>C</w:t>
            </w:r>
            <w:r w:rsidRPr="00A300DE">
              <w:rPr>
                <w:rFonts w:ascii="Franklin Gothic Book" w:hAnsi="Franklin Gothic Book"/>
                <w:color w:val="000000"/>
              </w:rPr>
              <w:t xml:space="preserve">1 </w:t>
            </w:r>
            <w:r w:rsidRPr="00A300DE">
              <w:rPr>
                <w:rFonts w:ascii="Franklin Gothic Book" w:hAnsi="Franklin Gothic Book"/>
                <w:color w:val="000000"/>
                <w:lang w:val="en-US"/>
              </w:rPr>
              <w:t>K</w:t>
            </w:r>
            <w:r w:rsidRPr="00A300DE">
              <w:rPr>
                <w:rFonts w:ascii="Franklin Gothic Book" w:hAnsi="Franklin Gothic Book"/>
                <w:color w:val="000000"/>
              </w:rPr>
              <w:t xml:space="preserve">02 </w:t>
            </w:r>
            <w:r w:rsidRPr="00A300DE">
              <w:rPr>
                <w:rFonts w:ascii="Franklin Gothic Book" w:hAnsi="Franklin Gothic Book"/>
                <w:color w:val="000000"/>
                <w:lang w:val="en-US"/>
              </w:rPr>
              <w:t>PA</w:t>
            </w:r>
            <w:r w:rsidRPr="00A300DE">
              <w:rPr>
                <w:rFonts w:ascii="Franklin Gothic Book" w:hAnsi="Franklin Gothic Book"/>
                <w:color w:val="000000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DE" w:rsidRPr="00A300DE" w:rsidRDefault="00A300DE" w:rsidP="00A300D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A300DE">
              <w:rPr>
                <w:rFonts w:ascii="Franklin Gothic Book" w:hAnsi="Franklin Gothic Book"/>
                <w:color w:val="000000"/>
              </w:rPr>
              <w:t>28569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0DE" w:rsidRPr="00A300DE" w:rsidRDefault="00A300DE" w:rsidP="00A300D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A300DE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DE" w:rsidRPr="00A300DE" w:rsidRDefault="00A300DE" w:rsidP="00A300DE">
            <w:pPr>
              <w:pStyle w:val="Standard"/>
              <w:spacing w:after="0" w:line="240" w:lineRule="auto"/>
              <w:jc w:val="center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DE" w:rsidRPr="00A300DE" w:rsidRDefault="00A300DE" w:rsidP="00A300DE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</w:tr>
      <w:tr w:rsidR="00A300DE" w:rsidRPr="00A300DE" w:rsidTr="00A300DE">
        <w:trPr>
          <w:trHeight w:val="255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0DE" w:rsidRPr="00A300DE" w:rsidRDefault="00A300DE" w:rsidP="00A300DE">
            <w:pPr>
              <w:rPr>
                <w:rFonts w:ascii="Franklin Gothic Book" w:hAnsi="Franklin Gothic Book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0DE" w:rsidRPr="00A300DE" w:rsidRDefault="00A300DE" w:rsidP="00A300DE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00DE" w:rsidRPr="00A300DE" w:rsidRDefault="00A300DE" w:rsidP="00A300DE">
            <w:pPr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0DE" w:rsidRPr="00A300DE" w:rsidRDefault="00A300DE" w:rsidP="00A300DE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bCs/>
                <w:sz w:val="24"/>
                <w:szCs w:val="24"/>
              </w:rPr>
            </w:pPr>
          </w:p>
        </w:tc>
      </w:tr>
      <w:tr w:rsidR="00A300DE" w:rsidRPr="00A300DE" w:rsidTr="00A300DE">
        <w:trPr>
          <w:trHeight w:val="255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0DE" w:rsidRPr="00A300DE" w:rsidRDefault="00A300DE" w:rsidP="00A300DE">
            <w:pPr>
              <w:rPr>
                <w:rFonts w:ascii="Franklin Gothic Book" w:hAnsi="Franklin Gothic Book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0DE" w:rsidRPr="00A300DE" w:rsidRDefault="00A300DE" w:rsidP="00A300DE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00DE" w:rsidRPr="00A300DE" w:rsidRDefault="00A300DE" w:rsidP="00A300DE">
            <w:pPr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0DE" w:rsidRPr="00A300DE" w:rsidRDefault="00A300DE" w:rsidP="00A300DE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bCs/>
                <w:sz w:val="24"/>
                <w:szCs w:val="24"/>
              </w:rPr>
            </w:pPr>
          </w:p>
        </w:tc>
      </w:tr>
      <w:tr w:rsidR="00A300DE" w:rsidRPr="00A300DE" w:rsidTr="00A300DE">
        <w:trPr>
          <w:trHeight w:val="255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0DE" w:rsidRPr="00A300DE" w:rsidRDefault="00A300DE" w:rsidP="00A300DE">
            <w:pPr>
              <w:rPr>
                <w:rFonts w:ascii="Franklin Gothic Book" w:hAnsi="Franklin Gothic Book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0DE" w:rsidRPr="00A300DE" w:rsidRDefault="00A300DE" w:rsidP="00A300DE">
            <w:pPr>
              <w:rPr>
                <w:rFonts w:ascii="Franklin Gothic Book" w:hAnsi="Franklin Gothic Book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00DE" w:rsidRPr="00A300DE" w:rsidRDefault="00A300DE" w:rsidP="00A300DE">
            <w:pPr>
              <w:rPr>
                <w:rFonts w:ascii="Franklin Gothic Book" w:hAnsi="Franklin Gothic Book"/>
                <w:b/>
              </w:rPr>
            </w:pPr>
            <w:r w:rsidRPr="00A300DE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0DE" w:rsidRPr="00A300DE" w:rsidRDefault="00A300DE" w:rsidP="00A300DE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</w:pPr>
          </w:p>
        </w:tc>
      </w:tr>
    </w:tbl>
    <w:p w:rsidR="00A300DE" w:rsidRPr="00A300DE" w:rsidRDefault="00A300DE" w:rsidP="00A300DE">
      <w:pPr>
        <w:rPr>
          <w:rFonts w:ascii="Franklin Gothic Book" w:hAnsi="Franklin Gothic Book"/>
        </w:rPr>
      </w:pPr>
      <w:r w:rsidRPr="00A300DE">
        <w:rPr>
          <w:rFonts w:ascii="Franklin Gothic Book" w:hAnsi="Franklin Gothic Book"/>
          <w:b/>
        </w:rPr>
        <w:t>Сумма к оплате</w:t>
      </w:r>
      <w:r w:rsidRPr="00A300DE">
        <w:rPr>
          <w:rFonts w:ascii="Franklin Gothic Book" w:hAnsi="Franklin Gothic Book"/>
        </w:rPr>
        <w:t>: _________________, в том числе НДС18% - _________________</w:t>
      </w:r>
    </w:p>
    <w:p w:rsidR="00A300DE" w:rsidRPr="00A300DE" w:rsidRDefault="00A300DE" w:rsidP="00A300DE">
      <w:pPr>
        <w:rPr>
          <w:rFonts w:ascii="Franklin Gothic Book" w:hAnsi="Franklin Gothic Book"/>
        </w:rPr>
      </w:pPr>
      <w:r w:rsidRPr="00A300DE">
        <w:rPr>
          <w:rFonts w:ascii="Franklin Gothic Book" w:hAnsi="Franklin Gothic Book"/>
          <w:b/>
        </w:rPr>
        <w:t>Сроки поставки</w:t>
      </w:r>
      <w:r w:rsidRPr="00A300DE">
        <w:rPr>
          <w:rFonts w:ascii="Franklin Gothic Book" w:hAnsi="Franklin Gothic Book"/>
        </w:rPr>
        <w:t>: - ____________дней от даты двустороннего подписания настоящего Договора и Приложения №1 и №2.</w:t>
      </w:r>
    </w:p>
    <w:p w:rsidR="00A300DE" w:rsidRPr="00A300DE" w:rsidRDefault="00A300DE" w:rsidP="00A300DE">
      <w:pPr>
        <w:keepNext/>
        <w:outlineLvl w:val="5"/>
        <w:rPr>
          <w:rFonts w:ascii="Franklin Gothic Book" w:hAnsi="Franklin Gothic Book"/>
        </w:rPr>
      </w:pPr>
      <w:r w:rsidRPr="00A300DE">
        <w:rPr>
          <w:rFonts w:ascii="Franklin Gothic Book" w:hAnsi="Franklin Gothic Book"/>
        </w:rPr>
        <w:t>Товар должен быть новым ранее не использованным, упакован.</w:t>
      </w:r>
    </w:p>
    <w:p w:rsidR="00A300DE" w:rsidRPr="00A300DE" w:rsidRDefault="00A300DE" w:rsidP="00A300DE">
      <w:pPr>
        <w:keepNext/>
        <w:outlineLvl w:val="5"/>
        <w:rPr>
          <w:rFonts w:ascii="Franklin Gothic Book" w:hAnsi="Franklin Gothic Book"/>
        </w:rPr>
      </w:pPr>
      <w:r w:rsidRPr="00A300DE">
        <w:rPr>
          <w:rFonts w:ascii="Franklin Gothic Book" w:hAnsi="Franklin Gothic Book"/>
        </w:rPr>
        <w:t xml:space="preserve"> Датчики давления должны соответствовать заявленным характеристикам и каталожным номерам.</w:t>
      </w:r>
    </w:p>
    <w:p w:rsidR="00A300DE" w:rsidRPr="00A300DE" w:rsidRDefault="00A300DE" w:rsidP="00A300DE">
      <w:pPr>
        <w:keepNext/>
        <w:outlineLvl w:val="5"/>
        <w:rPr>
          <w:rFonts w:ascii="Franklin Gothic Book" w:hAnsi="Franklin Gothic Book"/>
        </w:rPr>
      </w:pPr>
      <w:r w:rsidRPr="00A300DE">
        <w:rPr>
          <w:rFonts w:ascii="Franklin Gothic Book" w:hAnsi="Franklin Gothic Book"/>
        </w:rPr>
        <w:t>Качество товара должно соответствовать паспортам и сертификатам качества.</w:t>
      </w:r>
    </w:p>
    <w:p w:rsidR="00A300DE" w:rsidRPr="00A300DE" w:rsidRDefault="00A300DE" w:rsidP="00A300DE">
      <w:pPr>
        <w:keepNext/>
        <w:outlineLvl w:val="5"/>
        <w:rPr>
          <w:rFonts w:ascii="Franklin Gothic Book" w:hAnsi="Franklin Gothic Book"/>
          <w:b/>
        </w:rPr>
      </w:pPr>
      <w:r w:rsidRPr="00A300DE">
        <w:rPr>
          <w:rFonts w:ascii="Franklin Gothic Book" w:hAnsi="Franklin Gothic Book"/>
          <w:b/>
          <w:u w:val="single"/>
        </w:rPr>
        <w:t>Датчики давления должны иметь заводскую поверку</w:t>
      </w:r>
      <w:r w:rsidRPr="00A300DE">
        <w:rPr>
          <w:rFonts w:ascii="Franklin Gothic Book" w:hAnsi="Franklin Gothic Book"/>
          <w:b/>
        </w:rPr>
        <w:t>.</w:t>
      </w:r>
    </w:p>
    <w:p w:rsidR="00A300DE" w:rsidRPr="00A300DE" w:rsidRDefault="00A300DE" w:rsidP="00A300DE">
      <w:pPr>
        <w:keepNext/>
        <w:outlineLvl w:val="5"/>
        <w:rPr>
          <w:rFonts w:ascii="Franklin Gothic Book" w:hAnsi="Franklin Gothic Book"/>
          <w:b/>
        </w:rPr>
      </w:pPr>
    </w:p>
    <w:p w:rsidR="00A300DE" w:rsidRPr="00A300DE" w:rsidRDefault="00A300DE" w:rsidP="00A300DE">
      <w:pPr>
        <w:keepNext/>
        <w:outlineLvl w:val="5"/>
        <w:rPr>
          <w:rFonts w:ascii="Franklin Gothic Book" w:hAnsi="Franklin Gothic Book"/>
          <w:b/>
        </w:rPr>
      </w:pPr>
    </w:p>
    <w:p w:rsidR="00A300DE" w:rsidRPr="00A300DE" w:rsidRDefault="00A300DE" w:rsidP="00A300DE">
      <w:pPr>
        <w:keepNext/>
        <w:outlineLvl w:val="5"/>
        <w:rPr>
          <w:rFonts w:ascii="Franklin Gothic Book" w:hAnsi="Franklin Gothic Book"/>
          <w:b/>
        </w:rPr>
      </w:pPr>
      <w:r w:rsidRPr="00A300DE">
        <w:rPr>
          <w:rFonts w:ascii="Franklin Gothic Book" w:hAnsi="Franklin Gothic Book"/>
          <w:b/>
        </w:rPr>
        <w:t xml:space="preserve">От </w:t>
      </w:r>
      <w:proofErr w:type="gramStart"/>
      <w:r w:rsidRPr="00A300DE">
        <w:rPr>
          <w:rFonts w:ascii="Franklin Gothic Book" w:hAnsi="Franklin Gothic Book"/>
          <w:b/>
        </w:rPr>
        <w:t xml:space="preserve">Поставщика:   </w:t>
      </w:r>
      <w:proofErr w:type="gramEnd"/>
      <w:r w:rsidRPr="00A300DE">
        <w:rPr>
          <w:rFonts w:ascii="Franklin Gothic Book" w:hAnsi="Franklin Gothic Book"/>
          <w:b/>
        </w:rPr>
        <w:t xml:space="preserve">                                                     От Покупателя:</w:t>
      </w:r>
    </w:p>
    <w:p w:rsidR="00A300DE" w:rsidRPr="00A300DE" w:rsidRDefault="00A300DE" w:rsidP="00A300DE">
      <w:pPr>
        <w:rPr>
          <w:rFonts w:ascii="Franklin Gothic Book" w:hAnsi="Franklin Gothic Book"/>
          <w:b/>
        </w:rPr>
      </w:pPr>
      <w:r w:rsidRPr="00A300DE">
        <w:rPr>
          <w:rFonts w:ascii="Franklin Gothic Book" w:hAnsi="Franklin Gothic Book"/>
          <w:b/>
        </w:rPr>
        <w:t xml:space="preserve">                                                                                      </w:t>
      </w:r>
      <w:proofErr w:type="gramStart"/>
      <w:r w:rsidRPr="00A300DE">
        <w:rPr>
          <w:rFonts w:ascii="Franklin Gothic Book" w:hAnsi="Franklin Gothic Book"/>
          <w:b/>
        </w:rPr>
        <w:t>Технический  директор</w:t>
      </w:r>
      <w:proofErr w:type="gramEnd"/>
      <w:r w:rsidRPr="00A300DE">
        <w:rPr>
          <w:rFonts w:ascii="Franklin Gothic Book" w:hAnsi="Franklin Gothic Book"/>
          <w:b/>
        </w:rPr>
        <w:t xml:space="preserve">                 </w:t>
      </w:r>
    </w:p>
    <w:p w:rsidR="00A300DE" w:rsidRPr="00A300DE" w:rsidRDefault="00A300DE" w:rsidP="00A300DE">
      <w:pPr>
        <w:rPr>
          <w:rFonts w:ascii="Franklin Gothic Book" w:hAnsi="Franklin Gothic Book"/>
          <w:b/>
        </w:rPr>
      </w:pPr>
      <w:r w:rsidRPr="00A300DE">
        <w:rPr>
          <w:rFonts w:ascii="Franklin Gothic Book" w:hAnsi="Franklin Gothic Book"/>
          <w:b/>
        </w:rPr>
        <w:t xml:space="preserve">                                                                                       ПАО «Новороссийский морской                                   </w:t>
      </w:r>
    </w:p>
    <w:p w:rsidR="00A300DE" w:rsidRPr="00A300DE" w:rsidRDefault="00A300DE" w:rsidP="00A300DE">
      <w:pPr>
        <w:rPr>
          <w:rFonts w:ascii="Franklin Gothic Book" w:hAnsi="Franklin Gothic Book"/>
          <w:b/>
        </w:rPr>
      </w:pPr>
      <w:r w:rsidRPr="00A300DE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A300DE" w:rsidRPr="00A300DE" w:rsidRDefault="00A300DE" w:rsidP="00A300DE">
      <w:pPr>
        <w:rPr>
          <w:rFonts w:ascii="Franklin Gothic Book" w:hAnsi="Franklin Gothic Book"/>
          <w:b/>
        </w:rPr>
      </w:pPr>
    </w:p>
    <w:p w:rsidR="00A300DE" w:rsidRPr="00A300DE" w:rsidRDefault="00A300DE" w:rsidP="00A300DE">
      <w:pPr>
        <w:rPr>
          <w:rFonts w:ascii="Franklin Gothic Book" w:hAnsi="Franklin Gothic Book"/>
          <w:b/>
        </w:rPr>
      </w:pPr>
      <w:r w:rsidRPr="00A300DE">
        <w:rPr>
          <w:rFonts w:ascii="Franklin Gothic Book" w:hAnsi="Franklin Gothic Book"/>
          <w:b/>
        </w:rPr>
        <w:t>____________________                                                 _________________ И.В. Белухин</w:t>
      </w:r>
    </w:p>
    <w:p w:rsidR="00A300DE" w:rsidRPr="00A300DE" w:rsidRDefault="00A300DE" w:rsidP="00A300DE">
      <w:pPr>
        <w:rPr>
          <w:rFonts w:ascii="Franklin Gothic Book" w:hAnsi="Franklin Gothic Book"/>
          <w:b/>
        </w:rPr>
      </w:pPr>
      <w:r w:rsidRPr="00A300DE">
        <w:rPr>
          <w:rFonts w:ascii="Franklin Gothic Book" w:hAnsi="Franklin Gothic Book"/>
          <w:b/>
        </w:rPr>
        <w:t xml:space="preserve">           </w:t>
      </w:r>
    </w:p>
    <w:p w:rsidR="00A300DE" w:rsidRPr="00A300DE" w:rsidRDefault="00A300DE" w:rsidP="00A300DE">
      <w:pPr>
        <w:rPr>
          <w:rFonts w:ascii="Franklin Gothic Book" w:hAnsi="Franklin Gothic Book"/>
          <w:b/>
        </w:rPr>
      </w:pPr>
      <w:r w:rsidRPr="00A300DE">
        <w:rPr>
          <w:rFonts w:ascii="Franklin Gothic Book" w:hAnsi="Franklin Gothic Book"/>
          <w:b/>
        </w:rPr>
        <w:t>«____» _________________ 2016 г.                             «____» ________________ 2016 г.</w:t>
      </w:r>
    </w:p>
    <w:p w:rsidR="007F0842" w:rsidRPr="00F9286A" w:rsidRDefault="007F0842" w:rsidP="007F0842">
      <w:pPr>
        <w:rPr>
          <w:rFonts w:ascii="Franklin Gothic Book" w:hAnsi="Franklin Gothic Book"/>
        </w:rPr>
      </w:pPr>
    </w:p>
    <w:p w:rsidR="00587AD8" w:rsidRDefault="00587AD8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3B717E" w:rsidRDefault="003B717E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3B717E" w:rsidRDefault="003B717E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3B717E" w:rsidRDefault="003B717E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3B717E" w:rsidRDefault="003B717E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3B717E" w:rsidRDefault="003B717E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F9286A" w:rsidRDefault="00F9286A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F9286A" w:rsidRDefault="00F9286A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F9286A" w:rsidRDefault="00F9286A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F9286A" w:rsidRDefault="00F9286A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F9286A" w:rsidRDefault="00F9286A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F9286A" w:rsidRDefault="00F9286A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F9286A" w:rsidRDefault="00F9286A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F9286A" w:rsidRDefault="00F9286A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F9286A" w:rsidRDefault="00F9286A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300DE" w:rsidRDefault="00A300DE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300DE" w:rsidRDefault="00A300DE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300DE" w:rsidRDefault="00A300DE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300DE" w:rsidRDefault="00A300DE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300DE" w:rsidRDefault="00A300DE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300DE" w:rsidRDefault="00A300DE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300DE" w:rsidRDefault="00A300DE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300DE" w:rsidRDefault="00A300DE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300DE" w:rsidRDefault="00A300DE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F9286A" w:rsidRDefault="00F9286A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3B717E" w:rsidRDefault="003B717E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47C79" w:rsidRPr="00932EF2" w:rsidRDefault="00E47C79" w:rsidP="00932EF2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  <w:r w:rsidR="00932EF2">
        <w:rPr>
          <w:rFonts w:ascii="Franklin Gothic Book" w:hAnsi="Franklin Gothic Book"/>
        </w:rPr>
        <w:t xml:space="preserve"> </w:t>
      </w:r>
      <w:r w:rsidRPr="00E47C79">
        <w:rPr>
          <w:rFonts w:ascii="Franklin Gothic Book" w:eastAsia="Calibri" w:hAnsi="Franklin Gothic Book"/>
          <w:b/>
          <w:lang w:eastAsia="en-US"/>
        </w:rPr>
        <w:t>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803EDF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proofErr w:type="gramStart"/>
      <w:r w:rsidR="000B65F6" w:rsidRPr="00F63C84">
        <w:rPr>
          <w:rFonts w:ascii="Franklin Gothic Book" w:hAnsi="Franklin Gothic Book"/>
        </w:rPr>
        <w:t>предложением ,</w:t>
      </w:r>
      <w:proofErr w:type="gramEnd"/>
      <w:r w:rsidR="000B65F6" w:rsidRPr="00F63C84">
        <w:rPr>
          <w:rFonts w:ascii="Franklin Gothic Book" w:hAnsi="Franklin Gothic Book"/>
        </w:rPr>
        <w:t xml:space="preserve">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7F084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Pr="002902DF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8812FE">
        <w:rPr>
          <w:rFonts w:ascii="Franklin Gothic Book" w:hAnsi="Franklin Gothic Book"/>
          <w:vertAlign w:val="superscript"/>
        </w:rPr>
        <w:t xml:space="preserve">календарных </w:t>
      </w:r>
      <w:r w:rsidR="00FD2DA7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7F084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Default="00FF3256" w:rsidP="00FF32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FF3256" w:rsidRDefault="00FF3256" w:rsidP="00803ED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5585C" w:rsidRPr="0067716C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  <w:sectPr w:rsidR="00F5585C" w:rsidRPr="0067716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 w:rsidR="0067716C">
        <w:rPr>
          <w:rFonts w:ascii="Franklin Gothic Book" w:hAnsi="Franklin Gothic Book"/>
          <w:vertAlign w:val="superscript"/>
        </w:rPr>
        <w:t xml:space="preserve">       </w:t>
      </w: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="-162" w:tblpY="468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450"/>
        <w:gridCol w:w="851"/>
        <w:gridCol w:w="1842"/>
        <w:gridCol w:w="1248"/>
        <w:gridCol w:w="1017"/>
        <w:gridCol w:w="1563"/>
      </w:tblGrid>
      <w:tr w:rsidR="007F0842" w:rsidTr="00F9286A">
        <w:trPr>
          <w:trHeight w:val="8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Кол-во,</w:t>
            </w:r>
          </w:p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42" w:rsidRPr="007F0842" w:rsidRDefault="007F0842" w:rsidP="007F0842">
            <w:pPr>
              <w:jc w:val="center"/>
              <w:rPr>
                <w:rFonts w:ascii="Franklin Gothic Book" w:hAnsi="Franklin Gothic Book"/>
                <w:b/>
              </w:rPr>
            </w:pPr>
            <w:r w:rsidRPr="007F0842">
              <w:rPr>
                <w:rFonts w:ascii="Franklin Gothic Book" w:hAnsi="Franklin Gothic Book"/>
                <w:b/>
              </w:rPr>
              <w:t>Катал. № /</w:t>
            </w:r>
          </w:p>
          <w:p w:rsidR="007F0842" w:rsidRPr="007F0842" w:rsidRDefault="007F0842" w:rsidP="007F0842">
            <w:pPr>
              <w:jc w:val="center"/>
              <w:rPr>
                <w:rFonts w:ascii="Franklin Gothic Book" w:hAnsi="Franklin Gothic Book"/>
                <w:b/>
              </w:rPr>
            </w:pPr>
            <w:r w:rsidRPr="007F0842">
              <w:rPr>
                <w:rFonts w:ascii="Franklin Gothic Book" w:hAnsi="Franklin Gothic Book"/>
                <w:b/>
              </w:rPr>
              <w:t>технические параметры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7F084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Цена руб./ед.  без учета НДС, рублей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7F084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>учета  НДС</w:t>
            </w:r>
            <w:proofErr w:type="gramEnd"/>
            <w:r>
              <w:rPr>
                <w:rFonts w:ascii="Franklin Gothic Book" w:hAnsi="Franklin Gothic Book"/>
                <w:b/>
                <w:bCs/>
              </w:rPr>
              <w:t>, рублей.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F9286A" w:rsidTr="00A300DE">
        <w:trPr>
          <w:trHeight w:val="2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86A" w:rsidRDefault="00F9286A" w:rsidP="00F9286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A" w:rsidRDefault="00A300DE" w:rsidP="00F9286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color w:val="000000"/>
              </w:rPr>
              <w:t>Датчик давления Метран-150TG3(0…6 МПа) 2G 2 1 A M5 IM 2F 2 B1</w:t>
            </w:r>
            <w:r>
              <w:rPr>
                <w:rFonts w:ascii="Franklin Gothic Book" w:hAnsi="Franklin Gothic Book"/>
                <w:color w:val="000000"/>
                <w:lang w:val="en-US"/>
              </w:rPr>
              <w:t>Q</w:t>
            </w:r>
            <w:r>
              <w:rPr>
                <w:rFonts w:ascii="Franklin Gothic Book" w:hAnsi="Franklin Gothic Book"/>
                <w:color w:val="000000"/>
              </w:rPr>
              <w:t>4</w:t>
            </w:r>
            <w:r>
              <w:rPr>
                <w:rFonts w:ascii="Franklin Gothic Book" w:hAnsi="Franklin Gothic Book"/>
                <w:color w:val="000000"/>
                <w:lang w:val="en-US"/>
              </w:rPr>
              <w:t>C</w:t>
            </w:r>
            <w:r>
              <w:rPr>
                <w:rFonts w:ascii="Franklin Gothic Book" w:hAnsi="Franklin Gothic Book"/>
                <w:color w:val="000000"/>
              </w:rPr>
              <w:t xml:space="preserve">1 </w:t>
            </w:r>
            <w:r>
              <w:rPr>
                <w:rFonts w:ascii="Franklin Gothic Book" w:hAnsi="Franklin Gothic Book"/>
                <w:color w:val="000000"/>
                <w:lang w:val="en-US"/>
              </w:rPr>
              <w:t>K</w:t>
            </w:r>
            <w:r>
              <w:rPr>
                <w:rFonts w:ascii="Franklin Gothic Book" w:hAnsi="Franklin Gothic Book"/>
                <w:color w:val="000000"/>
              </w:rPr>
              <w:t xml:space="preserve">02 </w:t>
            </w:r>
            <w:r>
              <w:rPr>
                <w:rFonts w:ascii="Franklin Gothic Book" w:hAnsi="Franklin Gothic Book"/>
                <w:color w:val="000000"/>
                <w:lang w:val="en-US"/>
              </w:rPr>
              <w:t>PA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86A" w:rsidRDefault="00A300DE" w:rsidP="00F9286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6A" w:rsidRDefault="00A300DE" w:rsidP="00F9286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color w:val="000000"/>
              </w:rPr>
              <w:t>28569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86A" w:rsidRDefault="00F9286A" w:rsidP="00F9286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86A" w:rsidRDefault="00F9286A" w:rsidP="00F9286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6A" w:rsidRDefault="00F9286A" w:rsidP="00F9286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F0842" w:rsidTr="00F9286A">
        <w:trPr>
          <w:trHeight w:val="19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42" w:rsidRDefault="007F0842" w:rsidP="00587AD8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851" w:type="dxa"/>
          </w:tcPr>
          <w:p w:rsidR="007F0842" w:rsidRDefault="007F0842" w:rsidP="00587AD8"/>
        </w:tc>
        <w:tc>
          <w:tcPr>
            <w:tcW w:w="5670" w:type="dxa"/>
            <w:gridSpan w:val="4"/>
            <w:shd w:val="clear" w:color="auto" w:fill="auto"/>
          </w:tcPr>
          <w:p w:rsidR="007F0842" w:rsidRDefault="007F0842" w:rsidP="00587AD8"/>
        </w:tc>
      </w:tr>
    </w:tbl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6771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67716C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6771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67716C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>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812BAB" w:rsidRDefault="000B58CC" w:rsidP="00932EF2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</w:p>
    <w:p w:rsidR="0067716C" w:rsidRDefault="0067716C" w:rsidP="00932EF2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</w:p>
    <w:p w:rsidR="0067716C" w:rsidRPr="00932EF2" w:rsidRDefault="0067716C" w:rsidP="00932EF2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803EDF" w:rsidRDefault="006D4F37" w:rsidP="00812BAB">
      <w:pPr>
        <w:tabs>
          <w:tab w:val="left" w:pos="2504"/>
        </w:tabs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</w:t>
      </w:r>
      <w:r w:rsidR="003F4375" w:rsidRPr="00803EDF">
        <w:rPr>
          <w:rFonts w:ascii="Franklin Gothic Book" w:hAnsi="Franklin Gothic Book"/>
        </w:rPr>
        <w:t xml:space="preserve">ознакомился и изучил документацию о закупке, а также условия договора </w:t>
      </w:r>
      <w:r w:rsidR="00803EDF" w:rsidRPr="00803EDF">
        <w:rPr>
          <w:rFonts w:ascii="Franklin Gothic Book" w:hAnsi="Franklin Gothic Book"/>
        </w:rPr>
        <w:t xml:space="preserve">на поставку </w:t>
      </w:r>
      <w:r w:rsidR="0067716C">
        <w:rPr>
          <w:rFonts w:ascii="Franklin Gothic Book" w:hAnsi="Franklin Gothic Book"/>
        </w:rPr>
        <w:t>инструмента</w:t>
      </w:r>
      <w:r w:rsidR="00812BAB">
        <w:rPr>
          <w:rFonts w:ascii="Franklin Gothic Book" w:hAnsi="Franklin Gothic Book"/>
        </w:rPr>
        <w:t xml:space="preserve"> </w:t>
      </w:r>
      <w:r w:rsidR="003F4375" w:rsidRPr="00803EDF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803EDF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803EDF">
        <w:rPr>
          <w:rFonts w:ascii="Franklin Gothic Book" w:hAnsi="Franklin Gothic Book"/>
        </w:rPr>
        <w:t>Участник</w:t>
      </w:r>
      <w:r w:rsidR="003F4375" w:rsidRPr="00803EDF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803EDF">
        <w:rPr>
          <w:rFonts w:ascii="Franklin Gothic Book" w:hAnsi="Franklin Gothic Book"/>
        </w:rPr>
        <w:t xml:space="preserve">тветствии с условиями закупки, </w:t>
      </w:r>
      <w:r w:rsidR="003F4375" w:rsidRPr="00803EDF">
        <w:rPr>
          <w:rFonts w:ascii="Franklin Gothic Book" w:hAnsi="Franklin Gothic Book"/>
        </w:rPr>
        <w:t xml:space="preserve">прилагаемым </w:t>
      </w:r>
      <w:r w:rsidR="002E597A" w:rsidRPr="00803EDF">
        <w:rPr>
          <w:rFonts w:ascii="Franklin Gothic Book" w:hAnsi="Franklin Gothic Book"/>
        </w:rPr>
        <w:t>проектом</w:t>
      </w:r>
      <w:r w:rsidR="003F4375" w:rsidRPr="00803EDF">
        <w:rPr>
          <w:rFonts w:ascii="Franklin Gothic Book" w:hAnsi="Franklin Gothic Book"/>
        </w:rPr>
        <w:t xml:space="preserve"> договора</w:t>
      </w:r>
      <w:r w:rsidR="002E597A" w:rsidRPr="00803EDF">
        <w:rPr>
          <w:rFonts w:ascii="Franklin Gothic Book" w:hAnsi="Franklin Gothic Book"/>
        </w:rPr>
        <w:t xml:space="preserve"> и техническим заданием</w:t>
      </w:r>
      <w:r w:rsidR="003F4375" w:rsidRPr="00803EDF">
        <w:rPr>
          <w:rFonts w:ascii="Franklin Gothic Book" w:hAnsi="Franklin Gothic Book"/>
        </w:rPr>
        <w:t>.</w:t>
      </w:r>
      <w:r w:rsidR="002E597A" w:rsidRPr="00803EDF">
        <w:t xml:space="preserve"> </w:t>
      </w:r>
    </w:p>
    <w:p w:rsidR="003F4375" w:rsidRPr="00803E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03EDF">
        <w:rPr>
          <w:rFonts w:ascii="Franklin Gothic Book" w:hAnsi="Franklin Gothic Book"/>
        </w:rPr>
        <w:tab/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F5585C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26A0D" w:rsidRDefault="00526A0D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9286A" w:rsidRDefault="00F9286A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9286A" w:rsidRDefault="00F9286A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9286A" w:rsidRDefault="00F9286A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9286A" w:rsidRDefault="00F9286A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9286A" w:rsidRDefault="00F9286A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9286A" w:rsidRDefault="00F9286A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9286A" w:rsidRDefault="00F9286A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9286A" w:rsidRDefault="00F9286A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300DE" w:rsidRDefault="00A300DE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300DE" w:rsidRDefault="00A300DE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9286A" w:rsidRDefault="00F9286A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5585C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26A0D" w:rsidRDefault="00526A0D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03EDF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</w:t>
      </w:r>
      <w:r w:rsidR="002370C6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027EE7" w:rsidRDefault="00C63886" w:rsidP="00027EE7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i/>
        </w:rPr>
        <w:t xml:space="preserve">Наименование закупки: </w:t>
      </w:r>
      <w:r w:rsidR="002370C6" w:rsidRPr="007F0842">
        <w:rPr>
          <w:rFonts w:ascii="Franklin Gothic Book" w:hAnsi="Franklin Gothic Book"/>
          <w:u w:val="single"/>
        </w:rPr>
        <w:t xml:space="preserve">Поставка </w:t>
      </w:r>
      <w:r w:rsidR="00A300DE" w:rsidRPr="00A300DE">
        <w:rPr>
          <w:rFonts w:ascii="Franklin Gothic Book" w:hAnsi="Franklin Gothic Book"/>
          <w:u w:val="single"/>
        </w:rPr>
        <w:t xml:space="preserve">датчика </w:t>
      </w:r>
      <w:proofErr w:type="spellStart"/>
      <w:r w:rsidR="00A300DE" w:rsidRPr="00A300DE">
        <w:rPr>
          <w:rFonts w:ascii="Franklin Gothic Book" w:hAnsi="Franklin Gothic Book"/>
          <w:u w:val="single"/>
        </w:rPr>
        <w:t>метран</w:t>
      </w:r>
      <w:proofErr w:type="spellEnd"/>
      <w:r w:rsidR="00A300DE" w:rsidRPr="00A300DE">
        <w:rPr>
          <w:rFonts w:ascii="Franklin Gothic Book" w:hAnsi="Franklin Gothic Book"/>
          <w:u w:val="single"/>
        </w:rPr>
        <w:t xml:space="preserve"> 150 TG</w:t>
      </w:r>
      <w:r w:rsidR="00027EE7" w:rsidRPr="007F0842">
        <w:rPr>
          <w:rFonts w:ascii="Franklin Gothic Book" w:hAnsi="Franklin Gothic Book"/>
          <w:u w:val="single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297006" w:rsidRPr="006A0D8B">
              <w:rPr>
                <w:rFonts w:ascii="Franklin Gothic Book" w:hAnsi="Franklin Gothic Book"/>
              </w:rPr>
              <w:t>42</w:t>
            </w:r>
            <w:r w:rsidRPr="006A0D8B">
              <w:rPr>
                <w:rFonts w:ascii="Franklin Gothic Book" w:hAnsi="Franklin Gothic Book"/>
              </w:rPr>
              <w:t>-</w:t>
            </w:r>
            <w:r w:rsidR="00297006" w:rsidRPr="006A0D8B">
              <w:rPr>
                <w:rFonts w:ascii="Franklin Gothic Book" w:hAnsi="Franklin Gothic Book"/>
              </w:rPr>
              <w:t>43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Костенко Наталья Григорьевна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0C0118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A300DE">
              <w:rPr>
                <w:rFonts w:ascii="Franklin Gothic Book" w:hAnsi="Franklin Gothic Book"/>
              </w:rPr>
              <w:t xml:space="preserve">датчика </w:t>
            </w:r>
            <w:proofErr w:type="spellStart"/>
            <w:r w:rsidR="00A300DE">
              <w:rPr>
                <w:rFonts w:ascii="Franklin Gothic Book" w:hAnsi="Franklin Gothic Book"/>
              </w:rPr>
              <w:t>метран</w:t>
            </w:r>
            <w:proofErr w:type="spellEnd"/>
            <w:r w:rsidR="00A300DE">
              <w:rPr>
                <w:rFonts w:ascii="Franklin Gothic Book" w:hAnsi="Franklin Gothic Book"/>
              </w:rPr>
              <w:t xml:space="preserve"> 150 TG</w:t>
            </w:r>
            <w:r w:rsidR="007F0842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812BAB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A300DE">
              <w:rPr>
                <w:rFonts w:ascii="Franklin Gothic Book" w:hAnsi="Franklin Gothic Book"/>
              </w:rPr>
              <w:t>149 630,02</w:t>
            </w:r>
            <w:r w:rsidR="00A300DE" w:rsidRPr="00FB2252">
              <w:rPr>
                <w:rFonts w:ascii="Franklin Gothic Book" w:hAnsi="Franklin Gothic Book"/>
              </w:rPr>
              <w:t xml:space="preserve"> (</w:t>
            </w:r>
            <w:r w:rsidR="00A300DE">
              <w:rPr>
                <w:rFonts w:ascii="Franklin Gothic Book" w:hAnsi="Franklin Gothic Book"/>
              </w:rPr>
              <w:t>сто сорок девять тысяч шестьсот тридцать</w:t>
            </w:r>
            <w:r w:rsidR="00A300DE" w:rsidRPr="00FB2252">
              <w:rPr>
                <w:rFonts w:ascii="Franklin Gothic Book" w:hAnsi="Franklin Gothic Book"/>
              </w:rPr>
              <w:t xml:space="preserve">) </w:t>
            </w:r>
            <w:r w:rsidR="00A300DE">
              <w:rPr>
                <w:rFonts w:ascii="Franklin Gothic Book" w:hAnsi="Franklin Gothic Book"/>
              </w:rPr>
              <w:t>рублей</w:t>
            </w:r>
            <w:r w:rsidR="00A300DE" w:rsidRPr="00FB2252">
              <w:rPr>
                <w:rFonts w:ascii="Franklin Gothic Book" w:hAnsi="Franklin Gothic Book"/>
              </w:rPr>
              <w:t xml:space="preserve"> </w:t>
            </w:r>
            <w:r w:rsidR="00A300DE">
              <w:rPr>
                <w:rFonts w:ascii="Franklin Gothic Book" w:hAnsi="Franklin Gothic Book"/>
              </w:rPr>
              <w:t>02</w:t>
            </w:r>
            <w:r w:rsidR="00A300DE" w:rsidRPr="00FB2252">
              <w:rPr>
                <w:rFonts w:ascii="Franklin Gothic Book" w:hAnsi="Franklin Gothic Book"/>
              </w:rPr>
              <w:t xml:space="preserve"> </w:t>
            </w:r>
            <w:r w:rsidR="00A300DE">
              <w:rPr>
                <w:rFonts w:ascii="Franklin Gothic Book" w:hAnsi="Franklin Gothic Book"/>
              </w:rPr>
              <w:t xml:space="preserve">копейки </w:t>
            </w:r>
            <w:r w:rsidR="00A300DE" w:rsidRPr="00FB2252">
              <w:rPr>
                <w:rFonts w:ascii="Franklin Gothic Book" w:hAnsi="Franklin Gothic Book"/>
              </w:rPr>
              <w:t>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6A5641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6A5641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F9286A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 xml:space="preserve">в 15:00 по Московскому времени </w:t>
            </w:r>
            <w:r w:rsidR="00F9286A">
              <w:rPr>
                <w:rFonts w:ascii="Franklin Gothic Book" w:hAnsi="Franklin Gothic Book"/>
              </w:rPr>
              <w:t>12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0C0118">
              <w:rPr>
                <w:rFonts w:ascii="Franklin Gothic Book" w:hAnsi="Franklin Gothic Book"/>
              </w:rPr>
              <w:t>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F9286A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F9286A">
              <w:rPr>
                <w:rFonts w:ascii="Franklin Gothic Book" w:hAnsi="Franklin Gothic Book"/>
              </w:rPr>
              <w:t>26</w:t>
            </w:r>
            <w:r w:rsidR="00405CBF">
              <w:rPr>
                <w:rFonts w:ascii="Franklin Gothic Book" w:hAnsi="Franklin Gothic Book"/>
              </w:rPr>
              <w:t xml:space="preserve"> 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F9286A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F9286A">
              <w:rPr>
                <w:rFonts w:ascii="Franklin Gothic Book" w:hAnsi="Franklin Gothic Book"/>
              </w:rPr>
              <w:t>3</w:t>
            </w:r>
            <w:r w:rsidR="000C0118">
              <w:rPr>
                <w:rFonts w:ascii="Franklin Gothic Book" w:hAnsi="Franklin Gothic Book"/>
              </w:rPr>
              <w:t>0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405CBF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0C0118">
              <w:rPr>
                <w:rFonts w:ascii="Franklin Gothic Book" w:hAnsi="Franklin Gothic Book"/>
              </w:rPr>
              <w:t>0</w:t>
            </w:r>
            <w:r w:rsidR="00F9286A">
              <w:rPr>
                <w:rFonts w:ascii="Franklin Gothic Book" w:hAnsi="Franklin Gothic Book"/>
              </w:rPr>
              <w:t>9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0C0118">
              <w:rPr>
                <w:rFonts w:ascii="Franklin Gothic Book" w:hAnsi="Franklin Gothic Book"/>
              </w:rPr>
              <w:t>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8C310D" w:rsidRDefault="0011489F" w:rsidP="008C310D">
            <w:pPr>
              <w:jc w:val="both"/>
              <w:rPr>
                <w:rFonts w:ascii="Franklin Gothic Book" w:hAnsi="Franklin Gothic Book"/>
                <w:b/>
              </w:rPr>
            </w:pPr>
            <w:r w:rsidRPr="008C310D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 w:rsidRPr="008C310D">
              <w:rPr>
                <w:rFonts w:ascii="Franklin Gothic Book" w:hAnsi="Franklin Gothic Book"/>
                <w:b/>
              </w:rPr>
              <w:t xml:space="preserve"> </w:t>
            </w:r>
          </w:p>
          <w:p w:rsidR="00A300DE" w:rsidRPr="00A300DE" w:rsidRDefault="00A300DE" w:rsidP="00A300DE">
            <w:pPr>
              <w:numPr>
                <w:ilvl w:val="1"/>
                <w:numId w:val="39"/>
              </w:numPr>
              <w:tabs>
                <w:tab w:val="clear" w:pos="1440"/>
              </w:tabs>
              <w:ind w:left="0" w:firstLine="0"/>
              <w:jc w:val="both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A300DE">
              <w:rPr>
                <w:rFonts w:ascii="Franklin Gothic Book" w:hAnsi="Franklin Gothic Book"/>
              </w:rPr>
              <w:t>Товара  в</w:t>
            </w:r>
            <w:proofErr w:type="gramEnd"/>
            <w:r w:rsidRPr="00A300DE">
              <w:rPr>
                <w:rFonts w:ascii="Franklin Gothic Book" w:hAnsi="Franklin Gothic Book"/>
              </w:rPr>
              <w:t xml:space="preserve"> срок не позднее 30 (тридцати) календарных  дней  с момента поступления Товара на  склад Покупателя. Оплата производится Покупателем на </w:t>
            </w:r>
            <w:proofErr w:type="gramStart"/>
            <w:r w:rsidRPr="00A300DE">
              <w:rPr>
                <w:rFonts w:ascii="Franklin Gothic Book" w:hAnsi="Franklin Gothic Book"/>
              </w:rPr>
              <w:t>основании  счета</w:t>
            </w:r>
            <w:proofErr w:type="gramEnd"/>
            <w:r w:rsidRPr="00A300DE">
              <w:rPr>
                <w:rFonts w:ascii="Franklin Gothic Book" w:hAnsi="Franklin Gothic Book"/>
              </w:rPr>
              <w:t>, счета-фактуры и  товарной накладной (ТОРГ-12), полученных от Поставщика.</w:t>
            </w:r>
          </w:p>
          <w:p w:rsidR="00A300DE" w:rsidRPr="00A300DE" w:rsidRDefault="00A300DE" w:rsidP="00A300DE">
            <w:pPr>
              <w:numPr>
                <w:ilvl w:val="1"/>
                <w:numId w:val="39"/>
              </w:numPr>
              <w:tabs>
                <w:tab w:val="clear" w:pos="1440"/>
              </w:tabs>
              <w:ind w:left="0" w:firstLine="0"/>
              <w:jc w:val="both"/>
              <w:rPr>
                <w:rFonts w:ascii="Franklin Gothic Book" w:hAnsi="Franklin Gothic Book"/>
              </w:rPr>
            </w:pPr>
            <w:r w:rsidRPr="00A300DE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      </w:r>
          </w:p>
          <w:p w:rsidR="0011489F" w:rsidRPr="000C0118" w:rsidRDefault="00A300DE" w:rsidP="00A300DE">
            <w:pPr>
              <w:numPr>
                <w:ilvl w:val="1"/>
                <w:numId w:val="39"/>
              </w:numPr>
              <w:tabs>
                <w:tab w:val="clear" w:pos="1440"/>
              </w:tabs>
              <w:ind w:left="0" w:firstLine="0"/>
              <w:jc w:val="both"/>
              <w:rPr>
                <w:rFonts w:ascii="Franklin Gothic Book" w:hAnsi="Franklin Gothic Book"/>
              </w:rPr>
            </w:pPr>
            <w:bookmarkStart w:id="20" w:name="_GoBack"/>
            <w:bookmarkEnd w:id="20"/>
            <w:r w:rsidRPr="00A300DE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A300DE">
              <w:rPr>
                <w:rFonts w:ascii="Franklin Gothic Book" w:hAnsi="Franklin Gothic Book"/>
              </w:rPr>
              <w:t>с  расчётного</w:t>
            </w:r>
            <w:proofErr w:type="gramEnd"/>
            <w:r w:rsidRPr="00A300DE">
              <w:rPr>
                <w:rFonts w:ascii="Franklin Gothic Book" w:hAnsi="Franklin Gothic Book"/>
              </w:rPr>
              <w:t xml:space="preserve"> счета банка Покупателя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17E" w:rsidRDefault="003B717E">
      <w:r>
        <w:separator/>
      </w:r>
    </w:p>
  </w:endnote>
  <w:endnote w:type="continuationSeparator" w:id="0">
    <w:p w:rsidR="003B717E" w:rsidRDefault="003B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ans">
    <w:altName w:val="Arial"/>
    <w:charset w:val="00"/>
    <w:family w:val="swiss"/>
    <w:pitch w:val="variable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17E" w:rsidRDefault="003B717E">
    <w:pPr>
      <w:pStyle w:val="afa"/>
    </w:pPr>
  </w:p>
  <w:p w:rsidR="003B717E" w:rsidRDefault="003B71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17E" w:rsidRDefault="003B717E">
      <w:r>
        <w:separator/>
      </w:r>
    </w:p>
  </w:footnote>
  <w:footnote w:type="continuationSeparator" w:id="0">
    <w:p w:rsidR="003B717E" w:rsidRDefault="003B7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46714E5"/>
    <w:multiLevelType w:val="hybridMultilevel"/>
    <w:tmpl w:val="66542FA4"/>
    <w:lvl w:ilvl="0" w:tplc="31DE8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5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5130A15"/>
    <w:multiLevelType w:val="multilevel"/>
    <w:tmpl w:val="170ED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555A1349"/>
    <w:multiLevelType w:val="hybridMultilevel"/>
    <w:tmpl w:val="34A88D0C"/>
    <w:lvl w:ilvl="0" w:tplc="25DCF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4"/>
  </w:num>
  <w:num w:numId="3">
    <w:abstractNumId w:val="36"/>
  </w:num>
  <w:num w:numId="4">
    <w:abstractNumId w:val="20"/>
  </w:num>
  <w:num w:numId="5">
    <w:abstractNumId w:val="6"/>
  </w:num>
  <w:num w:numId="6">
    <w:abstractNumId w:val="23"/>
  </w:num>
  <w:num w:numId="7">
    <w:abstractNumId w:val="29"/>
  </w:num>
  <w:num w:numId="8">
    <w:abstractNumId w:val="26"/>
  </w:num>
  <w:num w:numId="9">
    <w:abstractNumId w:val="40"/>
  </w:num>
  <w:num w:numId="10">
    <w:abstractNumId w:val="11"/>
  </w:num>
  <w:num w:numId="11">
    <w:abstractNumId w:val="41"/>
  </w:num>
  <w:num w:numId="12">
    <w:abstractNumId w:val="32"/>
  </w:num>
  <w:num w:numId="13">
    <w:abstractNumId w:val="12"/>
  </w:num>
  <w:num w:numId="14">
    <w:abstractNumId w:val="16"/>
  </w:num>
  <w:num w:numId="15">
    <w:abstractNumId w:val="8"/>
  </w:num>
  <w:num w:numId="16">
    <w:abstractNumId w:val="17"/>
  </w:num>
  <w:num w:numId="17">
    <w:abstractNumId w:val="19"/>
  </w:num>
  <w:num w:numId="18">
    <w:abstractNumId w:val="38"/>
  </w:num>
  <w:num w:numId="19">
    <w:abstractNumId w:val="39"/>
  </w:num>
  <w:num w:numId="20">
    <w:abstractNumId w:val="10"/>
  </w:num>
  <w:num w:numId="21">
    <w:abstractNumId w:val="28"/>
  </w:num>
  <w:num w:numId="22">
    <w:abstractNumId w:val="15"/>
  </w:num>
  <w:num w:numId="23">
    <w:abstractNumId w:val="18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0"/>
  </w:num>
  <w:num w:numId="40">
    <w:abstractNumId w:val="21"/>
  </w:num>
  <w:num w:numId="41">
    <w:abstractNumId w:val="5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37"/>
  </w:num>
  <w:num w:numId="45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27EE7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3208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118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B22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17E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05CBF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81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A0D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AD8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7716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564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842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F79"/>
    <w:rsid w:val="00802FF1"/>
    <w:rsid w:val="00803EDF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2BAB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310D"/>
    <w:rsid w:val="008C4E22"/>
    <w:rsid w:val="008C4F68"/>
    <w:rsid w:val="008C5199"/>
    <w:rsid w:val="008C5919"/>
    <w:rsid w:val="008C7E75"/>
    <w:rsid w:val="008D2E0E"/>
    <w:rsid w:val="008D3286"/>
    <w:rsid w:val="008D4CDE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EF2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00DE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66B8D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3E29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CE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886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7C9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86A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3ED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qFormat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A66B8D"/>
    <w:rPr>
      <w:sz w:val="24"/>
      <w:szCs w:val="24"/>
    </w:rPr>
  </w:style>
  <w:style w:type="paragraph" w:customStyle="1" w:styleId="Standard">
    <w:name w:val="Standard"/>
    <w:rsid w:val="0067716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Liberation Sans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A6267-C96C-44A6-86B8-41F64303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27</Pages>
  <Words>10581</Words>
  <Characters>60314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70754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19</cp:revision>
  <cp:lastPrinted>2016-08-26T08:42:00Z</cp:lastPrinted>
  <dcterms:created xsi:type="dcterms:W3CDTF">2016-05-17T08:03:00Z</dcterms:created>
  <dcterms:modified xsi:type="dcterms:W3CDTF">2016-08-26T08:42:00Z</dcterms:modified>
</cp:coreProperties>
</file>