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Pr="00587AD8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587AD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Поставка </w:t>
      </w:r>
      <w:r w:rsidR="007F0842" w:rsidRPr="007F0842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сменно-запасных частей для погрузчика </w:t>
      </w:r>
      <w:r w:rsidR="00D52BF1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Кальмар </w:t>
      </w:r>
      <w:r w:rsidR="00D52BF1" w:rsidRPr="00D52BF1">
        <w:rPr>
          <w:rFonts w:ascii="Franklin Gothic Heavy" w:eastAsia="Tahoma" w:hAnsi="Franklin Gothic Heavy"/>
          <w:b/>
          <w:kern w:val="144"/>
          <w:sz w:val="44"/>
          <w:szCs w:val="52"/>
        </w:rPr>
        <w:t>DCF330-12LB</w:t>
      </w:r>
      <w:r w:rsidR="00587AD8" w:rsidRPr="00587AD8">
        <w:rPr>
          <w:rFonts w:ascii="Franklin Gothic Heavy" w:eastAsia="Tahoma" w:hAnsi="Franklin Gothic Heavy"/>
          <w:b/>
          <w:kern w:val="144"/>
          <w:sz w:val="44"/>
          <w:szCs w:val="52"/>
        </w:rPr>
        <w:t>.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587AD8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Заместитель п</w:t>
      </w:r>
      <w:r w:rsidR="00F527C9">
        <w:rPr>
          <w:rFonts w:ascii="Franklin Gothic Book" w:eastAsia="Tahoma" w:hAnsi="Franklin Gothic Book"/>
          <w:b/>
          <w:iCs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z w:val="32"/>
        </w:rPr>
        <w:t>я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587AD8">
        <w:rPr>
          <w:rFonts w:ascii="Franklin Gothic Book" w:eastAsia="Tahoma" w:hAnsi="Franklin Gothic Book"/>
          <w:b/>
          <w:iCs/>
          <w:sz w:val="32"/>
        </w:rPr>
        <w:t>И.В. 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66B8D" w:rsidRPr="00A66B8D" w:rsidRDefault="00A66B8D" w:rsidP="00A66B8D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A66B8D" w:rsidRPr="00A66B8D" w:rsidRDefault="00A66B8D" w:rsidP="00A66B8D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t xml:space="preserve"> </w:t>
      </w:r>
      <w:r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E47C79" w:rsidRPr="00587AD8" w:rsidRDefault="001C2355" w:rsidP="00587AD8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587AD8" w:rsidRPr="007F0842" w:rsidRDefault="00587AD8" w:rsidP="00587AD8">
      <w:pPr>
        <w:jc w:val="center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на поставку</w:t>
      </w:r>
      <w:r w:rsidRPr="007F0842">
        <w:rPr>
          <w:rFonts w:ascii="Franklin Gothic Book" w:hAnsi="Franklin Gothic Book"/>
          <w:b/>
        </w:rPr>
        <w:t xml:space="preserve"> </w:t>
      </w:r>
      <w:r w:rsidR="007F0842" w:rsidRPr="007F0842">
        <w:rPr>
          <w:rFonts w:ascii="Franklin Gothic Book" w:hAnsi="Franklin Gothic Book"/>
          <w:b/>
        </w:rPr>
        <w:t xml:space="preserve">сменно-запасных частей для погрузчика </w:t>
      </w:r>
      <w:r w:rsidR="00D52BF1">
        <w:rPr>
          <w:rFonts w:ascii="Franklin Gothic Book" w:hAnsi="Franklin Gothic Book"/>
          <w:b/>
        </w:rPr>
        <w:t xml:space="preserve">Кальмар </w:t>
      </w:r>
      <w:r w:rsidR="00D52BF1" w:rsidRPr="00D52BF1">
        <w:rPr>
          <w:rFonts w:ascii="Franklin Gothic Book" w:hAnsi="Franklin Gothic Book"/>
          <w:b/>
        </w:rPr>
        <w:t>DCF330-12LB</w:t>
      </w:r>
    </w:p>
    <w:p w:rsidR="00E47C79" w:rsidRDefault="00E47C79" w:rsidP="007F0842">
      <w:pPr>
        <w:pStyle w:val="a9"/>
        <w:spacing w:line="240" w:lineRule="auto"/>
        <w:ind w:right="-286" w:firstLine="0"/>
        <w:rPr>
          <w:rFonts w:ascii="Franklin Gothic Book" w:hAnsi="Franklin Gothic Book"/>
          <w:i/>
          <w:sz w:val="24"/>
        </w:rPr>
      </w:pP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36"/>
        <w:gridCol w:w="525"/>
        <w:gridCol w:w="1192"/>
        <w:gridCol w:w="2551"/>
        <w:gridCol w:w="1322"/>
        <w:gridCol w:w="709"/>
        <w:gridCol w:w="747"/>
      </w:tblGrid>
      <w:tr w:rsidR="00D52BF1" w:rsidRPr="00D52BF1" w:rsidTr="00D52BF1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  <w:b/>
              </w:rPr>
            </w:pPr>
            <w:r w:rsidRPr="00D52BF1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  <w:b/>
              </w:rPr>
            </w:pPr>
            <w:r w:rsidRPr="00D52BF1">
              <w:rPr>
                <w:rFonts w:ascii="Franklin Gothic Book" w:hAnsi="Franklin Gothic Book"/>
                <w:b/>
              </w:rPr>
              <w:t>Наименование работы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pStyle w:val="af2"/>
              <w:jc w:val="center"/>
              <w:rPr>
                <w:rFonts w:ascii="Franklin Gothic Book" w:hAnsi="Franklin Gothic Book"/>
                <w:b/>
              </w:rPr>
            </w:pPr>
            <w:r w:rsidRPr="00D52BF1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D52BF1" w:rsidRPr="00D52BF1" w:rsidTr="00D52BF1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353901. По заявке № 12795 от 26.05.2016 г.</w:t>
            </w:r>
          </w:p>
        </w:tc>
      </w:tr>
      <w:tr w:rsidR="00D52BF1" w:rsidRPr="00D52BF1" w:rsidTr="00D52BF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2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Непосредственное описание товара основные функциональные характеристики и потребительские свойства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Зав. № погрузчика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Кол – во</w:t>
            </w:r>
          </w:p>
        </w:tc>
      </w:tr>
      <w:tr w:rsidR="00D52BF1" w:rsidRPr="00D52BF1" w:rsidTr="00D52BF1">
        <w:trPr>
          <w:trHeight w:val="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 w:cs="Arial"/>
              </w:rPr>
            </w:pPr>
            <w:r w:rsidRPr="00D52BF1">
              <w:rPr>
                <w:rFonts w:ascii="Franklin Gothic Book" w:hAnsi="Franklin Gothic Book" w:cs="Arial"/>
              </w:rPr>
              <w:t>А20300077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 w:cs="Arial"/>
              </w:rPr>
            </w:pPr>
            <w:r w:rsidRPr="00D52BF1">
              <w:rPr>
                <w:rFonts w:ascii="Franklin Gothic Book" w:hAnsi="Franklin Gothic Book" w:cs="Arial"/>
              </w:rPr>
              <w:t>КЛАПАН ГИДРАВЛИКА (ТОРМОЗ)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 w:cs="Arial"/>
              </w:rPr>
            </w:pPr>
            <w:r w:rsidRPr="00D52BF1">
              <w:rPr>
                <w:rFonts w:ascii="Franklin Gothic Book" w:hAnsi="Franklin Gothic Book" w:cs="Arial"/>
              </w:rPr>
              <w:t>V00597.0100 (923976.2407)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D52BF1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 w:cs="Arial"/>
              </w:rPr>
            </w:pPr>
            <w:r w:rsidRPr="00D52BF1">
              <w:rPr>
                <w:rFonts w:ascii="Franklin Gothic Book" w:hAnsi="Franklin Gothic Book" w:cs="Arial"/>
              </w:rPr>
              <w:t>2</w:t>
            </w:r>
          </w:p>
        </w:tc>
      </w:tr>
      <w:tr w:rsidR="00D52BF1" w:rsidRPr="00D52BF1" w:rsidTr="00D52BF1">
        <w:trPr>
          <w:trHeight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both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Товар поставляется на склад Покупателя в г. Новороссийск, ул. Портовая, 14.</w:t>
            </w:r>
          </w:p>
        </w:tc>
      </w:tr>
      <w:tr w:rsidR="00D52BF1" w:rsidRPr="00D52BF1" w:rsidTr="00D52BF1">
        <w:trPr>
          <w:trHeight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 xml:space="preserve">Требования к поставляемому товару по комплектации и качеству 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D52BF1" w:rsidRPr="00D52BF1" w:rsidRDefault="00D52BF1" w:rsidP="00D52BF1">
            <w:pPr>
              <w:jc w:val="both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D52BF1" w:rsidRPr="00D52BF1" w:rsidTr="00D52BF1">
        <w:trPr>
          <w:trHeight w:val="3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Должен соответствовать пункту 2 данного технического задания</w:t>
            </w:r>
          </w:p>
        </w:tc>
      </w:tr>
      <w:tr w:rsidR="00D52BF1" w:rsidRPr="00D52BF1" w:rsidTr="00D52BF1">
        <w:trPr>
          <w:trHeight w:val="2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D52BF1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Нет.</w:t>
            </w:r>
          </w:p>
        </w:tc>
      </w:tr>
      <w:tr w:rsidR="00D52BF1" w:rsidRPr="00D52BF1" w:rsidTr="00D52BF1"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Нет.</w:t>
            </w:r>
          </w:p>
        </w:tc>
      </w:tr>
      <w:tr w:rsidR="00D52BF1" w:rsidRPr="00D52BF1" w:rsidTr="00D52BF1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На весь товар гарантийный срок должен составлять не менее 12 месяцев со дня поставки на склад заказчика.</w:t>
            </w:r>
          </w:p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</w:t>
            </w:r>
          </w:p>
        </w:tc>
      </w:tr>
      <w:tr w:rsidR="00D52BF1" w:rsidRPr="00D52BF1" w:rsidTr="00D52BF1">
        <w:trPr>
          <w:trHeight w:val="2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Обязанность контрагента при поставки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D52BF1" w:rsidRPr="00D52BF1" w:rsidTr="00D52BF1">
        <w:trPr>
          <w:trHeight w:val="2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Нет.</w:t>
            </w:r>
          </w:p>
        </w:tc>
      </w:tr>
      <w:tr w:rsidR="00D52BF1" w:rsidRPr="00D52BF1" w:rsidTr="00D52BF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 xml:space="preserve">Срок поставки должен составлять не более 15 (пятнадцати) календарных дней с момента подписания двухстороннего договора, допускается досрочная </w:t>
            </w:r>
            <w:proofErr w:type="gramStart"/>
            <w:r w:rsidRPr="00D52BF1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D52BF1">
              <w:rPr>
                <w:rFonts w:ascii="Franklin Gothic Book" w:hAnsi="Franklin Gothic Book"/>
              </w:rPr>
              <w:t xml:space="preserve">      </w:t>
            </w:r>
          </w:p>
        </w:tc>
      </w:tr>
      <w:tr w:rsidR="00D52BF1" w:rsidRPr="00D52BF1" w:rsidTr="00D52BF1">
        <w:trPr>
          <w:trHeight w:val="2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</w:tbl>
    <w:p w:rsidR="001C2355" w:rsidRPr="00A66B8D" w:rsidRDefault="001C2355" w:rsidP="00A66B8D">
      <w:pPr>
        <w:spacing w:before="60" w:after="60"/>
        <w:rPr>
          <w:rFonts w:ascii="Franklin Gothic Book" w:hAnsi="Franklin Gothic Book"/>
          <w:b/>
        </w:rPr>
      </w:pPr>
    </w:p>
    <w:p w:rsidR="00587AD8" w:rsidRDefault="00587AD8" w:rsidP="00587AD8">
      <w:pPr>
        <w:pStyle w:val="afff6"/>
        <w:widowControl w:val="0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587AD8" w:rsidRPr="00285B22" w:rsidRDefault="00587AD8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FD2947" w:rsidRPr="00587AD8" w:rsidRDefault="00FD2947" w:rsidP="00587AD8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Проект договора</w:t>
      </w:r>
      <w:r w:rsidR="0070588C" w:rsidRPr="00587AD8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D52BF1" w:rsidRPr="00D52BF1" w:rsidRDefault="00D52BF1" w:rsidP="00D52BF1">
      <w:pPr>
        <w:pStyle w:val="af4"/>
        <w:rPr>
          <w:rFonts w:ascii="Franklin Gothic Book" w:hAnsi="Franklin Gothic Book"/>
          <w:sz w:val="24"/>
        </w:rPr>
      </w:pPr>
      <w:r w:rsidRPr="00D52BF1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D52BF1">
        <w:rPr>
          <w:rFonts w:ascii="Franklin Gothic Book" w:hAnsi="Franklin Gothic Book"/>
          <w:sz w:val="24"/>
        </w:rPr>
        <w:t>ПОСТАВКИ  №</w:t>
      </w:r>
      <w:proofErr w:type="gramEnd"/>
      <w:r w:rsidRPr="00D52BF1">
        <w:rPr>
          <w:rFonts w:ascii="Franklin Gothic Book" w:hAnsi="Franklin Gothic Book"/>
          <w:sz w:val="24"/>
        </w:rPr>
        <w:t xml:space="preserve">НМТП </w:t>
      </w:r>
    </w:p>
    <w:p w:rsidR="00D52BF1" w:rsidRPr="00D52BF1" w:rsidRDefault="00D52BF1" w:rsidP="00D52BF1">
      <w:pPr>
        <w:jc w:val="center"/>
        <w:rPr>
          <w:rFonts w:ascii="Franklin Gothic Book" w:hAnsi="Franklin Gothic Book"/>
          <w:b/>
        </w:rPr>
      </w:pPr>
    </w:p>
    <w:p w:rsidR="00D52BF1" w:rsidRPr="00D52BF1" w:rsidRDefault="00D52BF1" w:rsidP="00D52BF1">
      <w:pPr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D52BF1">
        <w:rPr>
          <w:rFonts w:ascii="Franklin Gothic Book" w:hAnsi="Franklin Gothic Book"/>
        </w:rPr>
        <w:t xml:space="preserve">   «</w:t>
      </w:r>
      <w:proofErr w:type="gramEnd"/>
      <w:r w:rsidRPr="00D52BF1">
        <w:rPr>
          <w:rFonts w:ascii="Franklin Gothic Book" w:hAnsi="Franklin Gothic Book"/>
        </w:rPr>
        <w:t xml:space="preserve">     » ______________ 2016_  г.</w:t>
      </w:r>
    </w:p>
    <w:p w:rsidR="00D52BF1" w:rsidRPr="00D52BF1" w:rsidRDefault="00D52BF1" w:rsidP="00D52BF1">
      <w:pPr>
        <w:rPr>
          <w:rFonts w:ascii="Franklin Gothic Book" w:hAnsi="Franklin Gothic Book"/>
        </w:rPr>
      </w:pPr>
    </w:p>
    <w:p w:rsidR="00D52BF1" w:rsidRPr="00D52BF1" w:rsidRDefault="00D52BF1" w:rsidP="00D52BF1">
      <w:pPr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 xml:space="preserve">               </w:t>
      </w:r>
      <w:r w:rsidRPr="00D52BF1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D52BF1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D52BF1">
        <w:rPr>
          <w:rFonts w:ascii="Franklin Gothic Book" w:hAnsi="Franklin Gothic Book"/>
        </w:rPr>
        <w:t>Технического  директора</w:t>
      </w:r>
      <w:proofErr w:type="gramEnd"/>
      <w:r w:rsidRPr="00D52BF1">
        <w:rPr>
          <w:rFonts w:ascii="Franklin Gothic Book" w:hAnsi="Franklin Gothic Book"/>
        </w:rPr>
        <w:t xml:space="preserve"> </w:t>
      </w:r>
      <w:proofErr w:type="spellStart"/>
      <w:r w:rsidRPr="00D52BF1">
        <w:rPr>
          <w:rFonts w:ascii="Franklin Gothic Book" w:hAnsi="Franklin Gothic Book"/>
        </w:rPr>
        <w:t>Белухина</w:t>
      </w:r>
      <w:proofErr w:type="spellEnd"/>
      <w:r w:rsidRPr="00D52BF1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D52BF1">
        <w:rPr>
          <w:rFonts w:ascii="Franklin Gothic Book" w:hAnsi="Franklin Gothic Book"/>
          <w:u w:val="single"/>
        </w:rPr>
        <w:t>,</w:t>
      </w:r>
      <w:r w:rsidRPr="00D52BF1">
        <w:rPr>
          <w:rFonts w:ascii="Franklin Gothic Book" w:hAnsi="Franklin Gothic Book"/>
        </w:rPr>
        <w:t xml:space="preserve"> с одной стороны, и </w:t>
      </w:r>
      <w:r w:rsidRPr="00D52BF1">
        <w:rPr>
          <w:rFonts w:ascii="Franklin Gothic Book" w:hAnsi="Franklin Gothic Book"/>
          <w:b/>
        </w:rPr>
        <w:t>__________ «__________»</w:t>
      </w:r>
      <w:r w:rsidRPr="00D52BF1">
        <w:rPr>
          <w:rFonts w:ascii="Franklin Gothic Book" w:hAnsi="Franklin Gothic Book"/>
        </w:rPr>
        <w:t xml:space="preserve"> </w:t>
      </w:r>
      <w:r w:rsidRPr="00D52BF1">
        <w:rPr>
          <w:rFonts w:ascii="Franklin Gothic Book" w:hAnsi="Franklin Gothic Book"/>
          <w:b/>
        </w:rPr>
        <w:t>(__________),</w:t>
      </w:r>
      <w:r w:rsidRPr="00D52BF1">
        <w:rPr>
          <w:rFonts w:ascii="Franklin Gothic Book" w:hAnsi="Franklin Gothic Book"/>
        </w:rPr>
        <w:t xml:space="preserve">  именуемое в дальнейшем «Поставщик», в лице </w:t>
      </w:r>
      <w:r w:rsidRPr="00D52BF1">
        <w:rPr>
          <w:rFonts w:ascii="Franklin Gothic Book" w:hAnsi="Franklin Gothic Book"/>
          <w:b/>
        </w:rPr>
        <w:t>__________</w:t>
      </w:r>
      <w:r w:rsidRPr="00D52BF1">
        <w:rPr>
          <w:rFonts w:ascii="Franklin Gothic Book" w:hAnsi="Franklin Gothic Book"/>
        </w:rPr>
        <w:t xml:space="preserve"> __________, </w:t>
      </w:r>
      <w:proofErr w:type="spellStart"/>
      <w:r w:rsidRPr="00D52BF1">
        <w:rPr>
          <w:rFonts w:ascii="Franklin Gothic Book" w:hAnsi="Franklin Gothic Book"/>
        </w:rPr>
        <w:t>действующе</w:t>
      </w:r>
      <w:proofErr w:type="spellEnd"/>
      <w:r w:rsidRPr="00D52BF1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D52BF1" w:rsidRPr="00D52BF1" w:rsidRDefault="00D52BF1" w:rsidP="00D52BF1">
      <w:pPr>
        <w:jc w:val="both"/>
        <w:rPr>
          <w:rFonts w:ascii="Franklin Gothic Book" w:hAnsi="Franklin Gothic Book"/>
        </w:rPr>
      </w:pPr>
    </w:p>
    <w:p w:rsidR="00D52BF1" w:rsidRPr="00D52BF1" w:rsidRDefault="00D52BF1" w:rsidP="00D52BF1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D52BF1">
        <w:rPr>
          <w:rFonts w:ascii="Franklin Gothic Book" w:hAnsi="Franklin Gothic Book"/>
          <w:b/>
          <w:caps/>
        </w:rPr>
        <w:t>Предмет Договора</w:t>
      </w:r>
    </w:p>
    <w:p w:rsidR="00D52BF1" w:rsidRPr="00D52BF1" w:rsidRDefault="00D52BF1" w:rsidP="00D52BF1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D52BF1" w:rsidRPr="00D52BF1" w:rsidRDefault="00D52BF1" w:rsidP="00D52BF1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D52BF1" w:rsidRPr="00D52BF1" w:rsidRDefault="00D52BF1" w:rsidP="00D52BF1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 xml:space="preserve">Поставщик обязуется поставить Покупателю </w:t>
      </w:r>
      <w:r w:rsidRPr="00D52BF1">
        <w:rPr>
          <w:rFonts w:ascii="Franklin Gothic Book" w:hAnsi="Franklin Gothic Book"/>
          <w:b/>
          <w:i/>
        </w:rPr>
        <w:t xml:space="preserve">СЗЧ для погрузчика Кальмар </w:t>
      </w:r>
      <w:r w:rsidRPr="00D52BF1">
        <w:rPr>
          <w:rFonts w:ascii="Franklin Gothic Book" w:hAnsi="Franklin Gothic Book"/>
          <w:b/>
          <w:i/>
          <w:lang w:val="en-US"/>
        </w:rPr>
        <w:t>DCF</w:t>
      </w:r>
      <w:r w:rsidRPr="00D52BF1">
        <w:rPr>
          <w:rFonts w:ascii="Franklin Gothic Book" w:hAnsi="Franklin Gothic Book"/>
          <w:b/>
          <w:i/>
        </w:rPr>
        <w:t>330-12</w:t>
      </w:r>
      <w:r w:rsidRPr="00D52BF1">
        <w:rPr>
          <w:rFonts w:ascii="Franklin Gothic Book" w:hAnsi="Franklin Gothic Book"/>
          <w:b/>
          <w:i/>
          <w:lang w:val="en-US"/>
        </w:rPr>
        <w:t>LB</w:t>
      </w:r>
      <w:r w:rsidRPr="00D52BF1">
        <w:rPr>
          <w:rFonts w:ascii="Franklin Gothic Book" w:hAnsi="Franklin Gothic Book"/>
          <w:b/>
          <w:i/>
        </w:rPr>
        <w:t xml:space="preserve"> </w:t>
      </w:r>
      <w:r w:rsidRPr="00D52BF1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D52BF1">
        <w:rPr>
          <w:rFonts w:ascii="Franklin Gothic Book" w:hAnsi="Franklin Gothic Book"/>
        </w:rPr>
        <w:t>оплатить  Товар</w:t>
      </w:r>
      <w:proofErr w:type="gramEnd"/>
      <w:r w:rsidRPr="00D52BF1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D52BF1">
        <w:rPr>
          <w:rFonts w:ascii="Franklin Gothic Book" w:hAnsi="Franklin Gothic Book"/>
        </w:rPr>
        <w:t>Общая  стоимость</w:t>
      </w:r>
      <w:proofErr w:type="gramEnd"/>
      <w:r w:rsidRPr="00D52BF1">
        <w:rPr>
          <w:rFonts w:ascii="Franklin Gothic Book" w:hAnsi="Franklin Gothic Book"/>
        </w:rPr>
        <w:t xml:space="preserve"> договора составляет </w:t>
      </w:r>
      <w:r w:rsidRPr="00D52BF1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D52BF1" w:rsidRPr="00D52BF1" w:rsidRDefault="00D52BF1" w:rsidP="00D52BF1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D52BF1" w:rsidRPr="00D52BF1" w:rsidRDefault="00D52BF1" w:rsidP="00D52BF1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D52BF1" w:rsidRPr="00D52BF1" w:rsidRDefault="00D52BF1" w:rsidP="00D52BF1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52BF1" w:rsidRPr="00D52BF1" w:rsidRDefault="00D52BF1" w:rsidP="00D52BF1">
      <w:pPr>
        <w:pStyle w:val="a9"/>
        <w:rPr>
          <w:rFonts w:ascii="Franklin Gothic Book" w:hAnsi="Franklin Gothic Book"/>
          <w:sz w:val="24"/>
          <w:szCs w:val="24"/>
        </w:rPr>
      </w:pPr>
    </w:p>
    <w:p w:rsidR="00D52BF1" w:rsidRPr="00D52BF1" w:rsidRDefault="00D52BF1" w:rsidP="00D52BF1">
      <w:pPr>
        <w:pStyle w:val="a9"/>
        <w:rPr>
          <w:rFonts w:ascii="Franklin Gothic Book" w:hAnsi="Franklin Gothic Book"/>
          <w:sz w:val="24"/>
          <w:szCs w:val="24"/>
        </w:rPr>
      </w:pPr>
    </w:p>
    <w:p w:rsidR="00D52BF1" w:rsidRPr="00D52BF1" w:rsidRDefault="00D52BF1" w:rsidP="00D52BF1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D52BF1">
        <w:rPr>
          <w:rFonts w:ascii="Franklin Gothic Book" w:hAnsi="Franklin Gothic Book"/>
          <w:b/>
          <w:caps/>
        </w:rPr>
        <w:t>Качество и комплектность</w:t>
      </w:r>
    </w:p>
    <w:p w:rsidR="00D52BF1" w:rsidRPr="00D52BF1" w:rsidRDefault="00D52BF1" w:rsidP="00D52BF1">
      <w:pPr>
        <w:ind w:left="240"/>
        <w:jc w:val="both"/>
        <w:rPr>
          <w:rFonts w:ascii="Franklin Gothic Book" w:hAnsi="Franklin Gothic Book"/>
          <w:b/>
        </w:rPr>
      </w:pPr>
    </w:p>
    <w:p w:rsidR="00D52BF1" w:rsidRPr="00D52BF1" w:rsidRDefault="00D52BF1" w:rsidP="00D52BF1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D52BF1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D52BF1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качества, сертификатом соответствия, паспортом качества с датой изготовления.</w:t>
      </w:r>
    </w:p>
    <w:p w:rsidR="00D52BF1" w:rsidRPr="00D52BF1" w:rsidRDefault="00D52BF1" w:rsidP="00D52BF1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52BF1" w:rsidRPr="00D52BF1" w:rsidRDefault="00D52BF1" w:rsidP="00D52BF1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D52BF1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D52BF1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D52BF1" w:rsidRPr="00D52BF1" w:rsidRDefault="00D52BF1" w:rsidP="00D52BF1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D52BF1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D52BF1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52BF1" w:rsidRPr="00D52BF1" w:rsidRDefault="00D52BF1" w:rsidP="00D52BF1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D52BF1">
        <w:rPr>
          <w:rFonts w:ascii="Franklin Gothic Book" w:hAnsi="Franklin Gothic Book"/>
          <w:sz w:val="24"/>
          <w:szCs w:val="24"/>
        </w:rPr>
        <w:tab/>
      </w:r>
    </w:p>
    <w:p w:rsidR="00D52BF1" w:rsidRPr="00D52BF1" w:rsidRDefault="00D52BF1" w:rsidP="00D52BF1">
      <w:pPr>
        <w:pStyle w:val="a9"/>
        <w:rPr>
          <w:rFonts w:ascii="Franklin Gothic Book" w:hAnsi="Franklin Gothic Book"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ab/>
      </w:r>
      <w:r w:rsidRPr="00D52BF1">
        <w:rPr>
          <w:rFonts w:ascii="Franklin Gothic Book" w:hAnsi="Franklin Gothic Book"/>
          <w:sz w:val="24"/>
          <w:szCs w:val="24"/>
        </w:rPr>
        <w:tab/>
      </w:r>
      <w:r w:rsidRPr="00D52BF1">
        <w:rPr>
          <w:rFonts w:ascii="Franklin Gothic Book" w:hAnsi="Franklin Gothic Book"/>
          <w:sz w:val="24"/>
          <w:szCs w:val="24"/>
        </w:rPr>
        <w:tab/>
      </w:r>
      <w:r w:rsidRPr="00D52BF1">
        <w:rPr>
          <w:rFonts w:ascii="Franklin Gothic Book" w:hAnsi="Franklin Gothic Book"/>
          <w:sz w:val="24"/>
          <w:szCs w:val="24"/>
        </w:rPr>
        <w:tab/>
      </w:r>
      <w:r w:rsidRPr="00D52BF1">
        <w:rPr>
          <w:rFonts w:ascii="Franklin Gothic Book" w:hAnsi="Franklin Gothic Book"/>
          <w:sz w:val="24"/>
          <w:szCs w:val="24"/>
        </w:rPr>
        <w:tab/>
      </w:r>
      <w:r w:rsidRPr="00D52BF1">
        <w:rPr>
          <w:rFonts w:ascii="Franklin Gothic Book" w:hAnsi="Franklin Gothic Book"/>
          <w:sz w:val="24"/>
          <w:szCs w:val="24"/>
        </w:rPr>
        <w:tab/>
      </w:r>
      <w:r w:rsidRPr="00D52BF1">
        <w:rPr>
          <w:rFonts w:ascii="Franklin Gothic Book" w:hAnsi="Franklin Gothic Book"/>
          <w:sz w:val="24"/>
          <w:szCs w:val="24"/>
        </w:rPr>
        <w:tab/>
      </w:r>
      <w:r w:rsidRPr="00D52BF1">
        <w:rPr>
          <w:rFonts w:ascii="Franklin Gothic Book" w:hAnsi="Franklin Gothic Book"/>
          <w:sz w:val="24"/>
          <w:szCs w:val="24"/>
        </w:rPr>
        <w:tab/>
      </w:r>
      <w:r w:rsidRPr="00D52BF1">
        <w:rPr>
          <w:rFonts w:ascii="Franklin Gothic Book" w:hAnsi="Franklin Gothic Book"/>
          <w:sz w:val="24"/>
          <w:szCs w:val="24"/>
        </w:rPr>
        <w:tab/>
      </w:r>
    </w:p>
    <w:p w:rsidR="00D52BF1" w:rsidRPr="00D52BF1" w:rsidRDefault="00D52BF1" w:rsidP="00D52BF1">
      <w:pPr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ab/>
      </w:r>
    </w:p>
    <w:p w:rsidR="00D52BF1" w:rsidRPr="00D52BF1" w:rsidRDefault="00D52BF1" w:rsidP="00D52BF1">
      <w:pPr>
        <w:pStyle w:val="a9"/>
        <w:numPr>
          <w:ilvl w:val="0"/>
          <w:numId w:val="29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D52BF1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D52BF1" w:rsidRPr="00D52BF1" w:rsidRDefault="00D52BF1" w:rsidP="00D52BF1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D52BF1" w:rsidRPr="00D52BF1" w:rsidRDefault="00D52BF1" w:rsidP="00D52BF1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D52BF1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D52BF1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D52BF1">
        <w:rPr>
          <w:rFonts w:ascii="Franklin Gothic Book" w:hAnsi="Franklin Gothic Book"/>
          <w:b/>
          <w:sz w:val="24"/>
          <w:szCs w:val="24"/>
        </w:rPr>
        <w:t xml:space="preserve"> </w:t>
      </w:r>
      <w:r w:rsidRPr="00D52BF1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D52BF1" w:rsidRPr="00D52BF1" w:rsidRDefault="00D52BF1" w:rsidP="00D52BF1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D52BF1" w:rsidRPr="00D52BF1" w:rsidRDefault="00D52BF1" w:rsidP="00D52BF1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52BF1" w:rsidRPr="00D52BF1" w:rsidRDefault="00D52BF1" w:rsidP="00D52BF1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D52BF1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D52BF1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52BF1" w:rsidRPr="00D52BF1" w:rsidRDefault="00D52BF1" w:rsidP="00D52BF1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D52BF1" w:rsidRPr="00D52BF1" w:rsidRDefault="00D52BF1" w:rsidP="00D52BF1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D52BF1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52BF1" w:rsidRPr="00D52BF1" w:rsidRDefault="00D52BF1" w:rsidP="00D52BF1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52BF1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D52BF1">
        <w:rPr>
          <w:rFonts w:ascii="Franklin Gothic Book" w:hAnsi="Franklin Gothic Book"/>
          <w:sz w:val="24"/>
          <w:szCs w:val="24"/>
        </w:rPr>
        <w:t xml:space="preserve"> пяти </w:t>
      </w:r>
      <w:r w:rsidRPr="00D52BF1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D52BF1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D52BF1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D52BF1">
        <w:rPr>
          <w:rFonts w:ascii="Franklin Gothic Book" w:hAnsi="Franklin Gothic Book"/>
          <w:sz w:val="24"/>
          <w:szCs w:val="24"/>
        </w:rPr>
        <w:t xml:space="preserve">. </w:t>
      </w:r>
      <w:r w:rsidRPr="00D52BF1">
        <w:rPr>
          <w:rFonts w:ascii="Franklin Gothic Book" w:hAnsi="Franklin Gothic Book"/>
          <w:bCs/>
          <w:sz w:val="24"/>
          <w:szCs w:val="24"/>
        </w:rPr>
        <w:t>В течение</w:t>
      </w:r>
      <w:r w:rsidRPr="00D52BF1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D52BF1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D52BF1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D52BF1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D52BF1">
        <w:rPr>
          <w:rFonts w:ascii="Franklin Gothic Book" w:hAnsi="Franklin Gothic Book"/>
          <w:iCs/>
          <w:sz w:val="24"/>
          <w:szCs w:val="24"/>
        </w:rPr>
        <w:t xml:space="preserve"> </w:t>
      </w:r>
      <w:r w:rsidRPr="00D52BF1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D52BF1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D52BF1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D52BF1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52BF1" w:rsidRPr="00D52BF1" w:rsidRDefault="00D52BF1" w:rsidP="00D52BF1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D52BF1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D52BF1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D52BF1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D52BF1" w:rsidRPr="00D52BF1" w:rsidRDefault="00D52BF1" w:rsidP="00D52BF1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D52BF1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D52BF1" w:rsidRPr="00D52BF1" w:rsidRDefault="00D52BF1" w:rsidP="00D52BF1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D52BF1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D52BF1" w:rsidRPr="00D52BF1" w:rsidRDefault="00D52BF1" w:rsidP="00D52BF1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D52BF1" w:rsidRPr="00D52BF1" w:rsidRDefault="00D52BF1" w:rsidP="00D52BF1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D52BF1">
        <w:rPr>
          <w:rFonts w:ascii="Franklin Gothic Book" w:hAnsi="Franklin Gothic Book"/>
          <w:b/>
          <w:caps/>
        </w:rPr>
        <w:t>Цены и порядок расчетов</w:t>
      </w:r>
    </w:p>
    <w:p w:rsidR="00D52BF1" w:rsidRPr="00D52BF1" w:rsidRDefault="00D52BF1" w:rsidP="00D52BF1">
      <w:pPr>
        <w:ind w:left="360"/>
        <w:jc w:val="both"/>
        <w:rPr>
          <w:rFonts w:ascii="Franklin Gothic Book" w:hAnsi="Franklin Gothic Book"/>
          <w:b/>
        </w:rPr>
      </w:pPr>
    </w:p>
    <w:p w:rsidR="00D52BF1" w:rsidRPr="00D52BF1" w:rsidRDefault="00D52BF1" w:rsidP="00D52BF1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D52BF1">
        <w:rPr>
          <w:rFonts w:ascii="Franklin Gothic Book" w:hAnsi="Franklin Gothic Book"/>
        </w:rPr>
        <w:t>Товара  в</w:t>
      </w:r>
      <w:proofErr w:type="gramEnd"/>
      <w:r w:rsidRPr="00D52BF1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D52BF1">
        <w:rPr>
          <w:rFonts w:ascii="Franklin Gothic Book" w:hAnsi="Franklin Gothic Book"/>
        </w:rPr>
        <w:t>производится  Покупателем</w:t>
      </w:r>
      <w:proofErr w:type="gramEnd"/>
      <w:r w:rsidRPr="00D52BF1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D52BF1" w:rsidRPr="00D52BF1" w:rsidRDefault="00D52BF1" w:rsidP="00D52BF1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D52BF1">
        <w:rPr>
          <w:rFonts w:ascii="Franklin Gothic Book" w:hAnsi="Franklin Gothic Book"/>
          <w:bCs/>
        </w:rPr>
        <w:t>себя  все</w:t>
      </w:r>
      <w:proofErr w:type="gramEnd"/>
      <w:r w:rsidRPr="00D52BF1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D52BF1" w:rsidRPr="00D52BF1" w:rsidRDefault="00D52BF1" w:rsidP="00D52BF1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D52BF1">
        <w:rPr>
          <w:rFonts w:ascii="Franklin Gothic Book" w:hAnsi="Franklin Gothic Book"/>
        </w:rPr>
        <w:t>с  расчетного</w:t>
      </w:r>
      <w:proofErr w:type="gramEnd"/>
      <w:r w:rsidRPr="00D52BF1">
        <w:rPr>
          <w:rFonts w:ascii="Franklin Gothic Book" w:hAnsi="Franklin Gothic Book"/>
        </w:rPr>
        <w:t xml:space="preserve"> счета банка Покупателя.</w:t>
      </w:r>
    </w:p>
    <w:p w:rsidR="00D52BF1" w:rsidRPr="00D52BF1" w:rsidRDefault="00D52BF1" w:rsidP="00D52BF1">
      <w:pPr>
        <w:jc w:val="both"/>
        <w:rPr>
          <w:rFonts w:ascii="Franklin Gothic Book" w:hAnsi="Franklin Gothic Book"/>
          <w:b/>
        </w:rPr>
      </w:pPr>
    </w:p>
    <w:p w:rsidR="00D52BF1" w:rsidRPr="00D52BF1" w:rsidRDefault="00D52BF1" w:rsidP="00D52BF1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D52BF1">
        <w:rPr>
          <w:rFonts w:ascii="Franklin Gothic Book" w:hAnsi="Franklin Gothic Book"/>
          <w:b/>
          <w:caps/>
        </w:rPr>
        <w:t>Ответственность Сторон</w:t>
      </w:r>
    </w:p>
    <w:p w:rsidR="00D52BF1" w:rsidRPr="00D52BF1" w:rsidRDefault="00D52BF1" w:rsidP="00D52BF1">
      <w:pPr>
        <w:ind w:left="360"/>
        <w:jc w:val="both"/>
        <w:rPr>
          <w:rFonts w:ascii="Franklin Gothic Book" w:hAnsi="Franklin Gothic Book"/>
          <w:b/>
        </w:rPr>
      </w:pPr>
    </w:p>
    <w:p w:rsidR="00D52BF1" w:rsidRPr="00D52BF1" w:rsidRDefault="00D52BF1" w:rsidP="00D52BF1">
      <w:pPr>
        <w:pStyle w:val="20"/>
        <w:numPr>
          <w:ilvl w:val="1"/>
          <w:numId w:val="32"/>
        </w:numPr>
        <w:rPr>
          <w:rFonts w:ascii="Franklin Gothic Book" w:hAnsi="Franklin Gothic Book"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D52BF1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D52BF1">
        <w:rPr>
          <w:rFonts w:ascii="Franklin Gothic Book" w:hAnsi="Franklin Gothic Book"/>
          <w:sz w:val="24"/>
          <w:szCs w:val="24"/>
        </w:rPr>
        <w:t xml:space="preserve"> РФ.</w:t>
      </w:r>
    </w:p>
    <w:p w:rsidR="00D52BF1" w:rsidRPr="00D52BF1" w:rsidRDefault="00D52BF1" w:rsidP="00D52BF1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52BF1" w:rsidRPr="00D52BF1" w:rsidRDefault="00D52BF1" w:rsidP="00D52BF1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D52BF1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D52BF1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D52BF1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D52BF1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D52BF1" w:rsidRPr="00D52BF1" w:rsidRDefault="00D52BF1" w:rsidP="00D52BF1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52BF1" w:rsidRPr="00D52BF1" w:rsidRDefault="00D52BF1" w:rsidP="00D52BF1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52BF1" w:rsidRPr="00D52BF1" w:rsidRDefault="00D52BF1" w:rsidP="00D52BF1">
      <w:pPr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 xml:space="preserve"> </w:t>
      </w:r>
    </w:p>
    <w:p w:rsidR="00D52BF1" w:rsidRPr="00D52BF1" w:rsidRDefault="00D52BF1" w:rsidP="00D52BF1">
      <w:pPr>
        <w:jc w:val="both"/>
        <w:rPr>
          <w:rFonts w:ascii="Franklin Gothic Book" w:hAnsi="Franklin Gothic Book"/>
        </w:rPr>
      </w:pPr>
    </w:p>
    <w:p w:rsidR="00D52BF1" w:rsidRPr="00D52BF1" w:rsidRDefault="00D52BF1" w:rsidP="00D52BF1">
      <w:pPr>
        <w:pStyle w:val="afff6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D52BF1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D52BF1" w:rsidRPr="00D52BF1" w:rsidRDefault="00D52BF1" w:rsidP="00D52BF1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D52BF1" w:rsidRPr="00D52BF1" w:rsidRDefault="00D52BF1" w:rsidP="00D52BF1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D52BF1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52BF1" w:rsidRPr="00D52BF1" w:rsidRDefault="00D52BF1" w:rsidP="00D52BF1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D52BF1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52BF1" w:rsidRPr="00D52BF1" w:rsidRDefault="00D52BF1" w:rsidP="00D52BF1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52BF1" w:rsidRPr="00D52BF1" w:rsidRDefault="00D52BF1" w:rsidP="00D52BF1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  <w:bCs/>
        </w:rPr>
        <w:t xml:space="preserve"> </w:t>
      </w:r>
      <w:r w:rsidRPr="00D52BF1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D52BF1" w:rsidRPr="00D52BF1" w:rsidRDefault="00D52BF1" w:rsidP="00D52BF1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52BF1" w:rsidRPr="00D52BF1" w:rsidRDefault="00D52BF1" w:rsidP="00D52BF1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>-  отказ Поставщика от передачи Покупателю товара;</w:t>
      </w:r>
    </w:p>
    <w:p w:rsidR="00D52BF1" w:rsidRPr="00D52BF1" w:rsidRDefault="00D52BF1" w:rsidP="00D52BF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52BF1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D52BF1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D52BF1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D52BF1" w:rsidRPr="00D52BF1" w:rsidRDefault="00D52BF1" w:rsidP="00D52BF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52BF1">
        <w:rPr>
          <w:rFonts w:ascii="Franklin Gothic Book" w:eastAsiaTheme="minorHAnsi" w:hAnsi="Franklin Gothic Book"/>
          <w:lang w:eastAsia="en-US"/>
        </w:rPr>
        <w:t>-</w:t>
      </w:r>
      <w:r w:rsidRPr="00D52BF1">
        <w:rPr>
          <w:rFonts w:ascii="Franklin Gothic Book" w:hAnsi="Franklin Gothic Book"/>
        </w:rPr>
        <w:t xml:space="preserve">  </w:t>
      </w:r>
      <w:r w:rsidRPr="00D52BF1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52BF1" w:rsidRPr="00D52BF1" w:rsidRDefault="00D52BF1" w:rsidP="00D52BF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52BF1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D52BF1" w:rsidRPr="00D52BF1" w:rsidRDefault="00D52BF1" w:rsidP="00D52BF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52BF1">
        <w:rPr>
          <w:rFonts w:ascii="Franklin Gothic Book" w:eastAsiaTheme="minorHAnsi" w:hAnsi="Franklin Gothic Book"/>
          <w:lang w:eastAsia="en-US"/>
        </w:rPr>
        <w:t xml:space="preserve">6.6. </w:t>
      </w:r>
      <w:r w:rsidRPr="00D52BF1">
        <w:rPr>
          <w:rFonts w:ascii="Franklin Gothic Book" w:eastAsiaTheme="minorHAnsi" w:hAnsi="Franklin Gothic Book"/>
          <w:lang w:eastAsia="en-US"/>
        </w:rPr>
        <w:tab/>
      </w:r>
      <w:r w:rsidRPr="00D52BF1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52BF1" w:rsidRPr="00D52BF1" w:rsidRDefault="00D52BF1" w:rsidP="00D52BF1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D52BF1" w:rsidRPr="00D52BF1" w:rsidRDefault="00D52BF1" w:rsidP="00D52BF1">
      <w:pPr>
        <w:rPr>
          <w:rFonts w:ascii="Franklin Gothic Book" w:hAnsi="Franklin Gothic Book"/>
        </w:rPr>
      </w:pPr>
    </w:p>
    <w:p w:rsidR="00D52BF1" w:rsidRPr="00D52BF1" w:rsidRDefault="00D52BF1" w:rsidP="00D52BF1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D52BF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52BF1" w:rsidRPr="00D52BF1" w:rsidRDefault="00D52BF1" w:rsidP="00D52BF1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D52BF1" w:rsidRPr="00D52BF1" w:rsidRDefault="00D52BF1" w:rsidP="00D52BF1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52BF1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D52BF1" w:rsidRPr="00D52BF1" w:rsidRDefault="00D52BF1" w:rsidP="00D52BF1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52BF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D52BF1">
        <w:rPr>
          <w:rFonts w:ascii="Franklin Gothic Book" w:hAnsi="Franklin Gothic Book"/>
        </w:rPr>
        <w:t xml:space="preserve"> </w:t>
      </w:r>
    </w:p>
    <w:p w:rsidR="00D52BF1" w:rsidRPr="00D52BF1" w:rsidRDefault="00D52BF1" w:rsidP="00D52BF1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52BF1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D52BF1" w:rsidRPr="00D52BF1" w:rsidRDefault="00D52BF1" w:rsidP="00D52BF1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52BF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52BF1" w:rsidRPr="00D52BF1" w:rsidRDefault="00D52BF1" w:rsidP="00D52BF1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D52BF1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D52BF1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52BF1" w:rsidRPr="00D52BF1" w:rsidRDefault="00D52BF1" w:rsidP="00D52BF1">
      <w:pPr>
        <w:jc w:val="both"/>
        <w:rPr>
          <w:rFonts w:ascii="Franklin Gothic Book" w:hAnsi="Franklin Gothic Book"/>
          <w:b/>
          <w:caps/>
        </w:rPr>
      </w:pPr>
    </w:p>
    <w:p w:rsidR="00D52BF1" w:rsidRPr="00D52BF1" w:rsidRDefault="00D52BF1" w:rsidP="00D52BF1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D52BF1" w:rsidRPr="00D52BF1" w:rsidRDefault="00D52BF1" w:rsidP="00D52BF1">
      <w:pPr>
        <w:jc w:val="both"/>
        <w:rPr>
          <w:rFonts w:ascii="Franklin Gothic Book" w:hAnsi="Franklin Gothic Book"/>
          <w:b/>
        </w:rPr>
      </w:pPr>
      <w:r w:rsidRPr="00D52BF1">
        <w:rPr>
          <w:rFonts w:ascii="Franklin Gothic Book" w:hAnsi="Franklin Gothic Book"/>
          <w:b/>
        </w:rPr>
        <w:t xml:space="preserve">     8. </w:t>
      </w:r>
      <w:r w:rsidRPr="00D52BF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52BF1" w:rsidRPr="00D52BF1" w:rsidRDefault="00D52BF1" w:rsidP="00D52BF1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proofErr w:type="gramStart"/>
      <w:r w:rsidRPr="00D52BF1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D52BF1">
        <w:rPr>
          <w:rFonts w:ascii="Franklin Gothic Book" w:hAnsi="Franklin Gothic Book"/>
          <w:sz w:val="24"/>
          <w:szCs w:val="24"/>
        </w:rPr>
        <w:t xml:space="preserve">                                               ПОКУПАТЕЛЬ:</w:t>
      </w:r>
    </w:p>
    <w:p w:rsidR="00D52BF1" w:rsidRPr="00D52BF1" w:rsidRDefault="00D52BF1" w:rsidP="00D52BF1">
      <w:pPr>
        <w:rPr>
          <w:rFonts w:ascii="Franklin Gothic Book" w:hAnsi="Franklin Gothic Book"/>
          <w:lang w:eastAsia="ar-SA"/>
        </w:rPr>
      </w:pPr>
    </w:p>
    <w:tbl>
      <w:tblPr>
        <w:tblW w:w="10765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400"/>
        <w:gridCol w:w="5365"/>
      </w:tblGrid>
      <w:tr w:rsidR="00D52BF1" w:rsidRPr="00D52BF1" w:rsidTr="00D52BF1">
        <w:trPr>
          <w:trHeight w:val="3315"/>
        </w:trPr>
        <w:tc>
          <w:tcPr>
            <w:tcW w:w="5400" w:type="dxa"/>
          </w:tcPr>
          <w:p w:rsidR="00D52BF1" w:rsidRPr="00D52BF1" w:rsidRDefault="00D52BF1" w:rsidP="00D52BF1">
            <w:pPr>
              <w:ind w:right="141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  <w:b/>
              </w:rPr>
              <w:t>__________</w:t>
            </w:r>
          </w:p>
          <w:p w:rsidR="00D52BF1" w:rsidRPr="00D52BF1" w:rsidRDefault="00D52BF1" w:rsidP="00D52BF1">
            <w:pPr>
              <w:ind w:right="141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__________</w:t>
            </w:r>
          </w:p>
          <w:p w:rsidR="00D52BF1" w:rsidRPr="00D52BF1" w:rsidRDefault="00D52BF1" w:rsidP="00D52BF1">
            <w:pPr>
              <w:pStyle w:val="afffe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365" w:type="dxa"/>
            <w:hideMark/>
          </w:tcPr>
          <w:p w:rsidR="00D52BF1" w:rsidRPr="00D52BF1" w:rsidRDefault="00D52BF1" w:rsidP="00D52BF1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D52BF1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D52BF1" w:rsidRPr="00D52BF1" w:rsidRDefault="00D52BF1" w:rsidP="00D52BF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D52BF1">
              <w:rPr>
                <w:rFonts w:ascii="Franklin Gothic Book" w:hAnsi="Franklin Gothic Book"/>
              </w:rPr>
              <w:t>Адрес:  353901</w:t>
            </w:r>
            <w:proofErr w:type="gramEnd"/>
            <w:r w:rsidRPr="00D52BF1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D52BF1" w:rsidRPr="00D52BF1" w:rsidRDefault="00D52BF1" w:rsidP="00D52BF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ул.  Портовая, д. 14</w:t>
            </w:r>
          </w:p>
          <w:p w:rsidR="00D52BF1" w:rsidRPr="00D52BF1" w:rsidRDefault="00D52BF1" w:rsidP="00D52BF1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D52BF1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D52BF1" w:rsidRPr="00D52BF1" w:rsidRDefault="00D52BF1" w:rsidP="00D52BF1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D52BF1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D52BF1" w:rsidRPr="00D52BF1" w:rsidRDefault="00D52BF1" w:rsidP="00D52BF1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D52BF1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р/с 40702810952460102191</w:t>
            </w:r>
          </w:p>
          <w:p w:rsidR="00D52BF1" w:rsidRPr="00D52BF1" w:rsidRDefault="00D52BF1" w:rsidP="00D52BF1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D52BF1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D52BF1" w:rsidRPr="00D52BF1" w:rsidRDefault="00D52BF1" w:rsidP="00D52BF1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D52BF1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к/с 30101810100000000602</w:t>
            </w:r>
          </w:p>
          <w:p w:rsidR="00D52BF1" w:rsidRPr="00D52BF1" w:rsidRDefault="00D52BF1" w:rsidP="00D52BF1">
            <w:pPr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БИК 040349602</w:t>
            </w:r>
          </w:p>
        </w:tc>
      </w:tr>
    </w:tbl>
    <w:p w:rsidR="00D52BF1" w:rsidRPr="00D52BF1" w:rsidRDefault="00D52BF1" w:rsidP="00D52BF1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ОТ ПОКУПАТЕЛЯ</w:t>
      </w:r>
    </w:p>
    <w:p w:rsidR="00D52BF1" w:rsidRPr="00D52BF1" w:rsidRDefault="00D52BF1" w:rsidP="00D52BF1">
      <w:pPr>
        <w:rPr>
          <w:rFonts w:ascii="Franklin Gothic Book" w:hAnsi="Franklin Gothic Book"/>
        </w:rPr>
      </w:pPr>
    </w:p>
    <w:p w:rsidR="00D52BF1" w:rsidRPr="00D52BF1" w:rsidRDefault="00D52BF1" w:rsidP="00D52BF1">
      <w:pPr>
        <w:keepNext/>
        <w:outlineLvl w:val="1"/>
        <w:rPr>
          <w:rFonts w:ascii="Franklin Gothic Book" w:hAnsi="Franklin Gothic Book"/>
          <w:bCs/>
          <w:iCs/>
        </w:rPr>
      </w:pPr>
      <w:r w:rsidRPr="00D52BF1">
        <w:rPr>
          <w:rFonts w:ascii="Franklin Gothic Book" w:hAnsi="Franklin Gothic Book"/>
        </w:rPr>
        <w:t xml:space="preserve">            </w:t>
      </w:r>
      <w:r w:rsidRPr="00D52BF1">
        <w:rPr>
          <w:rFonts w:ascii="Franklin Gothic Book" w:hAnsi="Franklin Gothic Book"/>
          <w:bCs/>
          <w:iCs/>
        </w:rPr>
        <w:t xml:space="preserve">                       </w:t>
      </w:r>
      <w:r w:rsidRPr="00D52BF1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            </w:t>
      </w:r>
    </w:p>
    <w:p w:rsidR="00D52BF1" w:rsidRPr="00D52BF1" w:rsidRDefault="00D52BF1" w:rsidP="00D52BF1">
      <w:pPr>
        <w:keepNext/>
        <w:outlineLvl w:val="1"/>
        <w:rPr>
          <w:rFonts w:ascii="Franklin Gothic Book" w:hAnsi="Franklin Gothic Book"/>
          <w:bCs/>
          <w:iCs/>
        </w:rPr>
      </w:pPr>
      <w:r w:rsidRPr="00D52BF1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D52BF1" w:rsidRPr="00D52BF1" w:rsidRDefault="00D52BF1" w:rsidP="00D52BF1">
      <w:pPr>
        <w:keepNext/>
        <w:outlineLvl w:val="1"/>
        <w:rPr>
          <w:rFonts w:ascii="Franklin Gothic Book" w:hAnsi="Franklin Gothic Book"/>
          <w:bCs/>
          <w:iCs/>
        </w:rPr>
      </w:pPr>
      <w:r w:rsidRPr="00D52BF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</w:t>
      </w:r>
      <w:r w:rsidRPr="00D52BF1">
        <w:rPr>
          <w:rFonts w:ascii="Franklin Gothic Book" w:hAnsi="Franklin Gothic Book"/>
          <w:bCs/>
          <w:iCs/>
        </w:rPr>
        <w:t xml:space="preserve">ПАО «НМТП» </w:t>
      </w:r>
    </w:p>
    <w:p w:rsidR="00D52BF1" w:rsidRPr="00D52BF1" w:rsidRDefault="00D52BF1" w:rsidP="00D52BF1">
      <w:pPr>
        <w:keepNext/>
        <w:outlineLvl w:val="1"/>
        <w:rPr>
          <w:rFonts w:ascii="Franklin Gothic Book" w:hAnsi="Franklin Gothic Book"/>
          <w:bCs/>
          <w:iCs/>
        </w:rPr>
      </w:pPr>
      <w:r w:rsidRPr="00D52BF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D52BF1" w:rsidRPr="00D52BF1" w:rsidRDefault="00D52BF1" w:rsidP="00D52BF1">
      <w:pPr>
        <w:rPr>
          <w:rFonts w:ascii="Franklin Gothic Book" w:hAnsi="Franklin Gothic Book"/>
        </w:rPr>
      </w:pPr>
    </w:p>
    <w:p w:rsidR="00D52BF1" w:rsidRPr="00D52BF1" w:rsidRDefault="00D52BF1" w:rsidP="00D52BF1">
      <w:pPr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 xml:space="preserve">     __________________ __________           </w:t>
      </w:r>
      <w:r w:rsidRPr="00D52BF1">
        <w:rPr>
          <w:rFonts w:ascii="Franklin Gothic Book" w:hAnsi="Franklin Gothic Book"/>
        </w:rPr>
        <w:tab/>
        <w:t xml:space="preserve">                   ______________ </w:t>
      </w:r>
      <w:r w:rsidRPr="00D52BF1">
        <w:rPr>
          <w:rFonts w:ascii="Franklin Gothic Book" w:hAnsi="Franklin Gothic Book"/>
          <w:bCs/>
          <w:iCs/>
        </w:rPr>
        <w:t>И.В. Белухин</w:t>
      </w:r>
    </w:p>
    <w:p w:rsidR="00D52BF1" w:rsidRPr="00D52BF1" w:rsidRDefault="00D52BF1" w:rsidP="00D52BF1">
      <w:pPr>
        <w:rPr>
          <w:rFonts w:ascii="Franklin Gothic Book" w:hAnsi="Franklin Gothic Book"/>
        </w:rPr>
      </w:pPr>
    </w:p>
    <w:p w:rsidR="00D52BF1" w:rsidRPr="00D52BF1" w:rsidRDefault="00D52BF1" w:rsidP="00D52BF1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D52BF1">
        <w:rPr>
          <w:rFonts w:ascii="Franklin Gothic Book" w:hAnsi="Franklin Gothic Book"/>
          <w:sz w:val="24"/>
          <w:szCs w:val="24"/>
        </w:rPr>
        <w:t xml:space="preserve">               «___»_______________     2016 г.                                  «___»______________       2016 г.</w:t>
      </w:r>
    </w:p>
    <w:p w:rsidR="00D52BF1" w:rsidRPr="00D52BF1" w:rsidRDefault="00D52BF1" w:rsidP="00D52BF1">
      <w:pPr>
        <w:rPr>
          <w:rFonts w:ascii="Franklin Gothic Book" w:hAnsi="Franklin Gothic Book"/>
        </w:rPr>
      </w:pPr>
    </w:p>
    <w:p w:rsidR="00D52BF1" w:rsidRPr="00D52BF1" w:rsidRDefault="00D52BF1" w:rsidP="00D52BF1">
      <w:pPr>
        <w:jc w:val="right"/>
        <w:rPr>
          <w:rFonts w:ascii="Franklin Gothic Book" w:hAnsi="Franklin Gothic Book"/>
        </w:rPr>
      </w:pPr>
    </w:p>
    <w:p w:rsidR="00D52BF1" w:rsidRPr="00D52BF1" w:rsidRDefault="00D52BF1" w:rsidP="00D52BF1">
      <w:pPr>
        <w:jc w:val="right"/>
        <w:rPr>
          <w:rFonts w:ascii="Franklin Gothic Book" w:hAnsi="Franklin Gothic Book"/>
        </w:rPr>
      </w:pPr>
    </w:p>
    <w:p w:rsidR="00D52BF1" w:rsidRPr="00D52BF1" w:rsidRDefault="00D52BF1" w:rsidP="00D52BF1">
      <w:pPr>
        <w:jc w:val="right"/>
        <w:rPr>
          <w:rFonts w:ascii="Franklin Gothic Book" w:hAnsi="Franklin Gothic Book"/>
        </w:rPr>
      </w:pPr>
    </w:p>
    <w:p w:rsidR="00D52BF1" w:rsidRPr="00D52BF1" w:rsidRDefault="00D52BF1" w:rsidP="00D52BF1">
      <w:pPr>
        <w:jc w:val="right"/>
        <w:rPr>
          <w:rFonts w:ascii="Franklin Gothic Book" w:hAnsi="Franklin Gothic Book"/>
        </w:rPr>
      </w:pPr>
    </w:p>
    <w:p w:rsidR="00D52BF1" w:rsidRPr="00D52BF1" w:rsidRDefault="00D52BF1" w:rsidP="00D52BF1">
      <w:pPr>
        <w:jc w:val="right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D52BF1">
        <w:rPr>
          <w:rFonts w:ascii="Franklin Gothic Book" w:hAnsi="Franklin Gothic Book"/>
        </w:rPr>
        <w:t>от  «</w:t>
      </w:r>
      <w:proofErr w:type="gramEnd"/>
      <w:r w:rsidRPr="00D52BF1">
        <w:rPr>
          <w:rFonts w:ascii="Franklin Gothic Book" w:hAnsi="Franklin Gothic Book"/>
        </w:rPr>
        <w:t>___» _________2016 г.</w:t>
      </w:r>
    </w:p>
    <w:p w:rsidR="00D52BF1" w:rsidRPr="00D52BF1" w:rsidRDefault="00D52BF1" w:rsidP="00D52BF1">
      <w:pPr>
        <w:rPr>
          <w:rFonts w:ascii="Franklin Gothic Book" w:hAnsi="Franklin Gothic Book"/>
        </w:rPr>
      </w:pPr>
    </w:p>
    <w:p w:rsidR="00D52BF1" w:rsidRPr="00D52BF1" w:rsidRDefault="00D52BF1" w:rsidP="00D52BF1">
      <w:pPr>
        <w:rPr>
          <w:rFonts w:ascii="Franklin Gothic Book" w:hAnsi="Franklin Gothic Book"/>
        </w:rPr>
      </w:pPr>
      <w:r w:rsidRPr="00D52BF1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D52BF1">
        <w:rPr>
          <w:rFonts w:ascii="Franklin Gothic Book" w:hAnsi="Franklin Gothic Book"/>
          <w:b/>
        </w:rPr>
        <w:t>НА  ПОСТАВЛЯЕМЫЙ</w:t>
      </w:r>
      <w:proofErr w:type="gramEnd"/>
      <w:r w:rsidRPr="00D52BF1">
        <w:rPr>
          <w:rFonts w:ascii="Franklin Gothic Book" w:hAnsi="Franklin Gothic Book"/>
          <w:b/>
        </w:rPr>
        <w:t xml:space="preserve"> ТОВАР</w:t>
      </w:r>
    </w:p>
    <w:p w:rsidR="00D52BF1" w:rsidRPr="00D52BF1" w:rsidRDefault="00D52BF1" w:rsidP="00D52BF1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D52BF1" w:rsidRPr="00D52BF1" w:rsidTr="00D52BF1">
        <w:trPr>
          <w:trHeight w:val="651"/>
        </w:trPr>
        <w:tc>
          <w:tcPr>
            <w:tcW w:w="528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Катал. № /</w:t>
            </w:r>
          </w:p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D52BF1" w:rsidRPr="00D52BF1" w:rsidTr="00D52BF1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D52BF1">
              <w:rPr>
                <w:rFonts w:ascii="Franklin Gothic Book" w:hAnsi="Franklin Gothic Book"/>
                <w:b/>
                <w:bCs/>
                <w:i/>
                <w:iCs/>
              </w:rPr>
              <w:t>Погрузчик Кальмар DCF330-12LB, VIN А20300077</w:t>
            </w:r>
          </w:p>
        </w:tc>
      </w:tr>
      <w:tr w:rsidR="00D52BF1" w:rsidRPr="00D52BF1" w:rsidTr="00D52BF1">
        <w:trPr>
          <w:trHeight w:val="203"/>
        </w:trPr>
        <w:tc>
          <w:tcPr>
            <w:tcW w:w="528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КЛАПАН ГИДРАЛИКА (ТОРМОЗ)</w:t>
            </w:r>
          </w:p>
        </w:tc>
        <w:tc>
          <w:tcPr>
            <w:tcW w:w="2326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V00597.0100 (923976.2407)</w:t>
            </w:r>
          </w:p>
        </w:tc>
        <w:tc>
          <w:tcPr>
            <w:tcW w:w="771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52BF1" w:rsidRPr="00D52BF1" w:rsidTr="00D52BF1">
        <w:trPr>
          <w:trHeight w:val="509"/>
        </w:trPr>
        <w:tc>
          <w:tcPr>
            <w:tcW w:w="528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52BF1" w:rsidRPr="00D52BF1" w:rsidTr="00D52BF1">
        <w:trPr>
          <w:trHeight w:val="463"/>
        </w:trPr>
        <w:tc>
          <w:tcPr>
            <w:tcW w:w="528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D52BF1">
              <w:rPr>
                <w:rFonts w:ascii="Franklin Gothic Book" w:hAnsi="Franklin Gothic Book"/>
              </w:rPr>
              <w:t>Кроме того</w:t>
            </w:r>
            <w:proofErr w:type="gramEnd"/>
            <w:r w:rsidRPr="00D52BF1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52BF1" w:rsidRPr="00D52BF1" w:rsidTr="00D52BF1">
        <w:trPr>
          <w:trHeight w:val="463"/>
        </w:trPr>
        <w:tc>
          <w:tcPr>
            <w:tcW w:w="528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D52BF1" w:rsidRPr="00D52BF1" w:rsidRDefault="00D52BF1" w:rsidP="00D52BF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D52BF1" w:rsidRPr="00D52BF1" w:rsidRDefault="00D52BF1" w:rsidP="00D52BF1">
      <w:pPr>
        <w:jc w:val="both"/>
        <w:rPr>
          <w:rFonts w:ascii="Franklin Gothic Book" w:hAnsi="Franklin Gothic Book"/>
        </w:rPr>
      </w:pPr>
    </w:p>
    <w:p w:rsidR="00D52BF1" w:rsidRPr="00D52BF1" w:rsidRDefault="00D52BF1" w:rsidP="00D52BF1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 xml:space="preserve">Сумма к </w:t>
      </w:r>
      <w:proofErr w:type="gramStart"/>
      <w:r w:rsidRPr="00D52BF1">
        <w:rPr>
          <w:rFonts w:ascii="Franklin Gothic Book" w:hAnsi="Franklin Gothic Book"/>
        </w:rPr>
        <w:t xml:space="preserve">оплате:  </w:t>
      </w:r>
      <w:r w:rsidRPr="00D52BF1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D52BF1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D52BF1">
        <w:rPr>
          <w:rFonts w:ascii="Franklin Gothic Book" w:hAnsi="Franklin Gothic Book"/>
        </w:rPr>
        <w:t xml:space="preserve"> </w:t>
      </w:r>
    </w:p>
    <w:p w:rsidR="00D52BF1" w:rsidRPr="00D52BF1" w:rsidRDefault="00D52BF1" w:rsidP="00D52BF1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D52BF1">
        <w:rPr>
          <w:rFonts w:ascii="Franklin Gothic Book" w:hAnsi="Franklin Gothic Book"/>
        </w:rPr>
        <w:t>даты  подписания</w:t>
      </w:r>
      <w:proofErr w:type="gramEnd"/>
      <w:r w:rsidRPr="00D52BF1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D52BF1">
        <w:rPr>
          <w:rFonts w:ascii="Franklin Gothic Book" w:hAnsi="Franklin Gothic Book"/>
        </w:rPr>
        <w:t>Допускается  досрочная</w:t>
      </w:r>
      <w:proofErr w:type="gramEnd"/>
      <w:r w:rsidRPr="00D52BF1">
        <w:rPr>
          <w:rFonts w:ascii="Franklin Gothic Book" w:hAnsi="Franklin Gothic Book"/>
        </w:rPr>
        <w:t xml:space="preserve">  поставка Товара.</w:t>
      </w:r>
    </w:p>
    <w:p w:rsidR="00D52BF1" w:rsidRPr="00D52BF1" w:rsidRDefault="00D52BF1" w:rsidP="00D52BF1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>Товар должен быть новым, ранее не использованным.</w:t>
      </w:r>
    </w:p>
    <w:p w:rsidR="00D52BF1" w:rsidRPr="00D52BF1" w:rsidRDefault="00D52BF1" w:rsidP="00D52BF1">
      <w:pPr>
        <w:ind w:left="540"/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D52BF1" w:rsidRPr="00D52BF1" w:rsidRDefault="00D52BF1" w:rsidP="00D52BF1">
      <w:pPr>
        <w:ind w:left="540"/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D52BF1" w:rsidRPr="00D52BF1" w:rsidRDefault="00D52BF1" w:rsidP="00D52BF1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 xml:space="preserve">      </w:t>
      </w:r>
    </w:p>
    <w:p w:rsidR="00D52BF1" w:rsidRPr="00D52BF1" w:rsidRDefault="00D52BF1" w:rsidP="00D52BF1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D52BF1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D52BF1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D52BF1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D52BF1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D52BF1" w:rsidRPr="00D52BF1" w:rsidRDefault="00D52BF1" w:rsidP="00D52BF1">
      <w:pPr>
        <w:keepNext/>
        <w:outlineLvl w:val="1"/>
        <w:rPr>
          <w:rFonts w:ascii="Franklin Gothic Book" w:hAnsi="Franklin Gothic Book"/>
          <w:bCs/>
          <w:iCs/>
        </w:rPr>
      </w:pPr>
      <w:r w:rsidRPr="00D52BF1">
        <w:rPr>
          <w:rFonts w:ascii="Franklin Gothic Book" w:hAnsi="Franklin Gothic Book"/>
          <w:bCs/>
          <w:iCs/>
        </w:rPr>
        <w:t xml:space="preserve">                              </w:t>
      </w:r>
      <w:r w:rsidRPr="00D52BF1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</w:t>
      </w:r>
    </w:p>
    <w:p w:rsidR="00D52BF1" w:rsidRPr="00D52BF1" w:rsidRDefault="00D52BF1" w:rsidP="00D52BF1">
      <w:pPr>
        <w:keepNext/>
        <w:outlineLvl w:val="1"/>
        <w:rPr>
          <w:rFonts w:ascii="Franklin Gothic Book" w:hAnsi="Franklin Gothic Book"/>
          <w:bCs/>
          <w:iCs/>
        </w:rPr>
      </w:pPr>
      <w:r w:rsidRPr="00D52BF1">
        <w:rPr>
          <w:rFonts w:ascii="Franklin Gothic Book" w:hAnsi="Franklin Gothic Book"/>
          <w:bCs/>
          <w:iCs/>
        </w:rPr>
        <w:t xml:space="preserve">         __________                                                       Технический директор </w:t>
      </w:r>
    </w:p>
    <w:p w:rsidR="00D52BF1" w:rsidRPr="00D52BF1" w:rsidRDefault="00D52BF1" w:rsidP="00D52BF1">
      <w:pPr>
        <w:keepNext/>
        <w:outlineLvl w:val="1"/>
        <w:rPr>
          <w:rFonts w:ascii="Franklin Gothic Book" w:hAnsi="Franklin Gothic Book"/>
          <w:bCs/>
          <w:iCs/>
        </w:rPr>
      </w:pPr>
      <w:r w:rsidRPr="00D52BF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D52BF1" w:rsidRPr="00D52BF1" w:rsidRDefault="00D52BF1" w:rsidP="00D52BF1">
      <w:pPr>
        <w:keepNext/>
        <w:outlineLvl w:val="1"/>
        <w:rPr>
          <w:rFonts w:ascii="Franklin Gothic Book" w:hAnsi="Franklin Gothic Book"/>
          <w:bCs/>
          <w:iCs/>
        </w:rPr>
      </w:pPr>
      <w:r w:rsidRPr="00D52BF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D52BF1" w:rsidRPr="00D52BF1" w:rsidRDefault="00D52BF1" w:rsidP="00D52BF1">
      <w:pPr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 xml:space="preserve">     __________________ __________           </w:t>
      </w:r>
      <w:r w:rsidRPr="00D52BF1">
        <w:rPr>
          <w:rFonts w:ascii="Franklin Gothic Book" w:hAnsi="Franklin Gothic Book"/>
        </w:rPr>
        <w:tab/>
        <w:t xml:space="preserve">                   ______________ </w:t>
      </w:r>
      <w:r w:rsidRPr="00D52BF1">
        <w:rPr>
          <w:rFonts w:ascii="Franklin Gothic Book" w:hAnsi="Franklin Gothic Book"/>
          <w:bCs/>
          <w:iCs/>
        </w:rPr>
        <w:t>И.В. Белухин</w:t>
      </w:r>
    </w:p>
    <w:p w:rsidR="00D52BF1" w:rsidRPr="00D52BF1" w:rsidRDefault="00D52BF1" w:rsidP="00D52BF1">
      <w:pPr>
        <w:rPr>
          <w:rFonts w:ascii="Franklin Gothic Book" w:hAnsi="Franklin Gothic Book"/>
        </w:rPr>
      </w:pPr>
    </w:p>
    <w:p w:rsidR="00D52BF1" w:rsidRPr="00D52BF1" w:rsidRDefault="00D52BF1" w:rsidP="00D52BF1">
      <w:pPr>
        <w:rPr>
          <w:rFonts w:ascii="Franklin Gothic Book" w:hAnsi="Franklin Gothic Book"/>
        </w:rPr>
      </w:pPr>
    </w:p>
    <w:p w:rsidR="00D52BF1" w:rsidRPr="00D52BF1" w:rsidRDefault="00D52BF1" w:rsidP="00D52BF1">
      <w:pPr>
        <w:rPr>
          <w:rFonts w:ascii="Franklin Gothic Book" w:hAnsi="Franklin Gothic Book"/>
        </w:rPr>
      </w:pPr>
      <w:r w:rsidRPr="00D52BF1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587AD8" w:rsidRDefault="00587AD8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932EF2" w:rsidRDefault="00E47C79" w:rsidP="00932EF2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  <w:r w:rsidR="00932EF2">
        <w:rPr>
          <w:rFonts w:ascii="Franklin Gothic Book" w:hAnsi="Franklin Gothic Book"/>
        </w:rPr>
        <w:t xml:space="preserve"> </w:t>
      </w:r>
      <w:r w:rsidRPr="00E47C79">
        <w:rPr>
          <w:rFonts w:ascii="Franklin Gothic Book" w:eastAsia="Calibri" w:hAnsi="Franklin Gothic Book"/>
          <w:b/>
          <w:lang w:eastAsia="en-US"/>
        </w:rPr>
        <w:t>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803EDF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="000B65F6" w:rsidRPr="00F63C84">
        <w:rPr>
          <w:rFonts w:ascii="Franklin Gothic Book" w:hAnsi="Franklin Gothic Book"/>
        </w:rPr>
        <w:t>предложением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803ED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162" w:tblpY="46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239"/>
        <w:gridCol w:w="1062"/>
        <w:gridCol w:w="1842"/>
        <w:gridCol w:w="1248"/>
        <w:gridCol w:w="1017"/>
        <w:gridCol w:w="1563"/>
      </w:tblGrid>
      <w:tr w:rsidR="007F0842" w:rsidTr="007F0842">
        <w:trPr>
          <w:trHeight w:val="8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Катал. № /</w:t>
            </w:r>
          </w:p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Цена руб./ед.  без учета НДС, рублей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>, рублей.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D52BF1" w:rsidTr="00D52BF1">
        <w:trPr>
          <w:trHeight w:val="864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Default="00D52BF1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Погрузчик Кальмар DCF330-12LB, VIN А20300077</w:t>
            </w:r>
          </w:p>
        </w:tc>
      </w:tr>
      <w:tr w:rsidR="007F0842" w:rsidTr="007F0842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42" w:rsidRDefault="00D52BF1" w:rsidP="00587A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КЛАПАН ГИДРАЛИКА (ТОРМОЗ)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D52BF1" w:rsidP="00587AD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  <w:r w:rsidR="007F0842">
              <w:rPr>
                <w:rFonts w:ascii="Franklin Gothic Book" w:hAnsi="Franklin Gothic Book"/>
                <w:color w:val="000000"/>
              </w:rPr>
              <w:t xml:space="preserve">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42" w:rsidRDefault="00D52BF1" w:rsidP="00587A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</w:rPr>
              <w:t>V00597.0100 (923976.2407)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842" w:rsidRDefault="007F0842" w:rsidP="00587A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842" w:rsidRDefault="007F0842" w:rsidP="00587AD8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F0842" w:rsidTr="007F0842">
        <w:trPr>
          <w:trHeight w:val="1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062" w:type="dxa"/>
          </w:tcPr>
          <w:p w:rsidR="007F0842" w:rsidRDefault="007F0842" w:rsidP="00587AD8"/>
        </w:tc>
        <w:tc>
          <w:tcPr>
            <w:tcW w:w="5670" w:type="dxa"/>
            <w:gridSpan w:val="4"/>
            <w:shd w:val="clear" w:color="auto" w:fill="auto"/>
          </w:tcPr>
          <w:p w:rsidR="007F0842" w:rsidRDefault="007F0842" w:rsidP="00587AD8"/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8A58D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A58DA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8A58D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8A58DA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812BAB" w:rsidRPr="00932EF2" w:rsidRDefault="000B58C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803EDF" w:rsidRDefault="006D4F37" w:rsidP="00812BAB">
      <w:pPr>
        <w:tabs>
          <w:tab w:val="left" w:pos="2504"/>
        </w:tabs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</w:t>
      </w:r>
      <w:r w:rsidR="003F4375" w:rsidRPr="00803EDF">
        <w:rPr>
          <w:rFonts w:ascii="Franklin Gothic Book" w:hAnsi="Franklin Gothic Book"/>
        </w:rPr>
        <w:t xml:space="preserve">ознакомился и изучил документацию о закупке, а также условия договора </w:t>
      </w:r>
      <w:r w:rsidR="00803EDF" w:rsidRPr="00803EDF">
        <w:rPr>
          <w:rFonts w:ascii="Franklin Gothic Book" w:hAnsi="Franklin Gothic Book"/>
        </w:rPr>
        <w:t xml:space="preserve">на поставку </w:t>
      </w:r>
      <w:r w:rsidR="007F0842">
        <w:rPr>
          <w:rFonts w:ascii="Franklin Gothic Book" w:hAnsi="Franklin Gothic Book"/>
        </w:rPr>
        <w:t xml:space="preserve">сменно-запасных частей для погрузчика </w:t>
      </w:r>
      <w:r w:rsidR="00D52BF1">
        <w:rPr>
          <w:rFonts w:ascii="Franklin Gothic Book" w:hAnsi="Franklin Gothic Book"/>
        </w:rPr>
        <w:t xml:space="preserve">Кальмар </w:t>
      </w:r>
      <w:r w:rsidR="00D52BF1" w:rsidRPr="00D52BF1">
        <w:rPr>
          <w:rFonts w:ascii="Franklin Gothic Book" w:hAnsi="Franklin Gothic Book"/>
        </w:rPr>
        <w:t>DCF330-12LB</w:t>
      </w:r>
      <w:r w:rsidR="00812BAB">
        <w:rPr>
          <w:rFonts w:ascii="Franklin Gothic Book" w:hAnsi="Franklin Gothic Book"/>
        </w:rPr>
        <w:t xml:space="preserve"> </w:t>
      </w:r>
      <w:r w:rsidR="003F4375" w:rsidRPr="00803EDF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803EDF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803EDF">
        <w:rPr>
          <w:rFonts w:ascii="Franklin Gothic Book" w:hAnsi="Franklin Gothic Book"/>
        </w:rPr>
        <w:t>Участник</w:t>
      </w:r>
      <w:r w:rsidR="003F4375" w:rsidRPr="00803EDF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803EDF">
        <w:rPr>
          <w:rFonts w:ascii="Franklin Gothic Book" w:hAnsi="Franklin Gothic Book"/>
        </w:rPr>
        <w:t xml:space="preserve">тветствии с условиями закупки, </w:t>
      </w:r>
      <w:r w:rsidR="003F4375" w:rsidRPr="00803EDF">
        <w:rPr>
          <w:rFonts w:ascii="Franklin Gothic Book" w:hAnsi="Franklin Gothic Book"/>
        </w:rPr>
        <w:t xml:space="preserve">прилагаемым </w:t>
      </w:r>
      <w:r w:rsidR="002E597A" w:rsidRPr="00803EDF">
        <w:rPr>
          <w:rFonts w:ascii="Franklin Gothic Book" w:hAnsi="Franklin Gothic Book"/>
        </w:rPr>
        <w:t>проектом</w:t>
      </w:r>
      <w:r w:rsidR="003F4375" w:rsidRPr="00803EDF">
        <w:rPr>
          <w:rFonts w:ascii="Franklin Gothic Book" w:hAnsi="Franklin Gothic Book"/>
        </w:rPr>
        <w:t xml:space="preserve"> договора</w:t>
      </w:r>
      <w:r w:rsidR="002E597A" w:rsidRPr="00803EDF">
        <w:rPr>
          <w:rFonts w:ascii="Franklin Gothic Book" w:hAnsi="Franklin Gothic Book"/>
        </w:rPr>
        <w:t xml:space="preserve"> и техническим заданием</w:t>
      </w:r>
      <w:r w:rsidR="003F4375" w:rsidRPr="00803EDF">
        <w:rPr>
          <w:rFonts w:ascii="Franklin Gothic Book" w:hAnsi="Franklin Gothic Book"/>
        </w:rPr>
        <w:t>.</w:t>
      </w:r>
      <w:r w:rsidR="002E597A" w:rsidRPr="00803EDF">
        <w:t xml:space="preserve"> </w:t>
      </w:r>
    </w:p>
    <w:p w:rsidR="003F4375" w:rsidRPr="00803E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03EDF">
        <w:rPr>
          <w:rFonts w:ascii="Franklin Gothic Book" w:hAnsi="Franklin Gothic Book"/>
        </w:rPr>
        <w:tab/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F5585C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26A0D" w:rsidRDefault="00526A0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26A0D" w:rsidRDefault="00526A0D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03EDF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Pr="003E2ADC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027EE7" w:rsidRDefault="00C63886" w:rsidP="00027EE7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i/>
        </w:rPr>
        <w:t xml:space="preserve">Наименование закупки: </w:t>
      </w:r>
      <w:r w:rsidR="002370C6" w:rsidRPr="007F0842">
        <w:rPr>
          <w:rFonts w:ascii="Franklin Gothic Book" w:hAnsi="Franklin Gothic Book"/>
          <w:u w:val="single"/>
        </w:rPr>
        <w:t xml:space="preserve">Поставка </w:t>
      </w:r>
      <w:r w:rsidR="007F0842" w:rsidRPr="007F0842">
        <w:rPr>
          <w:rFonts w:ascii="Franklin Gothic Book" w:hAnsi="Franklin Gothic Book"/>
          <w:u w:val="single"/>
        </w:rPr>
        <w:t xml:space="preserve">сменно-запасных частей для погрузчика </w:t>
      </w:r>
      <w:r w:rsidR="00D52BF1">
        <w:rPr>
          <w:rFonts w:ascii="Franklin Gothic Book" w:hAnsi="Franklin Gothic Book"/>
          <w:u w:val="single"/>
        </w:rPr>
        <w:t xml:space="preserve">Кальмар </w:t>
      </w:r>
      <w:r w:rsidR="00D52BF1" w:rsidRPr="00D52BF1">
        <w:rPr>
          <w:rFonts w:ascii="Franklin Gothic Book" w:hAnsi="Franklin Gothic Book"/>
          <w:u w:val="single"/>
        </w:rPr>
        <w:t>DCF330-12LB</w:t>
      </w:r>
      <w:r w:rsidR="00027EE7" w:rsidRPr="007F0842">
        <w:rPr>
          <w:rFonts w:ascii="Franklin Gothic Book" w:hAnsi="Franklin Gothic Book"/>
          <w:u w:val="single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D52BF1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7F0842">
              <w:rPr>
                <w:rFonts w:ascii="Franklin Gothic Book" w:hAnsi="Franklin Gothic Book"/>
              </w:rPr>
              <w:t xml:space="preserve">сменно-запасных частей для погрузчика </w:t>
            </w:r>
            <w:r w:rsidR="00D52BF1">
              <w:rPr>
                <w:rFonts w:ascii="Franklin Gothic Book" w:hAnsi="Franklin Gothic Book"/>
              </w:rPr>
              <w:t xml:space="preserve">Кальмар </w:t>
            </w:r>
            <w:r w:rsidR="00D52BF1" w:rsidRPr="00D52BF1">
              <w:rPr>
                <w:rFonts w:ascii="Franklin Gothic Book" w:hAnsi="Franklin Gothic Book"/>
              </w:rPr>
              <w:t>DCF330-12LB</w:t>
            </w:r>
            <w:r w:rsidR="007F0842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812BAB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D52BF1">
              <w:rPr>
                <w:rFonts w:ascii="Franklin Gothic Book" w:hAnsi="Franklin Gothic Book"/>
              </w:rPr>
              <w:t>211 499,58 (двести одиннадцать тысяч четыреста девяносто девять) рубля 58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6A5641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6A5641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D52BF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D52BF1">
              <w:rPr>
                <w:rFonts w:ascii="Franklin Gothic Book" w:hAnsi="Franklin Gothic Book"/>
              </w:rPr>
              <w:t>07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D52BF1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D52BF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D52BF1">
              <w:rPr>
                <w:rFonts w:ascii="Franklin Gothic Book" w:hAnsi="Franklin Gothic Book"/>
              </w:rPr>
              <w:t>21</w:t>
            </w:r>
            <w:r w:rsidR="00405CBF">
              <w:rPr>
                <w:rFonts w:ascii="Franklin Gothic Book" w:hAnsi="Franklin Gothic Book"/>
              </w:rPr>
              <w:t xml:space="preserve">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D52BF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D52BF1">
              <w:rPr>
                <w:rFonts w:ascii="Franklin Gothic Book" w:hAnsi="Franklin Gothic Book"/>
              </w:rPr>
              <w:t>24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405CBF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D52BF1">
              <w:rPr>
                <w:rFonts w:ascii="Franklin Gothic Book" w:hAnsi="Franklin Gothic Book"/>
              </w:rPr>
              <w:t>04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8C310D" w:rsidRDefault="0011489F" w:rsidP="008C310D">
            <w:pPr>
              <w:jc w:val="both"/>
              <w:rPr>
                <w:rFonts w:ascii="Franklin Gothic Book" w:hAnsi="Franklin Gothic Book"/>
                <w:b/>
              </w:rPr>
            </w:pPr>
            <w:r w:rsidRPr="008C310D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C310D">
              <w:rPr>
                <w:rFonts w:ascii="Franklin Gothic Book" w:hAnsi="Franklin Gothic Book"/>
                <w:b/>
              </w:rPr>
              <w:t xml:space="preserve"> </w:t>
            </w:r>
          </w:p>
          <w:p w:rsidR="00D52BF1" w:rsidRPr="00D52BF1" w:rsidRDefault="00D52BF1" w:rsidP="00D52BF1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D52BF1">
              <w:rPr>
                <w:rFonts w:ascii="Franklin Gothic Book" w:hAnsi="Franklin Gothic Book"/>
              </w:rPr>
              <w:t>Товара  в</w:t>
            </w:r>
            <w:proofErr w:type="gramEnd"/>
            <w:r w:rsidRPr="00D52BF1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D52BF1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D52BF1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D52BF1" w:rsidRPr="00D52BF1" w:rsidRDefault="00D52BF1" w:rsidP="00D52BF1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D52BF1">
              <w:rPr>
                <w:rFonts w:ascii="Franklin Gothic Book" w:hAnsi="Franklin Gothic Book"/>
                <w:bCs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D52BF1">
              <w:rPr>
                <w:rFonts w:ascii="Franklin Gothic Book" w:hAnsi="Franklin Gothic Book"/>
                <w:bCs/>
              </w:rPr>
              <w:t>себя  все</w:t>
            </w:r>
            <w:proofErr w:type="gramEnd"/>
            <w:r w:rsidRPr="00D52BF1">
              <w:rPr>
                <w:rFonts w:ascii="Franklin Gothic Book" w:hAnsi="Franklin Gothic Book"/>
                <w:bCs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  <w:bookmarkStart w:id="20" w:name="_GoBack"/>
            <w:bookmarkEnd w:id="20"/>
          </w:p>
          <w:p w:rsidR="0011489F" w:rsidRPr="007F0842" w:rsidRDefault="00D52BF1" w:rsidP="00D52BF1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</w:pPr>
            <w:r w:rsidRPr="00D52BF1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D52BF1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D52BF1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F1" w:rsidRDefault="00D52BF1">
      <w:r>
        <w:separator/>
      </w:r>
    </w:p>
  </w:endnote>
  <w:endnote w:type="continuationSeparator" w:id="0">
    <w:p w:rsidR="00D52BF1" w:rsidRDefault="00D5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F1" w:rsidRDefault="00D52BF1">
    <w:pPr>
      <w:pStyle w:val="afa"/>
    </w:pPr>
  </w:p>
  <w:p w:rsidR="00D52BF1" w:rsidRDefault="00D52B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F1" w:rsidRDefault="00D52BF1">
      <w:r>
        <w:separator/>
      </w:r>
    </w:p>
  </w:footnote>
  <w:footnote w:type="continuationSeparator" w:id="0">
    <w:p w:rsidR="00D52BF1" w:rsidRDefault="00D52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5130A15"/>
    <w:multiLevelType w:val="multilevel"/>
    <w:tmpl w:val="26862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555A1349"/>
    <w:multiLevelType w:val="hybridMultilevel"/>
    <w:tmpl w:val="34A88D0C"/>
    <w:lvl w:ilvl="0" w:tplc="25DC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4"/>
  </w:num>
  <w:num w:numId="3">
    <w:abstractNumId w:val="36"/>
  </w:num>
  <w:num w:numId="4">
    <w:abstractNumId w:val="20"/>
  </w:num>
  <w:num w:numId="5">
    <w:abstractNumId w:val="6"/>
  </w:num>
  <w:num w:numId="6">
    <w:abstractNumId w:val="23"/>
  </w:num>
  <w:num w:numId="7">
    <w:abstractNumId w:val="29"/>
  </w:num>
  <w:num w:numId="8">
    <w:abstractNumId w:val="26"/>
  </w:num>
  <w:num w:numId="9">
    <w:abstractNumId w:val="40"/>
  </w:num>
  <w:num w:numId="10">
    <w:abstractNumId w:val="11"/>
  </w:num>
  <w:num w:numId="11">
    <w:abstractNumId w:val="41"/>
  </w:num>
  <w:num w:numId="12">
    <w:abstractNumId w:val="32"/>
  </w:num>
  <w:num w:numId="13">
    <w:abstractNumId w:val="12"/>
  </w:num>
  <w:num w:numId="14">
    <w:abstractNumId w:val="16"/>
  </w:num>
  <w:num w:numId="15">
    <w:abstractNumId w:val="8"/>
  </w:num>
  <w:num w:numId="16">
    <w:abstractNumId w:val="17"/>
  </w:num>
  <w:num w:numId="17">
    <w:abstractNumId w:val="19"/>
  </w:num>
  <w:num w:numId="18">
    <w:abstractNumId w:val="38"/>
  </w:num>
  <w:num w:numId="19">
    <w:abstractNumId w:val="39"/>
  </w:num>
  <w:num w:numId="20">
    <w:abstractNumId w:val="10"/>
  </w:num>
  <w:num w:numId="21">
    <w:abstractNumId w:val="28"/>
  </w:num>
  <w:num w:numId="22">
    <w:abstractNumId w:val="15"/>
  </w:num>
  <w:num w:numId="23">
    <w:abstractNumId w:val="1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0"/>
  </w:num>
  <w:num w:numId="40">
    <w:abstractNumId w:val="21"/>
  </w:num>
  <w:num w:numId="41">
    <w:abstractNumId w:val="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27EE7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3208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B22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05CBF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81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A0D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AD8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564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842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3EDF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2BAB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8DA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10D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EF2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8D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E29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CE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886"/>
    <w:rsid w:val="00C63994"/>
    <w:rsid w:val="00C63B75"/>
    <w:rsid w:val="00C6428C"/>
    <w:rsid w:val="00C65A3C"/>
    <w:rsid w:val="00C65B5E"/>
    <w:rsid w:val="00C66D9C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2BF1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7C9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3ED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qFormat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A66B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A326A-2B99-4845-AE26-853CF4DC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28</Pages>
  <Words>8403</Words>
  <Characters>63338</Characters>
  <Application>Microsoft Office Word</Application>
  <DocSecurity>0</DocSecurity>
  <Lines>527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71598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17</cp:revision>
  <cp:lastPrinted>2016-08-23T08:30:00Z</cp:lastPrinted>
  <dcterms:created xsi:type="dcterms:W3CDTF">2016-05-17T08:03:00Z</dcterms:created>
  <dcterms:modified xsi:type="dcterms:W3CDTF">2016-08-23T08:30:00Z</dcterms:modified>
</cp:coreProperties>
</file>