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635D98" w:rsidRDefault="00183D24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635D98" w:rsidRPr="00635D9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сменно-запасных частей к погрузчику </w:t>
      </w:r>
      <w:proofErr w:type="spellStart"/>
      <w:r w:rsidR="00635D98" w:rsidRPr="00635D98">
        <w:rPr>
          <w:rFonts w:ascii="Franklin Gothic Heavy" w:eastAsia="Tahoma" w:hAnsi="Franklin Gothic Heavy"/>
          <w:b/>
          <w:kern w:val="144"/>
          <w:sz w:val="44"/>
          <w:szCs w:val="52"/>
        </w:rPr>
        <w:t>Kalmar</w:t>
      </w:r>
      <w:proofErr w:type="spellEnd"/>
      <w:r w:rsidR="00635D98" w:rsidRPr="00635D9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DCF 330-12LB, VIN A20300288.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635D98">
        <w:rPr>
          <w:rFonts w:ascii="Franklin Gothic Heavy" w:eastAsia="Tahoma" w:hAnsi="Franklin Gothic Heavy"/>
          <w:b/>
          <w:kern w:val="144"/>
          <w:sz w:val="44"/>
          <w:szCs w:val="52"/>
        </w:rPr>
        <w:t>Способ</w:t>
      </w: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635D98" w:rsidRPr="00FD67B4" w:rsidRDefault="00635D98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</w:t>
      </w:r>
      <w:r w:rsidRPr="00635D98">
        <w:rPr>
          <w:rFonts w:ascii="Franklin Gothic Book" w:hAnsi="Franklin Gothic Book"/>
        </w:rPr>
        <w:t xml:space="preserve"> действующего сертификата дилера «</w:t>
      </w:r>
      <w:proofErr w:type="spellStart"/>
      <w:r w:rsidRPr="00635D98">
        <w:rPr>
          <w:rFonts w:ascii="Franklin Gothic Book" w:hAnsi="Franklin Gothic Book"/>
        </w:rPr>
        <w:t>Volvo</w:t>
      </w:r>
      <w:proofErr w:type="spellEnd"/>
      <w:r w:rsidRPr="00635D98">
        <w:rPr>
          <w:rFonts w:ascii="Franklin Gothic Book" w:hAnsi="Franklin Gothic Book"/>
        </w:rPr>
        <w:t xml:space="preserve"> </w:t>
      </w:r>
      <w:proofErr w:type="spellStart"/>
      <w:r w:rsidRPr="00635D98">
        <w:rPr>
          <w:rFonts w:ascii="Franklin Gothic Book" w:hAnsi="Franklin Gothic Book"/>
        </w:rPr>
        <w:t>Penta</w:t>
      </w:r>
      <w:proofErr w:type="spellEnd"/>
      <w:r w:rsidRPr="00635D98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635D98" w:rsidRDefault="00587AD8" w:rsidP="00635D98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635D98" w:rsidRPr="00635D98">
        <w:rPr>
          <w:rFonts w:ascii="Franklin Gothic Book" w:hAnsi="Franklin Gothic Book"/>
          <w:b/>
        </w:rPr>
        <w:t xml:space="preserve">сменно-запасных частей к погрузчику </w:t>
      </w:r>
      <w:proofErr w:type="spellStart"/>
      <w:r w:rsidR="00635D98" w:rsidRPr="00635D98">
        <w:rPr>
          <w:rFonts w:ascii="Franklin Gothic Book" w:hAnsi="Franklin Gothic Book"/>
          <w:b/>
        </w:rPr>
        <w:t>Kalmar</w:t>
      </w:r>
      <w:proofErr w:type="spellEnd"/>
      <w:r w:rsidR="00635D98" w:rsidRPr="00635D98">
        <w:rPr>
          <w:rFonts w:ascii="Franklin Gothic Book" w:hAnsi="Franklin Gothic Book"/>
          <w:b/>
        </w:rPr>
        <w:t xml:space="preserve"> DCF 330-12LB, VIN A20300288.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635D98" w:rsidRPr="00635D98" w:rsidTr="003F278E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635D9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635D98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635D98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35D98" w:rsidRPr="00635D98" w:rsidTr="003F278E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  <w:lang w:val="en-US"/>
              </w:rPr>
            </w:pPr>
            <w:r w:rsidRPr="00635D98">
              <w:rPr>
                <w:rFonts w:ascii="Franklin Gothic Book" w:hAnsi="Franklin Gothic Book"/>
              </w:rPr>
              <w:t xml:space="preserve"> По заявке № 13176 от </w:t>
            </w:r>
            <w:r w:rsidRPr="00635D98">
              <w:rPr>
                <w:rFonts w:ascii="Franklin Gothic Book" w:hAnsi="Franklin Gothic Book"/>
                <w:lang w:val="en-US"/>
              </w:rPr>
              <w:t>21</w:t>
            </w:r>
            <w:r w:rsidRPr="00635D98">
              <w:rPr>
                <w:rFonts w:ascii="Franklin Gothic Book" w:hAnsi="Franklin Gothic Book"/>
              </w:rPr>
              <w:t>.06.2016г</w:t>
            </w:r>
            <w:r w:rsidRPr="00635D98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635D98" w:rsidRPr="00635D98" w:rsidTr="003F278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Кол-во</w:t>
            </w:r>
          </w:p>
        </w:tc>
      </w:tr>
      <w:tr w:rsidR="00635D98" w:rsidRPr="00635D98" w:rsidTr="003F278E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635D98" w:rsidRPr="00635D98" w:rsidRDefault="00635D98" w:rsidP="003F278E">
            <w:pPr>
              <w:jc w:val="both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 xml:space="preserve">БЛОК ДВИГАТЕЛЯ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924015.0725/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  <w:lang w:val="en-US"/>
              </w:rPr>
            </w:pPr>
            <w:r w:rsidRPr="00635D98">
              <w:rPr>
                <w:rFonts w:ascii="Franklin Gothic Book" w:hAnsi="Franklin Gothic Book"/>
              </w:rPr>
              <w:t>60100001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1</w:t>
            </w:r>
          </w:p>
        </w:tc>
      </w:tr>
      <w:tr w:rsidR="00635D98" w:rsidRPr="00635D98" w:rsidTr="003F278E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635D98" w:rsidRPr="00635D98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Электронный блок двигателя должен быть запрограммирован согласно модели двигателя, TAD 760 VE и заводскому номеру двигателя 5311455831.</w:t>
            </w:r>
          </w:p>
        </w:tc>
      </w:tr>
      <w:tr w:rsidR="00635D98" w:rsidRPr="00635D98" w:rsidTr="003F278E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635D98" w:rsidRPr="00635D98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нет</w:t>
            </w:r>
          </w:p>
        </w:tc>
      </w:tr>
      <w:tr w:rsidR="00635D98" w:rsidRPr="00635D98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нет</w:t>
            </w:r>
          </w:p>
        </w:tc>
      </w:tr>
      <w:tr w:rsidR="00635D98" w:rsidRPr="00635D98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635D98" w:rsidRPr="00635D98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635D98" w:rsidRPr="00635D98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нет</w:t>
            </w:r>
          </w:p>
        </w:tc>
      </w:tr>
      <w:tr w:rsidR="00635D98" w:rsidRPr="00635D98" w:rsidTr="003F278E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635D98" w:rsidRPr="00635D98" w:rsidTr="003F278E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635D98" w:rsidRPr="00635D98" w:rsidTr="003F278E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98" w:rsidRPr="00635D98" w:rsidRDefault="00635D98" w:rsidP="003F278E">
            <w:pPr>
              <w:jc w:val="both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 xml:space="preserve">                   Поставщик предоставляет копию действующего сертификата дилера «</w:t>
            </w:r>
            <w:proofErr w:type="spellStart"/>
            <w:r w:rsidRPr="00635D98">
              <w:rPr>
                <w:rFonts w:ascii="Franklin Gothic Book" w:hAnsi="Franklin Gothic Book"/>
              </w:rPr>
              <w:t>Volvo</w:t>
            </w:r>
            <w:proofErr w:type="spellEnd"/>
            <w:r w:rsidRPr="00635D98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635D98">
              <w:rPr>
                <w:rFonts w:ascii="Franklin Gothic Book" w:hAnsi="Franklin Gothic Book"/>
              </w:rPr>
              <w:t>Penta</w:t>
            </w:r>
            <w:proofErr w:type="spellEnd"/>
            <w:r w:rsidRPr="00635D98">
              <w:rPr>
                <w:rFonts w:ascii="Franklin Gothic Book" w:hAnsi="Franklin Gothic Book"/>
              </w:rPr>
              <w:t>»</w:t>
            </w:r>
          </w:p>
        </w:tc>
      </w:tr>
    </w:tbl>
    <w:p w:rsidR="00635D98" w:rsidRPr="00285B22" w:rsidRDefault="00635D98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Pr="00587AD8" w:rsidRDefault="00FD2947" w:rsidP="00587AD8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635D98" w:rsidRPr="00635D98" w:rsidRDefault="00635D98" w:rsidP="00635D98">
      <w:pPr>
        <w:pStyle w:val="af4"/>
        <w:rPr>
          <w:rFonts w:ascii="Franklin Gothic Book" w:hAnsi="Franklin Gothic Book"/>
          <w:sz w:val="24"/>
        </w:rPr>
      </w:pPr>
      <w:r w:rsidRPr="00635D98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635D98">
        <w:rPr>
          <w:rFonts w:ascii="Franklin Gothic Book" w:hAnsi="Franklin Gothic Book"/>
          <w:sz w:val="24"/>
        </w:rPr>
        <w:t>ПОСТАВКИ  №</w:t>
      </w:r>
      <w:proofErr w:type="gramEnd"/>
      <w:r w:rsidRPr="00635D98">
        <w:rPr>
          <w:rFonts w:ascii="Franklin Gothic Book" w:hAnsi="Franklin Gothic Book"/>
          <w:sz w:val="24"/>
        </w:rPr>
        <w:t xml:space="preserve">НМТП </w:t>
      </w:r>
    </w:p>
    <w:p w:rsidR="00635D98" w:rsidRPr="00635D98" w:rsidRDefault="00635D98" w:rsidP="00635D98">
      <w:pPr>
        <w:jc w:val="center"/>
        <w:rPr>
          <w:rFonts w:ascii="Franklin Gothic Book" w:hAnsi="Franklin Gothic Book"/>
          <w:b/>
        </w:rPr>
      </w:pPr>
    </w:p>
    <w:p w:rsidR="00635D98" w:rsidRPr="00635D98" w:rsidRDefault="00635D98" w:rsidP="00635D98">
      <w:pPr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635D98">
        <w:rPr>
          <w:rFonts w:ascii="Franklin Gothic Book" w:hAnsi="Franklin Gothic Book"/>
        </w:rPr>
        <w:t xml:space="preserve">   «</w:t>
      </w:r>
      <w:proofErr w:type="gramEnd"/>
      <w:r w:rsidRPr="00635D98">
        <w:rPr>
          <w:rFonts w:ascii="Franklin Gothic Book" w:hAnsi="Franklin Gothic Book"/>
        </w:rPr>
        <w:t xml:space="preserve">     » ______________ 2016_  г.</w:t>
      </w: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               </w:t>
      </w:r>
      <w:r w:rsidRPr="00635D9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35D98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635D98">
        <w:rPr>
          <w:rFonts w:ascii="Franklin Gothic Book" w:hAnsi="Franklin Gothic Book"/>
        </w:rPr>
        <w:t>Технического  директора</w:t>
      </w:r>
      <w:proofErr w:type="gramEnd"/>
      <w:r w:rsidRPr="00635D98">
        <w:rPr>
          <w:rFonts w:ascii="Franklin Gothic Book" w:hAnsi="Franklin Gothic Book"/>
        </w:rPr>
        <w:t xml:space="preserve"> </w:t>
      </w:r>
      <w:proofErr w:type="spellStart"/>
      <w:r w:rsidRPr="00635D98">
        <w:rPr>
          <w:rFonts w:ascii="Franklin Gothic Book" w:hAnsi="Franklin Gothic Book"/>
        </w:rPr>
        <w:t>Белухина</w:t>
      </w:r>
      <w:proofErr w:type="spellEnd"/>
      <w:r w:rsidRPr="00635D98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635D98">
        <w:rPr>
          <w:rFonts w:ascii="Franklin Gothic Book" w:hAnsi="Franklin Gothic Book"/>
          <w:u w:val="single"/>
        </w:rPr>
        <w:t>,</w:t>
      </w:r>
      <w:r w:rsidRPr="00635D98">
        <w:rPr>
          <w:rFonts w:ascii="Franklin Gothic Book" w:hAnsi="Franklin Gothic Book"/>
        </w:rPr>
        <w:t xml:space="preserve"> с одной стороны, и </w:t>
      </w:r>
      <w:r w:rsidRPr="00635D98">
        <w:rPr>
          <w:rFonts w:ascii="Franklin Gothic Book" w:hAnsi="Franklin Gothic Book"/>
          <w:b/>
        </w:rPr>
        <w:t>__________ «__________»</w:t>
      </w:r>
      <w:r w:rsidRPr="00635D98">
        <w:rPr>
          <w:rFonts w:ascii="Franklin Gothic Book" w:hAnsi="Franklin Gothic Book"/>
        </w:rPr>
        <w:t xml:space="preserve"> </w:t>
      </w:r>
      <w:r w:rsidRPr="00635D98">
        <w:rPr>
          <w:rFonts w:ascii="Franklin Gothic Book" w:hAnsi="Franklin Gothic Book"/>
          <w:b/>
        </w:rPr>
        <w:t>(__________),</w:t>
      </w:r>
      <w:r w:rsidRPr="00635D98">
        <w:rPr>
          <w:rFonts w:ascii="Franklin Gothic Book" w:hAnsi="Franklin Gothic Book"/>
        </w:rPr>
        <w:t xml:space="preserve">  именуемое в дальнейшем «Поставщик», в лице </w:t>
      </w:r>
      <w:r w:rsidRPr="00635D98">
        <w:rPr>
          <w:rFonts w:ascii="Franklin Gothic Book" w:hAnsi="Franklin Gothic Book"/>
          <w:b/>
        </w:rPr>
        <w:t>__________</w:t>
      </w:r>
      <w:r w:rsidRPr="00635D98">
        <w:rPr>
          <w:rFonts w:ascii="Franklin Gothic Book" w:hAnsi="Franklin Gothic Book"/>
        </w:rPr>
        <w:t xml:space="preserve"> __________, </w:t>
      </w:r>
      <w:proofErr w:type="spellStart"/>
      <w:r w:rsidRPr="00635D98">
        <w:rPr>
          <w:rFonts w:ascii="Franklin Gothic Book" w:hAnsi="Franklin Gothic Book"/>
        </w:rPr>
        <w:t>действующе</w:t>
      </w:r>
      <w:proofErr w:type="spellEnd"/>
      <w:r w:rsidRPr="00635D98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635D98" w:rsidRPr="00635D98" w:rsidRDefault="00635D98" w:rsidP="00635D98">
      <w:pPr>
        <w:jc w:val="both"/>
        <w:rPr>
          <w:rFonts w:ascii="Franklin Gothic Book" w:hAnsi="Franklin Gothic Book"/>
        </w:rPr>
      </w:pPr>
    </w:p>
    <w:p w:rsidR="00635D98" w:rsidRPr="00635D98" w:rsidRDefault="00635D98" w:rsidP="00635D98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635D98">
        <w:rPr>
          <w:rFonts w:ascii="Franklin Gothic Book" w:hAnsi="Franklin Gothic Book"/>
          <w:b/>
          <w:caps/>
        </w:rPr>
        <w:t>Предмет Договора</w:t>
      </w:r>
    </w:p>
    <w:p w:rsidR="00635D98" w:rsidRPr="00635D98" w:rsidRDefault="00635D98" w:rsidP="00635D98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635D98" w:rsidRPr="00635D98" w:rsidRDefault="00635D98" w:rsidP="00635D98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635D98" w:rsidRPr="00635D98" w:rsidRDefault="00635D98" w:rsidP="00635D98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Поставщик обязуется поставить Покупателю </w:t>
      </w:r>
      <w:r w:rsidRPr="00635D98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635D98">
        <w:rPr>
          <w:rFonts w:ascii="Franklin Gothic Book" w:hAnsi="Franklin Gothic Book"/>
          <w:b/>
          <w:i/>
          <w:lang w:val="en-US"/>
        </w:rPr>
        <w:t>Kalmar</w:t>
      </w:r>
      <w:r w:rsidRPr="00635D98">
        <w:rPr>
          <w:rFonts w:ascii="Franklin Gothic Book" w:hAnsi="Franklin Gothic Book"/>
          <w:b/>
          <w:i/>
        </w:rPr>
        <w:t xml:space="preserve"> </w:t>
      </w:r>
      <w:r w:rsidRPr="00635D98">
        <w:rPr>
          <w:rFonts w:ascii="Franklin Gothic Book" w:hAnsi="Franklin Gothic Book"/>
          <w:b/>
          <w:i/>
          <w:lang w:val="en-US"/>
        </w:rPr>
        <w:t>DCF</w:t>
      </w:r>
      <w:r w:rsidRPr="00635D98">
        <w:rPr>
          <w:rFonts w:ascii="Franklin Gothic Book" w:hAnsi="Franklin Gothic Book"/>
          <w:b/>
          <w:i/>
        </w:rPr>
        <w:t xml:space="preserve"> 330-12</w:t>
      </w:r>
      <w:r w:rsidRPr="00635D98">
        <w:rPr>
          <w:rFonts w:ascii="Franklin Gothic Book" w:hAnsi="Franklin Gothic Book"/>
          <w:b/>
          <w:i/>
          <w:lang w:val="en-US"/>
        </w:rPr>
        <w:t>LB</w:t>
      </w:r>
      <w:r w:rsidRPr="00635D98">
        <w:rPr>
          <w:rFonts w:ascii="Franklin Gothic Book" w:hAnsi="Franklin Gothic Book"/>
          <w:b/>
          <w:i/>
        </w:rPr>
        <w:t xml:space="preserve">, </w:t>
      </w:r>
      <w:r w:rsidRPr="00635D98">
        <w:rPr>
          <w:rFonts w:ascii="Franklin Gothic Book" w:hAnsi="Franklin Gothic Book"/>
          <w:b/>
          <w:i/>
          <w:lang w:val="en-US"/>
        </w:rPr>
        <w:t>VIN</w:t>
      </w:r>
      <w:r w:rsidRPr="00635D98">
        <w:rPr>
          <w:rFonts w:ascii="Franklin Gothic Book" w:hAnsi="Franklin Gothic Book"/>
          <w:b/>
          <w:i/>
        </w:rPr>
        <w:t xml:space="preserve"> </w:t>
      </w:r>
      <w:r w:rsidRPr="00635D98">
        <w:rPr>
          <w:rFonts w:ascii="Franklin Gothic Book" w:hAnsi="Franklin Gothic Book"/>
          <w:b/>
          <w:i/>
          <w:lang w:val="en-US"/>
        </w:rPr>
        <w:t>A</w:t>
      </w:r>
      <w:r w:rsidRPr="00635D98">
        <w:rPr>
          <w:rFonts w:ascii="Franklin Gothic Book" w:hAnsi="Franklin Gothic Book"/>
          <w:b/>
          <w:i/>
        </w:rPr>
        <w:t>20300288</w:t>
      </w:r>
      <w:r w:rsidRPr="00635D98">
        <w:rPr>
          <w:rFonts w:ascii="Franklin Gothic Book" w:hAnsi="Franklin Gothic Book"/>
          <w:b/>
        </w:rPr>
        <w:t xml:space="preserve"> </w:t>
      </w:r>
      <w:r w:rsidRPr="00635D98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635D98">
        <w:rPr>
          <w:rFonts w:ascii="Franklin Gothic Book" w:hAnsi="Franklin Gothic Book"/>
        </w:rPr>
        <w:t>оплатить  Товар</w:t>
      </w:r>
      <w:proofErr w:type="gramEnd"/>
      <w:r w:rsidRPr="00635D98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635D98">
        <w:rPr>
          <w:rFonts w:ascii="Franklin Gothic Book" w:hAnsi="Franklin Gothic Book"/>
        </w:rPr>
        <w:t>Общая  стоимость</w:t>
      </w:r>
      <w:proofErr w:type="gramEnd"/>
      <w:r w:rsidRPr="00635D98">
        <w:rPr>
          <w:rFonts w:ascii="Franklin Gothic Book" w:hAnsi="Franklin Gothic Book"/>
        </w:rPr>
        <w:t xml:space="preserve"> договора составляет </w:t>
      </w:r>
      <w:r w:rsidRPr="00635D98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635D98" w:rsidRPr="00635D98" w:rsidRDefault="00635D98" w:rsidP="00635D9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35D98" w:rsidRPr="00635D98" w:rsidRDefault="00635D98" w:rsidP="00635D9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35D98" w:rsidRPr="00635D98" w:rsidRDefault="00635D98" w:rsidP="00635D9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35D98" w:rsidRPr="00635D98" w:rsidRDefault="00635D98" w:rsidP="00635D98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635D98">
        <w:rPr>
          <w:rFonts w:ascii="Franklin Gothic Book" w:hAnsi="Franklin Gothic Book"/>
          <w:b/>
          <w:caps/>
        </w:rPr>
        <w:t>Качество и комплектность</w:t>
      </w:r>
    </w:p>
    <w:p w:rsidR="00635D98" w:rsidRPr="00635D98" w:rsidRDefault="00635D98" w:rsidP="00635D98">
      <w:pPr>
        <w:ind w:left="240"/>
        <w:jc w:val="both"/>
        <w:rPr>
          <w:rFonts w:ascii="Franklin Gothic Book" w:hAnsi="Franklin Gothic Book"/>
          <w:b/>
        </w:rPr>
      </w:pPr>
    </w:p>
    <w:p w:rsidR="00635D98" w:rsidRPr="00635D98" w:rsidRDefault="00635D98" w:rsidP="00635D98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635D98" w:rsidRPr="00635D98" w:rsidRDefault="00635D98" w:rsidP="00635D98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35D98" w:rsidRPr="00635D98" w:rsidRDefault="00635D98" w:rsidP="00635D98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635D98" w:rsidRPr="00635D98" w:rsidRDefault="00635D98" w:rsidP="00635D98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635D98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635D98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35D98" w:rsidRPr="00635D98" w:rsidRDefault="00635D98" w:rsidP="00635D98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635D98">
        <w:rPr>
          <w:rFonts w:ascii="Franklin Gothic Book" w:hAnsi="Franklin Gothic Book"/>
          <w:sz w:val="24"/>
          <w:szCs w:val="24"/>
        </w:rPr>
        <w:tab/>
      </w:r>
    </w:p>
    <w:p w:rsidR="00635D98" w:rsidRPr="00635D98" w:rsidRDefault="00635D98" w:rsidP="00635D98">
      <w:pPr>
        <w:pStyle w:val="a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635D98" w:rsidRPr="00635D98" w:rsidRDefault="00635D98" w:rsidP="00635D98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635D98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635D98" w:rsidRPr="00635D98" w:rsidRDefault="00635D98" w:rsidP="00635D98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635D98">
        <w:rPr>
          <w:rFonts w:ascii="Franklin Gothic Book" w:hAnsi="Franklin Gothic Book"/>
          <w:b/>
          <w:sz w:val="24"/>
          <w:szCs w:val="24"/>
        </w:rPr>
        <w:t xml:space="preserve"> </w:t>
      </w:r>
      <w:r w:rsidRPr="00635D98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635D98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635D98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635D98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635D98">
        <w:rPr>
          <w:rFonts w:ascii="Franklin Gothic Book" w:hAnsi="Franklin Gothic Book"/>
          <w:sz w:val="24"/>
          <w:szCs w:val="24"/>
        </w:rPr>
        <w:t xml:space="preserve"> пяти </w:t>
      </w:r>
      <w:r w:rsidRPr="00635D98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635D98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635D98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635D98">
        <w:rPr>
          <w:rFonts w:ascii="Franklin Gothic Book" w:hAnsi="Franklin Gothic Book"/>
          <w:sz w:val="24"/>
          <w:szCs w:val="24"/>
        </w:rPr>
        <w:t xml:space="preserve">. </w:t>
      </w:r>
      <w:r w:rsidRPr="00635D98">
        <w:rPr>
          <w:rFonts w:ascii="Franklin Gothic Book" w:hAnsi="Franklin Gothic Book"/>
          <w:bCs/>
          <w:sz w:val="24"/>
          <w:szCs w:val="24"/>
        </w:rPr>
        <w:t>В течение</w:t>
      </w:r>
      <w:r w:rsidRPr="00635D98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635D98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635D98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635D98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635D98">
        <w:rPr>
          <w:rFonts w:ascii="Franklin Gothic Book" w:hAnsi="Franklin Gothic Book"/>
          <w:iCs/>
          <w:sz w:val="24"/>
          <w:szCs w:val="24"/>
        </w:rPr>
        <w:t xml:space="preserve"> </w:t>
      </w:r>
      <w:r w:rsidRPr="00635D98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635D98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635D98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635D98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635D98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635D98" w:rsidRPr="00635D98" w:rsidRDefault="00635D98" w:rsidP="00635D98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635D98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635D98" w:rsidRPr="00635D98" w:rsidRDefault="00635D98" w:rsidP="00635D98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635D98" w:rsidRPr="00635D98" w:rsidRDefault="00635D98" w:rsidP="00635D98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635D98">
        <w:rPr>
          <w:rFonts w:ascii="Franklin Gothic Book" w:hAnsi="Franklin Gothic Book"/>
          <w:b/>
          <w:caps/>
        </w:rPr>
        <w:t>Цены и порядок расчетов</w:t>
      </w:r>
    </w:p>
    <w:p w:rsidR="00635D98" w:rsidRPr="00635D98" w:rsidRDefault="00635D98" w:rsidP="00635D98">
      <w:pPr>
        <w:ind w:left="360"/>
        <w:jc w:val="both"/>
        <w:rPr>
          <w:rFonts w:ascii="Franklin Gothic Book" w:hAnsi="Franklin Gothic Book"/>
          <w:b/>
        </w:rPr>
      </w:pPr>
    </w:p>
    <w:p w:rsidR="00635D98" w:rsidRPr="00635D98" w:rsidRDefault="00635D98" w:rsidP="00635D98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635D98">
        <w:rPr>
          <w:rFonts w:ascii="Franklin Gothic Book" w:hAnsi="Franklin Gothic Book"/>
        </w:rPr>
        <w:t>Товара  в</w:t>
      </w:r>
      <w:proofErr w:type="gramEnd"/>
      <w:r w:rsidRPr="00635D98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635D98">
        <w:rPr>
          <w:rFonts w:ascii="Franklin Gothic Book" w:hAnsi="Franklin Gothic Book"/>
        </w:rPr>
        <w:t>производится  Покупателем</w:t>
      </w:r>
      <w:proofErr w:type="gramEnd"/>
      <w:r w:rsidRPr="00635D98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635D98" w:rsidRPr="00635D98" w:rsidRDefault="00635D98" w:rsidP="00635D98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635D98">
        <w:rPr>
          <w:rFonts w:ascii="Franklin Gothic Book" w:hAnsi="Franklin Gothic Book"/>
          <w:bCs/>
        </w:rPr>
        <w:t>себя  все</w:t>
      </w:r>
      <w:proofErr w:type="gramEnd"/>
      <w:r w:rsidRPr="00635D98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635D98" w:rsidRPr="00635D98" w:rsidRDefault="00635D98" w:rsidP="00635D98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635D98">
        <w:rPr>
          <w:rFonts w:ascii="Franklin Gothic Book" w:hAnsi="Franklin Gothic Book"/>
        </w:rPr>
        <w:t>с  расчетного</w:t>
      </w:r>
      <w:proofErr w:type="gramEnd"/>
      <w:r w:rsidRPr="00635D98">
        <w:rPr>
          <w:rFonts w:ascii="Franklin Gothic Book" w:hAnsi="Franklin Gothic Book"/>
        </w:rPr>
        <w:t xml:space="preserve"> счета банка Покупателя.</w:t>
      </w:r>
    </w:p>
    <w:p w:rsidR="00635D98" w:rsidRPr="00635D98" w:rsidRDefault="00635D98" w:rsidP="00635D98">
      <w:pPr>
        <w:jc w:val="both"/>
        <w:rPr>
          <w:rFonts w:ascii="Franklin Gothic Book" w:hAnsi="Franklin Gothic Book"/>
          <w:b/>
        </w:rPr>
      </w:pPr>
    </w:p>
    <w:p w:rsidR="00635D98" w:rsidRPr="00635D98" w:rsidRDefault="00635D98" w:rsidP="00635D98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635D98">
        <w:rPr>
          <w:rFonts w:ascii="Franklin Gothic Book" w:hAnsi="Franklin Gothic Book"/>
          <w:b/>
          <w:caps/>
        </w:rPr>
        <w:t>Ответственность Сторон</w:t>
      </w:r>
    </w:p>
    <w:p w:rsidR="00635D98" w:rsidRPr="00635D98" w:rsidRDefault="00635D98" w:rsidP="00635D98">
      <w:pPr>
        <w:ind w:left="360"/>
        <w:jc w:val="both"/>
        <w:rPr>
          <w:rFonts w:ascii="Franklin Gothic Book" w:hAnsi="Franklin Gothic Book"/>
          <w:b/>
        </w:rPr>
      </w:pPr>
    </w:p>
    <w:p w:rsidR="00635D98" w:rsidRPr="00635D98" w:rsidRDefault="00635D98" w:rsidP="00635D98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РФ.</w:t>
      </w:r>
    </w:p>
    <w:p w:rsidR="00635D98" w:rsidRPr="00635D98" w:rsidRDefault="00635D98" w:rsidP="00635D9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35D98" w:rsidRPr="00635D98" w:rsidRDefault="00635D98" w:rsidP="00635D98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635D98" w:rsidRPr="00635D98" w:rsidRDefault="00635D98" w:rsidP="00635D9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35D98" w:rsidRPr="00635D98" w:rsidRDefault="00635D98" w:rsidP="00635D9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35D98" w:rsidRPr="00635D98" w:rsidRDefault="00635D98" w:rsidP="00635D98">
      <w:pPr>
        <w:jc w:val="both"/>
        <w:rPr>
          <w:rFonts w:ascii="Franklin Gothic Book" w:hAnsi="Franklin Gothic Book"/>
        </w:rPr>
      </w:pPr>
    </w:p>
    <w:p w:rsidR="00635D98" w:rsidRPr="00635D98" w:rsidRDefault="00635D98" w:rsidP="00635D98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635D98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635D98" w:rsidRPr="00635D98" w:rsidRDefault="00635D98" w:rsidP="00635D98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635D98" w:rsidRPr="00635D98" w:rsidRDefault="00635D98" w:rsidP="00635D98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35D98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35D98" w:rsidRPr="00635D98" w:rsidRDefault="00635D98" w:rsidP="00635D98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35D98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35D98" w:rsidRPr="00635D98" w:rsidRDefault="00635D98" w:rsidP="00635D98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35D98" w:rsidRPr="00635D98" w:rsidRDefault="00635D98" w:rsidP="00635D98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  <w:bCs/>
        </w:rPr>
        <w:t xml:space="preserve"> </w:t>
      </w:r>
      <w:r w:rsidRPr="00635D98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635D98" w:rsidRPr="00635D98" w:rsidRDefault="00635D98" w:rsidP="00635D98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35D98" w:rsidRPr="00635D98" w:rsidRDefault="00635D98" w:rsidP="00635D98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-  отказ Поставщика от передачи Покупателю товара;</w:t>
      </w:r>
    </w:p>
    <w:p w:rsidR="00635D98" w:rsidRPr="00635D98" w:rsidRDefault="00635D98" w:rsidP="00635D9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35D98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635D98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635D98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635D98" w:rsidRPr="00635D98" w:rsidRDefault="00635D98" w:rsidP="00635D9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35D98">
        <w:rPr>
          <w:rFonts w:ascii="Franklin Gothic Book" w:eastAsiaTheme="minorHAnsi" w:hAnsi="Franklin Gothic Book"/>
          <w:lang w:eastAsia="en-US"/>
        </w:rPr>
        <w:t>-</w:t>
      </w:r>
      <w:r w:rsidRPr="00635D98">
        <w:rPr>
          <w:rFonts w:ascii="Franklin Gothic Book" w:hAnsi="Franklin Gothic Book"/>
        </w:rPr>
        <w:t xml:space="preserve">  </w:t>
      </w:r>
      <w:r w:rsidRPr="00635D9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35D98" w:rsidRPr="00635D98" w:rsidRDefault="00635D98" w:rsidP="00635D9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35D9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35D98" w:rsidRPr="00635D98" w:rsidRDefault="00635D98" w:rsidP="00635D9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35D98">
        <w:rPr>
          <w:rFonts w:ascii="Franklin Gothic Book" w:eastAsiaTheme="minorHAnsi" w:hAnsi="Franklin Gothic Book"/>
          <w:lang w:eastAsia="en-US"/>
        </w:rPr>
        <w:t xml:space="preserve">6.6. </w:t>
      </w:r>
      <w:r w:rsidRPr="00635D98">
        <w:rPr>
          <w:rFonts w:ascii="Franklin Gothic Book" w:eastAsiaTheme="minorHAnsi" w:hAnsi="Franklin Gothic Book"/>
          <w:lang w:eastAsia="en-US"/>
        </w:rPr>
        <w:tab/>
      </w:r>
      <w:r w:rsidRPr="00635D9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35D9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35D98" w:rsidRPr="00635D98" w:rsidRDefault="00635D98" w:rsidP="00635D9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35D98" w:rsidRPr="00635D98" w:rsidRDefault="00635D98" w:rsidP="00635D9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35D98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635D98" w:rsidRPr="00635D98" w:rsidRDefault="00635D98" w:rsidP="00635D9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35D9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35D98">
        <w:rPr>
          <w:rFonts w:ascii="Franklin Gothic Book" w:hAnsi="Franklin Gothic Book"/>
        </w:rPr>
        <w:t xml:space="preserve"> </w:t>
      </w:r>
    </w:p>
    <w:p w:rsidR="00635D98" w:rsidRPr="00635D98" w:rsidRDefault="00635D98" w:rsidP="00635D9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35D9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635D98" w:rsidRPr="00635D98" w:rsidRDefault="00635D98" w:rsidP="00635D9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35D9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35D98" w:rsidRPr="00635D98" w:rsidRDefault="00635D98" w:rsidP="00635D98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35D98" w:rsidRPr="00635D98" w:rsidRDefault="00635D98" w:rsidP="00635D98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635D98" w:rsidRPr="00635D98" w:rsidRDefault="00635D98" w:rsidP="00635D98">
      <w:pPr>
        <w:jc w:val="both"/>
        <w:rPr>
          <w:rFonts w:ascii="Franklin Gothic Book" w:hAnsi="Franklin Gothic Book"/>
          <w:b/>
        </w:rPr>
      </w:pPr>
      <w:r w:rsidRPr="00635D98">
        <w:rPr>
          <w:rFonts w:ascii="Franklin Gothic Book" w:hAnsi="Franklin Gothic Book"/>
          <w:b/>
        </w:rPr>
        <w:t xml:space="preserve">     8. </w:t>
      </w:r>
      <w:r w:rsidRPr="00635D9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35D98" w:rsidRPr="00635D98" w:rsidRDefault="00635D98" w:rsidP="00635D98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635D98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635D98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635D98" w:rsidRPr="00635D98" w:rsidRDefault="00635D98" w:rsidP="00635D98">
      <w:pPr>
        <w:rPr>
          <w:rFonts w:ascii="Franklin Gothic Book" w:hAnsi="Franklin Gothic Book"/>
          <w:lang w:eastAsia="ar-SA"/>
        </w:rPr>
      </w:pPr>
    </w:p>
    <w:tbl>
      <w:tblPr>
        <w:tblW w:w="1048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59"/>
        <w:gridCol w:w="5226"/>
      </w:tblGrid>
      <w:tr w:rsidR="00635D98" w:rsidRPr="00635D98" w:rsidTr="00635D98">
        <w:trPr>
          <w:trHeight w:val="3300"/>
        </w:trPr>
        <w:tc>
          <w:tcPr>
            <w:tcW w:w="5259" w:type="dxa"/>
          </w:tcPr>
          <w:p w:rsidR="00635D98" w:rsidRPr="00635D98" w:rsidRDefault="00635D98" w:rsidP="003F278E">
            <w:pPr>
              <w:ind w:right="141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  <w:b/>
              </w:rPr>
              <w:t>__________</w:t>
            </w:r>
          </w:p>
          <w:p w:rsidR="00635D98" w:rsidRPr="00635D98" w:rsidRDefault="00635D98" w:rsidP="003F278E">
            <w:pPr>
              <w:ind w:right="141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__________</w:t>
            </w:r>
          </w:p>
          <w:p w:rsidR="00635D98" w:rsidRPr="00635D98" w:rsidRDefault="00635D98" w:rsidP="003F278E">
            <w:pPr>
              <w:pStyle w:val="afffe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226" w:type="dxa"/>
            <w:hideMark/>
          </w:tcPr>
          <w:p w:rsidR="00635D98" w:rsidRPr="00635D98" w:rsidRDefault="00635D98" w:rsidP="003F278E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635D98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635D98" w:rsidRPr="00635D98" w:rsidRDefault="00635D98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635D98">
              <w:rPr>
                <w:rFonts w:ascii="Franklin Gothic Book" w:hAnsi="Franklin Gothic Book"/>
              </w:rPr>
              <w:t>Адрес:  353901</w:t>
            </w:r>
            <w:proofErr w:type="gramEnd"/>
            <w:r w:rsidRPr="00635D98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635D98" w:rsidRPr="00635D98" w:rsidRDefault="00635D98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ул.  Портовая, д. 14</w:t>
            </w:r>
          </w:p>
          <w:p w:rsidR="00635D98" w:rsidRPr="00635D98" w:rsidRDefault="00635D98" w:rsidP="00635D98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635D98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635D98" w:rsidRPr="00635D98" w:rsidRDefault="00635D98" w:rsidP="00635D98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635D98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635D98" w:rsidRPr="00635D98" w:rsidRDefault="00635D98" w:rsidP="00635D98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635D98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р/с 40702810952460102191</w:t>
            </w:r>
          </w:p>
          <w:p w:rsidR="00635D98" w:rsidRPr="00635D98" w:rsidRDefault="00635D98" w:rsidP="003F278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635D98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635D98" w:rsidRPr="00635D98" w:rsidRDefault="00635D98" w:rsidP="003F278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635D98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к/с 30101810100000000602</w:t>
            </w:r>
          </w:p>
          <w:p w:rsidR="00635D98" w:rsidRPr="00635D98" w:rsidRDefault="00635D98" w:rsidP="003F278E">
            <w:pPr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35D98" w:rsidRPr="00635D98" w:rsidRDefault="00635D98" w:rsidP="00635D98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</w:t>
      </w:r>
      <w:r w:rsidRPr="00635D98">
        <w:rPr>
          <w:rFonts w:ascii="Franklin Gothic Book" w:hAnsi="Franklin Gothic Book"/>
          <w:sz w:val="24"/>
          <w:szCs w:val="24"/>
        </w:rPr>
        <w:t>ОТ ПОКУПАТЕЛЯ</w:t>
      </w: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keepNext/>
        <w:outlineLvl w:val="1"/>
        <w:rPr>
          <w:rFonts w:ascii="Franklin Gothic Book" w:hAnsi="Franklin Gothic Book"/>
          <w:bCs/>
          <w:iCs/>
        </w:rPr>
      </w:pPr>
      <w:r w:rsidRPr="00635D98">
        <w:rPr>
          <w:rFonts w:ascii="Franklin Gothic Book" w:hAnsi="Franklin Gothic Book"/>
        </w:rPr>
        <w:t xml:space="preserve">            </w:t>
      </w:r>
      <w:r w:rsidRPr="00C3068F">
        <w:rPr>
          <w:rFonts w:ascii="Franklin Gothic Book" w:hAnsi="Franklin Gothic Book"/>
          <w:bCs/>
          <w:iCs/>
        </w:rPr>
        <w:t xml:space="preserve">  </w:t>
      </w:r>
      <w:r w:rsidRPr="00635D98">
        <w:rPr>
          <w:rFonts w:ascii="Franklin Gothic Book" w:hAnsi="Franklin Gothic Book"/>
          <w:bCs/>
          <w:iCs/>
        </w:rPr>
        <w:t xml:space="preserve">                     </w:t>
      </w:r>
      <w:r w:rsidRPr="00635D98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C3068F">
        <w:rPr>
          <w:rFonts w:ascii="Franklin Gothic Book" w:hAnsi="Franklin Gothic Book"/>
          <w:bCs/>
          <w:iCs/>
        </w:rPr>
        <w:t xml:space="preserve">            </w:t>
      </w:r>
      <w:r w:rsidRPr="00635D98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635D98" w:rsidRPr="00635D98" w:rsidRDefault="00635D98" w:rsidP="00635D98">
      <w:pPr>
        <w:keepNext/>
        <w:outlineLvl w:val="1"/>
        <w:rPr>
          <w:rFonts w:ascii="Franklin Gothic Book" w:hAnsi="Franklin Gothic Book"/>
          <w:bCs/>
          <w:iCs/>
        </w:rPr>
      </w:pPr>
      <w:r w:rsidRPr="00635D98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635D98" w:rsidRPr="00635D98" w:rsidRDefault="00635D98" w:rsidP="00635D98">
      <w:pPr>
        <w:keepNext/>
        <w:outlineLvl w:val="1"/>
        <w:rPr>
          <w:rFonts w:ascii="Franklin Gothic Book" w:hAnsi="Franklin Gothic Book"/>
          <w:bCs/>
          <w:iCs/>
        </w:rPr>
      </w:pPr>
      <w:r w:rsidRPr="00635D9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</w:t>
      </w:r>
      <w:r w:rsidRPr="00635D98">
        <w:rPr>
          <w:rFonts w:ascii="Franklin Gothic Book" w:hAnsi="Franklin Gothic Book"/>
          <w:bCs/>
          <w:iCs/>
        </w:rPr>
        <w:t xml:space="preserve">  ПАО «НМТП» </w:t>
      </w:r>
    </w:p>
    <w:p w:rsidR="00635D98" w:rsidRPr="00635D98" w:rsidRDefault="00635D98" w:rsidP="00635D98">
      <w:pPr>
        <w:keepNext/>
        <w:outlineLvl w:val="1"/>
        <w:rPr>
          <w:rFonts w:ascii="Franklin Gothic Book" w:hAnsi="Franklin Gothic Book"/>
          <w:bCs/>
          <w:iCs/>
        </w:rPr>
      </w:pPr>
      <w:r w:rsidRPr="00635D9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     __________________ __________           </w:t>
      </w:r>
      <w:r w:rsidRPr="00635D98">
        <w:rPr>
          <w:rFonts w:ascii="Franklin Gothic Book" w:hAnsi="Franklin Gothic Book"/>
        </w:rPr>
        <w:tab/>
        <w:t xml:space="preserve">                   ______________ </w:t>
      </w:r>
      <w:r w:rsidRPr="00635D98">
        <w:rPr>
          <w:rFonts w:ascii="Franklin Gothic Book" w:hAnsi="Franklin Gothic Book"/>
          <w:bCs/>
          <w:iCs/>
        </w:rPr>
        <w:t>И.В. Белухин</w:t>
      </w: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pStyle w:val="2"/>
        <w:numPr>
          <w:ilvl w:val="1"/>
          <w:numId w:val="34"/>
        </w:numPr>
        <w:tabs>
          <w:tab w:val="clear" w:pos="810"/>
          <w:tab w:val="num" w:pos="576"/>
          <w:tab w:val="left" w:pos="4890"/>
        </w:tabs>
        <w:spacing w:before="0" w:after="0"/>
        <w:ind w:left="-15" w:hanging="576"/>
        <w:rPr>
          <w:rFonts w:ascii="Franklin Gothic Book" w:hAnsi="Franklin Gothic Book"/>
          <w:sz w:val="24"/>
          <w:szCs w:val="24"/>
        </w:rPr>
      </w:pPr>
      <w:r w:rsidRPr="00635D98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635D98">
        <w:rPr>
          <w:rFonts w:ascii="Franklin Gothic Book" w:hAnsi="Franklin Gothic Book"/>
          <w:sz w:val="24"/>
          <w:szCs w:val="24"/>
          <w:lang w:val="en-US"/>
        </w:rPr>
        <w:t>6</w:t>
      </w:r>
      <w:r w:rsidRPr="00635D98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635D98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635D98">
        <w:rPr>
          <w:rFonts w:ascii="Franklin Gothic Book" w:hAnsi="Franklin Gothic Book"/>
          <w:sz w:val="24"/>
          <w:szCs w:val="24"/>
        </w:rPr>
        <w:t>«___»______________       201</w:t>
      </w:r>
      <w:r w:rsidRPr="00635D98">
        <w:rPr>
          <w:rFonts w:ascii="Franklin Gothic Book" w:hAnsi="Franklin Gothic Book"/>
          <w:sz w:val="24"/>
          <w:szCs w:val="24"/>
          <w:lang w:val="en-US"/>
        </w:rPr>
        <w:t>6</w:t>
      </w:r>
      <w:r w:rsidRPr="00635D98">
        <w:rPr>
          <w:rFonts w:ascii="Franklin Gothic Book" w:hAnsi="Franklin Gothic Book"/>
          <w:sz w:val="24"/>
          <w:szCs w:val="24"/>
        </w:rPr>
        <w:t xml:space="preserve"> г.</w:t>
      </w: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jc w:val="right"/>
        <w:rPr>
          <w:rFonts w:ascii="Franklin Gothic Book" w:hAnsi="Franklin Gothic Book"/>
        </w:rPr>
      </w:pPr>
    </w:p>
    <w:p w:rsidR="00635D98" w:rsidRPr="00635D98" w:rsidRDefault="00635D98" w:rsidP="00635D98">
      <w:pPr>
        <w:jc w:val="right"/>
        <w:rPr>
          <w:rFonts w:ascii="Franklin Gothic Book" w:hAnsi="Franklin Gothic Book"/>
        </w:rPr>
      </w:pPr>
    </w:p>
    <w:p w:rsidR="00635D98" w:rsidRPr="00635D98" w:rsidRDefault="00635D98" w:rsidP="00635D98">
      <w:pPr>
        <w:jc w:val="right"/>
        <w:rPr>
          <w:rFonts w:ascii="Franklin Gothic Book" w:hAnsi="Franklin Gothic Book"/>
        </w:rPr>
      </w:pP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jc w:val="right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635D98">
        <w:rPr>
          <w:rFonts w:ascii="Franklin Gothic Book" w:hAnsi="Franklin Gothic Book"/>
        </w:rPr>
        <w:t>от  «</w:t>
      </w:r>
      <w:proofErr w:type="gramEnd"/>
      <w:r w:rsidRPr="00635D98">
        <w:rPr>
          <w:rFonts w:ascii="Franklin Gothic Book" w:hAnsi="Franklin Gothic Book"/>
        </w:rPr>
        <w:t>___» _________2016 г.</w:t>
      </w: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rPr>
          <w:rFonts w:ascii="Franklin Gothic Book" w:hAnsi="Franklin Gothic Book"/>
        </w:rPr>
      </w:pPr>
      <w:r w:rsidRPr="00635D98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635D98">
        <w:rPr>
          <w:rFonts w:ascii="Franklin Gothic Book" w:hAnsi="Franklin Gothic Book"/>
          <w:b/>
        </w:rPr>
        <w:t>НА  ПОСТАВЛЯЕМЫЙ</w:t>
      </w:r>
      <w:proofErr w:type="gramEnd"/>
      <w:r w:rsidRPr="00635D98">
        <w:rPr>
          <w:rFonts w:ascii="Franklin Gothic Book" w:hAnsi="Franklin Gothic Book"/>
          <w:b/>
        </w:rPr>
        <w:t xml:space="preserve"> ТОВАР</w:t>
      </w:r>
    </w:p>
    <w:p w:rsidR="00635D98" w:rsidRPr="00635D98" w:rsidRDefault="00635D98" w:rsidP="00635D98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693"/>
        <w:gridCol w:w="2876"/>
        <w:gridCol w:w="762"/>
        <w:gridCol w:w="753"/>
        <w:gridCol w:w="1226"/>
        <w:gridCol w:w="1227"/>
      </w:tblGrid>
      <w:tr w:rsidR="00635D98" w:rsidRPr="00635D98" w:rsidTr="003F278E">
        <w:trPr>
          <w:trHeight w:val="651"/>
        </w:trPr>
        <w:tc>
          <w:tcPr>
            <w:tcW w:w="528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Катал. № /</w:t>
            </w:r>
          </w:p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635D98" w:rsidRPr="00635D98" w:rsidTr="003F278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35D9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635D98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635D98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А20300288</w:t>
            </w:r>
          </w:p>
        </w:tc>
      </w:tr>
      <w:tr w:rsidR="00635D98" w:rsidRPr="00635D98" w:rsidTr="003F278E">
        <w:trPr>
          <w:trHeight w:val="454"/>
        </w:trPr>
        <w:tc>
          <w:tcPr>
            <w:tcW w:w="528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 xml:space="preserve">БЛОК ДВИГАТЕЛЯ </w:t>
            </w:r>
          </w:p>
        </w:tc>
        <w:tc>
          <w:tcPr>
            <w:tcW w:w="2326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 xml:space="preserve"> 924015.0725/60100001</w:t>
            </w:r>
          </w:p>
        </w:tc>
        <w:tc>
          <w:tcPr>
            <w:tcW w:w="771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5D98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35D98" w:rsidRPr="00635D98" w:rsidTr="003F278E">
        <w:trPr>
          <w:trHeight w:val="509"/>
        </w:trPr>
        <w:tc>
          <w:tcPr>
            <w:tcW w:w="528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35D98" w:rsidRPr="00635D98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635D98">
              <w:rPr>
                <w:rFonts w:ascii="Franklin Gothic Book" w:hAnsi="Franklin Gothic Book"/>
              </w:rPr>
              <w:t>Кроме того</w:t>
            </w:r>
            <w:proofErr w:type="gramEnd"/>
            <w:r w:rsidRPr="00635D98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35D98" w:rsidRPr="00635D98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635D98" w:rsidRPr="00635D98" w:rsidRDefault="00635D98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35D98" w:rsidRPr="00635D98" w:rsidRDefault="00635D98" w:rsidP="00635D98">
      <w:pPr>
        <w:jc w:val="both"/>
        <w:rPr>
          <w:rFonts w:ascii="Franklin Gothic Book" w:hAnsi="Franklin Gothic Book"/>
        </w:rPr>
      </w:pPr>
    </w:p>
    <w:p w:rsidR="00635D98" w:rsidRPr="00635D98" w:rsidRDefault="00635D98" w:rsidP="00635D98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Сумма к </w:t>
      </w:r>
      <w:proofErr w:type="gramStart"/>
      <w:r w:rsidRPr="00635D98">
        <w:rPr>
          <w:rFonts w:ascii="Franklin Gothic Book" w:hAnsi="Franklin Gothic Book"/>
        </w:rPr>
        <w:t xml:space="preserve">оплате:  </w:t>
      </w:r>
      <w:r w:rsidRPr="00635D98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635D98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635D98">
        <w:rPr>
          <w:rFonts w:ascii="Franklin Gothic Book" w:hAnsi="Franklin Gothic Book"/>
        </w:rPr>
        <w:t xml:space="preserve"> </w:t>
      </w:r>
    </w:p>
    <w:p w:rsidR="00635D98" w:rsidRPr="00635D98" w:rsidRDefault="00635D98" w:rsidP="00635D98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635D98">
        <w:rPr>
          <w:rFonts w:ascii="Franklin Gothic Book" w:hAnsi="Franklin Gothic Book"/>
        </w:rPr>
        <w:t>даты  подписания</w:t>
      </w:r>
      <w:proofErr w:type="gramEnd"/>
      <w:r w:rsidRPr="00635D98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635D98">
        <w:rPr>
          <w:rFonts w:ascii="Franklin Gothic Book" w:hAnsi="Franklin Gothic Book"/>
        </w:rPr>
        <w:t>Допускается  досрочная</w:t>
      </w:r>
      <w:proofErr w:type="gramEnd"/>
      <w:r w:rsidRPr="00635D98">
        <w:rPr>
          <w:rFonts w:ascii="Franklin Gothic Book" w:hAnsi="Franklin Gothic Book"/>
        </w:rPr>
        <w:t xml:space="preserve">  поставка Товара.</w:t>
      </w:r>
    </w:p>
    <w:p w:rsidR="00635D98" w:rsidRPr="00635D98" w:rsidRDefault="00635D98" w:rsidP="00635D98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635D98" w:rsidRPr="00635D98" w:rsidRDefault="00635D98" w:rsidP="00635D98">
      <w:pPr>
        <w:ind w:left="540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635D98" w:rsidRPr="00635D98" w:rsidRDefault="00635D98" w:rsidP="00635D98">
      <w:pPr>
        <w:ind w:left="540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635D98" w:rsidRPr="00635D98" w:rsidRDefault="00635D98" w:rsidP="00635D98">
      <w:pPr>
        <w:ind w:left="540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Электронный блок двигателя должен быть запрограммирован согласно модели двигателя, </w:t>
      </w:r>
      <w:r w:rsidRPr="00635D98">
        <w:rPr>
          <w:rFonts w:ascii="Franklin Gothic Book" w:hAnsi="Franklin Gothic Book"/>
          <w:lang w:val="en-US"/>
        </w:rPr>
        <w:t>TAD</w:t>
      </w:r>
      <w:r w:rsidRPr="00635D98">
        <w:rPr>
          <w:rFonts w:ascii="Franklin Gothic Book" w:hAnsi="Franklin Gothic Book"/>
        </w:rPr>
        <w:t xml:space="preserve">760 </w:t>
      </w:r>
      <w:r w:rsidRPr="00635D98">
        <w:rPr>
          <w:rFonts w:ascii="Franklin Gothic Book" w:hAnsi="Franklin Gothic Book"/>
          <w:lang w:val="en-US"/>
        </w:rPr>
        <w:t>VE</w:t>
      </w:r>
      <w:r w:rsidRPr="00635D98">
        <w:rPr>
          <w:rFonts w:ascii="Franklin Gothic Book" w:hAnsi="Franklin Gothic Book"/>
        </w:rPr>
        <w:t xml:space="preserve"> и заводскому номеру двигателя 5311455831.</w:t>
      </w:r>
    </w:p>
    <w:p w:rsidR="00635D98" w:rsidRPr="00635D98" w:rsidRDefault="00635D98" w:rsidP="00635D98">
      <w:pPr>
        <w:ind w:left="540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 </w:t>
      </w:r>
    </w:p>
    <w:p w:rsidR="00635D98" w:rsidRPr="00635D98" w:rsidRDefault="00635D98" w:rsidP="00635D98">
      <w:pPr>
        <w:ind w:left="180"/>
        <w:jc w:val="both"/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      </w:t>
      </w:r>
    </w:p>
    <w:p w:rsidR="00635D98" w:rsidRPr="00635D98" w:rsidRDefault="00635D98" w:rsidP="00635D98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635D98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635D98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635D98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635D98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</w:t>
      </w:r>
      <w:r w:rsidRPr="00635D98">
        <w:rPr>
          <w:rFonts w:ascii="Franklin Gothic Book" w:hAnsi="Franklin Gothic Book"/>
          <w:b/>
          <w:bCs/>
          <w:kern w:val="32"/>
        </w:rPr>
        <w:t>ОТ ПОКУПАТЕЛЯ:</w:t>
      </w:r>
    </w:p>
    <w:p w:rsidR="00635D98" w:rsidRPr="00635D98" w:rsidRDefault="00635D98" w:rsidP="00635D98">
      <w:pPr>
        <w:keepNext/>
        <w:outlineLvl w:val="1"/>
        <w:rPr>
          <w:rFonts w:ascii="Franklin Gothic Book" w:hAnsi="Franklin Gothic Book"/>
          <w:bCs/>
          <w:iCs/>
        </w:rPr>
      </w:pPr>
      <w:r w:rsidRPr="00635D98">
        <w:rPr>
          <w:rFonts w:ascii="Franklin Gothic Book" w:hAnsi="Franklin Gothic Book"/>
          <w:bCs/>
          <w:iCs/>
        </w:rPr>
        <w:t xml:space="preserve">                              </w:t>
      </w:r>
      <w:r w:rsidRPr="00635D98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635D98" w:rsidRPr="00635D98" w:rsidRDefault="00635D98" w:rsidP="00635D98">
      <w:pPr>
        <w:keepNext/>
        <w:outlineLvl w:val="1"/>
        <w:rPr>
          <w:rFonts w:ascii="Franklin Gothic Book" w:hAnsi="Franklin Gothic Book"/>
          <w:bCs/>
          <w:iCs/>
        </w:rPr>
      </w:pPr>
      <w:r w:rsidRPr="00635D98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635D98" w:rsidRPr="00635D98" w:rsidRDefault="00635D98" w:rsidP="00635D98">
      <w:pPr>
        <w:keepNext/>
        <w:outlineLvl w:val="1"/>
        <w:rPr>
          <w:rFonts w:ascii="Franklin Gothic Book" w:hAnsi="Franklin Gothic Book"/>
          <w:bCs/>
          <w:iCs/>
        </w:rPr>
      </w:pPr>
      <w:r w:rsidRPr="00635D9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</w:t>
      </w:r>
      <w:r w:rsidRPr="00635D98">
        <w:rPr>
          <w:rFonts w:ascii="Franklin Gothic Book" w:hAnsi="Franklin Gothic Book"/>
          <w:bCs/>
          <w:iCs/>
        </w:rPr>
        <w:t xml:space="preserve"> ПАО «НМТП» </w:t>
      </w:r>
    </w:p>
    <w:p w:rsidR="00635D98" w:rsidRPr="00635D98" w:rsidRDefault="00635D98" w:rsidP="00635D98">
      <w:pPr>
        <w:keepNext/>
        <w:outlineLvl w:val="1"/>
        <w:rPr>
          <w:rFonts w:ascii="Franklin Gothic Book" w:hAnsi="Franklin Gothic Book"/>
          <w:bCs/>
          <w:iCs/>
        </w:rPr>
      </w:pPr>
      <w:r w:rsidRPr="00635D9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635D98" w:rsidRPr="00635D98" w:rsidRDefault="00635D98" w:rsidP="00635D98">
      <w:pPr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     __________________ __________           </w:t>
      </w:r>
      <w:r w:rsidRPr="00635D98">
        <w:rPr>
          <w:rFonts w:ascii="Franklin Gothic Book" w:hAnsi="Franklin Gothic Book"/>
        </w:rPr>
        <w:tab/>
        <w:t xml:space="preserve">                   ______________ </w:t>
      </w:r>
      <w:r w:rsidRPr="00635D98">
        <w:rPr>
          <w:rFonts w:ascii="Franklin Gothic Book" w:hAnsi="Franklin Gothic Book"/>
          <w:bCs/>
          <w:iCs/>
        </w:rPr>
        <w:t>И.В. Белухин</w:t>
      </w: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rPr>
          <w:rFonts w:ascii="Franklin Gothic Book" w:hAnsi="Franklin Gothic Book"/>
        </w:rPr>
      </w:pPr>
    </w:p>
    <w:p w:rsidR="00635D98" w:rsidRPr="00635D98" w:rsidRDefault="00635D98" w:rsidP="00635D98">
      <w:pPr>
        <w:rPr>
          <w:rFonts w:ascii="Franklin Gothic Book" w:hAnsi="Franklin Gothic Book"/>
        </w:rPr>
      </w:pPr>
      <w:r w:rsidRPr="00635D98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39"/>
        <w:gridCol w:w="1062"/>
        <w:gridCol w:w="1842"/>
        <w:gridCol w:w="1248"/>
        <w:gridCol w:w="1017"/>
        <w:gridCol w:w="1563"/>
      </w:tblGrid>
      <w:tr w:rsidR="007F0842" w:rsidTr="007F0842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52BF1" w:rsidTr="00D52BF1">
        <w:trPr>
          <w:trHeight w:val="86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Default="00635D98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35D9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635D98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635D98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А20300288</w:t>
            </w:r>
          </w:p>
        </w:tc>
      </w:tr>
      <w:tr w:rsidR="007F0842" w:rsidTr="007F0842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42" w:rsidRDefault="00635D98" w:rsidP="00587A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БЛОК ДВИГАТЕЛЯ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635D98" w:rsidP="00587AD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Default="00635D98" w:rsidP="00635D9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924015.0725/60100001</w:t>
            </w:r>
          </w:p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7F0842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62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Pr="00932EF2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635D98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635D98">
        <w:rPr>
          <w:rFonts w:ascii="Franklin Gothic Book" w:hAnsi="Franklin Gothic Book"/>
        </w:rPr>
        <w:t>Kalmar</w:t>
      </w:r>
      <w:proofErr w:type="spellEnd"/>
      <w:r w:rsidR="00635D98">
        <w:rPr>
          <w:rFonts w:ascii="Franklin Gothic Book" w:hAnsi="Franklin Gothic Book"/>
        </w:rPr>
        <w:t xml:space="preserve"> DCF 330-12LB, VIN A20300288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Pr="003E2ADC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635D98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7F0842">
        <w:rPr>
          <w:rFonts w:ascii="Franklin Gothic Book" w:hAnsi="Franklin Gothic Book"/>
          <w:u w:val="single"/>
        </w:rPr>
        <w:t xml:space="preserve">Поставка </w:t>
      </w:r>
      <w:r w:rsidR="00635D98" w:rsidRPr="00635D98">
        <w:rPr>
          <w:rFonts w:ascii="Franklin Gothic Book" w:hAnsi="Franklin Gothic Book"/>
          <w:u w:val="single"/>
        </w:rPr>
        <w:t xml:space="preserve">сменно-запасных частей к погрузчику </w:t>
      </w:r>
      <w:proofErr w:type="spellStart"/>
      <w:r w:rsidR="00635D98" w:rsidRPr="00635D98">
        <w:rPr>
          <w:rFonts w:ascii="Franklin Gothic Book" w:hAnsi="Franklin Gothic Book"/>
          <w:u w:val="single"/>
        </w:rPr>
        <w:t>Kalmar</w:t>
      </w:r>
      <w:proofErr w:type="spellEnd"/>
      <w:r w:rsidR="00635D98" w:rsidRPr="00635D98">
        <w:rPr>
          <w:rFonts w:ascii="Franklin Gothic Book" w:hAnsi="Franklin Gothic Book"/>
          <w:u w:val="single"/>
        </w:rPr>
        <w:t xml:space="preserve"> DCF 330-12LB, VIN A20300288.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D52BF1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635D98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635D98">
              <w:rPr>
                <w:rFonts w:ascii="Franklin Gothic Book" w:hAnsi="Franklin Gothic Book"/>
              </w:rPr>
              <w:t>Kalmar</w:t>
            </w:r>
            <w:proofErr w:type="spellEnd"/>
            <w:r w:rsidR="00635D98">
              <w:rPr>
                <w:rFonts w:ascii="Franklin Gothic Book" w:hAnsi="Franklin Gothic Book"/>
              </w:rPr>
              <w:t xml:space="preserve"> DCF 330-12LB, VIN A20300288</w:t>
            </w:r>
            <w:r w:rsidR="007F0842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635D98">
              <w:rPr>
                <w:rFonts w:ascii="Franklin Gothic Book" w:hAnsi="Franklin Gothic Book"/>
              </w:rPr>
              <w:t>358 284,24</w:t>
            </w:r>
            <w:r w:rsidR="00635D98" w:rsidRPr="00FB2252">
              <w:rPr>
                <w:rFonts w:ascii="Franklin Gothic Book" w:hAnsi="Franklin Gothic Book"/>
              </w:rPr>
              <w:t xml:space="preserve"> (</w:t>
            </w:r>
            <w:r w:rsidR="00635D98">
              <w:rPr>
                <w:rFonts w:ascii="Franklin Gothic Book" w:hAnsi="Franklin Gothic Book"/>
              </w:rPr>
              <w:t>триста пятьдесят восемь тысяч двести восемьдесят четыре</w:t>
            </w:r>
            <w:r w:rsidR="00635D98" w:rsidRPr="00FB2252">
              <w:rPr>
                <w:rFonts w:ascii="Franklin Gothic Book" w:hAnsi="Franklin Gothic Book"/>
              </w:rPr>
              <w:t xml:space="preserve">) </w:t>
            </w:r>
            <w:r w:rsidR="00635D98">
              <w:rPr>
                <w:rFonts w:ascii="Franklin Gothic Book" w:hAnsi="Franklin Gothic Book"/>
              </w:rPr>
              <w:t>рубля</w:t>
            </w:r>
            <w:r w:rsidR="00635D98" w:rsidRPr="00FB2252">
              <w:rPr>
                <w:rFonts w:ascii="Franklin Gothic Book" w:hAnsi="Franklin Gothic Book"/>
              </w:rPr>
              <w:t xml:space="preserve"> </w:t>
            </w:r>
            <w:r w:rsidR="00635D98">
              <w:rPr>
                <w:rFonts w:ascii="Franklin Gothic Book" w:hAnsi="Franklin Gothic Book"/>
              </w:rPr>
              <w:t>24</w:t>
            </w:r>
            <w:r w:rsidR="00635D98" w:rsidRPr="00FB2252">
              <w:rPr>
                <w:rFonts w:ascii="Franklin Gothic Book" w:hAnsi="Franklin Gothic Book"/>
              </w:rPr>
              <w:t xml:space="preserve"> </w:t>
            </w:r>
            <w:r w:rsidR="00635D98">
              <w:rPr>
                <w:rFonts w:ascii="Franklin Gothic Book" w:hAnsi="Franklin Gothic Book"/>
              </w:rPr>
              <w:t xml:space="preserve">копейки </w:t>
            </w:r>
            <w:r w:rsidR="00635D98" w:rsidRPr="00FB2252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3068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C3068F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D52BF1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35D9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D52BF1">
              <w:rPr>
                <w:rFonts w:ascii="Franklin Gothic Book" w:hAnsi="Franklin Gothic Book"/>
              </w:rPr>
              <w:t>2</w:t>
            </w:r>
            <w:r w:rsidR="00C3068F">
              <w:rPr>
                <w:rFonts w:ascii="Franklin Gothic Book" w:hAnsi="Franklin Gothic Book"/>
              </w:rPr>
              <w:t>1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3068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D52BF1">
              <w:rPr>
                <w:rFonts w:ascii="Franklin Gothic Book" w:hAnsi="Franklin Gothic Book"/>
              </w:rPr>
              <w:t>2</w:t>
            </w:r>
            <w:r w:rsidR="00635D98">
              <w:rPr>
                <w:rFonts w:ascii="Franklin Gothic Book" w:hAnsi="Franklin Gothic Book"/>
              </w:rPr>
              <w:t>6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D52BF1">
              <w:rPr>
                <w:rFonts w:ascii="Franklin Gothic Book" w:hAnsi="Franklin Gothic Book"/>
              </w:rPr>
              <w:t>0</w:t>
            </w:r>
            <w:r w:rsidR="00C3068F">
              <w:rPr>
                <w:rFonts w:ascii="Franklin Gothic Book" w:hAnsi="Franklin Gothic Book"/>
              </w:rPr>
              <w:t>4</w:t>
            </w:r>
            <w:bookmarkStart w:id="20" w:name="_GoBack"/>
            <w:bookmarkEnd w:id="20"/>
            <w:r w:rsidR="00D52BF1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635D98" w:rsidRPr="00635D98" w:rsidRDefault="00635D98" w:rsidP="00635D98">
            <w:pPr>
              <w:numPr>
                <w:ilvl w:val="1"/>
                <w:numId w:val="39"/>
              </w:numPr>
              <w:tabs>
                <w:tab w:val="clear" w:pos="1440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635D98">
              <w:rPr>
                <w:rFonts w:ascii="Franklin Gothic Book" w:hAnsi="Franklin Gothic Book"/>
              </w:rPr>
              <w:t>Товара  в</w:t>
            </w:r>
            <w:proofErr w:type="gramEnd"/>
            <w:r w:rsidRPr="00635D98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635D98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635D98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635D98" w:rsidRPr="00635D98" w:rsidRDefault="00635D98" w:rsidP="00635D98">
            <w:pPr>
              <w:numPr>
                <w:ilvl w:val="1"/>
                <w:numId w:val="39"/>
              </w:numPr>
              <w:tabs>
                <w:tab w:val="clear" w:pos="1440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635D98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635D98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635D98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7F0842" w:rsidRDefault="00635D98" w:rsidP="00635D98">
            <w:pPr>
              <w:numPr>
                <w:ilvl w:val="1"/>
                <w:numId w:val="39"/>
              </w:numPr>
              <w:tabs>
                <w:tab w:val="clear" w:pos="1440"/>
              </w:tabs>
              <w:ind w:left="-113" w:firstLine="0"/>
              <w:jc w:val="both"/>
            </w:pPr>
            <w:r w:rsidRPr="00635D98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635D98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635D98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F1" w:rsidRDefault="00D52BF1">
      <w:r>
        <w:separator/>
      </w:r>
    </w:p>
  </w:endnote>
  <w:endnote w:type="continuationSeparator" w:id="0">
    <w:p w:rsidR="00D52BF1" w:rsidRDefault="00D5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F1" w:rsidRDefault="00D52BF1">
    <w:pPr>
      <w:pStyle w:val="afa"/>
    </w:pPr>
  </w:p>
  <w:p w:rsidR="00D52BF1" w:rsidRDefault="00D52B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F1" w:rsidRDefault="00D52BF1">
      <w:r>
        <w:separator/>
      </w:r>
    </w:p>
  </w:footnote>
  <w:footnote w:type="continuationSeparator" w:id="0">
    <w:p w:rsidR="00D52BF1" w:rsidRDefault="00D5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5D98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8DA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68F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6D9C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2BF1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6689-F6F6-41A0-9E28-0A2EBC33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28</Pages>
  <Words>8428</Words>
  <Characters>63507</Characters>
  <Application>Microsoft Office Word</Application>
  <DocSecurity>0</DocSecurity>
  <Lines>529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71792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19</cp:revision>
  <cp:lastPrinted>2016-08-25T11:35:00Z</cp:lastPrinted>
  <dcterms:created xsi:type="dcterms:W3CDTF">2016-05-17T08:03:00Z</dcterms:created>
  <dcterms:modified xsi:type="dcterms:W3CDTF">2016-08-25T11:35:00Z</dcterms:modified>
</cp:coreProperties>
</file>