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23371B"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>сменно-запасных частей к погрузчику-</w:t>
      </w:r>
      <w:proofErr w:type="spellStart"/>
      <w:r w:rsidR="0023371B"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>ричстакер</w:t>
      </w:r>
      <w:proofErr w:type="spellEnd"/>
      <w:r w:rsidR="0023371B"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</w:t>
      </w:r>
      <w:proofErr w:type="spellStart"/>
      <w:r w:rsidR="0023371B"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>Kalmar</w:t>
      </w:r>
      <w:proofErr w:type="spellEnd"/>
      <w:r w:rsidR="0023371B"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DRF 450-65S5X, VIN A11301139.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</w:t>
      </w:r>
      <w:r w:rsidR="00BA4DDD" w:rsidRPr="0023371B">
        <w:rPr>
          <w:rFonts w:ascii="Franklin Gothic Heavy" w:eastAsia="Tahoma" w:hAnsi="Franklin Gothic Heavy"/>
          <w:b/>
          <w:kern w:val="144"/>
          <w:sz w:val="44"/>
          <w:szCs w:val="52"/>
        </w:rPr>
        <w:t>Запрос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787DAF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 xml:space="preserve">В случае представления </w:t>
      </w:r>
      <w:r w:rsidR="006D4F37" w:rsidRPr="00787DAF">
        <w:rPr>
          <w:rFonts w:ascii="Franklin Gothic Book" w:hAnsi="Franklin Gothic Book"/>
          <w:sz w:val="23"/>
          <w:szCs w:val="23"/>
        </w:rPr>
        <w:t>Участником</w:t>
      </w:r>
      <w:r w:rsidRPr="00787DAF">
        <w:rPr>
          <w:rFonts w:ascii="Franklin Gothic Book" w:hAnsi="Franklin Gothic Book"/>
          <w:sz w:val="23"/>
          <w:szCs w:val="23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787DAF">
        <w:rPr>
          <w:rFonts w:ascii="Franklin Gothic Book" w:hAnsi="Franklin Gothic Book"/>
          <w:sz w:val="23"/>
          <w:szCs w:val="23"/>
        </w:rPr>
        <w:t>апостиля</w:t>
      </w:r>
      <w:proofErr w:type="spellEnd"/>
      <w:r w:rsidRPr="00787DAF">
        <w:rPr>
          <w:rFonts w:ascii="Franklin Gothic Book" w:hAnsi="Franklin Gothic Book"/>
          <w:sz w:val="23"/>
          <w:szCs w:val="23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787DAF">
        <w:rPr>
          <w:rFonts w:ascii="Franklin Gothic Book" w:hAnsi="Franklin Gothic Book"/>
          <w:sz w:val="23"/>
          <w:szCs w:val="23"/>
        </w:rPr>
        <w:t>легализационные</w:t>
      </w:r>
      <w:proofErr w:type="spellEnd"/>
      <w:r w:rsidRPr="00787DAF">
        <w:rPr>
          <w:rFonts w:ascii="Franklin Gothic Book" w:hAnsi="Franklin Gothic Book"/>
          <w:sz w:val="23"/>
          <w:szCs w:val="23"/>
        </w:rPr>
        <w:t xml:space="preserve"> надписи, </w:t>
      </w:r>
      <w:proofErr w:type="spellStart"/>
      <w:r w:rsidRPr="00787DAF">
        <w:rPr>
          <w:rFonts w:ascii="Franklin Gothic Book" w:hAnsi="Franklin Gothic Book"/>
          <w:sz w:val="23"/>
          <w:szCs w:val="23"/>
        </w:rPr>
        <w:t>апостили</w:t>
      </w:r>
      <w:proofErr w:type="spellEnd"/>
      <w:r w:rsidRPr="00787DAF">
        <w:rPr>
          <w:rFonts w:ascii="Franklin Gothic Book" w:hAnsi="Franklin Gothic Book"/>
          <w:sz w:val="23"/>
          <w:szCs w:val="23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787DAF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 xml:space="preserve">Все расходы, связанные с подготовкой и представлением заявки на участие в закупке, несет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Pr="00787DAF">
        <w:rPr>
          <w:rFonts w:ascii="Franklin Gothic Book" w:hAnsi="Franklin Gothic Book"/>
          <w:sz w:val="23"/>
          <w:szCs w:val="23"/>
        </w:rPr>
        <w:t xml:space="preserve"> закупки.</w:t>
      </w:r>
    </w:p>
    <w:p w:rsidR="00787DAF" w:rsidRPr="00787DAF" w:rsidRDefault="00787DAF" w:rsidP="00787DAF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  <w:sz w:val="23"/>
          <w:szCs w:val="23"/>
        </w:rPr>
      </w:pPr>
    </w:p>
    <w:p w:rsidR="00C41A4B" w:rsidRPr="00787DA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  <w:sz w:val="23"/>
          <w:szCs w:val="23"/>
        </w:rPr>
      </w:pPr>
      <w:r w:rsidRPr="00787DAF">
        <w:rPr>
          <w:rFonts w:ascii="Franklin Gothic Book" w:hAnsi="Franklin Gothic Book"/>
          <w:b/>
          <w:sz w:val="23"/>
          <w:szCs w:val="23"/>
        </w:rPr>
        <w:t>Документы, составляющие заявку на участие в закупке:</w:t>
      </w:r>
    </w:p>
    <w:p w:rsidR="00EE333B" w:rsidRPr="00787DAF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bCs/>
          <w:iCs/>
          <w:sz w:val="23"/>
          <w:szCs w:val="23"/>
        </w:rPr>
        <w:t xml:space="preserve">Заявка, которую представляет </w:t>
      </w:r>
      <w:r w:rsidR="006D4F37" w:rsidRPr="00787DAF">
        <w:rPr>
          <w:rFonts w:ascii="Franklin Gothic Book" w:hAnsi="Franklin Gothic Book"/>
          <w:bCs/>
          <w:iCs/>
          <w:sz w:val="23"/>
          <w:szCs w:val="23"/>
        </w:rPr>
        <w:t>Участник</w:t>
      </w:r>
      <w:r w:rsidRPr="00787DAF">
        <w:rPr>
          <w:rFonts w:ascii="Franklin Gothic Book" w:hAnsi="Franklin Gothic Book"/>
          <w:bCs/>
          <w:iCs/>
          <w:sz w:val="23"/>
          <w:szCs w:val="23"/>
        </w:rPr>
        <w:t xml:space="preserve"> закупки</w:t>
      </w:r>
      <w:r w:rsidR="00EE333B" w:rsidRPr="00787DAF">
        <w:rPr>
          <w:rFonts w:ascii="Franklin Gothic Book" w:hAnsi="Franklin Gothic Book"/>
          <w:bCs/>
          <w:iCs/>
          <w:sz w:val="23"/>
          <w:szCs w:val="23"/>
        </w:rPr>
        <w:t>, в соответствии с настоящей Документацией о закупке, должна быть подготовлена в соответствии с описью по формам, представленным в разделе 5, и содержать следующие документы:</w:t>
      </w:r>
    </w:p>
    <w:p w:rsidR="004560B3" w:rsidRPr="00787DAF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bCs/>
          <w:iCs/>
          <w:sz w:val="23"/>
          <w:szCs w:val="23"/>
        </w:rPr>
        <w:t>Опись</w:t>
      </w:r>
      <w:r w:rsidR="00EA4674" w:rsidRPr="00787DAF">
        <w:rPr>
          <w:rFonts w:ascii="Franklin Gothic Book" w:hAnsi="Franklin Gothic Book"/>
          <w:bCs/>
          <w:iCs/>
          <w:sz w:val="23"/>
          <w:szCs w:val="23"/>
        </w:rPr>
        <w:t xml:space="preserve"> документов, представляемых для участия в </w:t>
      </w:r>
      <w:r w:rsidRPr="00787DAF">
        <w:rPr>
          <w:rFonts w:ascii="Franklin Gothic Book" w:hAnsi="Franklin Gothic Book"/>
          <w:bCs/>
          <w:iCs/>
          <w:sz w:val="23"/>
          <w:szCs w:val="23"/>
        </w:rPr>
        <w:t xml:space="preserve">закупке </w:t>
      </w:r>
      <w:r w:rsidR="009670B7" w:rsidRPr="00787DAF">
        <w:rPr>
          <w:rFonts w:ascii="Franklin Gothic Book" w:hAnsi="Franklin Gothic Book"/>
          <w:bCs/>
          <w:iCs/>
          <w:sz w:val="23"/>
          <w:szCs w:val="23"/>
        </w:rPr>
        <w:t>- форма 1;</w:t>
      </w:r>
    </w:p>
    <w:p w:rsidR="00C41A4B" w:rsidRPr="00787DAF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З</w:t>
      </w:r>
      <w:r w:rsidR="00FD2947" w:rsidRPr="00787DAF">
        <w:rPr>
          <w:rFonts w:ascii="Franklin Gothic Book" w:hAnsi="Franklin Gothic Book"/>
          <w:sz w:val="23"/>
          <w:szCs w:val="23"/>
        </w:rPr>
        <w:t xml:space="preserve">аявка на участие в закупке - форма </w:t>
      </w:r>
      <w:r w:rsidRPr="00787DAF">
        <w:rPr>
          <w:rFonts w:ascii="Franklin Gothic Book" w:hAnsi="Franklin Gothic Book"/>
          <w:sz w:val="23"/>
          <w:szCs w:val="23"/>
        </w:rPr>
        <w:t>2</w:t>
      </w:r>
      <w:r w:rsidR="009A6634" w:rsidRPr="00787DAF">
        <w:rPr>
          <w:rFonts w:ascii="Franklin Gothic Book" w:hAnsi="Franklin Gothic Book"/>
          <w:sz w:val="23"/>
          <w:szCs w:val="23"/>
        </w:rPr>
        <w:t xml:space="preserve"> либо</w:t>
      </w:r>
      <w:r w:rsidR="00FF3EAF" w:rsidRPr="00787DAF">
        <w:rPr>
          <w:rFonts w:ascii="Franklin Gothic Book" w:hAnsi="Franklin Gothic Book"/>
          <w:sz w:val="23"/>
          <w:szCs w:val="23"/>
        </w:rPr>
        <w:t xml:space="preserve"> 2а</w:t>
      </w:r>
      <w:r w:rsidR="00FD2947" w:rsidRPr="00787DAF">
        <w:rPr>
          <w:rFonts w:ascii="Franklin Gothic Book" w:hAnsi="Franklin Gothic Book"/>
          <w:sz w:val="23"/>
          <w:szCs w:val="23"/>
        </w:rPr>
        <w:t>;</w:t>
      </w:r>
    </w:p>
    <w:p w:rsidR="00FD2947" w:rsidRPr="00787DAF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К</w:t>
      </w:r>
      <w:r w:rsidR="00FD2947" w:rsidRPr="00787DAF">
        <w:rPr>
          <w:rFonts w:ascii="Franklin Gothic Book" w:hAnsi="Franklin Gothic Book"/>
          <w:sz w:val="23"/>
          <w:szCs w:val="23"/>
        </w:rPr>
        <w:t>оммерческое предложение</w:t>
      </w:r>
      <w:r w:rsidR="009B33C9" w:rsidRPr="00787DAF">
        <w:rPr>
          <w:rFonts w:ascii="Franklin Gothic Book" w:hAnsi="Franklin Gothic Book"/>
          <w:sz w:val="23"/>
          <w:szCs w:val="23"/>
        </w:rPr>
        <w:t xml:space="preserve"> (структура предлагаемой цены)</w:t>
      </w:r>
      <w:r w:rsidR="00FD2947" w:rsidRPr="00787DAF">
        <w:rPr>
          <w:rFonts w:ascii="Franklin Gothic Book" w:hAnsi="Franklin Gothic Book"/>
          <w:sz w:val="23"/>
          <w:szCs w:val="23"/>
        </w:rPr>
        <w:t xml:space="preserve"> – форма </w:t>
      </w:r>
      <w:r w:rsidRPr="00787DAF">
        <w:rPr>
          <w:rFonts w:ascii="Franklin Gothic Book" w:hAnsi="Franklin Gothic Book"/>
          <w:sz w:val="23"/>
          <w:szCs w:val="23"/>
        </w:rPr>
        <w:t>3</w:t>
      </w:r>
      <w:r w:rsidR="00FD2947" w:rsidRPr="00787DAF">
        <w:rPr>
          <w:rFonts w:ascii="Franklin Gothic Book" w:hAnsi="Franklin Gothic Book"/>
          <w:sz w:val="23"/>
          <w:szCs w:val="23"/>
        </w:rPr>
        <w:t>;</w:t>
      </w:r>
    </w:p>
    <w:p w:rsidR="00FD2947" w:rsidRPr="00787DAF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П</w:t>
      </w:r>
      <w:r w:rsidR="00FD2947" w:rsidRPr="00787DAF">
        <w:rPr>
          <w:rFonts w:ascii="Franklin Gothic Book" w:hAnsi="Franklin Gothic Book"/>
          <w:sz w:val="23"/>
          <w:szCs w:val="23"/>
        </w:rPr>
        <w:t xml:space="preserve">одтверждение согласия с условиями договора – форма </w:t>
      </w:r>
      <w:r w:rsidRPr="00787DAF">
        <w:rPr>
          <w:rFonts w:ascii="Franklin Gothic Book" w:hAnsi="Franklin Gothic Book"/>
          <w:sz w:val="23"/>
          <w:szCs w:val="23"/>
        </w:rPr>
        <w:t>4</w:t>
      </w:r>
      <w:r w:rsidR="00FD2947" w:rsidRPr="00787DAF">
        <w:rPr>
          <w:rFonts w:ascii="Franklin Gothic Book" w:hAnsi="Franklin Gothic Book"/>
          <w:sz w:val="23"/>
          <w:szCs w:val="23"/>
        </w:rPr>
        <w:t>;</w:t>
      </w:r>
    </w:p>
    <w:p w:rsidR="00FD67B4" w:rsidRPr="00787DAF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А</w:t>
      </w:r>
      <w:r w:rsidR="003F4375" w:rsidRPr="00787DAF">
        <w:rPr>
          <w:rFonts w:ascii="Franklin Gothic Book" w:hAnsi="Franklin Gothic Book"/>
          <w:sz w:val="23"/>
          <w:szCs w:val="23"/>
        </w:rPr>
        <w:t xml:space="preserve">нкета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3F4375" w:rsidRPr="00787DAF">
        <w:rPr>
          <w:rFonts w:ascii="Franklin Gothic Book" w:hAnsi="Franklin Gothic Book"/>
          <w:sz w:val="23"/>
          <w:szCs w:val="23"/>
        </w:rPr>
        <w:t>а</w:t>
      </w:r>
      <w:r w:rsidR="00632A47" w:rsidRPr="00787DAF">
        <w:rPr>
          <w:rFonts w:ascii="Franklin Gothic Book" w:hAnsi="Franklin Gothic Book"/>
          <w:sz w:val="23"/>
          <w:szCs w:val="23"/>
          <w:lang w:val="en-US"/>
        </w:rPr>
        <w:t xml:space="preserve"> </w:t>
      </w:r>
      <w:r w:rsidR="00632A47" w:rsidRPr="00787DAF">
        <w:rPr>
          <w:rFonts w:ascii="Franklin Gothic Book" w:hAnsi="Franklin Gothic Book"/>
          <w:sz w:val="23"/>
          <w:szCs w:val="23"/>
        </w:rPr>
        <w:t>закупки</w:t>
      </w:r>
      <w:r w:rsidR="003F4375" w:rsidRPr="00787DAF">
        <w:rPr>
          <w:rFonts w:ascii="Franklin Gothic Book" w:hAnsi="Franklin Gothic Book"/>
          <w:sz w:val="23"/>
          <w:szCs w:val="23"/>
        </w:rPr>
        <w:t xml:space="preserve"> – форма </w:t>
      </w:r>
      <w:r w:rsidRPr="00787DAF">
        <w:rPr>
          <w:rFonts w:ascii="Franklin Gothic Book" w:hAnsi="Franklin Gothic Book"/>
          <w:sz w:val="23"/>
          <w:szCs w:val="23"/>
        </w:rPr>
        <w:t>5</w:t>
      </w:r>
      <w:r w:rsidR="003F4375" w:rsidRPr="00787DAF">
        <w:rPr>
          <w:rFonts w:ascii="Franklin Gothic Book" w:hAnsi="Franklin Gothic Book"/>
          <w:sz w:val="23"/>
          <w:szCs w:val="23"/>
        </w:rPr>
        <w:t>;</w:t>
      </w:r>
    </w:p>
    <w:p w:rsidR="00787DAF" w:rsidRPr="00787DAF" w:rsidRDefault="00787DAF" w:rsidP="00787DA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Заверенная Участником закупки копия действующего сертификата дилера «</w:t>
      </w:r>
      <w:proofErr w:type="spellStart"/>
      <w:r w:rsidRPr="00787DAF">
        <w:rPr>
          <w:rFonts w:ascii="Franklin Gothic Book" w:hAnsi="Franklin Gothic Book"/>
          <w:sz w:val="23"/>
          <w:szCs w:val="23"/>
        </w:rPr>
        <w:t>Volvo</w:t>
      </w:r>
      <w:proofErr w:type="spellEnd"/>
      <w:r w:rsidRPr="00787DAF">
        <w:rPr>
          <w:rFonts w:ascii="Franklin Gothic Book" w:hAnsi="Franklin Gothic Book"/>
          <w:sz w:val="23"/>
          <w:szCs w:val="23"/>
        </w:rPr>
        <w:t xml:space="preserve"> </w:t>
      </w:r>
      <w:proofErr w:type="spellStart"/>
      <w:r w:rsidRPr="00787DAF">
        <w:rPr>
          <w:rFonts w:ascii="Franklin Gothic Book" w:hAnsi="Franklin Gothic Book"/>
          <w:sz w:val="23"/>
          <w:szCs w:val="23"/>
        </w:rPr>
        <w:t>Penta</w:t>
      </w:r>
      <w:proofErr w:type="spellEnd"/>
      <w:r w:rsidRPr="00787DAF">
        <w:rPr>
          <w:rFonts w:ascii="Franklin Gothic Book" w:hAnsi="Franklin Gothic Book"/>
          <w:sz w:val="23"/>
          <w:szCs w:val="23"/>
        </w:rPr>
        <w:t>»;</w:t>
      </w:r>
    </w:p>
    <w:p w:rsidR="00F63C84" w:rsidRPr="00787DAF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К</w:t>
      </w:r>
      <w:r w:rsidR="00CF1BA9" w:rsidRPr="00787DAF">
        <w:rPr>
          <w:rFonts w:ascii="Franklin Gothic Book" w:hAnsi="Franklin Gothic Book"/>
          <w:sz w:val="23"/>
          <w:szCs w:val="23"/>
        </w:rPr>
        <w:t xml:space="preserve">опия 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 w:rsidRPr="00787DAF">
        <w:rPr>
          <w:rFonts w:ascii="Franklin Gothic Book" w:hAnsi="Franklin Gothic Book"/>
          <w:sz w:val="23"/>
          <w:szCs w:val="23"/>
        </w:rPr>
        <w:t>Участником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 закупки </w:t>
      </w:r>
      <w:proofErr w:type="gramStart"/>
      <w:r w:rsidR="00F63C84" w:rsidRPr="00787DAF">
        <w:rPr>
          <w:rFonts w:ascii="Franklin Gothic Book" w:hAnsi="Franklin Gothic Book"/>
          <w:sz w:val="23"/>
          <w:szCs w:val="23"/>
        </w:rPr>
        <w:t>и  полученная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787DAF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  <w:sz w:val="23"/>
          <w:szCs w:val="23"/>
        </w:rPr>
      </w:pPr>
      <w:r w:rsidRPr="00787DAF">
        <w:rPr>
          <w:rFonts w:ascii="Franklin Gothic Book" w:hAnsi="Franklin Gothic Book"/>
          <w:color w:val="000000" w:themeColor="text1"/>
          <w:sz w:val="23"/>
          <w:szCs w:val="23"/>
        </w:rPr>
        <w:t xml:space="preserve">Копия </w:t>
      </w:r>
      <w:proofErr w:type="gramStart"/>
      <w:r w:rsidRPr="00787DAF">
        <w:rPr>
          <w:rFonts w:ascii="Franklin Gothic Book" w:hAnsi="Franklin Gothic Book"/>
          <w:color w:val="000000" w:themeColor="text1"/>
          <w:sz w:val="23"/>
          <w:szCs w:val="23"/>
        </w:rPr>
        <w:t>документа</w:t>
      </w:r>
      <w:proofErr w:type="gramEnd"/>
      <w:r w:rsidRPr="00787DAF">
        <w:rPr>
          <w:rFonts w:ascii="Franklin Gothic Book" w:hAnsi="Franklin Gothic Book"/>
          <w:color w:val="000000" w:themeColor="text1"/>
          <w:sz w:val="23"/>
          <w:szCs w:val="23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787DAF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К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опия свидетельства о постановке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а закупки на налоговый </w:t>
      </w:r>
      <w:proofErr w:type="gramStart"/>
      <w:r w:rsidR="00F63C84" w:rsidRPr="00787DAF">
        <w:rPr>
          <w:rFonts w:ascii="Franklin Gothic Book" w:hAnsi="Franklin Gothic Book"/>
          <w:sz w:val="23"/>
          <w:szCs w:val="23"/>
        </w:rPr>
        <w:t>учет,  заверенная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 </w:t>
      </w:r>
      <w:r w:rsidR="006D4F37" w:rsidRPr="00787DAF">
        <w:rPr>
          <w:rFonts w:ascii="Franklin Gothic Book" w:hAnsi="Franklin Gothic Book"/>
          <w:sz w:val="23"/>
          <w:szCs w:val="23"/>
        </w:rPr>
        <w:t>Участником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 закупки;</w:t>
      </w:r>
    </w:p>
    <w:p w:rsidR="00F63C84" w:rsidRPr="00787DAF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З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аверенная </w:t>
      </w:r>
      <w:r w:rsidR="006D4F37" w:rsidRPr="00787DAF">
        <w:rPr>
          <w:rFonts w:ascii="Franklin Gothic Book" w:hAnsi="Franklin Gothic Book"/>
          <w:sz w:val="23"/>
          <w:szCs w:val="23"/>
        </w:rPr>
        <w:t>Участником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 закупки копия уведомления о возможности </w:t>
      </w:r>
      <w:proofErr w:type="gramStart"/>
      <w:r w:rsidR="00F63C84" w:rsidRPr="00787DAF">
        <w:rPr>
          <w:rFonts w:ascii="Franklin Gothic Book" w:hAnsi="Franklin Gothic Book"/>
          <w:sz w:val="23"/>
          <w:szCs w:val="23"/>
        </w:rPr>
        <w:t>применения  упрощенной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 системы налогообложения (для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ов, применяющих ее); </w:t>
      </w:r>
    </w:p>
    <w:p w:rsidR="00F63C84" w:rsidRPr="00787DAF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З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аверенные </w:t>
      </w:r>
      <w:r w:rsidR="006D4F37" w:rsidRPr="00787DAF">
        <w:rPr>
          <w:rFonts w:ascii="Franklin Gothic Book" w:hAnsi="Franklin Gothic Book"/>
          <w:sz w:val="23"/>
          <w:szCs w:val="23"/>
        </w:rPr>
        <w:t>Участником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 закупки копии учредительных документов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>а, юридического лица (устав, изменения в устав</w:t>
      </w:r>
      <w:r w:rsidR="009670B7" w:rsidRPr="00787DAF">
        <w:rPr>
          <w:rFonts w:ascii="Franklin Gothic Book" w:hAnsi="Franklin Gothic Book"/>
          <w:sz w:val="23"/>
          <w:szCs w:val="23"/>
        </w:rPr>
        <w:t xml:space="preserve"> в полном объеме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); </w:t>
      </w:r>
    </w:p>
    <w:p w:rsidR="00F63C84" w:rsidRPr="00787DAF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В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 </w:t>
      </w:r>
      <w:proofErr w:type="gramStart"/>
      <w:r w:rsidR="00F63C84" w:rsidRPr="00787DAF">
        <w:rPr>
          <w:rFonts w:ascii="Franklin Gothic Book" w:hAnsi="Franklin Gothic Book"/>
          <w:sz w:val="23"/>
          <w:szCs w:val="23"/>
        </w:rPr>
        <w:t xml:space="preserve">отношении 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>а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787DAF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  <w:sz w:val="23"/>
          <w:szCs w:val="23"/>
        </w:rPr>
      </w:pPr>
      <w:r w:rsidRPr="00787DAF">
        <w:rPr>
          <w:rFonts w:ascii="Franklin Gothic Book" w:hAnsi="Franklin Gothic Book"/>
          <w:color w:val="000000" w:themeColor="text1"/>
          <w:sz w:val="23"/>
          <w:szCs w:val="23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787DAF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787DAF">
        <w:rPr>
          <w:rFonts w:ascii="Franklin Gothic Book" w:hAnsi="Franklin Gothic Book"/>
          <w:sz w:val="23"/>
          <w:szCs w:val="23"/>
        </w:rPr>
        <w:t>Д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>а  закупки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а закупки без доверенности. В случае, если от имени </w:t>
      </w:r>
      <w:proofErr w:type="gramStart"/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>а  закупки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а  закупки, заверенная печатью и подписанная руководителем </w:t>
      </w:r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 w:rsidRPr="00787DAF">
        <w:rPr>
          <w:rFonts w:ascii="Franklin Gothic Book" w:hAnsi="Franklin Gothic Book"/>
          <w:sz w:val="23"/>
          <w:szCs w:val="23"/>
        </w:rPr>
        <w:t>Участник</w:t>
      </w:r>
      <w:r w:rsidR="00F63C84" w:rsidRPr="00787DAF">
        <w:rPr>
          <w:rFonts w:ascii="Franklin Gothic Book" w:hAnsi="Franklin Gothic Book"/>
          <w:sz w:val="23"/>
          <w:szCs w:val="23"/>
        </w:rPr>
        <w:t>а  закупки</w:t>
      </w:r>
      <w:proofErr w:type="gramEnd"/>
      <w:r w:rsidR="00F63C84" w:rsidRPr="00787DAF">
        <w:rPr>
          <w:rFonts w:ascii="Franklin Gothic Book" w:hAnsi="Franklin Gothic Book"/>
          <w:sz w:val="23"/>
          <w:szCs w:val="23"/>
        </w:rPr>
        <w:t xml:space="preserve">, предоставляется документ, подтверждающий полномочия такого лица.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23371B" w:rsidRDefault="00587AD8" w:rsidP="0023371B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23371B" w:rsidRPr="0023371B">
        <w:rPr>
          <w:rFonts w:ascii="Franklin Gothic Book" w:hAnsi="Franklin Gothic Book"/>
          <w:b/>
        </w:rPr>
        <w:t>сменно-запасных частей к погрузчику-</w:t>
      </w:r>
      <w:proofErr w:type="spellStart"/>
      <w:r w:rsidR="0023371B" w:rsidRPr="0023371B">
        <w:rPr>
          <w:rFonts w:ascii="Franklin Gothic Book" w:hAnsi="Franklin Gothic Book"/>
          <w:b/>
        </w:rPr>
        <w:t>ричстакер</w:t>
      </w:r>
      <w:proofErr w:type="spellEnd"/>
      <w:r w:rsidR="0023371B" w:rsidRPr="0023371B">
        <w:rPr>
          <w:rFonts w:ascii="Franklin Gothic Book" w:hAnsi="Franklin Gothic Book"/>
          <w:b/>
        </w:rPr>
        <w:t xml:space="preserve"> </w:t>
      </w:r>
      <w:proofErr w:type="spellStart"/>
      <w:r w:rsidR="0023371B" w:rsidRPr="0023371B">
        <w:rPr>
          <w:rFonts w:ascii="Franklin Gothic Book" w:hAnsi="Franklin Gothic Book"/>
          <w:b/>
        </w:rPr>
        <w:t>Kalmar</w:t>
      </w:r>
      <w:proofErr w:type="spellEnd"/>
      <w:r w:rsidR="0023371B" w:rsidRPr="0023371B">
        <w:rPr>
          <w:rFonts w:ascii="Franklin Gothic Book" w:hAnsi="Franklin Gothic Book"/>
          <w:b/>
        </w:rPr>
        <w:t xml:space="preserve"> DRF 450-65S5X, VIN A11301139.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23371B" w:rsidRPr="0023371B" w:rsidTr="003F278E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2337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23371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23371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3371B" w:rsidRPr="0023371B" w:rsidTr="003F278E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  <w:lang w:val="en-US"/>
              </w:rPr>
            </w:pPr>
            <w:r w:rsidRPr="0023371B">
              <w:rPr>
                <w:rFonts w:ascii="Franklin Gothic Book" w:hAnsi="Franklin Gothic Book"/>
              </w:rPr>
              <w:t xml:space="preserve"> По заявке № 13182 от </w:t>
            </w:r>
            <w:r w:rsidRPr="0023371B">
              <w:rPr>
                <w:rFonts w:ascii="Franklin Gothic Book" w:hAnsi="Franklin Gothic Book"/>
                <w:lang w:val="en-US"/>
              </w:rPr>
              <w:t>21</w:t>
            </w:r>
            <w:r w:rsidRPr="0023371B">
              <w:rPr>
                <w:rFonts w:ascii="Franklin Gothic Book" w:hAnsi="Franklin Gothic Book"/>
              </w:rPr>
              <w:t>.06.2016г</w:t>
            </w:r>
            <w:r w:rsidRPr="0023371B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23371B" w:rsidRPr="0023371B" w:rsidTr="003F278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Кол-во</w:t>
            </w:r>
          </w:p>
        </w:tc>
      </w:tr>
      <w:tr w:rsidR="0023371B" w:rsidRPr="0023371B" w:rsidTr="003F278E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3371B" w:rsidRPr="0023371B" w:rsidRDefault="0023371B" w:rsidP="003F278E">
            <w:pPr>
              <w:jc w:val="both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 xml:space="preserve">БЛОК ДВИГАТЕЛЯ (ЗАПРАГРАММИРОВАННЫЙ)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  <w:lang w:val="en-US"/>
              </w:rPr>
            </w:pPr>
            <w:r w:rsidRPr="0023371B">
              <w:rPr>
                <w:rFonts w:ascii="Franklin Gothic Book" w:hAnsi="Franklin Gothic Book"/>
              </w:rPr>
              <w:t>20814795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</w:t>
            </w:r>
          </w:p>
        </w:tc>
      </w:tr>
      <w:tr w:rsidR="0023371B" w:rsidRPr="0023371B" w:rsidTr="003F278E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3371B" w:rsidRPr="0023371B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Блок двигателя должен быть запрограммирован согласно модели ДВС TAD1250VE и зав. № ДВС 2012671675</w:t>
            </w:r>
          </w:p>
        </w:tc>
      </w:tr>
      <w:tr w:rsidR="0023371B" w:rsidRPr="0023371B" w:rsidTr="003F278E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23371B" w:rsidRPr="0023371B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нет</w:t>
            </w:r>
          </w:p>
        </w:tc>
      </w:tr>
      <w:tr w:rsidR="0023371B" w:rsidRPr="0023371B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нет</w:t>
            </w:r>
          </w:p>
        </w:tc>
      </w:tr>
      <w:tr w:rsidR="0023371B" w:rsidRPr="0023371B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23371B" w:rsidRPr="0023371B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23371B" w:rsidRPr="0023371B" w:rsidTr="003F278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нет</w:t>
            </w:r>
          </w:p>
        </w:tc>
      </w:tr>
      <w:tr w:rsidR="0023371B" w:rsidRPr="0023371B" w:rsidTr="003F278E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23371B" w:rsidRPr="0023371B" w:rsidTr="003F278E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23371B" w:rsidRPr="0023371B" w:rsidTr="003F278E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1B" w:rsidRPr="0023371B" w:rsidRDefault="0023371B" w:rsidP="003F278E">
            <w:pPr>
              <w:jc w:val="both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Поставщик предоставляет копию действующего сертификата дилера «</w:t>
            </w:r>
            <w:proofErr w:type="spellStart"/>
            <w:r w:rsidRPr="0023371B">
              <w:rPr>
                <w:rFonts w:ascii="Franklin Gothic Book" w:hAnsi="Franklin Gothic Book"/>
              </w:rPr>
              <w:t>Volvo</w:t>
            </w:r>
            <w:proofErr w:type="spellEnd"/>
            <w:r w:rsidRPr="0023371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23371B">
              <w:rPr>
                <w:rFonts w:ascii="Franklin Gothic Book" w:hAnsi="Franklin Gothic Book"/>
              </w:rPr>
              <w:t>Penta</w:t>
            </w:r>
            <w:proofErr w:type="spellEnd"/>
            <w:r w:rsidRPr="0023371B">
              <w:rPr>
                <w:rFonts w:ascii="Franklin Gothic Book" w:hAnsi="Franklin Gothic Book"/>
              </w:rPr>
              <w:t>»</w:t>
            </w: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587AD8" w:rsidRDefault="00587AD8" w:rsidP="00587AD8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87AD8" w:rsidRPr="00285B22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3371B" w:rsidRPr="0023371B" w:rsidRDefault="0023371B" w:rsidP="0023371B">
      <w:pPr>
        <w:pStyle w:val="af4"/>
        <w:rPr>
          <w:rFonts w:ascii="Franklin Gothic Book" w:hAnsi="Franklin Gothic Book"/>
          <w:sz w:val="24"/>
        </w:rPr>
      </w:pPr>
      <w:r w:rsidRPr="0023371B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23371B">
        <w:rPr>
          <w:rFonts w:ascii="Franklin Gothic Book" w:hAnsi="Franklin Gothic Book"/>
          <w:sz w:val="24"/>
        </w:rPr>
        <w:t>ПОСТАВКИ  №</w:t>
      </w:r>
      <w:proofErr w:type="gramEnd"/>
      <w:r w:rsidRPr="0023371B">
        <w:rPr>
          <w:rFonts w:ascii="Franklin Gothic Book" w:hAnsi="Franklin Gothic Book"/>
          <w:sz w:val="24"/>
        </w:rPr>
        <w:t xml:space="preserve">НМТП </w:t>
      </w:r>
    </w:p>
    <w:p w:rsidR="0023371B" w:rsidRPr="0023371B" w:rsidRDefault="0023371B" w:rsidP="0023371B">
      <w:pPr>
        <w:jc w:val="center"/>
        <w:rPr>
          <w:rFonts w:ascii="Franklin Gothic Book" w:hAnsi="Franklin Gothic Book"/>
          <w:b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3371B">
        <w:rPr>
          <w:rFonts w:ascii="Franklin Gothic Book" w:hAnsi="Franklin Gothic Book"/>
        </w:rPr>
        <w:t xml:space="preserve">   «</w:t>
      </w:r>
      <w:proofErr w:type="gramEnd"/>
      <w:r w:rsidRPr="0023371B">
        <w:rPr>
          <w:rFonts w:ascii="Franklin Gothic Book" w:hAnsi="Franklin Gothic Book"/>
        </w:rPr>
        <w:t xml:space="preserve">     » ______________ 2016_  г.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              </w:t>
      </w:r>
      <w:r w:rsidRPr="0023371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3371B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23371B">
        <w:rPr>
          <w:rFonts w:ascii="Franklin Gothic Book" w:hAnsi="Franklin Gothic Book"/>
        </w:rPr>
        <w:t>Технического  директора</w:t>
      </w:r>
      <w:proofErr w:type="gramEnd"/>
      <w:r w:rsidRPr="0023371B">
        <w:rPr>
          <w:rFonts w:ascii="Franklin Gothic Book" w:hAnsi="Franklin Gothic Book"/>
        </w:rPr>
        <w:t xml:space="preserve"> </w:t>
      </w:r>
      <w:proofErr w:type="spellStart"/>
      <w:r w:rsidRPr="0023371B">
        <w:rPr>
          <w:rFonts w:ascii="Franklin Gothic Book" w:hAnsi="Franklin Gothic Book"/>
        </w:rPr>
        <w:t>Белухина</w:t>
      </w:r>
      <w:proofErr w:type="spellEnd"/>
      <w:r w:rsidRPr="0023371B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23371B">
        <w:rPr>
          <w:rFonts w:ascii="Franklin Gothic Book" w:hAnsi="Franklin Gothic Book"/>
          <w:u w:val="single"/>
        </w:rPr>
        <w:t>,</w:t>
      </w:r>
      <w:r w:rsidRPr="0023371B">
        <w:rPr>
          <w:rFonts w:ascii="Franklin Gothic Book" w:hAnsi="Franklin Gothic Book"/>
        </w:rPr>
        <w:t xml:space="preserve"> с одной стороны, и </w:t>
      </w:r>
      <w:r w:rsidRPr="0023371B">
        <w:rPr>
          <w:rFonts w:ascii="Franklin Gothic Book" w:hAnsi="Franklin Gothic Book"/>
          <w:b/>
        </w:rPr>
        <w:t>__________ «__________»</w:t>
      </w:r>
      <w:r w:rsidRPr="0023371B">
        <w:rPr>
          <w:rFonts w:ascii="Franklin Gothic Book" w:hAnsi="Franklin Gothic Book"/>
        </w:rPr>
        <w:t xml:space="preserve"> </w:t>
      </w:r>
      <w:r w:rsidRPr="0023371B">
        <w:rPr>
          <w:rFonts w:ascii="Franklin Gothic Book" w:hAnsi="Franklin Gothic Book"/>
          <w:b/>
        </w:rPr>
        <w:t>(__________),</w:t>
      </w:r>
      <w:r w:rsidRPr="0023371B">
        <w:rPr>
          <w:rFonts w:ascii="Franklin Gothic Book" w:hAnsi="Franklin Gothic Book"/>
        </w:rPr>
        <w:t xml:space="preserve">  именуемое в дальнейшем «Поставщик», в лице </w:t>
      </w:r>
      <w:r w:rsidRPr="0023371B">
        <w:rPr>
          <w:rFonts w:ascii="Franklin Gothic Book" w:hAnsi="Franklin Gothic Book"/>
          <w:b/>
        </w:rPr>
        <w:t>__________</w:t>
      </w:r>
      <w:r w:rsidRPr="0023371B">
        <w:rPr>
          <w:rFonts w:ascii="Franklin Gothic Book" w:hAnsi="Franklin Gothic Book"/>
        </w:rPr>
        <w:t xml:space="preserve"> __________, </w:t>
      </w:r>
      <w:proofErr w:type="spellStart"/>
      <w:r w:rsidRPr="0023371B">
        <w:rPr>
          <w:rFonts w:ascii="Franklin Gothic Book" w:hAnsi="Franklin Gothic Book"/>
        </w:rPr>
        <w:t>действующе</w:t>
      </w:r>
      <w:proofErr w:type="spellEnd"/>
      <w:r w:rsidRPr="0023371B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23371B" w:rsidRPr="0023371B" w:rsidRDefault="0023371B" w:rsidP="0023371B">
      <w:pPr>
        <w:jc w:val="both"/>
        <w:rPr>
          <w:rFonts w:ascii="Franklin Gothic Book" w:hAnsi="Franklin Gothic Book"/>
        </w:rPr>
      </w:pPr>
    </w:p>
    <w:p w:rsidR="0023371B" w:rsidRPr="0023371B" w:rsidRDefault="0023371B" w:rsidP="0023371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3371B">
        <w:rPr>
          <w:rFonts w:ascii="Franklin Gothic Book" w:hAnsi="Franklin Gothic Book"/>
          <w:b/>
          <w:caps/>
        </w:rPr>
        <w:t>Предмет Договора</w:t>
      </w:r>
    </w:p>
    <w:p w:rsidR="0023371B" w:rsidRPr="0023371B" w:rsidRDefault="0023371B" w:rsidP="0023371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3371B" w:rsidRPr="0023371B" w:rsidRDefault="0023371B" w:rsidP="0023371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3371B" w:rsidRPr="0023371B" w:rsidRDefault="0023371B" w:rsidP="0023371B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Поставщик обязуется поставить Покупателю </w:t>
      </w:r>
      <w:r w:rsidRPr="0023371B">
        <w:rPr>
          <w:rFonts w:ascii="Franklin Gothic Book" w:hAnsi="Franklin Gothic Book"/>
          <w:b/>
          <w:i/>
        </w:rPr>
        <w:t>сменно-запасные части к погрузчику-</w:t>
      </w:r>
      <w:proofErr w:type="spellStart"/>
      <w:r w:rsidRPr="0023371B">
        <w:rPr>
          <w:rFonts w:ascii="Franklin Gothic Book" w:hAnsi="Franklin Gothic Book"/>
          <w:b/>
          <w:i/>
        </w:rPr>
        <w:t>ричстакер</w:t>
      </w:r>
      <w:proofErr w:type="spellEnd"/>
      <w:r w:rsidRPr="0023371B">
        <w:rPr>
          <w:rFonts w:ascii="Franklin Gothic Book" w:hAnsi="Franklin Gothic Book"/>
          <w:b/>
          <w:i/>
        </w:rPr>
        <w:t xml:space="preserve"> </w:t>
      </w:r>
      <w:r w:rsidRPr="0023371B">
        <w:rPr>
          <w:rFonts w:ascii="Franklin Gothic Book" w:hAnsi="Franklin Gothic Book"/>
          <w:b/>
          <w:i/>
          <w:lang w:val="en-US"/>
        </w:rPr>
        <w:t>Kalmar</w:t>
      </w:r>
      <w:r w:rsidRPr="0023371B">
        <w:rPr>
          <w:rFonts w:ascii="Franklin Gothic Book" w:hAnsi="Franklin Gothic Book"/>
          <w:b/>
          <w:i/>
        </w:rPr>
        <w:t xml:space="preserve"> </w:t>
      </w:r>
      <w:r w:rsidRPr="0023371B">
        <w:rPr>
          <w:rFonts w:ascii="Franklin Gothic Book" w:hAnsi="Franklin Gothic Book"/>
          <w:b/>
          <w:i/>
          <w:lang w:val="en-US"/>
        </w:rPr>
        <w:t>DRF</w:t>
      </w:r>
      <w:r w:rsidRPr="0023371B">
        <w:rPr>
          <w:rFonts w:ascii="Franklin Gothic Book" w:hAnsi="Franklin Gothic Book"/>
          <w:b/>
          <w:i/>
        </w:rPr>
        <w:t xml:space="preserve"> 450-65</w:t>
      </w:r>
      <w:r w:rsidRPr="0023371B">
        <w:rPr>
          <w:rFonts w:ascii="Franklin Gothic Book" w:hAnsi="Franklin Gothic Book"/>
          <w:b/>
          <w:i/>
          <w:lang w:val="en-US"/>
        </w:rPr>
        <w:t>S</w:t>
      </w:r>
      <w:r w:rsidRPr="0023371B">
        <w:rPr>
          <w:rFonts w:ascii="Franklin Gothic Book" w:hAnsi="Franklin Gothic Book"/>
          <w:b/>
          <w:i/>
        </w:rPr>
        <w:t>5</w:t>
      </w:r>
      <w:r w:rsidRPr="0023371B">
        <w:rPr>
          <w:rFonts w:ascii="Franklin Gothic Book" w:hAnsi="Franklin Gothic Book"/>
          <w:b/>
          <w:i/>
          <w:lang w:val="en-US"/>
        </w:rPr>
        <w:t>X</w:t>
      </w:r>
      <w:r w:rsidRPr="0023371B">
        <w:rPr>
          <w:rFonts w:ascii="Franklin Gothic Book" w:hAnsi="Franklin Gothic Book"/>
          <w:b/>
          <w:i/>
        </w:rPr>
        <w:t xml:space="preserve">, </w:t>
      </w:r>
      <w:r w:rsidRPr="0023371B">
        <w:rPr>
          <w:rFonts w:ascii="Franklin Gothic Book" w:hAnsi="Franklin Gothic Book"/>
          <w:b/>
          <w:i/>
          <w:lang w:val="en-US"/>
        </w:rPr>
        <w:t>VIN</w:t>
      </w:r>
      <w:r w:rsidRPr="0023371B">
        <w:rPr>
          <w:rFonts w:ascii="Franklin Gothic Book" w:hAnsi="Franklin Gothic Book"/>
          <w:b/>
          <w:i/>
        </w:rPr>
        <w:t xml:space="preserve"> </w:t>
      </w:r>
      <w:r w:rsidRPr="0023371B">
        <w:rPr>
          <w:rFonts w:ascii="Franklin Gothic Book" w:hAnsi="Franklin Gothic Book"/>
          <w:b/>
          <w:i/>
          <w:lang w:val="en-US"/>
        </w:rPr>
        <w:t>A</w:t>
      </w:r>
      <w:r w:rsidRPr="0023371B">
        <w:rPr>
          <w:rFonts w:ascii="Franklin Gothic Book" w:hAnsi="Franklin Gothic Book"/>
          <w:b/>
          <w:i/>
        </w:rPr>
        <w:t>11301139</w:t>
      </w:r>
      <w:r w:rsidRPr="0023371B">
        <w:rPr>
          <w:rFonts w:ascii="Franklin Gothic Book" w:hAnsi="Franklin Gothic Book"/>
          <w:b/>
        </w:rPr>
        <w:t xml:space="preserve"> </w:t>
      </w:r>
      <w:r w:rsidRPr="0023371B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23371B">
        <w:rPr>
          <w:rFonts w:ascii="Franklin Gothic Book" w:hAnsi="Franklin Gothic Book"/>
        </w:rPr>
        <w:t>оплатить  Товар</w:t>
      </w:r>
      <w:proofErr w:type="gramEnd"/>
      <w:r w:rsidRPr="0023371B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23371B">
        <w:rPr>
          <w:rFonts w:ascii="Franklin Gothic Book" w:hAnsi="Franklin Gothic Book"/>
        </w:rPr>
        <w:t>Общая  стоимость</w:t>
      </w:r>
      <w:proofErr w:type="gramEnd"/>
      <w:r w:rsidRPr="0023371B">
        <w:rPr>
          <w:rFonts w:ascii="Franklin Gothic Book" w:hAnsi="Franklin Gothic Book"/>
        </w:rPr>
        <w:t xml:space="preserve"> договора составляет </w:t>
      </w:r>
      <w:r w:rsidRPr="0023371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23371B" w:rsidRPr="0023371B" w:rsidRDefault="0023371B" w:rsidP="002337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3371B" w:rsidRPr="0023371B" w:rsidRDefault="0023371B" w:rsidP="002337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3371B" w:rsidRPr="0023371B" w:rsidRDefault="0023371B" w:rsidP="002337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3371B" w:rsidRPr="0023371B" w:rsidRDefault="0023371B" w:rsidP="0023371B">
      <w:pPr>
        <w:pStyle w:val="a9"/>
        <w:rPr>
          <w:rFonts w:ascii="Franklin Gothic Book" w:hAnsi="Franklin Gothic Book"/>
          <w:sz w:val="24"/>
          <w:szCs w:val="24"/>
        </w:rPr>
      </w:pPr>
    </w:p>
    <w:p w:rsidR="0023371B" w:rsidRPr="0023371B" w:rsidRDefault="0023371B" w:rsidP="0023371B">
      <w:pPr>
        <w:pStyle w:val="a9"/>
        <w:rPr>
          <w:rFonts w:ascii="Franklin Gothic Book" w:hAnsi="Franklin Gothic Book"/>
          <w:sz w:val="24"/>
          <w:szCs w:val="24"/>
        </w:rPr>
      </w:pPr>
    </w:p>
    <w:p w:rsidR="0023371B" w:rsidRPr="0023371B" w:rsidRDefault="0023371B" w:rsidP="0023371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3371B">
        <w:rPr>
          <w:rFonts w:ascii="Franklin Gothic Book" w:hAnsi="Franklin Gothic Book"/>
          <w:b/>
          <w:caps/>
        </w:rPr>
        <w:t>Качество и комплектность</w:t>
      </w:r>
    </w:p>
    <w:p w:rsidR="0023371B" w:rsidRPr="0023371B" w:rsidRDefault="0023371B" w:rsidP="0023371B">
      <w:pPr>
        <w:ind w:left="240"/>
        <w:jc w:val="both"/>
        <w:rPr>
          <w:rFonts w:ascii="Franklin Gothic Book" w:hAnsi="Franklin Gothic Book"/>
          <w:b/>
        </w:rPr>
      </w:pPr>
    </w:p>
    <w:p w:rsidR="0023371B" w:rsidRPr="0023371B" w:rsidRDefault="0023371B" w:rsidP="002337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23371B" w:rsidRPr="0023371B" w:rsidRDefault="0023371B" w:rsidP="002337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3371B" w:rsidRPr="0023371B" w:rsidRDefault="0023371B" w:rsidP="002337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23371B" w:rsidRPr="0023371B" w:rsidRDefault="0023371B" w:rsidP="002337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23371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23371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3371B" w:rsidRPr="0023371B" w:rsidRDefault="0023371B" w:rsidP="002337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23371B">
        <w:rPr>
          <w:rFonts w:ascii="Franklin Gothic Book" w:hAnsi="Franklin Gothic Book"/>
          <w:sz w:val="24"/>
          <w:szCs w:val="24"/>
        </w:rPr>
        <w:tab/>
      </w:r>
    </w:p>
    <w:p w:rsidR="0023371B" w:rsidRPr="0023371B" w:rsidRDefault="0023371B" w:rsidP="0023371B">
      <w:pPr>
        <w:pStyle w:val="a9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  <w:r w:rsidRPr="0023371B">
        <w:rPr>
          <w:rFonts w:ascii="Franklin Gothic Book" w:hAnsi="Franklin Gothic Book"/>
          <w:sz w:val="24"/>
          <w:szCs w:val="24"/>
        </w:rPr>
        <w:tab/>
      </w:r>
    </w:p>
    <w:p w:rsidR="0023371B" w:rsidRPr="0023371B" w:rsidRDefault="0023371B" w:rsidP="0023371B">
      <w:pPr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ab/>
      </w:r>
    </w:p>
    <w:p w:rsidR="0023371B" w:rsidRPr="0023371B" w:rsidRDefault="0023371B" w:rsidP="0023371B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23371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23371B" w:rsidRPr="0023371B" w:rsidRDefault="0023371B" w:rsidP="0023371B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23371B">
        <w:rPr>
          <w:rFonts w:ascii="Franklin Gothic Book" w:hAnsi="Franklin Gothic Book"/>
          <w:b/>
          <w:sz w:val="24"/>
          <w:szCs w:val="24"/>
        </w:rPr>
        <w:t xml:space="preserve"> </w:t>
      </w:r>
      <w:r w:rsidRPr="0023371B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23371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23371B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23371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23371B">
        <w:rPr>
          <w:rFonts w:ascii="Franklin Gothic Book" w:hAnsi="Franklin Gothic Book"/>
          <w:sz w:val="24"/>
          <w:szCs w:val="24"/>
        </w:rPr>
        <w:t xml:space="preserve"> пяти </w:t>
      </w:r>
      <w:r w:rsidRPr="0023371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23371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23371B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23371B">
        <w:rPr>
          <w:rFonts w:ascii="Franklin Gothic Book" w:hAnsi="Franklin Gothic Book"/>
          <w:sz w:val="24"/>
          <w:szCs w:val="24"/>
        </w:rPr>
        <w:t xml:space="preserve">. </w:t>
      </w:r>
      <w:r w:rsidRPr="0023371B">
        <w:rPr>
          <w:rFonts w:ascii="Franklin Gothic Book" w:hAnsi="Franklin Gothic Book"/>
          <w:bCs/>
          <w:sz w:val="24"/>
          <w:szCs w:val="24"/>
        </w:rPr>
        <w:t>В течение</w:t>
      </w:r>
      <w:r w:rsidRPr="0023371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23371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23371B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23371B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23371B">
        <w:rPr>
          <w:rFonts w:ascii="Franklin Gothic Book" w:hAnsi="Franklin Gothic Book"/>
          <w:iCs/>
          <w:sz w:val="24"/>
          <w:szCs w:val="24"/>
        </w:rPr>
        <w:t xml:space="preserve"> </w:t>
      </w:r>
      <w:r w:rsidRPr="0023371B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23371B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23371B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23371B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23371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23371B" w:rsidRPr="0023371B" w:rsidRDefault="0023371B" w:rsidP="002337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23371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23371B" w:rsidRPr="0023371B" w:rsidRDefault="0023371B" w:rsidP="0023371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23371B" w:rsidRPr="0023371B" w:rsidRDefault="0023371B" w:rsidP="0023371B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3371B">
        <w:rPr>
          <w:rFonts w:ascii="Franklin Gothic Book" w:hAnsi="Franklin Gothic Book"/>
          <w:b/>
          <w:caps/>
        </w:rPr>
        <w:t>Цены и порядок расчетов</w:t>
      </w:r>
    </w:p>
    <w:p w:rsidR="0023371B" w:rsidRPr="0023371B" w:rsidRDefault="0023371B" w:rsidP="0023371B">
      <w:pPr>
        <w:ind w:left="360"/>
        <w:jc w:val="both"/>
        <w:rPr>
          <w:rFonts w:ascii="Franklin Gothic Book" w:hAnsi="Franklin Gothic Book"/>
          <w:b/>
        </w:rPr>
      </w:pPr>
    </w:p>
    <w:p w:rsidR="0023371B" w:rsidRPr="0023371B" w:rsidRDefault="0023371B" w:rsidP="0023371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3371B">
        <w:rPr>
          <w:rFonts w:ascii="Franklin Gothic Book" w:hAnsi="Franklin Gothic Book"/>
        </w:rPr>
        <w:t>Товара  в</w:t>
      </w:r>
      <w:proofErr w:type="gramEnd"/>
      <w:r w:rsidRPr="0023371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3371B">
        <w:rPr>
          <w:rFonts w:ascii="Franklin Gothic Book" w:hAnsi="Franklin Gothic Book"/>
        </w:rPr>
        <w:t>производится  Покупателем</w:t>
      </w:r>
      <w:proofErr w:type="gramEnd"/>
      <w:r w:rsidRPr="0023371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23371B" w:rsidRPr="0023371B" w:rsidRDefault="0023371B" w:rsidP="0023371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3371B">
        <w:rPr>
          <w:rFonts w:ascii="Franklin Gothic Book" w:hAnsi="Franklin Gothic Book"/>
          <w:bCs/>
        </w:rPr>
        <w:t>себя  все</w:t>
      </w:r>
      <w:proofErr w:type="gramEnd"/>
      <w:r w:rsidRPr="0023371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3371B" w:rsidRPr="0023371B" w:rsidRDefault="0023371B" w:rsidP="0023371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3371B">
        <w:rPr>
          <w:rFonts w:ascii="Franklin Gothic Book" w:hAnsi="Franklin Gothic Book"/>
        </w:rPr>
        <w:t>с  расчетного</w:t>
      </w:r>
      <w:proofErr w:type="gramEnd"/>
      <w:r w:rsidRPr="0023371B">
        <w:rPr>
          <w:rFonts w:ascii="Franklin Gothic Book" w:hAnsi="Franklin Gothic Book"/>
        </w:rPr>
        <w:t xml:space="preserve"> счета банка Покупателя.</w:t>
      </w:r>
    </w:p>
    <w:p w:rsidR="0023371B" w:rsidRPr="0023371B" w:rsidRDefault="0023371B" w:rsidP="0023371B">
      <w:pPr>
        <w:jc w:val="both"/>
        <w:rPr>
          <w:rFonts w:ascii="Franklin Gothic Book" w:hAnsi="Franklin Gothic Book"/>
          <w:b/>
        </w:rPr>
      </w:pPr>
    </w:p>
    <w:p w:rsidR="0023371B" w:rsidRPr="0023371B" w:rsidRDefault="0023371B" w:rsidP="0023371B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3371B">
        <w:rPr>
          <w:rFonts w:ascii="Franklin Gothic Book" w:hAnsi="Franklin Gothic Book"/>
          <w:b/>
          <w:caps/>
        </w:rPr>
        <w:t>Ответственность Сторон</w:t>
      </w:r>
    </w:p>
    <w:p w:rsidR="0023371B" w:rsidRPr="0023371B" w:rsidRDefault="0023371B" w:rsidP="0023371B">
      <w:pPr>
        <w:ind w:left="360"/>
        <w:jc w:val="both"/>
        <w:rPr>
          <w:rFonts w:ascii="Franklin Gothic Book" w:hAnsi="Franklin Gothic Book"/>
          <w:b/>
        </w:rPr>
      </w:pPr>
    </w:p>
    <w:p w:rsidR="0023371B" w:rsidRPr="0023371B" w:rsidRDefault="0023371B" w:rsidP="0023371B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РФ.</w:t>
      </w:r>
    </w:p>
    <w:p w:rsidR="0023371B" w:rsidRPr="0023371B" w:rsidRDefault="0023371B" w:rsidP="0023371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3371B" w:rsidRPr="0023371B" w:rsidRDefault="0023371B" w:rsidP="0023371B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23371B" w:rsidRPr="0023371B" w:rsidRDefault="0023371B" w:rsidP="0023371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3371B" w:rsidRPr="0023371B" w:rsidRDefault="0023371B" w:rsidP="0023371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3371B" w:rsidRPr="0023371B" w:rsidRDefault="0023371B" w:rsidP="0023371B">
      <w:p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</w:t>
      </w:r>
    </w:p>
    <w:p w:rsidR="0023371B" w:rsidRPr="0023371B" w:rsidRDefault="0023371B" w:rsidP="0023371B">
      <w:pPr>
        <w:jc w:val="both"/>
        <w:rPr>
          <w:rFonts w:ascii="Franklin Gothic Book" w:hAnsi="Franklin Gothic Book"/>
        </w:rPr>
      </w:pPr>
    </w:p>
    <w:p w:rsidR="0023371B" w:rsidRPr="0023371B" w:rsidRDefault="0023371B" w:rsidP="0023371B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23371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23371B" w:rsidRPr="0023371B" w:rsidRDefault="0023371B" w:rsidP="0023371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23371B" w:rsidRPr="0023371B" w:rsidRDefault="0023371B" w:rsidP="002337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23371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3371B" w:rsidRPr="0023371B" w:rsidRDefault="0023371B" w:rsidP="002337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23371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371B" w:rsidRPr="0023371B" w:rsidRDefault="0023371B" w:rsidP="002337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3371B" w:rsidRPr="0023371B" w:rsidRDefault="0023371B" w:rsidP="002337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  <w:bCs/>
        </w:rPr>
        <w:t xml:space="preserve"> </w:t>
      </w:r>
      <w:r w:rsidRPr="0023371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23371B" w:rsidRPr="0023371B" w:rsidRDefault="0023371B" w:rsidP="002337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3371B" w:rsidRPr="0023371B" w:rsidRDefault="0023371B" w:rsidP="0023371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-  отказ Поставщика от передачи Покупателю товара;</w:t>
      </w:r>
    </w:p>
    <w:p w:rsidR="0023371B" w:rsidRPr="0023371B" w:rsidRDefault="0023371B" w:rsidP="002337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3371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3371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3371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3371B" w:rsidRPr="0023371B" w:rsidRDefault="0023371B" w:rsidP="0023371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3371B">
        <w:rPr>
          <w:rFonts w:ascii="Franklin Gothic Book" w:eastAsiaTheme="minorHAnsi" w:hAnsi="Franklin Gothic Book"/>
          <w:lang w:eastAsia="en-US"/>
        </w:rPr>
        <w:t>-</w:t>
      </w:r>
      <w:r w:rsidRPr="0023371B">
        <w:rPr>
          <w:rFonts w:ascii="Franklin Gothic Book" w:hAnsi="Franklin Gothic Book"/>
        </w:rPr>
        <w:t xml:space="preserve">  </w:t>
      </w:r>
      <w:r w:rsidRPr="0023371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3371B" w:rsidRPr="0023371B" w:rsidRDefault="0023371B" w:rsidP="002337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3371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3371B" w:rsidRPr="0023371B" w:rsidRDefault="0023371B" w:rsidP="0023371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3371B">
        <w:rPr>
          <w:rFonts w:ascii="Franklin Gothic Book" w:eastAsiaTheme="minorHAnsi" w:hAnsi="Franklin Gothic Book"/>
          <w:lang w:eastAsia="en-US"/>
        </w:rPr>
        <w:t xml:space="preserve">6.6. </w:t>
      </w:r>
      <w:r w:rsidRPr="0023371B">
        <w:rPr>
          <w:rFonts w:ascii="Franklin Gothic Book" w:eastAsiaTheme="minorHAnsi" w:hAnsi="Franklin Gothic Book"/>
          <w:lang w:eastAsia="en-US"/>
        </w:rPr>
        <w:tab/>
      </w:r>
      <w:r w:rsidRPr="0023371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3371B" w:rsidRPr="0023371B" w:rsidRDefault="0023371B" w:rsidP="0023371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3371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3371B" w:rsidRPr="0023371B" w:rsidRDefault="0023371B" w:rsidP="0023371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3371B" w:rsidRPr="0023371B" w:rsidRDefault="0023371B" w:rsidP="0023371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3371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3371B" w:rsidRPr="0023371B" w:rsidRDefault="0023371B" w:rsidP="0023371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3371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23371B">
        <w:rPr>
          <w:rFonts w:ascii="Franklin Gothic Book" w:hAnsi="Franklin Gothic Book"/>
        </w:rPr>
        <w:t xml:space="preserve"> </w:t>
      </w:r>
    </w:p>
    <w:p w:rsidR="0023371B" w:rsidRPr="0023371B" w:rsidRDefault="0023371B" w:rsidP="0023371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3371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3371B" w:rsidRPr="0023371B" w:rsidRDefault="0023371B" w:rsidP="0023371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3371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3371B" w:rsidRPr="0023371B" w:rsidRDefault="0023371B" w:rsidP="0023371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3371B" w:rsidRPr="0023371B" w:rsidRDefault="0023371B" w:rsidP="0023371B">
      <w:pPr>
        <w:jc w:val="both"/>
        <w:rPr>
          <w:rFonts w:ascii="Franklin Gothic Book" w:hAnsi="Franklin Gothic Book"/>
          <w:b/>
          <w:caps/>
        </w:rPr>
      </w:pPr>
    </w:p>
    <w:p w:rsidR="0023371B" w:rsidRPr="0023371B" w:rsidRDefault="0023371B" w:rsidP="0023371B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23371B" w:rsidRPr="0023371B" w:rsidRDefault="0023371B" w:rsidP="0023371B">
      <w:pPr>
        <w:jc w:val="both"/>
        <w:rPr>
          <w:rFonts w:ascii="Franklin Gothic Book" w:hAnsi="Franklin Gothic Book"/>
          <w:b/>
        </w:rPr>
      </w:pPr>
      <w:r w:rsidRPr="0023371B">
        <w:rPr>
          <w:rFonts w:ascii="Franklin Gothic Book" w:hAnsi="Franklin Gothic Book"/>
          <w:b/>
        </w:rPr>
        <w:t xml:space="preserve">     8. </w:t>
      </w:r>
      <w:r w:rsidRPr="0023371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3371B" w:rsidRPr="0023371B" w:rsidRDefault="0023371B" w:rsidP="0023371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23371B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23371B"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</w:t>
      </w:r>
      <w:r w:rsidRPr="0023371B">
        <w:rPr>
          <w:rFonts w:ascii="Franklin Gothic Book" w:hAnsi="Franklin Gothic Book"/>
          <w:sz w:val="24"/>
          <w:szCs w:val="24"/>
        </w:rPr>
        <w:t xml:space="preserve">  ПОКУПАТЕЛЬ:</w:t>
      </w:r>
    </w:p>
    <w:p w:rsidR="0023371B" w:rsidRPr="0023371B" w:rsidRDefault="0023371B" w:rsidP="0023371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3371B" w:rsidRPr="0023371B" w:rsidTr="003F278E">
        <w:trPr>
          <w:trHeight w:val="3226"/>
        </w:trPr>
        <w:tc>
          <w:tcPr>
            <w:tcW w:w="4717" w:type="dxa"/>
          </w:tcPr>
          <w:p w:rsidR="0023371B" w:rsidRPr="0023371B" w:rsidRDefault="0023371B" w:rsidP="003F278E">
            <w:pPr>
              <w:ind w:right="141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  <w:b/>
              </w:rPr>
              <w:t>__________</w:t>
            </w:r>
          </w:p>
          <w:p w:rsidR="0023371B" w:rsidRPr="0023371B" w:rsidRDefault="0023371B" w:rsidP="003F278E">
            <w:pPr>
              <w:ind w:right="141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__________</w:t>
            </w:r>
          </w:p>
          <w:p w:rsidR="0023371B" w:rsidRPr="0023371B" w:rsidRDefault="0023371B" w:rsidP="003F278E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23371B" w:rsidRPr="0023371B" w:rsidRDefault="0023371B" w:rsidP="003F278E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23371B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23371B" w:rsidRPr="0023371B" w:rsidRDefault="0023371B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3371B">
              <w:rPr>
                <w:rFonts w:ascii="Franklin Gothic Book" w:hAnsi="Franklin Gothic Book"/>
              </w:rPr>
              <w:t>Адрес:  353901</w:t>
            </w:r>
            <w:proofErr w:type="gramEnd"/>
            <w:r w:rsidRPr="0023371B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23371B" w:rsidRPr="0023371B" w:rsidRDefault="0023371B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ул.  Портовая, д. 14</w:t>
            </w:r>
          </w:p>
          <w:p w:rsidR="0023371B" w:rsidRPr="0023371B" w:rsidRDefault="0023371B" w:rsidP="0023371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3371B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23371B" w:rsidRPr="0023371B" w:rsidRDefault="0023371B" w:rsidP="0023371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3371B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23371B" w:rsidRPr="0023371B" w:rsidRDefault="0023371B" w:rsidP="0023371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3371B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р/с 40702810952460102191</w:t>
            </w:r>
          </w:p>
          <w:p w:rsidR="0023371B" w:rsidRPr="0023371B" w:rsidRDefault="0023371B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23371B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23371B" w:rsidRPr="0023371B" w:rsidRDefault="0023371B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23371B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к/с 30101810100000000602</w:t>
            </w:r>
          </w:p>
          <w:p w:rsidR="0023371B" w:rsidRPr="0023371B" w:rsidRDefault="0023371B" w:rsidP="003F278E">
            <w:pPr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3371B" w:rsidRPr="0023371B" w:rsidRDefault="0023371B" w:rsidP="0023371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23371B">
        <w:rPr>
          <w:rFonts w:ascii="Franklin Gothic Book" w:hAnsi="Franklin Gothic Book"/>
          <w:sz w:val="24"/>
          <w:szCs w:val="24"/>
        </w:rPr>
        <w:t xml:space="preserve"> ОТ ПОКУПАТЕЛЯ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</w:rPr>
        <w:t xml:space="preserve">            </w:t>
      </w:r>
      <w:r w:rsidRPr="0023371B">
        <w:rPr>
          <w:rFonts w:ascii="Franklin Gothic Book" w:hAnsi="Franklin Gothic Book"/>
          <w:bCs/>
          <w:iCs/>
        </w:rPr>
        <w:t xml:space="preserve">                       </w:t>
      </w:r>
      <w:r w:rsidRPr="0023371B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    __________________ __________           </w:t>
      </w:r>
      <w:r w:rsidRPr="0023371B">
        <w:rPr>
          <w:rFonts w:ascii="Franklin Gothic Book" w:hAnsi="Franklin Gothic Book"/>
        </w:rPr>
        <w:tab/>
        <w:t xml:space="preserve">                   ______________ </w:t>
      </w:r>
      <w:r w:rsidRPr="0023371B">
        <w:rPr>
          <w:rFonts w:ascii="Franklin Gothic Book" w:hAnsi="Franklin Gothic Book"/>
          <w:bCs/>
          <w:iCs/>
        </w:rPr>
        <w:t>И.В. Белухин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23371B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23371B">
        <w:rPr>
          <w:rFonts w:ascii="Franklin Gothic Book" w:hAnsi="Franklin Gothic Book"/>
          <w:sz w:val="24"/>
          <w:szCs w:val="24"/>
          <w:lang w:val="en-US"/>
        </w:rPr>
        <w:t>6</w:t>
      </w:r>
      <w:r w:rsidRPr="0023371B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23371B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23371B">
        <w:rPr>
          <w:rFonts w:ascii="Franklin Gothic Book" w:hAnsi="Franklin Gothic Book"/>
          <w:sz w:val="24"/>
          <w:szCs w:val="24"/>
        </w:rPr>
        <w:t>«___»______________       201</w:t>
      </w:r>
      <w:r w:rsidRPr="0023371B">
        <w:rPr>
          <w:rFonts w:ascii="Franklin Gothic Book" w:hAnsi="Franklin Gothic Book"/>
          <w:sz w:val="24"/>
          <w:szCs w:val="24"/>
          <w:lang w:val="en-US"/>
        </w:rPr>
        <w:t>6</w:t>
      </w:r>
      <w:r w:rsidRPr="0023371B">
        <w:rPr>
          <w:rFonts w:ascii="Franklin Gothic Book" w:hAnsi="Franklin Gothic Book"/>
          <w:sz w:val="24"/>
          <w:szCs w:val="24"/>
        </w:rPr>
        <w:t xml:space="preserve"> г.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jc w:val="right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23371B">
        <w:rPr>
          <w:rFonts w:ascii="Franklin Gothic Book" w:hAnsi="Franklin Gothic Book"/>
        </w:rPr>
        <w:t>от  «</w:t>
      </w:r>
      <w:proofErr w:type="gramEnd"/>
      <w:r w:rsidRPr="0023371B">
        <w:rPr>
          <w:rFonts w:ascii="Franklin Gothic Book" w:hAnsi="Franklin Gothic Book"/>
        </w:rPr>
        <w:t>___» _________2016 г.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  <w:r w:rsidRPr="0023371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23371B">
        <w:rPr>
          <w:rFonts w:ascii="Franklin Gothic Book" w:hAnsi="Franklin Gothic Book"/>
          <w:b/>
        </w:rPr>
        <w:t>НА  ПОСТАВЛЯЕМЫЙ</w:t>
      </w:r>
      <w:proofErr w:type="gramEnd"/>
      <w:r w:rsidRPr="0023371B">
        <w:rPr>
          <w:rFonts w:ascii="Franklin Gothic Book" w:hAnsi="Franklin Gothic Book"/>
          <w:b/>
        </w:rPr>
        <w:t xml:space="preserve"> ТОВАР</w:t>
      </w:r>
    </w:p>
    <w:p w:rsidR="0023371B" w:rsidRPr="0023371B" w:rsidRDefault="0023371B" w:rsidP="0023371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23371B" w:rsidRPr="0023371B" w:rsidTr="003F278E">
        <w:trPr>
          <w:trHeight w:val="651"/>
        </w:trPr>
        <w:tc>
          <w:tcPr>
            <w:tcW w:w="528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Катал. № /</w:t>
            </w:r>
          </w:p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23371B" w:rsidRPr="00F705D1" w:rsidTr="003F278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23371B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2337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-  </w:t>
            </w:r>
            <w:proofErr w:type="spellStart"/>
            <w:r w:rsidRPr="0023371B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2337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A11301139</w:t>
            </w:r>
          </w:p>
        </w:tc>
      </w:tr>
      <w:tr w:rsidR="0023371B" w:rsidRPr="0023371B" w:rsidTr="003F278E">
        <w:trPr>
          <w:trHeight w:val="454"/>
        </w:trPr>
        <w:tc>
          <w:tcPr>
            <w:tcW w:w="528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 xml:space="preserve">БЛОК ДВИГАТЕЛЯ (ЗАПРАГРАММИРОВАННЫЙ) </w:t>
            </w:r>
          </w:p>
        </w:tc>
        <w:tc>
          <w:tcPr>
            <w:tcW w:w="2326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 xml:space="preserve"> 20814795</w:t>
            </w:r>
          </w:p>
        </w:tc>
        <w:tc>
          <w:tcPr>
            <w:tcW w:w="771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3371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3371B" w:rsidRPr="0023371B" w:rsidTr="003F278E">
        <w:trPr>
          <w:trHeight w:val="509"/>
        </w:trPr>
        <w:tc>
          <w:tcPr>
            <w:tcW w:w="528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3371B" w:rsidRPr="0023371B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3371B">
              <w:rPr>
                <w:rFonts w:ascii="Franklin Gothic Book" w:hAnsi="Franklin Gothic Book"/>
              </w:rPr>
              <w:t>Кроме того</w:t>
            </w:r>
            <w:proofErr w:type="gramEnd"/>
            <w:r w:rsidRPr="0023371B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3371B" w:rsidRPr="0023371B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23371B" w:rsidRPr="0023371B" w:rsidRDefault="0023371B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3371B" w:rsidRPr="0023371B" w:rsidRDefault="0023371B" w:rsidP="0023371B">
      <w:pPr>
        <w:jc w:val="both"/>
        <w:rPr>
          <w:rFonts w:ascii="Franklin Gothic Book" w:hAnsi="Franklin Gothic Book"/>
        </w:rPr>
      </w:pPr>
    </w:p>
    <w:p w:rsidR="0023371B" w:rsidRPr="0023371B" w:rsidRDefault="0023371B" w:rsidP="0023371B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Сумма к </w:t>
      </w:r>
      <w:proofErr w:type="gramStart"/>
      <w:r w:rsidRPr="0023371B">
        <w:rPr>
          <w:rFonts w:ascii="Franklin Gothic Book" w:hAnsi="Franklin Gothic Book"/>
        </w:rPr>
        <w:t xml:space="preserve">оплате:  </w:t>
      </w:r>
      <w:r w:rsidRPr="0023371B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23371B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23371B">
        <w:rPr>
          <w:rFonts w:ascii="Franklin Gothic Book" w:hAnsi="Franklin Gothic Book"/>
        </w:rPr>
        <w:t xml:space="preserve"> </w:t>
      </w:r>
    </w:p>
    <w:p w:rsidR="0023371B" w:rsidRPr="0023371B" w:rsidRDefault="0023371B" w:rsidP="0023371B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23371B">
        <w:rPr>
          <w:rFonts w:ascii="Franklin Gothic Book" w:hAnsi="Franklin Gothic Book"/>
        </w:rPr>
        <w:t>даты  подписания</w:t>
      </w:r>
      <w:proofErr w:type="gramEnd"/>
      <w:r w:rsidRPr="0023371B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23371B">
        <w:rPr>
          <w:rFonts w:ascii="Franklin Gothic Book" w:hAnsi="Franklin Gothic Book"/>
        </w:rPr>
        <w:t>Допускается  досрочная</w:t>
      </w:r>
      <w:proofErr w:type="gramEnd"/>
      <w:r w:rsidRPr="0023371B">
        <w:rPr>
          <w:rFonts w:ascii="Franklin Gothic Book" w:hAnsi="Franklin Gothic Book"/>
        </w:rPr>
        <w:t xml:space="preserve">  поставка Товара.</w:t>
      </w:r>
    </w:p>
    <w:p w:rsidR="0023371B" w:rsidRPr="0023371B" w:rsidRDefault="0023371B" w:rsidP="0023371B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23371B" w:rsidRPr="0023371B" w:rsidRDefault="0023371B" w:rsidP="0023371B">
      <w:pPr>
        <w:ind w:left="540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23371B" w:rsidRPr="0023371B" w:rsidRDefault="0023371B" w:rsidP="0023371B">
      <w:pPr>
        <w:ind w:left="540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23371B" w:rsidRPr="0023371B" w:rsidRDefault="0023371B" w:rsidP="0023371B">
      <w:pPr>
        <w:ind w:left="540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Блок двигателя должен быть запрограммирован согласно модели ДВС </w:t>
      </w:r>
      <w:r w:rsidRPr="0023371B">
        <w:rPr>
          <w:rFonts w:ascii="Franklin Gothic Book" w:hAnsi="Franklin Gothic Book"/>
          <w:lang w:val="en-US"/>
        </w:rPr>
        <w:t>TAD</w:t>
      </w:r>
      <w:r w:rsidRPr="0023371B">
        <w:rPr>
          <w:rFonts w:ascii="Franklin Gothic Book" w:hAnsi="Franklin Gothic Book"/>
        </w:rPr>
        <w:t>1250</w:t>
      </w:r>
      <w:r w:rsidRPr="0023371B">
        <w:rPr>
          <w:rFonts w:ascii="Franklin Gothic Book" w:hAnsi="Franklin Gothic Book"/>
          <w:lang w:val="en-US"/>
        </w:rPr>
        <w:t>VE</w:t>
      </w:r>
      <w:r w:rsidRPr="0023371B">
        <w:rPr>
          <w:rFonts w:ascii="Franklin Gothic Book" w:hAnsi="Franklin Gothic Book"/>
        </w:rPr>
        <w:t xml:space="preserve"> и зав.№ ДВС 2012671675</w:t>
      </w:r>
    </w:p>
    <w:p w:rsidR="0023371B" w:rsidRPr="0023371B" w:rsidRDefault="0023371B" w:rsidP="0023371B">
      <w:pPr>
        <w:ind w:left="540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</w:t>
      </w:r>
    </w:p>
    <w:p w:rsidR="0023371B" w:rsidRPr="0023371B" w:rsidRDefault="0023371B" w:rsidP="0023371B">
      <w:pPr>
        <w:ind w:left="180"/>
        <w:jc w:val="both"/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     </w:t>
      </w:r>
    </w:p>
    <w:p w:rsidR="0023371B" w:rsidRPr="0023371B" w:rsidRDefault="0023371B" w:rsidP="0023371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23371B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23371B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23371B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23371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                     </w:t>
      </w:r>
      <w:r w:rsidRPr="0023371B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23371B" w:rsidRPr="0023371B" w:rsidRDefault="0023371B" w:rsidP="0023371B">
      <w:pPr>
        <w:keepNext/>
        <w:outlineLvl w:val="1"/>
        <w:rPr>
          <w:rFonts w:ascii="Franklin Gothic Book" w:hAnsi="Franklin Gothic Book"/>
          <w:bCs/>
          <w:iCs/>
        </w:rPr>
      </w:pPr>
      <w:r w:rsidRPr="0023371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3371B" w:rsidRPr="0023371B" w:rsidRDefault="0023371B" w:rsidP="0023371B">
      <w:pPr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    __________________ __________           </w:t>
      </w:r>
      <w:r w:rsidRPr="0023371B">
        <w:rPr>
          <w:rFonts w:ascii="Franklin Gothic Book" w:hAnsi="Franklin Gothic Book"/>
        </w:rPr>
        <w:tab/>
        <w:t xml:space="preserve">                   ______________ </w:t>
      </w:r>
      <w:r w:rsidRPr="0023371B">
        <w:rPr>
          <w:rFonts w:ascii="Franklin Gothic Book" w:hAnsi="Franklin Gothic Book"/>
          <w:bCs/>
          <w:iCs/>
        </w:rPr>
        <w:t>И.В. Белухин</w:t>
      </w: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</w:p>
    <w:p w:rsidR="0023371B" w:rsidRPr="0023371B" w:rsidRDefault="0023371B" w:rsidP="0023371B">
      <w:pPr>
        <w:rPr>
          <w:rFonts w:ascii="Franklin Gothic Book" w:hAnsi="Franklin Gothic Book"/>
        </w:rPr>
      </w:pPr>
      <w:r w:rsidRPr="0023371B">
        <w:rPr>
          <w:rFonts w:ascii="Franklin Gothic Book" w:hAnsi="Franklin Gothic Book"/>
        </w:rPr>
        <w:t xml:space="preserve">     «___»_______________     201</w:t>
      </w:r>
      <w:r w:rsidRPr="00787DAF">
        <w:rPr>
          <w:rFonts w:ascii="Franklin Gothic Book" w:hAnsi="Franklin Gothic Book"/>
        </w:rPr>
        <w:t>6</w:t>
      </w:r>
      <w:r w:rsidRPr="0023371B">
        <w:rPr>
          <w:rFonts w:ascii="Franklin Gothic Book" w:hAnsi="Franklin Gothic Book"/>
        </w:rPr>
        <w:t xml:space="preserve"> г.                         </w:t>
      </w:r>
      <w:r w:rsidRPr="00787DAF">
        <w:rPr>
          <w:rFonts w:ascii="Franklin Gothic Book" w:hAnsi="Franklin Gothic Book"/>
        </w:rPr>
        <w:t xml:space="preserve">         </w:t>
      </w:r>
      <w:r w:rsidRPr="0023371B">
        <w:rPr>
          <w:rFonts w:ascii="Franklin Gothic Book" w:hAnsi="Franklin Gothic Book"/>
        </w:rPr>
        <w:t>«___»______________       201</w:t>
      </w:r>
      <w:r w:rsidRPr="00787DAF">
        <w:rPr>
          <w:rFonts w:ascii="Franklin Gothic Book" w:hAnsi="Franklin Gothic Book"/>
        </w:rPr>
        <w:t>6</w:t>
      </w:r>
      <w:r w:rsidRPr="0023371B">
        <w:rPr>
          <w:rFonts w:ascii="Franklin Gothic Book" w:hAnsi="Franklin Gothic Book"/>
        </w:rPr>
        <w:t xml:space="preserve">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52BF1" w:rsidRPr="00F705D1" w:rsidTr="00D52BF1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23371B" w:rsidRDefault="0023371B" w:rsidP="00587AD8">
            <w:pPr>
              <w:jc w:val="center"/>
              <w:rPr>
                <w:rFonts w:ascii="Franklin Gothic Book" w:hAnsi="Franklin Gothic Book"/>
                <w:b/>
                <w:bCs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-  </w:t>
            </w:r>
            <w:proofErr w:type="spellStart"/>
            <w:r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A11301139</w:t>
            </w:r>
          </w:p>
        </w:tc>
      </w:tr>
      <w:tr w:rsidR="007F0842" w:rsidTr="0023371B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42" w:rsidRDefault="0023371B" w:rsidP="00587A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БЛОК ДВИГАТЕЛЯ (ЗАПРАГРАММИРОВАННЫЙ)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23371B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Default="0023371B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</w:rPr>
              <w:t>20814795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23371B">
        <w:rPr>
          <w:rFonts w:ascii="Franklin Gothic Book" w:hAnsi="Franklin Gothic Book"/>
        </w:rPr>
        <w:t>сменно-запасных частей к погрузчику-</w:t>
      </w:r>
      <w:proofErr w:type="spellStart"/>
      <w:r w:rsidR="0023371B">
        <w:rPr>
          <w:rFonts w:ascii="Franklin Gothic Book" w:hAnsi="Franklin Gothic Book"/>
        </w:rPr>
        <w:t>ричстакер</w:t>
      </w:r>
      <w:proofErr w:type="spellEnd"/>
      <w:r w:rsidR="0023371B">
        <w:rPr>
          <w:rFonts w:ascii="Franklin Gothic Book" w:hAnsi="Franklin Gothic Book"/>
        </w:rPr>
        <w:t xml:space="preserve"> </w:t>
      </w:r>
      <w:proofErr w:type="spellStart"/>
      <w:r w:rsidR="0023371B">
        <w:rPr>
          <w:rFonts w:ascii="Franklin Gothic Book" w:hAnsi="Franklin Gothic Book"/>
        </w:rPr>
        <w:t>Kalmar</w:t>
      </w:r>
      <w:proofErr w:type="spellEnd"/>
      <w:r w:rsidR="0023371B">
        <w:rPr>
          <w:rFonts w:ascii="Franklin Gothic Book" w:hAnsi="Franklin Gothic Book"/>
        </w:rPr>
        <w:t xml:space="preserve"> DRF 450-65S5X, VIN A11301139.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23371B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23371B" w:rsidRPr="0023371B">
        <w:rPr>
          <w:rFonts w:ascii="Franklin Gothic Book" w:hAnsi="Franklin Gothic Book"/>
          <w:u w:val="single"/>
        </w:rPr>
        <w:t>сменно-запасных частей к погрузчику-</w:t>
      </w:r>
      <w:proofErr w:type="spellStart"/>
      <w:r w:rsidR="0023371B" w:rsidRPr="0023371B">
        <w:rPr>
          <w:rFonts w:ascii="Franklin Gothic Book" w:hAnsi="Franklin Gothic Book"/>
          <w:u w:val="single"/>
        </w:rPr>
        <w:t>ричстакер</w:t>
      </w:r>
      <w:proofErr w:type="spellEnd"/>
      <w:r w:rsidR="0023371B" w:rsidRPr="0023371B">
        <w:rPr>
          <w:rFonts w:ascii="Franklin Gothic Book" w:hAnsi="Franklin Gothic Book"/>
          <w:u w:val="single"/>
        </w:rPr>
        <w:t xml:space="preserve"> </w:t>
      </w:r>
      <w:proofErr w:type="spellStart"/>
      <w:r w:rsidR="0023371B" w:rsidRPr="0023371B">
        <w:rPr>
          <w:rFonts w:ascii="Franklin Gothic Book" w:hAnsi="Franklin Gothic Book"/>
          <w:u w:val="single"/>
        </w:rPr>
        <w:t>Kalmar</w:t>
      </w:r>
      <w:proofErr w:type="spellEnd"/>
      <w:r w:rsidR="0023371B" w:rsidRPr="0023371B">
        <w:rPr>
          <w:rFonts w:ascii="Franklin Gothic Book" w:hAnsi="Franklin Gothic Book"/>
          <w:u w:val="single"/>
        </w:rPr>
        <w:t xml:space="preserve"> DRF 450-65S5X, VIN A11301139.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D52BF1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23371B">
              <w:rPr>
                <w:rFonts w:ascii="Franklin Gothic Book" w:hAnsi="Franklin Gothic Book"/>
              </w:rPr>
              <w:t>сменно-запасных частей к погрузчику-</w:t>
            </w:r>
            <w:proofErr w:type="spellStart"/>
            <w:r w:rsidR="0023371B">
              <w:rPr>
                <w:rFonts w:ascii="Franklin Gothic Book" w:hAnsi="Franklin Gothic Book"/>
              </w:rPr>
              <w:t>ричстакер</w:t>
            </w:r>
            <w:proofErr w:type="spellEnd"/>
            <w:r w:rsidR="0023371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23371B">
              <w:rPr>
                <w:rFonts w:ascii="Franklin Gothic Book" w:hAnsi="Franklin Gothic Book"/>
              </w:rPr>
              <w:t>Kalmar</w:t>
            </w:r>
            <w:proofErr w:type="spellEnd"/>
            <w:r w:rsidR="0023371B">
              <w:rPr>
                <w:rFonts w:ascii="Franklin Gothic Book" w:hAnsi="Franklin Gothic Book"/>
              </w:rPr>
              <w:t xml:space="preserve"> DRF 450-65S5X, VIN A11301139.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3371B">
              <w:rPr>
                <w:rFonts w:ascii="Franklin Gothic Book" w:hAnsi="Franklin Gothic Book"/>
              </w:rPr>
              <w:t>438 177,57 (четыреста тридцать восемь тысяч сто семьдесят семь) рублей 57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F705D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F705D1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52BF1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705D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52BF1">
              <w:rPr>
                <w:rFonts w:ascii="Franklin Gothic Book" w:hAnsi="Franklin Gothic Book"/>
              </w:rPr>
              <w:t>2</w:t>
            </w:r>
            <w:r w:rsidR="00F705D1">
              <w:rPr>
                <w:rFonts w:ascii="Franklin Gothic Book" w:hAnsi="Franklin Gothic Book"/>
              </w:rPr>
              <w:t>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705D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  <w:b/>
              </w:rPr>
              <w:t xml:space="preserve">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52BF1">
              <w:rPr>
                <w:rFonts w:ascii="Franklin Gothic Book" w:hAnsi="Franklin Gothic Book"/>
              </w:rPr>
              <w:t>2</w:t>
            </w:r>
            <w:r w:rsidR="0023371B">
              <w:rPr>
                <w:rFonts w:ascii="Franklin Gothic Book" w:hAnsi="Franklin Gothic Book"/>
              </w:rPr>
              <w:t>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3371B">
              <w:rPr>
                <w:rFonts w:ascii="Franklin Gothic Book" w:hAnsi="Franklin Gothic Book"/>
              </w:rPr>
              <w:t>0</w:t>
            </w:r>
            <w:r w:rsidR="00F705D1">
              <w:rPr>
                <w:rFonts w:ascii="Franklin Gothic Book" w:hAnsi="Franklin Gothic Book"/>
              </w:rPr>
              <w:t>4</w:t>
            </w:r>
            <w:r w:rsidR="00D52BF1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23371B" w:rsidRPr="0023371B" w:rsidRDefault="0023371B" w:rsidP="0023371B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23371B">
              <w:rPr>
                <w:rFonts w:ascii="Franklin Gothic Book" w:hAnsi="Franklin Gothic Book"/>
              </w:rPr>
              <w:t>Товара  в</w:t>
            </w:r>
            <w:proofErr w:type="gramEnd"/>
            <w:r w:rsidRPr="0023371B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23371B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23371B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23371B" w:rsidRPr="0023371B" w:rsidRDefault="0023371B" w:rsidP="0023371B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23371B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23371B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23371B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7F0842" w:rsidRDefault="0023371B" w:rsidP="0023371B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</w:pPr>
            <w:r w:rsidRPr="0023371B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23371B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23371B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F1" w:rsidRDefault="00D52BF1">
      <w:r>
        <w:separator/>
      </w:r>
    </w:p>
  </w:endnote>
  <w:endnote w:type="continuationSeparator" w:id="0">
    <w:p w:rsidR="00D52BF1" w:rsidRDefault="00D5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F1" w:rsidRDefault="00D52BF1">
    <w:pPr>
      <w:pStyle w:val="afa"/>
    </w:pPr>
  </w:p>
  <w:p w:rsidR="00D52BF1" w:rsidRDefault="00D52B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F1" w:rsidRDefault="00D52BF1">
      <w:r>
        <w:separator/>
      </w:r>
    </w:p>
  </w:footnote>
  <w:footnote w:type="continuationSeparator" w:id="0">
    <w:p w:rsidR="00D52BF1" w:rsidRDefault="00D5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 w:numId="4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71B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87DAF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8DA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6D9C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2BF1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5D1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3761-611A-4440-BA90-6F40619D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28</Pages>
  <Words>8429</Words>
  <Characters>63515</Characters>
  <Application>Microsoft Office Word</Application>
  <DocSecurity>0</DocSecurity>
  <Lines>529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71801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20</cp:revision>
  <cp:lastPrinted>2016-08-25T11:36:00Z</cp:lastPrinted>
  <dcterms:created xsi:type="dcterms:W3CDTF">2016-05-17T08:03:00Z</dcterms:created>
  <dcterms:modified xsi:type="dcterms:W3CDTF">2016-08-25T11:36:00Z</dcterms:modified>
</cp:coreProperties>
</file>