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183D24" w:rsidRPr="00587AD8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4"/>
          <w:szCs w:val="52"/>
        </w:rPr>
      </w:pPr>
      <w:r w:rsidRPr="00587AD8">
        <w:rPr>
          <w:rFonts w:ascii="Franklin Gothic Heavy" w:eastAsia="Tahoma" w:hAnsi="Franklin Gothic Heavy"/>
          <w:b/>
          <w:kern w:val="144"/>
          <w:sz w:val="44"/>
          <w:szCs w:val="52"/>
        </w:rPr>
        <w:t xml:space="preserve">Поставка </w:t>
      </w:r>
      <w:r w:rsidR="001C1632" w:rsidRPr="001C1632">
        <w:rPr>
          <w:rFonts w:ascii="Franklin Gothic Heavy" w:eastAsia="Tahoma" w:hAnsi="Franklin Gothic Heavy"/>
          <w:b/>
          <w:kern w:val="144"/>
          <w:sz w:val="44"/>
          <w:szCs w:val="52"/>
        </w:rPr>
        <w:t>генератора к погрузчику HYUNDAI 25D-7, VIN HHKH02LE0002179.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Запрос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587AD8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>Заместитель п</w:t>
      </w:r>
      <w:r w:rsidR="00F527C9">
        <w:rPr>
          <w:rFonts w:ascii="Franklin Gothic Book" w:eastAsia="Tahoma" w:hAnsi="Franklin Gothic Book"/>
          <w:b/>
          <w:iCs/>
          <w:sz w:val="32"/>
        </w:rPr>
        <w:t>редседател</w:t>
      </w:r>
      <w:r>
        <w:rPr>
          <w:rFonts w:ascii="Franklin Gothic Book" w:eastAsia="Tahoma" w:hAnsi="Franklin Gothic Book"/>
          <w:b/>
          <w:iCs/>
          <w:sz w:val="32"/>
        </w:rPr>
        <w:t>я</w:t>
      </w:r>
      <w:r w:rsidR="00183D24" w:rsidRPr="00493F78">
        <w:rPr>
          <w:rFonts w:ascii="Franklin Gothic Book" w:eastAsia="Tahoma" w:hAnsi="Franklin Gothic Book"/>
          <w:b/>
          <w:iCs/>
          <w:sz w:val="32"/>
        </w:rPr>
        <w:t xml:space="preserve">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</w:t>
      </w:r>
      <w:r w:rsidR="00587AD8">
        <w:rPr>
          <w:rFonts w:ascii="Franklin Gothic Book" w:eastAsia="Tahoma" w:hAnsi="Franklin Gothic Book"/>
          <w:b/>
          <w:iCs/>
          <w:sz w:val="32"/>
        </w:rPr>
        <w:t>И.В. 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344AC" w:rsidRPr="00A467B0" w:rsidRDefault="00A344AC" w:rsidP="00183D24">
      <w:pPr>
        <w:spacing w:before="60" w:after="60"/>
        <w:jc w:val="both"/>
        <w:rPr>
          <w:rFonts w:ascii="Franklin Gothic Book" w:hAnsi="Franklin Gothic Book"/>
          <w:b/>
        </w:rPr>
      </w:pP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8B4FD9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B4FD9">
        <w:rPr>
          <w:rFonts w:ascii="Franklin Gothic Book" w:hAnsi="Franklin Gothic Book"/>
        </w:rPr>
        <w:t>Регламент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</w:t>
      </w:r>
      <w:r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A66B8D" w:rsidRPr="00A66B8D" w:rsidRDefault="00A66B8D" w:rsidP="00A66B8D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 (в случае наличия в извещении о закупке и информационной карте закупки требования о том, что участниками закупки могут быть только субъекты малого и среднего предпринимательства);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8B4FD9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7B066F" w:rsidRPr="00183D24">
        <w:rPr>
          <w:rStyle w:val="a8"/>
          <w:rFonts w:ascii="Franklin Gothic Book" w:hAnsi="Franklin Gothic Book"/>
        </w:rPr>
        <w:t>https://www.roseltorg.ru</w:t>
      </w:r>
      <w:r w:rsidR="007B066F" w:rsidRPr="007B066F">
        <w:rPr>
          <w:rFonts w:ascii="Franklin Gothic Book" w:hAnsi="Franklin Gothic Book"/>
        </w:rPr>
        <w:t xml:space="preserve">/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8B4FD9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>ной в сети «Интернет» по адресу https://www.roseltorg.ru/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C31F7E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C31F7E" w:rsidRPr="00183D24">
        <w:rPr>
          <w:rStyle w:val="a8"/>
          <w:rFonts w:ascii="Franklin Gothic Book" w:hAnsi="Franklin Gothic Book"/>
        </w:rPr>
        <w:t>https://www.roseltorg.ru/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C31F7E" w:rsidRPr="002E597A" w:rsidRDefault="006D37BD" w:rsidP="00C31F7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</w:t>
      </w:r>
      <w:r w:rsidR="006D4F37" w:rsidRPr="002E597A">
        <w:rPr>
          <w:rFonts w:ascii="Franklin Gothic Book" w:hAnsi="Franklin Gothic Book"/>
        </w:rPr>
        <w:t>Участник</w:t>
      </w:r>
      <w:r w:rsidR="00183D24">
        <w:rPr>
          <w:rFonts w:ascii="Franklin Gothic Book" w:hAnsi="Franklin Gothic Book"/>
        </w:rPr>
        <w:t xml:space="preserve"> должен подать </w:t>
      </w:r>
      <w:r w:rsidR="00C31F7E" w:rsidRPr="002E597A">
        <w:rPr>
          <w:rFonts w:ascii="Franklin Gothic Book" w:hAnsi="Franklin Gothic Book"/>
        </w:rPr>
        <w:t>заявку на участие в закупке через электронную торговую площадку АО «Единая электронная торговая площадка» (</w:t>
      </w:r>
      <w:hyperlink r:id="rId15" w:history="1">
        <w:r w:rsidR="00C31F7E" w:rsidRPr="002E597A">
          <w:rPr>
            <w:rStyle w:val="a8"/>
            <w:rFonts w:ascii="Franklin Gothic Book" w:hAnsi="Franklin Gothic Book"/>
            <w:color w:val="auto"/>
          </w:rPr>
          <w:t>www.roseltorg.ru</w:t>
        </w:r>
      </w:hyperlink>
      <w:r w:rsidR="00C31F7E" w:rsidRPr="002E597A">
        <w:rPr>
          <w:rFonts w:ascii="Franklin Gothic Book" w:hAnsi="Franklin Gothic Book"/>
        </w:rPr>
        <w:t xml:space="preserve">). </w:t>
      </w:r>
    </w:p>
    <w:p w:rsidR="00C31F7E" w:rsidRPr="002E597A" w:rsidRDefault="00C31F7E" w:rsidP="00C31F7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>Регламентом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A66B8D" w:rsidRPr="00A66B8D" w:rsidRDefault="00A66B8D" w:rsidP="00A66B8D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 закупки не является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>
        <w:t xml:space="preserve"> </w:t>
      </w:r>
      <w:r>
        <w:rPr>
          <w:rFonts w:ascii="Franklin Gothic Book" w:hAnsi="Franklin Gothic Book"/>
        </w:rPr>
        <w:t>(в случае наличия в извещении о закупке и информационной карте закупки требования о том, что участниками закупки могут быть только субъекты малого и среднего предпринимательства);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8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P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E47C7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E47C79" w:rsidRPr="00587AD8" w:rsidRDefault="001C2355" w:rsidP="00587AD8">
      <w:pPr>
        <w:jc w:val="center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ТЕХНИЧЕСКОЕ ЗАДАНИЕ</w:t>
      </w:r>
    </w:p>
    <w:p w:rsidR="00E47C79" w:rsidRPr="001C1632" w:rsidRDefault="00587AD8" w:rsidP="001C1632">
      <w:pPr>
        <w:jc w:val="center"/>
        <w:rPr>
          <w:rFonts w:ascii="Franklin Gothic Book" w:hAnsi="Franklin Gothic Book"/>
          <w:b/>
        </w:rPr>
      </w:pPr>
      <w:r w:rsidRPr="00587AD8">
        <w:rPr>
          <w:rFonts w:ascii="Franklin Gothic Book" w:hAnsi="Franklin Gothic Book"/>
          <w:b/>
        </w:rPr>
        <w:t>на поставку</w:t>
      </w:r>
      <w:r w:rsidRPr="007F0842">
        <w:rPr>
          <w:rFonts w:ascii="Franklin Gothic Book" w:hAnsi="Franklin Gothic Book"/>
          <w:b/>
        </w:rPr>
        <w:t xml:space="preserve"> </w:t>
      </w:r>
      <w:r w:rsidR="001C1632" w:rsidRPr="001C1632">
        <w:rPr>
          <w:rFonts w:ascii="Franklin Gothic Book" w:hAnsi="Franklin Gothic Book"/>
          <w:b/>
        </w:rPr>
        <w:t>генератора к погрузчику HYUNDAI 25D-7, VIN HHKH02LE0002179.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053"/>
        <w:gridCol w:w="445"/>
        <w:gridCol w:w="3765"/>
        <w:gridCol w:w="1843"/>
        <w:gridCol w:w="851"/>
        <w:gridCol w:w="831"/>
        <w:gridCol w:w="19"/>
      </w:tblGrid>
      <w:tr w:rsidR="008B7C24" w:rsidRPr="008B7C24" w:rsidTr="008B7C24">
        <w:trPr>
          <w:gridAfter w:val="1"/>
          <w:wAfter w:w="19" w:type="dxa"/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24" w:rsidRPr="008B7C24" w:rsidRDefault="008B7C24" w:rsidP="008B7C24">
            <w:pPr>
              <w:jc w:val="center"/>
              <w:rPr>
                <w:rFonts w:ascii="Franklin Gothic Book" w:hAnsi="Franklin Gothic Book"/>
                <w:b/>
              </w:rPr>
            </w:pPr>
            <w:r w:rsidRPr="008B7C24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24" w:rsidRPr="008B7C24" w:rsidRDefault="008B7C24" w:rsidP="008B7C24">
            <w:pPr>
              <w:jc w:val="center"/>
              <w:rPr>
                <w:rFonts w:ascii="Franklin Gothic Book" w:hAnsi="Franklin Gothic Book"/>
                <w:b/>
              </w:rPr>
            </w:pPr>
            <w:r w:rsidRPr="008B7C24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24" w:rsidRPr="008B7C24" w:rsidRDefault="008B7C24" w:rsidP="008B7C24">
            <w:pPr>
              <w:pStyle w:val="af2"/>
              <w:jc w:val="center"/>
              <w:rPr>
                <w:rFonts w:ascii="Franklin Gothic Book" w:hAnsi="Franklin Gothic Book"/>
                <w:b/>
              </w:rPr>
            </w:pPr>
            <w:r w:rsidRPr="008B7C24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8B7C24" w:rsidRPr="008B7C24" w:rsidTr="008B7C24">
        <w:trPr>
          <w:gridAfter w:val="1"/>
          <w:wAfter w:w="19" w:type="dxa"/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24" w:rsidRPr="008B7C24" w:rsidRDefault="008B7C24" w:rsidP="008B7C24">
            <w:pPr>
              <w:jc w:val="center"/>
              <w:rPr>
                <w:rFonts w:ascii="Franklin Gothic Book" w:hAnsi="Franklin Gothic Book"/>
              </w:rPr>
            </w:pPr>
            <w:r w:rsidRPr="008B7C24">
              <w:rPr>
                <w:rFonts w:ascii="Franklin Gothic Book" w:hAnsi="Franklin Gothic Book"/>
              </w:rPr>
              <w:t>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24" w:rsidRPr="008B7C24" w:rsidRDefault="008B7C24" w:rsidP="008B7C24">
            <w:pPr>
              <w:jc w:val="center"/>
              <w:rPr>
                <w:rFonts w:ascii="Franklin Gothic Book" w:hAnsi="Franklin Gothic Book"/>
              </w:rPr>
            </w:pPr>
            <w:r w:rsidRPr="008B7C24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24" w:rsidRPr="008B7C24" w:rsidRDefault="008B7C24" w:rsidP="008B7C24">
            <w:pPr>
              <w:rPr>
                <w:rFonts w:ascii="Franklin Gothic Book" w:hAnsi="Franklin Gothic Book"/>
              </w:rPr>
            </w:pPr>
            <w:r w:rsidRPr="008B7C24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«НМТП»).</w:t>
            </w:r>
          </w:p>
          <w:p w:rsidR="008B7C24" w:rsidRPr="008B7C24" w:rsidRDefault="008B7C24" w:rsidP="008B7C24">
            <w:pPr>
              <w:rPr>
                <w:rFonts w:ascii="Franklin Gothic Book" w:hAnsi="Franklin Gothic Book"/>
              </w:rPr>
            </w:pPr>
            <w:r w:rsidRPr="008B7C24">
              <w:rPr>
                <w:rFonts w:ascii="Franklin Gothic Book" w:hAnsi="Franklin Gothic Book"/>
              </w:rPr>
              <w:t xml:space="preserve"> По заявке № 1</w:t>
            </w:r>
            <w:r w:rsidRPr="008B7C24">
              <w:rPr>
                <w:rFonts w:ascii="Franklin Gothic Book" w:hAnsi="Franklin Gothic Book"/>
                <w:lang w:val="en-US"/>
              </w:rPr>
              <w:t>3183</w:t>
            </w:r>
            <w:r w:rsidRPr="008B7C24">
              <w:rPr>
                <w:rFonts w:ascii="Franklin Gothic Book" w:hAnsi="Franklin Gothic Book"/>
              </w:rPr>
              <w:t xml:space="preserve"> от </w:t>
            </w:r>
            <w:r w:rsidRPr="008B7C24">
              <w:rPr>
                <w:rFonts w:ascii="Franklin Gothic Book" w:hAnsi="Franklin Gothic Book"/>
                <w:lang w:val="en-US"/>
              </w:rPr>
              <w:t>21</w:t>
            </w:r>
            <w:r w:rsidRPr="008B7C24">
              <w:rPr>
                <w:rFonts w:ascii="Franklin Gothic Book" w:hAnsi="Franklin Gothic Book"/>
              </w:rPr>
              <w:t>.0</w:t>
            </w:r>
            <w:r w:rsidRPr="008B7C24">
              <w:rPr>
                <w:rFonts w:ascii="Franklin Gothic Book" w:hAnsi="Franklin Gothic Book"/>
                <w:lang w:val="en-US"/>
              </w:rPr>
              <w:t>6</w:t>
            </w:r>
            <w:r w:rsidRPr="008B7C24">
              <w:rPr>
                <w:rFonts w:ascii="Franklin Gothic Book" w:hAnsi="Franklin Gothic Book"/>
              </w:rPr>
              <w:t>.2016г</w:t>
            </w:r>
          </w:p>
        </w:tc>
      </w:tr>
      <w:tr w:rsidR="008B7C24" w:rsidRPr="008B7C24" w:rsidTr="008B7C24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7C24" w:rsidRPr="008B7C24" w:rsidRDefault="008B7C24" w:rsidP="008B7C24">
            <w:pPr>
              <w:jc w:val="center"/>
              <w:rPr>
                <w:rFonts w:ascii="Franklin Gothic Book" w:hAnsi="Franklin Gothic Book"/>
              </w:rPr>
            </w:pPr>
            <w:r w:rsidRPr="008B7C24">
              <w:rPr>
                <w:rFonts w:ascii="Franklin Gothic Book" w:hAnsi="Franklin Gothic Book"/>
              </w:rPr>
              <w:t>2.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7C24" w:rsidRPr="008B7C24" w:rsidRDefault="008B7C24" w:rsidP="008B7C24">
            <w:pPr>
              <w:jc w:val="center"/>
              <w:rPr>
                <w:rFonts w:ascii="Franklin Gothic Book" w:hAnsi="Franklin Gothic Book"/>
              </w:rPr>
            </w:pPr>
            <w:r w:rsidRPr="008B7C24">
              <w:rPr>
                <w:rFonts w:ascii="Franklin Gothic Book" w:hAnsi="Franklin Gothic Book"/>
              </w:rPr>
              <w:t>Непосредственное описание товаров, работ, услуг (функциональные характеристики и потребительские свойства)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C24" w:rsidRPr="008B7C24" w:rsidRDefault="008B7C24" w:rsidP="008B7C24">
            <w:pPr>
              <w:jc w:val="center"/>
              <w:rPr>
                <w:rFonts w:ascii="Franklin Gothic Book" w:hAnsi="Franklin Gothic Book"/>
              </w:rPr>
            </w:pPr>
            <w:r w:rsidRPr="008B7C24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24" w:rsidRPr="008B7C24" w:rsidRDefault="008B7C24" w:rsidP="008B7C24">
            <w:pPr>
              <w:jc w:val="center"/>
              <w:rPr>
                <w:rFonts w:ascii="Franklin Gothic Book" w:hAnsi="Franklin Gothic Book"/>
              </w:rPr>
            </w:pPr>
            <w:r w:rsidRPr="008B7C24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24" w:rsidRPr="008B7C24" w:rsidRDefault="008B7C24" w:rsidP="008B7C24">
            <w:pPr>
              <w:jc w:val="center"/>
              <w:rPr>
                <w:rFonts w:ascii="Franklin Gothic Book" w:hAnsi="Franklin Gothic Book"/>
              </w:rPr>
            </w:pPr>
            <w:r w:rsidRPr="008B7C24">
              <w:rPr>
                <w:rFonts w:ascii="Franklin Gothic Book" w:hAnsi="Franklin Gothic Book"/>
              </w:rPr>
              <w:t>кат. 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24" w:rsidRPr="008B7C24" w:rsidRDefault="008B7C24" w:rsidP="008B7C24">
            <w:pPr>
              <w:jc w:val="center"/>
              <w:rPr>
                <w:rFonts w:ascii="Franklin Gothic Book" w:hAnsi="Franklin Gothic Book"/>
              </w:rPr>
            </w:pPr>
            <w:r w:rsidRPr="008B7C24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24" w:rsidRPr="008B7C24" w:rsidRDefault="008B7C24" w:rsidP="008B7C24">
            <w:pPr>
              <w:jc w:val="center"/>
              <w:rPr>
                <w:rFonts w:ascii="Franklin Gothic Book" w:hAnsi="Franklin Gothic Book"/>
              </w:rPr>
            </w:pPr>
            <w:r w:rsidRPr="008B7C24">
              <w:rPr>
                <w:rFonts w:ascii="Franklin Gothic Book" w:hAnsi="Franklin Gothic Book"/>
              </w:rPr>
              <w:t>Кол-во</w:t>
            </w:r>
          </w:p>
        </w:tc>
      </w:tr>
      <w:tr w:rsidR="008B7C24" w:rsidRPr="008B7C24" w:rsidTr="008B7C24">
        <w:trPr>
          <w:trHeight w:val="682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C24" w:rsidRPr="008B7C24" w:rsidRDefault="008B7C24" w:rsidP="008B7C2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C24" w:rsidRPr="008B7C24" w:rsidRDefault="008B7C24" w:rsidP="008B7C2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8B7C24" w:rsidRPr="008B7C24" w:rsidRDefault="008B7C24" w:rsidP="008B7C24">
            <w:pPr>
              <w:jc w:val="both"/>
              <w:rPr>
                <w:rFonts w:ascii="Franklin Gothic Book" w:hAnsi="Franklin Gothic Book"/>
              </w:rPr>
            </w:pPr>
            <w:r w:rsidRPr="008B7C24">
              <w:rPr>
                <w:rFonts w:ascii="Franklin Gothic Book" w:hAnsi="Franklin Gothic Book"/>
              </w:rPr>
              <w:t>1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24" w:rsidRPr="008B7C24" w:rsidRDefault="008B7C24" w:rsidP="008B7C24">
            <w:pPr>
              <w:jc w:val="center"/>
              <w:rPr>
                <w:rFonts w:ascii="Franklin Gothic Book" w:hAnsi="Franklin Gothic Book"/>
              </w:rPr>
            </w:pPr>
            <w:r w:rsidRPr="008B7C24">
              <w:rPr>
                <w:rFonts w:ascii="Franklin Gothic Book" w:hAnsi="Franklin Gothic Book"/>
              </w:rPr>
              <w:t xml:space="preserve">ГЕНЕРАТОР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24" w:rsidRPr="008B7C24" w:rsidRDefault="008B7C24" w:rsidP="008B7C24">
            <w:pPr>
              <w:jc w:val="center"/>
              <w:rPr>
                <w:rFonts w:ascii="Franklin Gothic Book" w:hAnsi="Franklin Gothic Book"/>
              </w:rPr>
            </w:pPr>
            <w:r w:rsidRPr="008B7C24">
              <w:rPr>
                <w:rFonts w:ascii="Franklin Gothic Book" w:hAnsi="Franklin Gothic Book"/>
              </w:rPr>
              <w:t>XJBT - 02310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24" w:rsidRPr="008B7C24" w:rsidRDefault="008B7C24" w:rsidP="008B7C24">
            <w:pPr>
              <w:jc w:val="center"/>
              <w:rPr>
                <w:rFonts w:ascii="Franklin Gothic Book" w:hAnsi="Franklin Gothic Book"/>
              </w:rPr>
            </w:pPr>
            <w:r w:rsidRPr="008B7C2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24" w:rsidRPr="008B7C24" w:rsidRDefault="008B7C24" w:rsidP="008B7C24">
            <w:pPr>
              <w:jc w:val="center"/>
              <w:rPr>
                <w:rFonts w:ascii="Franklin Gothic Book" w:hAnsi="Franklin Gothic Book"/>
              </w:rPr>
            </w:pPr>
            <w:r w:rsidRPr="008B7C24">
              <w:rPr>
                <w:rFonts w:ascii="Franklin Gothic Book" w:hAnsi="Franklin Gothic Book"/>
              </w:rPr>
              <w:t>4</w:t>
            </w:r>
          </w:p>
        </w:tc>
      </w:tr>
      <w:tr w:rsidR="008B7C24" w:rsidRPr="008B7C24" w:rsidTr="008B7C24">
        <w:trPr>
          <w:gridAfter w:val="1"/>
          <w:wAfter w:w="19" w:type="dxa"/>
          <w:trHeight w:val="22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24" w:rsidRPr="008B7C24" w:rsidRDefault="008B7C24" w:rsidP="008B7C24">
            <w:pPr>
              <w:jc w:val="center"/>
              <w:rPr>
                <w:rFonts w:ascii="Franklin Gothic Book" w:hAnsi="Franklin Gothic Book"/>
              </w:rPr>
            </w:pPr>
            <w:r w:rsidRPr="008B7C24">
              <w:rPr>
                <w:rFonts w:ascii="Franklin Gothic Book" w:hAnsi="Franklin Gothic Book"/>
              </w:rPr>
              <w:t>3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24" w:rsidRPr="008B7C24" w:rsidRDefault="008B7C24" w:rsidP="008B7C24">
            <w:pPr>
              <w:jc w:val="center"/>
              <w:rPr>
                <w:rFonts w:ascii="Franklin Gothic Book" w:hAnsi="Franklin Gothic Book"/>
              </w:rPr>
            </w:pPr>
            <w:r w:rsidRPr="008B7C24">
              <w:rPr>
                <w:rFonts w:ascii="Franklin Gothic Book" w:hAnsi="Franklin Gothic Book"/>
              </w:rPr>
              <w:t>Место поставки товара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24" w:rsidRPr="008B7C24" w:rsidRDefault="008B7C24" w:rsidP="008B7C24">
            <w:pPr>
              <w:rPr>
                <w:rFonts w:ascii="Franklin Gothic Book" w:hAnsi="Franklin Gothic Book"/>
              </w:rPr>
            </w:pPr>
            <w:r w:rsidRPr="008B7C24">
              <w:rPr>
                <w:rFonts w:ascii="Franklin Gothic Book" w:hAnsi="Franklin Gothic Book"/>
              </w:rPr>
              <w:t>Товар поставляется на склад Покупателя по адресу ул. Портовая 14, г. Новороссийск.</w:t>
            </w:r>
          </w:p>
        </w:tc>
      </w:tr>
      <w:tr w:rsidR="008B7C24" w:rsidRPr="008B7C24" w:rsidTr="008B7C24">
        <w:trPr>
          <w:gridAfter w:val="1"/>
          <w:wAfter w:w="19" w:type="dxa"/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24" w:rsidRPr="008B7C24" w:rsidRDefault="008B7C24" w:rsidP="008B7C24">
            <w:pPr>
              <w:jc w:val="center"/>
              <w:rPr>
                <w:rFonts w:ascii="Franklin Gothic Book" w:hAnsi="Franklin Gothic Book"/>
              </w:rPr>
            </w:pPr>
            <w:r w:rsidRPr="008B7C24">
              <w:rPr>
                <w:rFonts w:ascii="Franklin Gothic Book" w:hAnsi="Franklin Gothic Book"/>
              </w:rPr>
              <w:t>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24" w:rsidRPr="008B7C24" w:rsidRDefault="008B7C24" w:rsidP="008B7C24">
            <w:pPr>
              <w:jc w:val="center"/>
              <w:rPr>
                <w:rFonts w:ascii="Franklin Gothic Book" w:hAnsi="Franklin Gothic Book"/>
              </w:rPr>
            </w:pPr>
            <w:r w:rsidRPr="008B7C24">
              <w:rPr>
                <w:rFonts w:ascii="Franklin Gothic Book" w:hAnsi="Franklin Gothic Book"/>
              </w:rPr>
              <w:t>Требования к поставляемому товару по комплектации и качеству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24" w:rsidRPr="008B7C24" w:rsidRDefault="008B7C24" w:rsidP="008B7C24">
            <w:pPr>
              <w:rPr>
                <w:rFonts w:ascii="Franklin Gothic Book" w:hAnsi="Franklin Gothic Book"/>
              </w:rPr>
            </w:pPr>
            <w:r w:rsidRPr="008B7C24">
              <w:rPr>
                <w:rFonts w:ascii="Franklin Gothic Book" w:hAnsi="Franklin Gothic Book"/>
              </w:rPr>
              <w:t>Товар должен быть новым, ранее не использованным, упакован.</w:t>
            </w:r>
          </w:p>
          <w:p w:rsidR="008B7C24" w:rsidRPr="008B7C24" w:rsidRDefault="008B7C24" w:rsidP="008B7C24">
            <w:pPr>
              <w:rPr>
                <w:rFonts w:ascii="Franklin Gothic Book" w:hAnsi="Franklin Gothic Book"/>
              </w:rPr>
            </w:pPr>
            <w:r w:rsidRPr="008B7C24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8B7C24" w:rsidRPr="008B7C24" w:rsidRDefault="008B7C24" w:rsidP="008B7C24">
            <w:pPr>
              <w:rPr>
                <w:rFonts w:ascii="Franklin Gothic Book" w:hAnsi="Franklin Gothic Book"/>
              </w:rPr>
            </w:pPr>
            <w:r w:rsidRPr="008B7C24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8B7C24" w:rsidRPr="008B7C24" w:rsidTr="008B7C24">
        <w:trPr>
          <w:gridAfter w:val="1"/>
          <w:wAfter w:w="19" w:type="dxa"/>
          <w:trHeight w:val="37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7C24" w:rsidRPr="008B7C24" w:rsidRDefault="008B7C24" w:rsidP="008B7C24">
            <w:pPr>
              <w:jc w:val="center"/>
              <w:rPr>
                <w:rFonts w:ascii="Franklin Gothic Book" w:hAnsi="Franklin Gothic Book"/>
              </w:rPr>
            </w:pPr>
            <w:r w:rsidRPr="008B7C24">
              <w:rPr>
                <w:rFonts w:ascii="Franklin Gothic Book" w:hAnsi="Franklin Gothic Book"/>
              </w:rPr>
              <w:t>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7C24" w:rsidRPr="008B7C24" w:rsidRDefault="008B7C24" w:rsidP="008B7C24">
            <w:pPr>
              <w:jc w:val="center"/>
              <w:rPr>
                <w:rFonts w:ascii="Franklin Gothic Book" w:hAnsi="Franklin Gothic Book"/>
              </w:rPr>
            </w:pPr>
            <w:r w:rsidRPr="008B7C24">
              <w:rPr>
                <w:rFonts w:ascii="Franklin Gothic Book" w:hAnsi="Franklin Gothic Book"/>
              </w:rPr>
              <w:t xml:space="preserve">Объём поставляемых товаров 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7C24" w:rsidRPr="008B7C24" w:rsidRDefault="008B7C24" w:rsidP="008B7C24">
            <w:pPr>
              <w:rPr>
                <w:rFonts w:ascii="Franklin Gothic Book" w:hAnsi="Franklin Gothic Book"/>
              </w:rPr>
            </w:pPr>
            <w:r w:rsidRPr="008B7C24">
              <w:rPr>
                <w:rFonts w:ascii="Franklin Gothic Book" w:hAnsi="Franklin Gothic Book"/>
              </w:rPr>
              <w:t>В соответствии с пунктом №2</w:t>
            </w:r>
          </w:p>
        </w:tc>
      </w:tr>
      <w:tr w:rsidR="008B7C24" w:rsidRPr="008B7C24" w:rsidTr="008B7C24">
        <w:trPr>
          <w:gridAfter w:val="1"/>
          <w:wAfter w:w="19" w:type="dxa"/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24" w:rsidRPr="008B7C24" w:rsidRDefault="008B7C24" w:rsidP="008B7C24">
            <w:pPr>
              <w:jc w:val="center"/>
              <w:rPr>
                <w:rFonts w:ascii="Franklin Gothic Book" w:hAnsi="Franklin Gothic Book"/>
              </w:rPr>
            </w:pPr>
            <w:r w:rsidRPr="008B7C24">
              <w:rPr>
                <w:rFonts w:ascii="Franklin Gothic Book" w:hAnsi="Franklin Gothic Book"/>
              </w:rPr>
              <w:t>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24" w:rsidRPr="008B7C24" w:rsidRDefault="008B7C24" w:rsidP="008B7C24">
            <w:pPr>
              <w:jc w:val="center"/>
              <w:rPr>
                <w:rFonts w:ascii="Franklin Gothic Book" w:hAnsi="Franklin Gothic Book"/>
              </w:rPr>
            </w:pPr>
            <w:r w:rsidRPr="008B7C24">
              <w:rPr>
                <w:rFonts w:ascii="Franklin Gothic Book" w:hAnsi="Franklin Gothic Book"/>
              </w:rPr>
              <w:t>Требования к монтажу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24" w:rsidRPr="008B7C24" w:rsidRDefault="008B7C24" w:rsidP="008B7C24">
            <w:pPr>
              <w:rPr>
                <w:rFonts w:ascii="Franklin Gothic Book" w:hAnsi="Franklin Gothic Book"/>
              </w:rPr>
            </w:pPr>
            <w:r w:rsidRPr="008B7C24">
              <w:rPr>
                <w:rFonts w:ascii="Franklin Gothic Book" w:hAnsi="Franklin Gothic Book"/>
              </w:rPr>
              <w:t>нет</w:t>
            </w:r>
          </w:p>
        </w:tc>
      </w:tr>
      <w:tr w:rsidR="008B7C24" w:rsidRPr="008B7C24" w:rsidTr="008B7C24">
        <w:trPr>
          <w:gridAfter w:val="1"/>
          <w:wAfter w:w="19" w:type="dxa"/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24" w:rsidRPr="008B7C24" w:rsidRDefault="008B7C24" w:rsidP="008B7C24">
            <w:pPr>
              <w:jc w:val="center"/>
              <w:rPr>
                <w:rFonts w:ascii="Franklin Gothic Book" w:hAnsi="Franklin Gothic Book"/>
              </w:rPr>
            </w:pPr>
            <w:r w:rsidRPr="008B7C24">
              <w:rPr>
                <w:rFonts w:ascii="Franklin Gothic Book" w:hAnsi="Franklin Gothic Book"/>
              </w:rPr>
              <w:t>7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24" w:rsidRPr="008B7C24" w:rsidRDefault="008B7C24" w:rsidP="008B7C24">
            <w:pPr>
              <w:jc w:val="center"/>
              <w:rPr>
                <w:rFonts w:ascii="Franklin Gothic Book" w:hAnsi="Franklin Gothic Book"/>
              </w:rPr>
            </w:pPr>
            <w:r w:rsidRPr="008B7C24">
              <w:rPr>
                <w:rFonts w:ascii="Franklin Gothic Book" w:hAnsi="Franklin Gothic Book"/>
              </w:rPr>
              <w:t>Требования к обучению персонала заказчика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24" w:rsidRPr="008B7C24" w:rsidRDefault="008B7C24" w:rsidP="008B7C24">
            <w:pPr>
              <w:rPr>
                <w:rFonts w:ascii="Franklin Gothic Book" w:hAnsi="Franklin Gothic Book"/>
              </w:rPr>
            </w:pPr>
            <w:r w:rsidRPr="008B7C24">
              <w:rPr>
                <w:rFonts w:ascii="Franklin Gothic Book" w:hAnsi="Franklin Gothic Book"/>
              </w:rPr>
              <w:t>нет</w:t>
            </w:r>
          </w:p>
        </w:tc>
      </w:tr>
      <w:tr w:rsidR="008B7C24" w:rsidRPr="008B7C24" w:rsidTr="008B7C24">
        <w:trPr>
          <w:gridAfter w:val="1"/>
          <w:wAfter w:w="19" w:type="dxa"/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24" w:rsidRPr="008B7C24" w:rsidRDefault="008B7C24" w:rsidP="008B7C24">
            <w:pPr>
              <w:jc w:val="center"/>
              <w:rPr>
                <w:rFonts w:ascii="Franklin Gothic Book" w:hAnsi="Franklin Gothic Book"/>
              </w:rPr>
            </w:pPr>
            <w:r w:rsidRPr="008B7C24">
              <w:rPr>
                <w:rFonts w:ascii="Franklin Gothic Book" w:hAnsi="Franklin Gothic Book"/>
              </w:rPr>
              <w:t>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24" w:rsidRPr="008B7C24" w:rsidRDefault="008B7C24" w:rsidP="008B7C24">
            <w:pPr>
              <w:jc w:val="center"/>
              <w:rPr>
                <w:rFonts w:ascii="Franklin Gothic Book" w:hAnsi="Franklin Gothic Book"/>
              </w:rPr>
            </w:pPr>
            <w:r w:rsidRPr="008B7C24">
              <w:rPr>
                <w:rFonts w:ascii="Franklin Gothic Book" w:hAnsi="Franklin Gothic Book"/>
              </w:rPr>
              <w:t>Требования по сроку и объему предоставления гарантий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24" w:rsidRPr="008B7C24" w:rsidRDefault="008B7C24" w:rsidP="008B7C24">
            <w:pPr>
              <w:rPr>
                <w:rFonts w:ascii="Franklin Gothic Book" w:hAnsi="Franklin Gothic Book"/>
              </w:rPr>
            </w:pPr>
            <w:r w:rsidRPr="008B7C24">
              <w:rPr>
                <w:rFonts w:ascii="Franklin Gothic Book" w:hAnsi="Franklin Gothic Book"/>
              </w:rPr>
              <w:t>На весь товар гарантийный срок не менее 12 месяцев с момента поставки на склад Покупателя</w:t>
            </w:r>
          </w:p>
        </w:tc>
      </w:tr>
      <w:tr w:rsidR="008B7C24" w:rsidRPr="008B7C24" w:rsidTr="008B7C24">
        <w:trPr>
          <w:gridAfter w:val="1"/>
          <w:wAfter w:w="19" w:type="dxa"/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24" w:rsidRPr="008B7C24" w:rsidRDefault="008B7C24" w:rsidP="008B7C24">
            <w:pPr>
              <w:jc w:val="center"/>
              <w:rPr>
                <w:rFonts w:ascii="Franklin Gothic Book" w:hAnsi="Franklin Gothic Book"/>
              </w:rPr>
            </w:pPr>
            <w:r w:rsidRPr="008B7C24">
              <w:rPr>
                <w:rFonts w:ascii="Franklin Gothic Book" w:hAnsi="Franklin Gothic Book"/>
              </w:rPr>
              <w:t>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24" w:rsidRPr="008B7C24" w:rsidRDefault="008B7C24" w:rsidP="008B7C24">
            <w:pPr>
              <w:jc w:val="center"/>
              <w:rPr>
                <w:rFonts w:ascii="Franklin Gothic Book" w:hAnsi="Franklin Gothic Book"/>
              </w:rPr>
            </w:pPr>
            <w:r w:rsidRPr="008B7C24">
              <w:rPr>
                <w:rFonts w:ascii="Franklin Gothic Book" w:hAnsi="Franklin Gothic Book"/>
              </w:rPr>
              <w:t>Обязанность контрагента при поставке товара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24" w:rsidRPr="008B7C24" w:rsidRDefault="008B7C24" w:rsidP="008B7C24">
            <w:pPr>
              <w:rPr>
                <w:rFonts w:ascii="Franklin Gothic Book" w:hAnsi="Franklin Gothic Book"/>
              </w:rPr>
            </w:pPr>
            <w:r w:rsidRPr="008B7C24">
              <w:rPr>
                <w:rFonts w:ascii="Franklin Gothic Book" w:hAnsi="Franklin Gothic Book"/>
              </w:rPr>
              <w:t>Предоставление вместе с товаром (счета на оплату, счета-фактуры, товарной накладной и всех необходимых сертификатов).</w:t>
            </w:r>
          </w:p>
          <w:p w:rsidR="008B7C24" w:rsidRPr="008B7C24" w:rsidRDefault="008B7C24" w:rsidP="008B7C24">
            <w:pPr>
              <w:rPr>
                <w:rFonts w:ascii="Franklin Gothic Book" w:hAnsi="Franklin Gothic Book"/>
              </w:rPr>
            </w:pPr>
            <w:r w:rsidRPr="008B7C24">
              <w:rPr>
                <w:rFonts w:ascii="Franklin Gothic Book" w:hAnsi="Franklin Gothic Book"/>
              </w:rPr>
              <w:t>Поставка осуществляется силами и за счет Поставщика.</w:t>
            </w:r>
          </w:p>
          <w:p w:rsidR="008B7C24" w:rsidRPr="008B7C24" w:rsidRDefault="008B7C24" w:rsidP="008B7C24">
            <w:pPr>
              <w:rPr>
                <w:rFonts w:ascii="Franklin Gothic Book" w:hAnsi="Franklin Gothic Book"/>
              </w:rPr>
            </w:pPr>
            <w:r w:rsidRPr="008B7C24">
              <w:rPr>
                <w:rFonts w:ascii="Franklin Gothic Book" w:hAnsi="Franklin Gothic Book"/>
              </w:rPr>
              <w:t>Необходимые сертификаты соответствия на весь товар.</w:t>
            </w:r>
          </w:p>
          <w:p w:rsidR="008B7C24" w:rsidRPr="008B7C24" w:rsidRDefault="008B7C24" w:rsidP="008B7C24">
            <w:pPr>
              <w:rPr>
                <w:rFonts w:ascii="Franklin Gothic Book" w:hAnsi="Franklin Gothic Book"/>
              </w:rPr>
            </w:pPr>
            <w:r w:rsidRPr="008B7C24">
              <w:rPr>
                <w:rFonts w:ascii="Franklin Gothic Book" w:hAnsi="Franklin Gothic Book"/>
              </w:rPr>
              <w:t>Паспорт качества с датой изготовления.</w:t>
            </w:r>
          </w:p>
        </w:tc>
      </w:tr>
      <w:tr w:rsidR="008B7C24" w:rsidRPr="008B7C24" w:rsidTr="008B7C24">
        <w:trPr>
          <w:gridAfter w:val="1"/>
          <w:wAfter w:w="19" w:type="dxa"/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24" w:rsidRPr="008B7C24" w:rsidRDefault="008B7C24" w:rsidP="008B7C24">
            <w:pPr>
              <w:jc w:val="center"/>
              <w:rPr>
                <w:rFonts w:ascii="Franklin Gothic Book" w:hAnsi="Franklin Gothic Book"/>
              </w:rPr>
            </w:pPr>
            <w:r w:rsidRPr="008B7C24">
              <w:rPr>
                <w:rFonts w:ascii="Franklin Gothic Book" w:hAnsi="Franklin Gothic Book"/>
              </w:rPr>
              <w:t>10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24" w:rsidRPr="008B7C24" w:rsidRDefault="008B7C24" w:rsidP="008B7C24">
            <w:pPr>
              <w:jc w:val="center"/>
              <w:rPr>
                <w:rFonts w:ascii="Franklin Gothic Book" w:hAnsi="Franklin Gothic Book"/>
              </w:rPr>
            </w:pPr>
            <w:r w:rsidRPr="008B7C24">
              <w:rPr>
                <w:rFonts w:ascii="Franklin Gothic Book" w:hAnsi="Franklin Gothic Book"/>
              </w:rPr>
              <w:t>Специальные требования к приемке товара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24" w:rsidRPr="008B7C24" w:rsidRDefault="008B7C24" w:rsidP="008B7C24">
            <w:pPr>
              <w:rPr>
                <w:rFonts w:ascii="Franklin Gothic Book" w:hAnsi="Franklin Gothic Book"/>
              </w:rPr>
            </w:pPr>
            <w:r w:rsidRPr="008B7C24">
              <w:rPr>
                <w:rFonts w:ascii="Franklin Gothic Book" w:hAnsi="Franklin Gothic Book"/>
              </w:rPr>
              <w:t>нет</w:t>
            </w:r>
          </w:p>
        </w:tc>
      </w:tr>
      <w:tr w:rsidR="008B7C24" w:rsidRPr="008B7C24" w:rsidTr="008B7C24">
        <w:trPr>
          <w:gridAfter w:val="1"/>
          <w:wAfter w:w="19" w:type="dxa"/>
          <w:trHeight w:val="44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24" w:rsidRPr="008B7C24" w:rsidRDefault="008B7C24" w:rsidP="008B7C24">
            <w:pPr>
              <w:jc w:val="center"/>
              <w:rPr>
                <w:rFonts w:ascii="Franklin Gothic Book" w:hAnsi="Franklin Gothic Book"/>
              </w:rPr>
            </w:pPr>
            <w:r w:rsidRPr="008B7C24">
              <w:rPr>
                <w:rFonts w:ascii="Franklin Gothic Book" w:hAnsi="Franklin Gothic Book"/>
              </w:rPr>
              <w:t>11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24" w:rsidRPr="008B7C24" w:rsidRDefault="008B7C24" w:rsidP="008B7C24">
            <w:pPr>
              <w:jc w:val="center"/>
              <w:rPr>
                <w:rFonts w:ascii="Franklin Gothic Book" w:hAnsi="Franklin Gothic Book"/>
              </w:rPr>
            </w:pPr>
            <w:r w:rsidRPr="008B7C24">
              <w:rPr>
                <w:rFonts w:ascii="Franklin Gothic Book" w:hAnsi="Franklin Gothic Book"/>
              </w:rPr>
              <w:t>Период поставки (срок)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24" w:rsidRPr="008B7C24" w:rsidRDefault="008B7C24" w:rsidP="008B7C24">
            <w:pPr>
              <w:rPr>
                <w:rFonts w:ascii="Franklin Gothic Book" w:hAnsi="Franklin Gothic Book"/>
              </w:rPr>
            </w:pPr>
            <w:r w:rsidRPr="008B7C24">
              <w:rPr>
                <w:rFonts w:ascii="Franklin Gothic Book" w:hAnsi="Franklin Gothic Book"/>
              </w:rPr>
              <w:t>Срок поставки 35 календарных дней от даты подписания Договора.</w:t>
            </w:r>
          </w:p>
        </w:tc>
      </w:tr>
      <w:tr w:rsidR="008B7C24" w:rsidRPr="008B7C24" w:rsidTr="008B7C24">
        <w:trPr>
          <w:gridAfter w:val="1"/>
          <w:wAfter w:w="19" w:type="dxa"/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24" w:rsidRPr="008B7C24" w:rsidRDefault="008B7C24" w:rsidP="008B7C24">
            <w:pPr>
              <w:jc w:val="center"/>
              <w:rPr>
                <w:rFonts w:ascii="Franklin Gothic Book" w:hAnsi="Franklin Gothic Book"/>
              </w:rPr>
            </w:pPr>
            <w:r w:rsidRPr="008B7C24">
              <w:rPr>
                <w:rFonts w:ascii="Franklin Gothic Book" w:hAnsi="Franklin Gothic Book"/>
              </w:rPr>
              <w:t>12.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24" w:rsidRPr="008B7C24" w:rsidRDefault="008B7C24" w:rsidP="008B7C24">
            <w:pPr>
              <w:jc w:val="center"/>
              <w:rPr>
                <w:rFonts w:ascii="Franklin Gothic Book" w:hAnsi="Franklin Gothic Book"/>
              </w:rPr>
            </w:pPr>
            <w:r w:rsidRPr="008B7C24">
              <w:rPr>
                <w:rFonts w:ascii="Franklin Gothic Book" w:hAnsi="Franklin Gothic Book"/>
              </w:rPr>
              <w:t>Требования к остаточному сроку годности, сроку хранения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24" w:rsidRPr="008B7C24" w:rsidRDefault="008B7C24" w:rsidP="008B7C24">
            <w:pPr>
              <w:rPr>
                <w:rFonts w:ascii="Franklin Gothic Book" w:hAnsi="Franklin Gothic Book"/>
              </w:rPr>
            </w:pPr>
            <w:r w:rsidRPr="008B7C24">
              <w:rPr>
                <w:rFonts w:ascii="Franklin Gothic Book" w:hAnsi="Franklin Gothic Book"/>
              </w:rPr>
              <w:t>С момента поставки остаточный срок годности не менее 2 лет.</w:t>
            </w:r>
          </w:p>
        </w:tc>
      </w:tr>
    </w:tbl>
    <w:p w:rsidR="001C2355" w:rsidRPr="00A66B8D" w:rsidRDefault="001C2355" w:rsidP="00A66B8D">
      <w:pPr>
        <w:spacing w:before="60" w:after="60"/>
        <w:rPr>
          <w:rFonts w:ascii="Franklin Gothic Book" w:hAnsi="Franklin Gothic Book"/>
          <w:b/>
        </w:rPr>
      </w:pPr>
    </w:p>
    <w:p w:rsidR="00587AD8" w:rsidRDefault="00587AD8" w:rsidP="00587AD8">
      <w:pPr>
        <w:pStyle w:val="afff6"/>
        <w:widowControl w:val="0"/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587AD8" w:rsidRPr="00285B22" w:rsidRDefault="00587AD8" w:rsidP="00285B22">
      <w:pPr>
        <w:widowControl w:val="0"/>
        <w:spacing w:before="60" w:after="60"/>
        <w:jc w:val="both"/>
        <w:rPr>
          <w:rFonts w:ascii="Franklin Gothic Book" w:hAnsi="Franklin Gothic Book"/>
          <w:b/>
        </w:rPr>
      </w:pPr>
    </w:p>
    <w:p w:rsidR="00FD2947" w:rsidRPr="00587AD8" w:rsidRDefault="00FD2947" w:rsidP="00587AD8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87AD8">
        <w:rPr>
          <w:rFonts w:ascii="Franklin Gothic Book" w:hAnsi="Franklin Gothic Book"/>
          <w:b/>
        </w:rPr>
        <w:t>Проект договора</w:t>
      </w:r>
      <w:r w:rsidR="0070588C" w:rsidRPr="00587AD8">
        <w:rPr>
          <w:rFonts w:ascii="Franklin Gothic Book" w:hAnsi="Franklin Gothic Book"/>
          <w:b/>
        </w:rPr>
        <w:t>.</w:t>
      </w:r>
    </w:p>
    <w:p w:rsidR="00F5585C" w:rsidRDefault="00F5585C" w:rsidP="00583F34">
      <w:pPr>
        <w:rPr>
          <w:rFonts w:ascii="Franklin Gothic Book" w:eastAsia="Calibri" w:hAnsi="Franklin Gothic Book"/>
          <w:lang w:eastAsia="en-US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1C1632" w:rsidRPr="001C1632" w:rsidRDefault="001C1632" w:rsidP="001C1632">
      <w:pPr>
        <w:pStyle w:val="af4"/>
        <w:rPr>
          <w:rFonts w:ascii="Franklin Gothic Book" w:hAnsi="Franklin Gothic Book"/>
          <w:sz w:val="24"/>
        </w:rPr>
      </w:pPr>
      <w:r w:rsidRPr="001C1632">
        <w:rPr>
          <w:rFonts w:ascii="Franklin Gothic Book" w:hAnsi="Franklin Gothic Book"/>
          <w:sz w:val="24"/>
        </w:rPr>
        <w:t xml:space="preserve">ДОГОВОР </w:t>
      </w:r>
      <w:proofErr w:type="gramStart"/>
      <w:r w:rsidRPr="001C1632">
        <w:rPr>
          <w:rFonts w:ascii="Franklin Gothic Book" w:hAnsi="Franklin Gothic Book"/>
          <w:sz w:val="24"/>
        </w:rPr>
        <w:t>ПОСТАВКИ  №</w:t>
      </w:r>
      <w:proofErr w:type="gramEnd"/>
      <w:r w:rsidRPr="001C1632">
        <w:rPr>
          <w:rFonts w:ascii="Franklin Gothic Book" w:hAnsi="Franklin Gothic Book"/>
          <w:sz w:val="24"/>
        </w:rPr>
        <w:t xml:space="preserve">НМТП </w:t>
      </w:r>
    </w:p>
    <w:p w:rsidR="001C1632" w:rsidRPr="001C1632" w:rsidRDefault="001C1632" w:rsidP="001C1632">
      <w:pPr>
        <w:jc w:val="center"/>
        <w:rPr>
          <w:rFonts w:ascii="Franklin Gothic Book" w:hAnsi="Franklin Gothic Book"/>
          <w:b/>
        </w:rPr>
      </w:pPr>
    </w:p>
    <w:p w:rsidR="001C1632" w:rsidRPr="001C1632" w:rsidRDefault="001C1632" w:rsidP="001C1632">
      <w:pPr>
        <w:rPr>
          <w:rFonts w:ascii="Franklin Gothic Book" w:hAnsi="Franklin Gothic Book"/>
        </w:rPr>
      </w:pPr>
      <w:r w:rsidRPr="001C1632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1C1632">
        <w:rPr>
          <w:rFonts w:ascii="Franklin Gothic Book" w:hAnsi="Franklin Gothic Book"/>
        </w:rPr>
        <w:t xml:space="preserve">   «</w:t>
      </w:r>
      <w:proofErr w:type="gramEnd"/>
      <w:r w:rsidRPr="001C1632">
        <w:rPr>
          <w:rFonts w:ascii="Franklin Gothic Book" w:hAnsi="Franklin Gothic Book"/>
        </w:rPr>
        <w:t xml:space="preserve">     » ______________ 2016_  г.</w:t>
      </w:r>
    </w:p>
    <w:p w:rsidR="001C1632" w:rsidRPr="001C1632" w:rsidRDefault="001C1632" w:rsidP="001C1632">
      <w:pPr>
        <w:rPr>
          <w:rFonts w:ascii="Franklin Gothic Book" w:hAnsi="Franklin Gothic Book"/>
        </w:rPr>
      </w:pPr>
    </w:p>
    <w:p w:rsidR="001C1632" w:rsidRPr="001C1632" w:rsidRDefault="001C1632" w:rsidP="001C1632">
      <w:pPr>
        <w:jc w:val="both"/>
        <w:rPr>
          <w:rFonts w:ascii="Franklin Gothic Book" w:hAnsi="Franklin Gothic Book"/>
        </w:rPr>
      </w:pPr>
      <w:r w:rsidRPr="001C1632">
        <w:rPr>
          <w:rFonts w:ascii="Franklin Gothic Book" w:hAnsi="Franklin Gothic Book"/>
        </w:rPr>
        <w:t xml:space="preserve">               </w:t>
      </w:r>
      <w:r w:rsidRPr="001C1632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1C1632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1C1632">
        <w:rPr>
          <w:rFonts w:ascii="Franklin Gothic Book" w:hAnsi="Franklin Gothic Book"/>
        </w:rPr>
        <w:t>Технического  директора</w:t>
      </w:r>
      <w:proofErr w:type="gramEnd"/>
      <w:r w:rsidRPr="001C1632">
        <w:rPr>
          <w:rFonts w:ascii="Franklin Gothic Book" w:hAnsi="Franklin Gothic Book"/>
        </w:rPr>
        <w:t xml:space="preserve"> </w:t>
      </w:r>
      <w:proofErr w:type="spellStart"/>
      <w:r w:rsidRPr="001C1632">
        <w:rPr>
          <w:rFonts w:ascii="Franklin Gothic Book" w:hAnsi="Franklin Gothic Book"/>
        </w:rPr>
        <w:t>Белухина</w:t>
      </w:r>
      <w:proofErr w:type="spellEnd"/>
      <w:r w:rsidRPr="001C1632">
        <w:rPr>
          <w:rFonts w:ascii="Franklin Gothic Book" w:hAnsi="Franklin Gothic Book"/>
        </w:rPr>
        <w:t xml:space="preserve"> Игоря Викторовича, действующего на основании доверенности № 2110-07/120 от 19.05.2016 г.</w:t>
      </w:r>
      <w:r w:rsidRPr="001C1632">
        <w:rPr>
          <w:rFonts w:ascii="Franklin Gothic Book" w:hAnsi="Franklin Gothic Book"/>
          <w:u w:val="single"/>
        </w:rPr>
        <w:t>,</w:t>
      </w:r>
      <w:r w:rsidRPr="001C1632">
        <w:rPr>
          <w:rFonts w:ascii="Franklin Gothic Book" w:hAnsi="Franklin Gothic Book"/>
        </w:rPr>
        <w:t xml:space="preserve"> с одной стороны, и </w:t>
      </w:r>
      <w:r w:rsidRPr="001C1632">
        <w:rPr>
          <w:rFonts w:ascii="Franklin Gothic Book" w:hAnsi="Franklin Gothic Book"/>
          <w:b/>
        </w:rPr>
        <w:t>__________ «__________»</w:t>
      </w:r>
      <w:r w:rsidRPr="001C1632">
        <w:rPr>
          <w:rFonts w:ascii="Franklin Gothic Book" w:hAnsi="Franklin Gothic Book"/>
        </w:rPr>
        <w:t xml:space="preserve"> </w:t>
      </w:r>
      <w:r w:rsidRPr="001C1632">
        <w:rPr>
          <w:rFonts w:ascii="Franklin Gothic Book" w:hAnsi="Franklin Gothic Book"/>
          <w:b/>
        </w:rPr>
        <w:t>(__________),</w:t>
      </w:r>
      <w:r w:rsidRPr="001C1632">
        <w:rPr>
          <w:rFonts w:ascii="Franklin Gothic Book" w:hAnsi="Franklin Gothic Book"/>
        </w:rPr>
        <w:t xml:space="preserve">  именуемое в дальнейшем «Поставщик», в лице </w:t>
      </w:r>
      <w:r w:rsidRPr="001C1632">
        <w:rPr>
          <w:rFonts w:ascii="Franklin Gothic Book" w:hAnsi="Franklin Gothic Book"/>
          <w:b/>
        </w:rPr>
        <w:t>__________</w:t>
      </w:r>
      <w:r w:rsidRPr="001C1632">
        <w:rPr>
          <w:rFonts w:ascii="Franklin Gothic Book" w:hAnsi="Franklin Gothic Book"/>
        </w:rPr>
        <w:t xml:space="preserve"> __________, </w:t>
      </w:r>
      <w:proofErr w:type="spellStart"/>
      <w:r w:rsidRPr="001C1632">
        <w:rPr>
          <w:rFonts w:ascii="Franklin Gothic Book" w:hAnsi="Franklin Gothic Book"/>
        </w:rPr>
        <w:t>действующе</w:t>
      </w:r>
      <w:proofErr w:type="spellEnd"/>
      <w:r w:rsidRPr="001C1632">
        <w:rPr>
          <w:rFonts w:ascii="Franklin Gothic Book" w:hAnsi="Franklin Gothic Book"/>
        </w:rPr>
        <w:t xml:space="preserve">  на основании Устава, с другой стороны, заключили настоящий Договор о нижеследующем:</w:t>
      </w:r>
    </w:p>
    <w:p w:rsidR="001C1632" w:rsidRPr="001C1632" w:rsidRDefault="001C1632" w:rsidP="001C1632">
      <w:pPr>
        <w:jc w:val="both"/>
        <w:rPr>
          <w:rFonts w:ascii="Franklin Gothic Book" w:hAnsi="Franklin Gothic Book"/>
        </w:rPr>
      </w:pPr>
    </w:p>
    <w:p w:rsidR="001C1632" w:rsidRPr="001C1632" w:rsidRDefault="001C1632" w:rsidP="001C1632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1C1632">
        <w:rPr>
          <w:rFonts w:ascii="Franklin Gothic Book" w:hAnsi="Franklin Gothic Book"/>
          <w:b/>
          <w:caps/>
        </w:rPr>
        <w:t>Предмет Договора</w:t>
      </w:r>
    </w:p>
    <w:p w:rsidR="001C1632" w:rsidRPr="001C1632" w:rsidRDefault="001C1632" w:rsidP="001C1632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1C1632" w:rsidRPr="001C1632" w:rsidRDefault="001C1632" w:rsidP="001C1632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1C1632" w:rsidRPr="001C1632" w:rsidRDefault="001C1632" w:rsidP="001C1632">
      <w:pPr>
        <w:numPr>
          <w:ilvl w:val="1"/>
          <w:numId w:val="27"/>
        </w:numPr>
        <w:suppressAutoHyphens/>
        <w:jc w:val="both"/>
        <w:rPr>
          <w:rFonts w:ascii="Franklin Gothic Book" w:hAnsi="Franklin Gothic Book"/>
        </w:rPr>
      </w:pPr>
      <w:r w:rsidRPr="001C1632">
        <w:rPr>
          <w:rFonts w:ascii="Franklin Gothic Book" w:hAnsi="Franklin Gothic Book"/>
        </w:rPr>
        <w:t xml:space="preserve">Поставщик обязуется поставить Покупателю </w:t>
      </w:r>
      <w:r w:rsidRPr="001C1632">
        <w:rPr>
          <w:rFonts w:ascii="Franklin Gothic Book" w:hAnsi="Franklin Gothic Book"/>
          <w:b/>
          <w:i/>
        </w:rPr>
        <w:t xml:space="preserve">генераторы к погрузчику </w:t>
      </w:r>
      <w:r w:rsidRPr="001C1632">
        <w:rPr>
          <w:rFonts w:ascii="Franklin Gothic Book" w:hAnsi="Franklin Gothic Book"/>
          <w:b/>
          <w:i/>
          <w:lang w:val="en-US"/>
        </w:rPr>
        <w:t>HYUNDAI</w:t>
      </w:r>
      <w:r w:rsidRPr="001C1632">
        <w:rPr>
          <w:rFonts w:ascii="Franklin Gothic Book" w:hAnsi="Franklin Gothic Book"/>
          <w:b/>
          <w:i/>
        </w:rPr>
        <w:t xml:space="preserve"> 25</w:t>
      </w:r>
      <w:r w:rsidRPr="001C1632">
        <w:rPr>
          <w:rFonts w:ascii="Franklin Gothic Book" w:hAnsi="Franklin Gothic Book"/>
          <w:b/>
          <w:i/>
          <w:lang w:val="en-US"/>
        </w:rPr>
        <w:t>D</w:t>
      </w:r>
      <w:r w:rsidRPr="001C1632">
        <w:rPr>
          <w:rFonts w:ascii="Franklin Gothic Book" w:hAnsi="Franklin Gothic Book"/>
          <w:b/>
          <w:i/>
        </w:rPr>
        <w:t xml:space="preserve">-7, </w:t>
      </w:r>
      <w:r w:rsidRPr="001C1632">
        <w:rPr>
          <w:rFonts w:ascii="Franklin Gothic Book" w:hAnsi="Franklin Gothic Book"/>
          <w:b/>
          <w:i/>
          <w:lang w:val="en-US"/>
        </w:rPr>
        <w:t>VIN</w:t>
      </w:r>
      <w:r w:rsidRPr="001C1632">
        <w:rPr>
          <w:rFonts w:ascii="Franklin Gothic Book" w:hAnsi="Franklin Gothic Book"/>
          <w:b/>
          <w:i/>
        </w:rPr>
        <w:t xml:space="preserve"> </w:t>
      </w:r>
      <w:r w:rsidRPr="001C1632">
        <w:rPr>
          <w:rFonts w:ascii="Franklin Gothic Book" w:hAnsi="Franklin Gothic Book"/>
          <w:b/>
          <w:i/>
          <w:lang w:val="en-US"/>
        </w:rPr>
        <w:t>HHKH</w:t>
      </w:r>
      <w:r w:rsidRPr="001C1632">
        <w:rPr>
          <w:rFonts w:ascii="Franklin Gothic Book" w:hAnsi="Franklin Gothic Book"/>
          <w:b/>
          <w:i/>
        </w:rPr>
        <w:t>02</w:t>
      </w:r>
      <w:r w:rsidRPr="001C1632">
        <w:rPr>
          <w:rFonts w:ascii="Franklin Gothic Book" w:hAnsi="Franklin Gothic Book"/>
          <w:b/>
          <w:i/>
          <w:lang w:val="en-US"/>
        </w:rPr>
        <w:t>LE</w:t>
      </w:r>
      <w:r w:rsidRPr="001C1632">
        <w:rPr>
          <w:rFonts w:ascii="Franklin Gothic Book" w:hAnsi="Franklin Gothic Book"/>
          <w:b/>
          <w:i/>
        </w:rPr>
        <w:t>0002179</w:t>
      </w:r>
      <w:r w:rsidRPr="001C1632">
        <w:rPr>
          <w:rFonts w:ascii="Franklin Gothic Book" w:hAnsi="Franklin Gothic Book"/>
          <w:b/>
        </w:rPr>
        <w:t xml:space="preserve"> </w:t>
      </w:r>
      <w:r w:rsidRPr="001C1632">
        <w:rPr>
          <w:rFonts w:ascii="Franklin Gothic Book" w:hAnsi="Franklin Gothic Book"/>
        </w:rPr>
        <w:t xml:space="preserve">(далее - Товар), а Покупатель обязуется принять и </w:t>
      </w:r>
      <w:proofErr w:type="gramStart"/>
      <w:r w:rsidRPr="001C1632">
        <w:rPr>
          <w:rFonts w:ascii="Franklin Gothic Book" w:hAnsi="Franklin Gothic Book"/>
        </w:rPr>
        <w:t>оплатить  Товар</w:t>
      </w:r>
      <w:proofErr w:type="gramEnd"/>
      <w:r w:rsidRPr="001C1632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1C1632">
        <w:rPr>
          <w:rFonts w:ascii="Franklin Gothic Book" w:hAnsi="Franklin Gothic Book"/>
        </w:rPr>
        <w:t>Общая  стоимость</w:t>
      </w:r>
      <w:proofErr w:type="gramEnd"/>
      <w:r w:rsidRPr="001C1632">
        <w:rPr>
          <w:rFonts w:ascii="Franklin Gothic Book" w:hAnsi="Franklin Gothic Book"/>
        </w:rPr>
        <w:t xml:space="preserve"> договора составляет </w:t>
      </w:r>
      <w:r w:rsidRPr="001C1632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1C1632" w:rsidRPr="001C1632" w:rsidRDefault="001C1632" w:rsidP="001C1632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C1632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1C1632" w:rsidRPr="001C1632" w:rsidRDefault="001C1632" w:rsidP="001C1632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C1632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1C1632" w:rsidRPr="001C1632" w:rsidRDefault="001C1632" w:rsidP="001C1632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C1632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1C1632" w:rsidRPr="001C1632" w:rsidRDefault="001C1632" w:rsidP="001C1632">
      <w:pPr>
        <w:pStyle w:val="a9"/>
        <w:rPr>
          <w:rFonts w:ascii="Franklin Gothic Book" w:hAnsi="Franklin Gothic Book"/>
          <w:sz w:val="24"/>
          <w:szCs w:val="24"/>
        </w:rPr>
      </w:pPr>
    </w:p>
    <w:p w:rsidR="001C1632" w:rsidRPr="001C1632" w:rsidRDefault="001C1632" w:rsidP="001C1632">
      <w:pPr>
        <w:pStyle w:val="a9"/>
        <w:rPr>
          <w:rFonts w:ascii="Franklin Gothic Book" w:hAnsi="Franklin Gothic Book"/>
          <w:sz w:val="24"/>
          <w:szCs w:val="24"/>
        </w:rPr>
      </w:pPr>
    </w:p>
    <w:p w:rsidR="001C1632" w:rsidRPr="001C1632" w:rsidRDefault="001C1632" w:rsidP="001C1632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1C1632">
        <w:rPr>
          <w:rFonts w:ascii="Franklin Gothic Book" w:hAnsi="Franklin Gothic Book"/>
          <w:b/>
          <w:caps/>
        </w:rPr>
        <w:t>Качество и комплектность</w:t>
      </w:r>
    </w:p>
    <w:p w:rsidR="001C1632" w:rsidRPr="001C1632" w:rsidRDefault="001C1632" w:rsidP="001C1632">
      <w:pPr>
        <w:ind w:left="240"/>
        <w:jc w:val="both"/>
        <w:rPr>
          <w:rFonts w:ascii="Franklin Gothic Book" w:hAnsi="Franklin Gothic Book"/>
          <w:b/>
        </w:rPr>
      </w:pPr>
    </w:p>
    <w:p w:rsidR="001C1632" w:rsidRPr="001C1632" w:rsidRDefault="001C1632" w:rsidP="001C1632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1C1632">
        <w:rPr>
          <w:rFonts w:ascii="Franklin Gothic Book" w:hAnsi="Franklin Gothic Book"/>
          <w:sz w:val="24"/>
          <w:szCs w:val="24"/>
        </w:rPr>
        <w:t xml:space="preserve">Качество и комплектность поставляемого </w:t>
      </w:r>
      <w:proofErr w:type="gramStart"/>
      <w:r w:rsidRPr="001C1632">
        <w:rPr>
          <w:rFonts w:ascii="Franklin Gothic Book" w:hAnsi="Franklin Gothic Book"/>
          <w:sz w:val="24"/>
          <w:szCs w:val="24"/>
        </w:rPr>
        <w:t>Товара  должно</w:t>
      </w:r>
      <w:proofErr w:type="gramEnd"/>
      <w:r w:rsidRPr="001C1632">
        <w:rPr>
          <w:rFonts w:ascii="Franklin Gothic Book" w:hAnsi="Franklin Gothic Book"/>
          <w:sz w:val="24"/>
          <w:szCs w:val="24"/>
        </w:rPr>
        <w:t xml:space="preserve"> соответствовать ГОСТу, техническим условиям, подтверждаться сертификатами качества, сертификатом соответствия, паспортом качества с датой изготовления.</w:t>
      </w:r>
    </w:p>
    <w:p w:rsidR="001C1632" w:rsidRPr="001C1632" w:rsidRDefault="001C1632" w:rsidP="001C1632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1C1632">
        <w:rPr>
          <w:rFonts w:ascii="Franklin Gothic Book" w:hAnsi="Franklin Gothic Book"/>
          <w:sz w:val="24"/>
          <w:szCs w:val="24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1C1632" w:rsidRPr="001C1632" w:rsidRDefault="001C1632" w:rsidP="001C1632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1C1632">
        <w:rPr>
          <w:rFonts w:ascii="Franklin Gothic Book" w:hAnsi="Franklin Gothic Book"/>
          <w:sz w:val="24"/>
          <w:szCs w:val="24"/>
        </w:rPr>
        <w:t xml:space="preserve">На Товар устанавливается гарантийный срок __________ </w:t>
      </w:r>
      <w:proofErr w:type="gramStart"/>
      <w:r w:rsidRPr="001C1632">
        <w:rPr>
          <w:rFonts w:ascii="Franklin Gothic Book" w:hAnsi="Franklin Gothic Book"/>
          <w:sz w:val="24"/>
          <w:szCs w:val="24"/>
        </w:rPr>
        <w:t>месяцев  с</w:t>
      </w:r>
      <w:proofErr w:type="gramEnd"/>
      <w:r w:rsidRPr="001C1632">
        <w:rPr>
          <w:rFonts w:ascii="Franklin Gothic Book" w:hAnsi="Franklin Gothic Book"/>
          <w:sz w:val="24"/>
          <w:szCs w:val="24"/>
        </w:rPr>
        <w:t xml:space="preserve"> момента перехода права собственности Товара Покупателю.</w:t>
      </w:r>
    </w:p>
    <w:p w:rsidR="001C1632" w:rsidRPr="001C1632" w:rsidRDefault="001C1632" w:rsidP="001C1632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1C1632">
        <w:rPr>
          <w:rFonts w:ascii="Franklin Gothic Book" w:hAnsi="Franklin Gothic Book"/>
          <w:sz w:val="24"/>
          <w:szCs w:val="24"/>
        </w:rPr>
        <w:t xml:space="preserve">Товар должен быть </w:t>
      </w:r>
      <w:proofErr w:type="spellStart"/>
      <w:r w:rsidRPr="001C1632">
        <w:rPr>
          <w:rFonts w:ascii="Franklin Gothic Book" w:hAnsi="Franklin Gothic Book"/>
          <w:sz w:val="24"/>
          <w:szCs w:val="24"/>
        </w:rPr>
        <w:t>затарен</w:t>
      </w:r>
      <w:proofErr w:type="spellEnd"/>
      <w:r w:rsidRPr="001C1632">
        <w:rPr>
          <w:rFonts w:ascii="Franklin Gothic Book" w:hAnsi="Franklin Gothic Book"/>
          <w:sz w:val="24"/>
          <w:szCs w:val="24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1C1632" w:rsidRPr="001C1632" w:rsidRDefault="001C1632" w:rsidP="001C1632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1C1632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Pr="001C1632">
        <w:rPr>
          <w:rFonts w:ascii="Franklin Gothic Book" w:hAnsi="Franklin Gothic Book"/>
          <w:sz w:val="24"/>
          <w:szCs w:val="24"/>
        </w:rPr>
        <w:tab/>
      </w:r>
    </w:p>
    <w:p w:rsidR="001C1632" w:rsidRPr="001C1632" w:rsidRDefault="001C1632" w:rsidP="001C1632">
      <w:pPr>
        <w:pStyle w:val="a9"/>
        <w:rPr>
          <w:rFonts w:ascii="Franklin Gothic Book" w:hAnsi="Franklin Gothic Book"/>
          <w:sz w:val="24"/>
          <w:szCs w:val="24"/>
        </w:rPr>
      </w:pPr>
      <w:r w:rsidRPr="001C1632">
        <w:rPr>
          <w:rFonts w:ascii="Franklin Gothic Book" w:hAnsi="Franklin Gothic Book"/>
          <w:sz w:val="24"/>
          <w:szCs w:val="24"/>
        </w:rPr>
        <w:tab/>
      </w:r>
      <w:r w:rsidRPr="001C1632">
        <w:rPr>
          <w:rFonts w:ascii="Franklin Gothic Book" w:hAnsi="Franklin Gothic Book"/>
          <w:sz w:val="24"/>
          <w:szCs w:val="24"/>
        </w:rPr>
        <w:tab/>
      </w:r>
      <w:r w:rsidRPr="001C1632">
        <w:rPr>
          <w:rFonts w:ascii="Franklin Gothic Book" w:hAnsi="Franklin Gothic Book"/>
          <w:sz w:val="24"/>
          <w:szCs w:val="24"/>
        </w:rPr>
        <w:tab/>
      </w:r>
      <w:r w:rsidRPr="001C1632">
        <w:rPr>
          <w:rFonts w:ascii="Franklin Gothic Book" w:hAnsi="Franklin Gothic Book"/>
          <w:sz w:val="24"/>
          <w:szCs w:val="24"/>
        </w:rPr>
        <w:tab/>
      </w:r>
      <w:r w:rsidRPr="001C1632">
        <w:rPr>
          <w:rFonts w:ascii="Franklin Gothic Book" w:hAnsi="Franklin Gothic Book"/>
          <w:sz w:val="24"/>
          <w:szCs w:val="24"/>
        </w:rPr>
        <w:tab/>
      </w:r>
      <w:r w:rsidRPr="001C1632">
        <w:rPr>
          <w:rFonts w:ascii="Franklin Gothic Book" w:hAnsi="Franklin Gothic Book"/>
          <w:sz w:val="24"/>
          <w:szCs w:val="24"/>
        </w:rPr>
        <w:tab/>
      </w:r>
      <w:r w:rsidRPr="001C1632">
        <w:rPr>
          <w:rFonts w:ascii="Franklin Gothic Book" w:hAnsi="Franklin Gothic Book"/>
          <w:sz w:val="24"/>
          <w:szCs w:val="24"/>
        </w:rPr>
        <w:tab/>
      </w:r>
      <w:r w:rsidRPr="001C1632">
        <w:rPr>
          <w:rFonts w:ascii="Franklin Gothic Book" w:hAnsi="Franklin Gothic Book"/>
          <w:sz w:val="24"/>
          <w:szCs w:val="24"/>
        </w:rPr>
        <w:tab/>
      </w:r>
      <w:r w:rsidRPr="001C1632">
        <w:rPr>
          <w:rFonts w:ascii="Franklin Gothic Book" w:hAnsi="Franklin Gothic Book"/>
          <w:sz w:val="24"/>
          <w:szCs w:val="24"/>
        </w:rPr>
        <w:tab/>
      </w:r>
    </w:p>
    <w:p w:rsidR="001C1632" w:rsidRPr="001C1632" w:rsidRDefault="001C1632" w:rsidP="001C1632">
      <w:pPr>
        <w:rPr>
          <w:rFonts w:ascii="Franklin Gothic Book" w:hAnsi="Franklin Gothic Book"/>
        </w:rPr>
      </w:pPr>
      <w:r w:rsidRPr="001C1632">
        <w:rPr>
          <w:rFonts w:ascii="Franklin Gothic Book" w:hAnsi="Franklin Gothic Book"/>
        </w:rPr>
        <w:tab/>
      </w:r>
    </w:p>
    <w:p w:rsidR="001C1632" w:rsidRPr="001C1632" w:rsidRDefault="001C1632" w:rsidP="001C1632">
      <w:pPr>
        <w:pStyle w:val="a9"/>
        <w:numPr>
          <w:ilvl w:val="0"/>
          <w:numId w:val="29"/>
        </w:numPr>
        <w:spacing w:line="240" w:lineRule="auto"/>
        <w:jc w:val="left"/>
        <w:rPr>
          <w:rFonts w:ascii="Franklin Gothic Book" w:hAnsi="Franklin Gothic Book"/>
          <w:b/>
          <w:caps/>
          <w:sz w:val="24"/>
          <w:szCs w:val="24"/>
        </w:rPr>
      </w:pPr>
      <w:r w:rsidRPr="001C1632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1C1632" w:rsidRPr="001C1632" w:rsidRDefault="001C1632" w:rsidP="001C1632">
      <w:pPr>
        <w:pStyle w:val="a9"/>
        <w:ind w:left="360"/>
        <w:rPr>
          <w:rFonts w:ascii="Franklin Gothic Book" w:hAnsi="Franklin Gothic Book"/>
          <w:b/>
          <w:sz w:val="24"/>
          <w:szCs w:val="24"/>
        </w:rPr>
      </w:pPr>
    </w:p>
    <w:p w:rsidR="001C1632" w:rsidRPr="001C1632" w:rsidRDefault="001C1632" w:rsidP="001C1632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1C1632">
        <w:rPr>
          <w:rFonts w:ascii="Franklin Gothic Book" w:hAnsi="Franklin Gothic Book"/>
          <w:sz w:val="24"/>
          <w:szCs w:val="24"/>
        </w:rPr>
        <w:t xml:space="preserve">Поставка Товара </w:t>
      </w:r>
      <w:proofErr w:type="gramStart"/>
      <w:r w:rsidRPr="001C1632">
        <w:rPr>
          <w:rFonts w:ascii="Franklin Gothic Book" w:hAnsi="Franklin Gothic Book"/>
          <w:sz w:val="24"/>
          <w:szCs w:val="24"/>
        </w:rPr>
        <w:t>осуществляется  силами</w:t>
      </w:r>
      <w:proofErr w:type="gramEnd"/>
      <w:r w:rsidRPr="001C1632">
        <w:rPr>
          <w:rFonts w:ascii="Franklin Gothic Book" w:hAnsi="Franklin Gothic Book"/>
          <w:sz w:val="24"/>
          <w:szCs w:val="24"/>
        </w:rPr>
        <w:t xml:space="preserve"> и за счет Поставщика</w:t>
      </w:r>
      <w:r w:rsidRPr="001C1632">
        <w:rPr>
          <w:rFonts w:ascii="Franklin Gothic Book" w:hAnsi="Franklin Gothic Book"/>
          <w:b/>
          <w:sz w:val="24"/>
          <w:szCs w:val="24"/>
        </w:rPr>
        <w:t xml:space="preserve"> </w:t>
      </w:r>
      <w:r w:rsidRPr="001C1632">
        <w:rPr>
          <w:rFonts w:ascii="Franklin Gothic Book" w:hAnsi="Franklin Gothic Book"/>
          <w:sz w:val="24"/>
          <w:szCs w:val="24"/>
        </w:rPr>
        <w:t>на склад Покупателя по адресу:  г. Новороссийск,  ул. Портовая, 14.</w:t>
      </w:r>
    </w:p>
    <w:p w:rsidR="001C1632" w:rsidRPr="001C1632" w:rsidRDefault="001C1632" w:rsidP="001C1632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1C1632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1C1632" w:rsidRPr="001C1632" w:rsidRDefault="001C1632" w:rsidP="001C1632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1C1632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1C1632" w:rsidRPr="001C1632" w:rsidRDefault="001C1632" w:rsidP="001C1632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1C1632">
        <w:rPr>
          <w:rFonts w:ascii="Franklin Gothic Book" w:hAnsi="Franklin Gothic Book"/>
          <w:sz w:val="24"/>
          <w:szCs w:val="24"/>
        </w:rPr>
        <w:t xml:space="preserve">Поставщик обязан подготовить Товар к передаче Покупателю: </w:t>
      </w:r>
      <w:proofErr w:type="spellStart"/>
      <w:r w:rsidRPr="001C1632">
        <w:rPr>
          <w:rFonts w:ascii="Franklin Gothic Book" w:hAnsi="Franklin Gothic Book"/>
          <w:sz w:val="24"/>
          <w:szCs w:val="24"/>
        </w:rPr>
        <w:t>затарить</w:t>
      </w:r>
      <w:proofErr w:type="spellEnd"/>
      <w:r w:rsidRPr="001C1632">
        <w:rPr>
          <w:rFonts w:ascii="Franklin Gothic Book" w:hAnsi="Franklin Gothic Book"/>
          <w:sz w:val="24"/>
          <w:szCs w:val="24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1C1632" w:rsidRPr="001C1632" w:rsidRDefault="001C1632" w:rsidP="001C1632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1C1632">
        <w:rPr>
          <w:rFonts w:ascii="Franklin Gothic Book" w:hAnsi="Franklin Gothic Book"/>
          <w:sz w:val="24"/>
          <w:szCs w:val="24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накладной.</w:t>
      </w:r>
    </w:p>
    <w:p w:rsidR="001C1632" w:rsidRPr="001C1632" w:rsidRDefault="001C1632" w:rsidP="001C1632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1C1632">
        <w:rPr>
          <w:rFonts w:ascii="Franklin Gothic Book" w:hAnsi="Franklin Gothic Book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1C1632">
        <w:rPr>
          <w:rFonts w:ascii="Franklin Gothic Book" w:hAnsi="Franklin Gothic Book"/>
          <w:bCs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1C1632" w:rsidRPr="001C1632" w:rsidRDefault="001C1632" w:rsidP="001C1632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1C1632">
        <w:rPr>
          <w:rFonts w:ascii="Franklin Gothic Book" w:hAnsi="Franklin Gothic Book"/>
          <w:bCs/>
          <w:sz w:val="24"/>
          <w:szCs w:val="24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1C1632">
        <w:rPr>
          <w:rFonts w:ascii="Franklin Gothic Book" w:hAnsi="Franklin Gothic Book"/>
          <w:sz w:val="24"/>
          <w:szCs w:val="24"/>
        </w:rPr>
        <w:t xml:space="preserve"> пяти </w:t>
      </w:r>
      <w:r w:rsidRPr="001C1632">
        <w:rPr>
          <w:rFonts w:ascii="Franklin Gothic Book" w:hAnsi="Franklin Gothic Book"/>
          <w:bCs/>
          <w:sz w:val="24"/>
          <w:szCs w:val="24"/>
        </w:rPr>
        <w:t>дней незамедлительно информирует об этом Поставщика</w:t>
      </w:r>
      <w:r w:rsidRPr="001C1632">
        <w:rPr>
          <w:rFonts w:ascii="Franklin Gothic Book" w:hAnsi="Franklin Gothic Book"/>
          <w:sz w:val="24"/>
          <w:szCs w:val="24"/>
        </w:rPr>
        <w:t xml:space="preserve"> почтовым отправлением</w:t>
      </w:r>
      <w:r w:rsidRPr="001C1632">
        <w:rPr>
          <w:rFonts w:ascii="Franklin Gothic Book" w:hAnsi="Franklin Gothic Book"/>
          <w:iCs/>
          <w:sz w:val="24"/>
          <w:szCs w:val="24"/>
        </w:rPr>
        <w:t xml:space="preserve"> с уведомлением о вручении или факсимильной связью</w:t>
      </w:r>
      <w:r w:rsidRPr="001C1632">
        <w:rPr>
          <w:rFonts w:ascii="Franklin Gothic Book" w:hAnsi="Franklin Gothic Book"/>
          <w:sz w:val="24"/>
          <w:szCs w:val="24"/>
        </w:rPr>
        <w:t xml:space="preserve">. </w:t>
      </w:r>
      <w:r w:rsidRPr="001C1632">
        <w:rPr>
          <w:rFonts w:ascii="Franklin Gothic Book" w:hAnsi="Franklin Gothic Book"/>
          <w:bCs/>
          <w:sz w:val="24"/>
          <w:szCs w:val="24"/>
        </w:rPr>
        <w:t>В течение</w:t>
      </w:r>
      <w:r w:rsidRPr="001C1632">
        <w:rPr>
          <w:rFonts w:ascii="Franklin Gothic Book" w:hAnsi="Franklin Gothic Book"/>
          <w:sz w:val="24"/>
          <w:szCs w:val="24"/>
        </w:rPr>
        <w:t xml:space="preserve"> согласованного сторонами срока </w:t>
      </w:r>
      <w:r w:rsidRPr="001C1632">
        <w:rPr>
          <w:rFonts w:ascii="Franklin Gothic Book" w:hAnsi="Franklin Gothic Book"/>
          <w:bCs/>
          <w:sz w:val="24"/>
          <w:szCs w:val="24"/>
        </w:rPr>
        <w:t>после получения претензии, Поставщик обязуется за свой счет</w:t>
      </w:r>
      <w:r w:rsidRPr="001C1632">
        <w:rPr>
          <w:rFonts w:ascii="Franklin Gothic Book" w:hAnsi="Franklin Gothic Book"/>
          <w:iCs/>
          <w:sz w:val="24"/>
          <w:szCs w:val="24"/>
        </w:rPr>
        <w:t xml:space="preserve"> </w:t>
      </w:r>
      <w:proofErr w:type="spellStart"/>
      <w:r w:rsidRPr="001C1632">
        <w:rPr>
          <w:rFonts w:ascii="Franklin Gothic Book" w:hAnsi="Franklin Gothic Book"/>
          <w:iCs/>
          <w:sz w:val="24"/>
          <w:szCs w:val="24"/>
        </w:rPr>
        <w:t>допоставить</w:t>
      </w:r>
      <w:proofErr w:type="spellEnd"/>
      <w:r w:rsidRPr="001C1632">
        <w:rPr>
          <w:rFonts w:ascii="Franklin Gothic Book" w:hAnsi="Franklin Gothic Book"/>
          <w:iCs/>
          <w:sz w:val="24"/>
          <w:szCs w:val="24"/>
        </w:rPr>
        <w:t xml:space="preserve"> </w:t>
      </w:r>
      <w:r w:rsidRPr="001C1632">
        <w:rPr>
          <w:rFonts w:ascii="Franklin Gothic Book" w:hAnsi="Franklin Gothic Book"/>
          <w:bCs/>
          <w:sz w:val="24"/>
          <w:szCs w:val="24"/>
        </w:rPr>
        <w:t>Товар Покупателю</w:t>
      </w:r>
      <w:r w:rsidRPr="001C1632">
        <w:rPr>
          <w:rFonts w:ascii="Franklin Gothic Book" w:hAnsi="Franklin Gothic Book"/>
          <w:sz w:val="24"/>
          <w:szCs w:val="24"/>
        </w:rPr>
        <w:t xml:space="preserve">. При уклонении Поставщика от поставки товара в согласованном сторонами </w:t>
      </w:r>
      <w:proofErr w:type="gramStart"/>
      <w:r w:rsidRPr="001C1632">
        <w:rPr>
          <w:rFonts w:ascii="Franklin Gothic Book" w:hAnsi="Franklin Gothic Book"/>
          <w:sz w:val="24"/>
          <w:szCs w:val="24"/>
        </w:rPr>
        <w:t>объеме  и</w:t>
      </w:r>
      <w:proofErr w:type="gramEnd"/>
      <w:r w:rsidRPr="001C1632">
        <w:rPr>
          <w:rFonts w:ascii="Franklin Gothic Book" w:hAnsi="Franklin Gothic Book"/>
          <w:sz w:val="24"/>
          <w:szCs w:val="24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1C1632" w:rsidRPr="001C1632" w:rsidRDefault="001C1632" w:rsidP="001C1632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1C1632">
        <w:rPr>
          <w:rFonts w:ascii="Franklin Gothic Book" w:hAnsi="Franklin Gothic Book"/>
          <w:sz w:val="24"/>
          <w:szCs w:val="24"/>
        </w:rPr>
        <w:t xml:space="preserve">Право собственности на Товар переходит к </w:t>
      </w:r>
      <w:proofErr w:type="gramStart"/>
      <w:r w:rsidRPr="001C1632">
        <w:rPr>
          <w:rFonts w:ascii="Franklin Gothic Book" w:hAnsi="Franklin Gothic Book"/>
          <w:sz w:val="24"/>
          <w:szCs w:val="24"/>
        </w:rPr>
        <w:t xml:space="preserve">Покупателю  </w:t>
      </w:r>
      <w:r w:rsidRPr="001C1632">
        <w:rPr>
          <w:rFonts w:ascii="Franklin Gothic Book" w:hAnsi="Franklin Gothic Book"/>
          <w:bCs/>
          <w:sz w:val="24"/>
          <w:szCs w:val="24"/>
        </w:rPr>
        <w:t>при</w:t>
      </w:r>
      <w:proofErr w:type="gramEnd"/>
      <w:r w:rsidRPr="001C1632">
        <w:rPr>
          <w:rFonts w:ascii="Franklin Gothic Book" w:hAnsi="Franklin Gothic Book"/>
          <w:bCs/>
          <w:sz w:val="24"/>
          <w:szCs w:val="24"/>
        </w:rPr>
        <w:t xml:space="preserve"> передаче Товара Покупателю по накладной ТОРГ-12.</w:t>
      </w:r>
    </w:p>
    <w:p w:rsidR="001C1632" w:rsidRPr="001C1632" w:rsidRDefault="001C1632" w:rsidP="001C1632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1C1632">
        <w:rPr>
          <w:rFonts w:ascii="Franklin Gothic Book" w:hAnsi="Franklin Gothic Book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1C1632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1C1632" w:rsidRPr="001C1632" w:rsidRDefault="001C1632" w:rsidP="001C1632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1C1632">
        <w:rPr>
          <w:rFonts w:ascii="Franklin Gothic Book" w:hAnsi="Franklin Gothic Book"/>
          <w:sz w:val="24"/>
          <w:szCs w:val="24"/>
        </w:rPr>
        <w:t xml:space="preserve">Товар поставляется </w:t>
      </w:r>
      <w:r w:rsidRPr="001C1632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Покупателя.</w:t>
      </w:r>
    </w:p>
    <w:p w:rsidR="001C1632" w:rsidRPr="001C1632" w:rsidRDefault="001C1632" w:rsidP="001C1632">
      <w:pPr>
        <w:pStyle w:val="a9"/>
        <w:ind w:left="720"/>
        <w:rPr>
          <w:rFonts w:ascii="Franklin Gothic Book" w:hAnsi="Franklin Gothic Book"/>
          <w:b/>
          <w:sz w:val="24"/>
          <w:szCs w:val="24"/>
        </w:rPr>
      </w:pPr>
    </w:p>
    <w:p w:rsidR="001C1632" w:rsidRPr="001C1632" w:rsidRDefault="001C1632" w:rsidP="001C1632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1C1632">
        <w:rPr>
          <w:rFonts w:ascii="Franklin Gothic Book" w:hAnsi="Franklin Gothic Book"/>
          <w:b/>
          <w:caps/>
        </w:rPr>
        <w:t>Цены и порядок расчетов</w:t>
      </w:r>
    </w:p>
    <w:p w:rsidR="001C1632" w:rsidRPr="001C1632" w:rsidRDefault="001C1632" w:rsidP="001C1632">
      <w:pPr>
        <w:ind w:left="360"/>
        <w:jc w:val="both"/>
        <w:rPr>
          <w:rFonts w:ascii="Franklin Gothic Book" w:hAnsi="Franklin Gothic Book"/>
          <w:b/>
        </w:rPr>
      </w:pPr>
    </w:p>
    <w:p w:rsidR="001C1632" w:rsidRPr="001C1632" w:rsidRDefault="001C1632" w:rsidP="001C1632">
      <w:pPr>
        <w:numPr>
          <w:ilvl w:val="1"/>
          <w:numId w:val="31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1C1632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1C1632">
        <w:rPr>
          <w:rFonts w:ascii="Franklin Gothic Book" w:hAnsi="Franklin Gothic Book"/>
        </w:rPr>
        <w:t>Товара  в</w:t>
      </w:r>
      <w:proofErr w:type="gramEnd"/>
      <w:r w:rsidRPr="001C1632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1C1632">
        <w:rPr>
          <w:rFonts w:ascii="Franklin Gothic Book" w:hAnsi="Franklin Gothic Book"/>
        </w:rPr>
        <w:t>производится  Покупателем</w:t>
      </w:r>
      <w:proofErr w:type="gramEnd"/>
      <w:r w:rsidRPr="001C1632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</w:t>
      </w:r>
    </w:p>
    <w:p w:rsidR="001C1632" w:rsidRPr="001C1632" w:rsidRDefault="001C1632" w:rsidP="001C1632">
      <w:pPr>
        <w:numPr>
          <w:ilvl w:val="1"/>
          <w:numId w:val="31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1C1632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1C1632">
        <w:rPr>
          <w:rFonts w:ascii="Franklin Gothic Book" w:hAnsi="Franklin Gothic Book"/>
          <w:bCs/>
        </w:rPr>
        <w:t>себя  все</w:t>
      </w:r>
      <w:proofErr w:type="gramEnd"/>
      <w:r w:rsidRPr="001C1632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1C1632" w:rsidRPr="001C1632" w:rsidRDefault="001C1632" w:rsidP="001C1632">
      <w:pPr>
        <w:numPr>
          <w:ilvl w:val="1"/>
          <w:numId w:val="31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1C1632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1C1632">
        <w:rPr>
          <w:rFonts w:ascii="Franklin Gothic Book" w:hAnsi="Franklin Gothic Book"/>
        </w:rPr>
        <w:t>с  расчетного</w:t>
      </w:r>
      <w:proofErr w:type="gramEnd"/>
      <w:r w:rsidRPr="001C1632">
        <w:rPr>
          <w:rFonts w:ascii="Franklin Gothic Book" w:hAnsi="Franklin Gothic Book"/>
        </w:rPr>
        <w:t xml:space="preserve"> счета банка Покупателя.</w:t>
      </w:r>
    </w:p>
    <w:p w:rsidR="001C1632" w:rsidRPr="001C1632" w:rsidRDefault="001C1632" w:rsidP="001C1632">
      <w:pPr>
        <w:jc w:val="both"/>
        <w:rPr>
          <w:rFonts w:ascii="Franklin Gothic Book" w:hAnsi="Franklin Gothic Book"/>
          <w:b/>
        </w:rPr>
      </w:pPr>
    </w:p>
    <w:p w:rsidR="001C1632" w:rsidRPr="001C1632" w:rsidRDefault="001C1632" w:rsidP="001C1632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1C1632">
        <w:rPr>
          <w:rFonts w:ascii="Franklin Gothic Book" w:hAnsi="Franklin Gothic Book"/>
          <w:b/>
          <w:caps/>
        </w:rPr>
        <w:t>Ответственность Сторон</w:t>
      </w:r>
    </w:p>
    <w:p w:rsidR="001C1632" w:rsidRPr="001C1632" w:rsidRDefault="001C1632" w:rsidP="001C1632">
      <w:pPr>
        <w:ind w:left="360"/>
        <w:jc w:val="both"/>
        <w:rPr>
          <w:rFonts w:ascii="Franklin Gothic Book" w:hAnsi="Franklin Gothic Book"/>
          <w:b/>
        </w:rPr>
      </w:pPr>
    </w:p>
    <w:p w:rsidR="001C1632" w:rsidRPr="001C1632" w:rsidRDefault="001C1632" w:rsidP="001C1632">
      <w:pPr>
        <w:pStyle w:val="20"/>
        <w:numPr>
          <w:ilvl w:val="1"/>
          <w:numId w:val="32"/>
        </w:numPr>
        <w:rPr>
          <w:rFonts w:ascii="Franklin Gothic Book" w:hAnsi="Franklin Gothic Book"/>
          <w:sz w:val="24"/>
          <w:szCs w:val="24"/>
        </w:rPr>
      </w:pPr>
      <w:r w:rsidRPr="001C1632">
        <w:rPr>
          <w:rFonts w:ascii="Franklin Gothic Book" w:hAnsi="Franklin Gothic Book"/>
          <w:sz w:val="24"/>
          <w:szCs w:val="24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1C1632">
        <w:rPr>
          <w:rFonts w:ascii="Franklin Gothic Book" w:hAnsi="Franklin Gothic Book"/>
          <w:sz w:val="24"/>
          <w:szCs w:val="24"/>
        </w:rPr>
        <w:t>действующим  Законодательством</w:t>
      </w:r>
      <w:proofErr w:type="gramEnd"/>
      <w:r w:rsidRPr="001C1632">
        <w:rPr>
          <w:rFonts w:ascii="Franklin Gothic Book" w:hAnsi="Franklin Gothic Book"/>
          <w:sz w:val="24"/>
          <w:szCs w:val="24"/>
        </w:rPr>
        <w:t xml:space="preserve"> РФ.</w:t>
      </w:r>
    </w:p>
    <w:p w:rsidR="001C1632" w:rsidRPr="001C1632" w:rsidRDefault="001C1632" w:rsidP="001C1632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1C1632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1C1632" w:rsidRPr="001C1632" w:rsidRDefault="001C1632" w:rsidP="001C1632">
      <w:pPr>
        <w:pStyle w:val="a9"/>
        <w:numPr>
          <w:ilvl w:val="1"/>
          <w:numId w:val="32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1C1632">
        <w:rPr>
          <w:rFonts w:ascii="Franklin Gothic Book" w:hAnsi="Franklin Gothic Book"/>
          <w:sz w:val="24"/>
          <w:szCs w:val="24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1C1632">
        <w:rPr>
          <w:rFonts w:ascii="Franklin Gothic Book" w:hAnsi="Franklin Gothic Book"/>
          <w:sz w:val="24"/>
          <w:szCs w:val="24"/>
        </w:rPr>
        <w:t>пени  в</w:t>
      </w:r>
      <w:proofErr w:type="gramEnd"/>
      <w:r w:rsidRPr="001C1632">
        <w:rPr>
          <w:rFonts w:ascii="Franklin Gothic Book" w:hAnsi="Franklin Gothic Book"/>
          <w:sz w:val="24"/>
          <w:szCs w:val="24"/>
        </w:rPr>
        <w:t xml:space="preserve"> размере 0,1% от стоимости не поставленного в срок Товара за каждый день просрочки. При </w:t>
      </w:r>
      <w:proofErr w:type="gramStart"/>
      <w:r w:rsidRPr="001C1632">
        <w:rPr>
          <w:rFonts w:ascii="Franklin Gothic Book" w:hAnsi="Franklin Gothic Book"/>
          <w:sz w:val="24"/>
          <w:szCs w:val="24"/>
        </w:rPr>
        <w:t>нарушении  Поставщиком</w:t>
      </w:r>
      <w:proofErr w:type="gramEnd"/>
      <w:r w:rsidRPr="001C1632">
        <w:rPr>
          <w:rFonts w:ascii="Franklin Gothic Book" w:hAnsi="Franklin Gothic Book"/>
          <w:sz w:val="24"/>
          <w:szCs w:val="24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1C1632" w:rsidRPr="001C1632" w:rsidRDefault="001C1632" w:rsidP="001C1632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1C1632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1C1632" w:rsidRPr="001C1632" w:rsidRDefault="001C1632" w:rsidP="001C1632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1C1632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1C1632" w:rsidRPr="001C1632" w:rsidRDefault="001C1632" w:rsidP="001C1632">
      <w:pPr>
        <w:jc w:val="both"/>
        <w:rPr>
          <w:rFonts w:ascii="Franklin Gothic Book" w:hAnsi="Franklin Gothic Book"/>
        </w:rPr>
      </w:pPr>
      <w:r w:rsidRPr="001C1632">
        <w:rPr>
          <w:rFonts w:ascii="Franklin Gothic Book" w:hAnsi="Franklin Gothic Book"/>
        </w:rPr>
        <w:t xml:space="preserve"> </w:t>
      </w:r>
    </w:p>
    <w:p w:rsidR="001C1632" w:rsidRPr="001C1632" w:rsidRDefault="001C1632" w:rsidP="001C1632">
      <w:pPr>
        <w:jc w:val="both"/>
        <w:rPr>
          <w:rFonts w:ascii="Franklin Gothic Book" w:hAnsi="Franklin Gothic Book"/>
        </w:rPr>
      </w:pPr>
    </w:p>
    <w:p w:rsidR="001C1632" w:rsidRPr="001C1632" w:rsidRDefault="001C1632" w:rsidP="001C1632">
      <w:pPr>
        <w:pStyle w:val="afff6"/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b/>
          <w:bCs/>
        </w:rPr>
      </w:pPr>
      <w:r w:rsidRPr="001C1632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1C1632" w:rsidRPr="001C1632" w:rsidRDefault="001C1632" w:rsidP="001C1632">
      <w:pPr>
        <w:pStyle w:val="afff6"/>
        <w:autoSpaceDE w:val="0"/>
        <w:autoSpaceDN w:val="0"/>
        <w:adjustRightInd w:val="0"/>
        <w:ind w:left="360"/>
        <w:jc w:val="both"/>
        <w:outlineLvl w:val="0"/>
        <w:rPr>
          <w:rFonts w:ascii="Franklin Gothic Book" w:hAnsi="Franklin Gothic Book"/>
          <w:bCs/>
        </w:rPr>
      </w:pPr>
    </w:p>
    <w:p w:rsidR="001C1632" w:rsidRPr="001C1632" w:rsidRDefault="001C1632" w:rsidP="001C1632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1C1632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1C1632" w:rsidRPr="001C1632" w:rsidRDefault="001C1632" w:rsidP="001C1632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1C1632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1C1632" w:rsidRPr="001C1632" w:rsidRDefault="001C1632" w:rsidP="001C1632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1C1632">
        <w:rPr>
          <w:rFonts w:ascii="Franklin Gothic Book" w:hAnsi="Franklin Gothic Book"/>
          <w:bCs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1C1632" w:rsidRPr="001C1632" w:rsidRDefault="001C1632" w:rsidP="001C1632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1C1632">
        <w:rPr>
          <w:rFonts w:ascii="Franklin Gothic Book" w:hAnsi="Franklin Gothic Book"/>
          <w:bCs/>
        </w:rPr>
        <w:t xml:space="preserve"> </w:t>
      </w:r>
      <w:r w:rsidRPr="001C1632">
        <w:rPr>
          <w:rFonts w:ascii="Franklin Gothic Book" w:eastAsiaTheme="minorHAnsi" w:hAnsi="Franklin Gothic Book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1C1632" w:rsidRPr="001C1632" w:rsidRDefault="001C1632" w:rsidP="001C1632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1C1632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1C1632" w:rsidRPr="001C1632" w:rsidRDefault="001C1632" w:rsidP="001C1632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</w:rPr>
      </w:pPr>
      <w:r w:rsidRPr="001C1632">
        <w:rPr>
          <w:rFonts w:ascii="Franklin Gothic Book" w:hAnsi="Franklin Gothic Book"/>
        </w:rPr>
        <w:t>-  отказ Поставщика от передачи Покупателю товара;</w:t>
      </w:r>
    </w:p>
    <w:p w:rsidR="001C1632" w:rsidRPr="001C1632" w:rsidRDefault="001C1632" w:rsidP="001C1632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1C1632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1C1632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1C1632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1C1632" w:rsidRPr="001C1632" w:rsidRDefault="001C1632" w:rsidP="001C1632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1C1632">
        <w:rPr>
          <w:rFonts w:ascii="Franklin Gothic Book" w:eastAsiaTheme="minorHAnsi" w:hAnsi="Franklin Gothic Book"/>
          <w:lang w:eastAsia="en-US"/>
        </w:rPr>
        <w:t>-</w:t>
      </w:r>
      <w:r w:rsidRPr="001C1632">
        <w:rPr>
          <w:rFonts w:ascii="Franklin Gothic Book" w:hAnsi="Franklin Gothic Book"/>
        </w:rPr>
        <w:t xml:space="preserve">  </w:t>
      </w:r>
      <w:r w:rsidRPr="001C1632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1C1632" w:rsidRPr="001C1632" w:rsidRDefault="001C1632" w:rsidP="001C1632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1C1632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1C1632" w:rsidRPr="001C1632" w:rsidRDefault="001C1632" w:rsidP="001C1632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1C1632">
        <w:rPr>
          <w:rFonts w:ascii="Franklin Gothic Book" w:eastAsiaTheme="minorHAnsi" w:hAnsi="Franklin Gothic Book"/>
          <w:lang w:eastAsia="en-US"/>
        </w:rPr>
        <w:t xml:space="preserve">6.6. </w:t>
      </w:r>
      <w:r w:rsidRPr="001C1632">
        <w:rPr>
          <w:rFonts w:ascii="Franklin Gothic Book" w:eastAsiaTheme="minorHAnsi" w:hAnsi="Franklin Gothic Book"/>
          <w:lang w:eastAsia="en-US"/>
        </w:rPr>
        <w:tab/>
      </w:r>
      <w:r w:rsidRPr="001C1632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1C1632" w:rsidRPr="001C1632" w:rsidRDefault="001C1632" w:rsidP="001C1632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1C1632" w:rsidRPr="001C1632" w:rsidRDefault="001C1632" w:rsidP="001C1632">
      <w:pPr>
        <w:rPr>
          <w:rFonts w:ascii="Franklin Gothic Book" w:hAnsi="Franklin Gothic Book"/>
        </w:rPr>
      </w:pPr>
    </w:p>
    <w:p w:rsidR="001C1632" w:rsidRPr="001C1632" w:rsidRDefault="001C1632" w:rsidP="001C1632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1C1632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1C1632" w:rsidRPr="001C1632" w:rsidRDefault="001C1632" w:rsidP="001C1632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1C1632" w:rsidRPr="001C1632" w:rsidRDefault="001C1632" w:rsidP="001C1632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1C1632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1C1632" w:rsidRPr="001C1632" w:rsidRDefault="001C1632" w:rsidP="001C1632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1C1632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1C1632">
        <w:rPr>
          <w:rFonts w:ascii="Franklin Gothic Book" w:hAnsi="Franklin Gothic Book"/>
        </w:rPr>
        <w:t xml:space="preserve"> </w:t>
      </w:r>
    </w:p>
    <w:p w:rsidR="001C1632" w:rsidRPr="001C1632" w:rsidRDefault="001C1632" w:rsidP="001C1632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1C1632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1C1632" w:rsidRPr="001C1632" w:rsidRDefault="001C1632" w:rsidP="001C1632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1C1632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1C1632" w:rsidRPr="001C1632" w:rsidRDefault="001C1632" w:rsidP="001C1632">
      <w:pPr>
        <w:pStyle w:val="a9"/>
        <w:numPr>
          <w:ilvl w:val="1"/>
          <w:numId w:val="33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1C1632">
        <w:rPr>
          <w:rFonts w:ascii="Franklin Gothic Book" w:hAnsi="Franklin Gothic Book"/>
          <w:sz w:val="24"/>
          <w:szCs w:val="24"/>
        </w:rPr>
        <w:t xml:space="preserve">В соответствии с Приложением № 2, </w:t>
      </w:r>
      <w:proofErr w:type="gramStart"/>
      <w:r w:rsidRPr="001C1632">
        <w:rPr>
          <w:rFonts w:ascii="Franklin Gothic Book" w:hAnsi="Franklin Gothic Book"/>
          <w:sz w:val="24"/>
          <w:szCs w:val="24"/>
        </w:rPr>
        <w:t>Поставщик  информирует</w:t>
      </w:r>
      <w:proofErr w:type="gramEnd"/>
      <w:r w:rsidRPr="001C1632">
        <w:rPr>
          <w:rFonts w:ascii="Franklin Gothic Book" w:hAnsi="Franklin Gothic Book"/>
          <w:sz w:val="24"/>
          <w:szCs w:val="24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1C1632" w:rsidRPr="001C1632" w:rsidRDefault="001C1632" w:rsidP="001C1632">
      <w:pPr>
        <w:jc w:val="both"/>
        <w:rPr>
          <w:rFonts w:ascii="Franklin Gothic Book" w:hAnsi="Franklin Gothic Book"/>
          <w:b/>
          <w:caps/>
        </w:rPr>
      </w:pPr>
    </w:p>
    <w:p w:rsidR="001C1632" w:rsidRPr="001C1632" w:rsidRDefault="001C1632" w:rsidP="001C1632">
      <w:pPr>
        <w:pStyle w:val="a9"/>
        <w:ind w:left="709"/>
        <w:rPr>
          <w:rFonts w:ascii="Franklin Gothic Book" w:hAnsi="Franklin Gothic Book"/>
          <w:sz w:val="24"/>
          <w:szCs w:val="24"/>
        </w:rPr>
      </w:pPr>
    </w:p>
    <w:p w:rsidR="001C1632" w:rsidRPr="001C1632" w:rsidRDefault="001C1632" w:rsidP="001C1632">
      <w:pPr>
        <w:jc w:val="both"/>
        <w:rPr>
          <w:rFonts w:ascii="Franklin Gothic Book" w:hAnsi="Franklin Gothic Book"/>
          <w:b/>
        </w:rPr>
      </w:pPr>
      <w:r w:rsidRPr="001C1632">
        <w:rPr>
          <w:rFonts w:ascii="Franklin Gothic Book" w:hAnsi="Franklin Gothic Book"/>
          <w:b/>
        </w:rPr>
        <w:t xml:space="preserve">     8. </w:t>
      </w:r>
      <w:r w:rsidRPr="001C1632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1C1632" w:rsidRPr="001C1632" w:rsidRDefault="001C1632" w:rsidP="001C1632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  <w:proofErr w:type="gramStart"/>
      <w:r w:rsidRPr="001C1632">
        <w:rPr>
          <w:rFonts w:ascii="Franklin Gothic Book" w:hAnsi="Franklin Gothic Book"/>
          <w:sz w:val="24"/>
          <w:szCs w:val="24"/>
        </w:rPr>
        <w:t xml:space="preserve">ПОСТАВЩИК:   </w:t>
      </w:r>
      <w:proofErr w:type="gramEnd"/>
      <w:r w:rsidRPr="001C1632">
        <w:rPr>
          <w:rFonts w:ascii="Franklin Gothic Book" w:hAnsi="Franklin Gothic Book"/>
          <w:sz w:val="24"/>
          <w:szCs w:val="24"/>
        </w:rPr>
        <w:t xml:space="preserve">                                               ПОКУПАТЕЛЬ:</w:t>
      </w:r>
    </w:p>
    <w:p w:rsidR="001C1632" w:rsidRPr="001C1632" w:rsidRDefault="001C1632" w:rsidP="001C1632">
      <w:pPr>
        <w:rPr>
          <w:rFonts w:ascii="Franklin Gothic Book" w:hAnsi="Franklin Gothic Book"/>
          <w:lang w:eastAsia="ar-SA"/>
        </w:rPr>
      </w:pPr>
    </w:p>
    <w:tbl>
      <w:tblPr>
        <w:tblW w:w="10365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5199"/>
        <w:gridCol w:w="5166"/>
      </w:tblGrid>
      <w:tr w:rsidR="001C1632" w:rsidRPr="001C1632" w:rsidTr="001C1632">
        <w:trPr>
          <w:trHeight w:val="3315"/>
        </w:trPr>
        <w:tc>
          <w:tcPr>
            <w:tcW w:w="5199" w:type="dxa"/>
          </w:tcPr>
          <w:p w:rsidR="001C1632" w:rsidRPr="001C1632" w:rsidRDefault="001C1632" w:rsidP="008B7C24">
            <w:pPr>
              <w:ind w:right="141"/>
              <w:rPr>
                <w:rFonts w:ascii="Franklin Gothic Book" w:hAnsi="Franklin Gothic Book"/>
              </w:rPr>
            </w:pPr>
            <w:r w:rsidRPr="001C1632">
              <w:rPr>
                <w:rFonts w:ascii="Franklin Gothic Book" w:hAnsi="Franklin Gothic Book"/>
                <w:b/>
              </w:rPr>
              <w:t>__________</w:t>
            </w:r>
          </w:p>
          <w:p w:rsidR="001C1632" w:rsidRPr="001C1632" w:rsidRDefault="001C1632" w:rsidP="008B7C24">
            <w:pPr>
              <w:ind w:right="141"/>
              <w:rPr>
                <w:rFonts w:ascii="Franklin Gothic Book" w:hAnsi="Franklin Gothic Book"/>
              </w:rPr>
            </w:pPr>
            <w:r w:rsidRPr="001C1632">
              <w:rPr>
                <w:rFonts w:ascii="Franklin Gothic Book" w:hAnsi="Franklin Gothic Book"/>
              </w:rPr>
              <w:t>__________</w:t>
            </w:r>
          </w:p>
          <w:p w:rsidR="001C1632" w:rsidRPr="001C1632" w:rsidRDefault="001C1632" w:rsidP="008B7C24">
            <w:pPr>
              <w:pStyle w:val="afffe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5166" w:type="dxa"/>
            <w:hideMark/>
          </w:tcPr>
          <w:p w:rsidR="001C1632" w:rsidRPr="001C1632" w:rsidRDefault="001C1632" w:rsidP="008B7C24">
            <w:pPr>
              <w:pStyle w:val="310"/>
              <w:tabs>
                <w:tab w:val="left" w:pos="4651"/>
              </w:tabs>
              <w:snapToGrid w:val="0"/>
              <w:ind w:right="255"/>
              <w:rPr>
                <w:rFonts w:ascii="Franklin Gothic Book" w:hAnsi="Franklin Gothic Book"/>
                <w:szCs w:val="24"/>
              </w:rPr>
            </w:pPr>
            <w:r w:rsidRPr="001C1632">
              <w:rPr>
                <w:rFonts w:ascii="Franklin Gothic Book" w:hAnsi="Franklin Gothic Book"/>
                <w:szCs w:val="24"/>
              </w:rPr>
              <w:t>ПАО «НМТП»</w:t>
            </w:r>
          </w:p>
          <w:p w:rsidR="001C1632" w:rsidRPr="001C1632" w:rsidRDefault="001C1632" w:rsidP="008B7C24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proofErr w:type="gramStart"/>
            <w:r w:rsidRPr="001C1632">
              <w:rPr>
                <w:rFonts w:ascii="Franklin Gothic Book" w:hAnsi="Franklin Gothic Book"/>
              </w:rPr>
              <w:t>Адрес:  353901</w:t>
            </w:r>
            <w:proofErr w:type="gramEnd"/>
            <w:r w:rsidRPr="001C1632">
              <w:rPr>
                <w:rFonts w:ascii="Franklin Gothic Book" w:hAnsi="Franklin Gothic Book"/>
              </w:rPr>
              <w:t xml:space="preserve">,   г. Новороссийск, </w:t>
            </w:r>
          </w:p>
          <w:p w:rsidR="001C1632" w:rsidRPr="001C1632" w:rsidRDefault="001C1632" w:rsidP="008B7C24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1C1632">
              <w:rPr>
                <w:rFonts w:ascii="Franklin Gothic Book" w:hAnsi="Franklin Gothic Book"/>
              </w:rPr>
              <w:t>ул.  Портовая, д. 14</w:t>
            </w:r>
          </w:p>
          <w:p w:rsidR="001C1632" w:rsidRPr="001C1632" w:rsidRDefault="001C1632" w:rsidP="001C1632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1C1632">
              <w:rPr>
                <w:rFonts w:ascii="Franklin Gothic Book" w:hAnsi="Franklin Gothic Book"/>
                <w:sz w:val="24"/>
                <w:szCs w:val="24"/>
              </w:rPr>
              <w:t>ИНН 2315004404, КПП 997650001</w:t>
            </w:r>
          </w:p>
          <w:p w:rsidR="001C1632" w:rsidRPr="001C1632" w:rsidRDefault="001C1632" w:rsidP="001C1632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1C1632">
              <w:rPr>
                <w:rFonts w:ascii="Franklin Gothic Book" w:hAnsi="Franklin Gothic Book"/>
                <w:sz w:val="24"/>
                <w:szCs w:val="24"/>
              </w:rPr>
              <w:t>Тел.: (861 7) 602131 / 602965</w:t>
            </w:r>
          </w:p>
          <w:p w:rsidR="001C1632" w:rsidRPr="001C1632" w:rsidRDefault="001C1632" w:rsidP="001C1632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1C1632">
              <w:rPr>
                <w:rFonts w:ascii="Franklin Gothic Book" w:hAnsi="Franklin Gothic Book"/>
                <w:sz w:val="24"/>
                <w:szCs w:val="24"/>
              </w:rPr>
              <w:t xml:space="preserve">Факс: (861 7) 602203 / 604213 / 602212 </w:t>
            </w:r>
          </w:p>
          <w:p w:rsidR="001C1632" w:rsidRPr="001C1632" w:rsidRDefault="001C1632" w:rsidP="008B7C24">
            <w:pPr>
              <w:rPr>
                <w:rFonts w:ascii="Franklin Gothic Book" w:hAnsi="Franklin Gothic Book"/>
              </w:rPr>
            </w:pPr>
            <w:r w:rsidRPr="001C1632">
              <w:rPr>
                <w:rFonts w:ascii="Franklin Gothic Book" w:hAnsi="Franklin Gothic Book"/>
              </w:rPr>
              <w:t>р/с 40702810952460102191</w:t>
            </w:r>
          </w:p>
          <w:p w:rsidR="001C1632" w:rsidRPr="001C1632" w:rsidRDefault="001C1632" w:rsidP="008B7C24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1C1632">
              <w:rPr>
                <w:rFonts w:ascii="Franklin Gothic Book" w:hAnsi="Franklin Gothic Book"/>
                <w:sz w:val="24"/>
                <w:szCs w:val="24"/>
              </w:rPr>
              <w:t>в Отделение № 8619 Сбербанка России</w:t>
            </w:r>
          </w:p>
          <w:p w:rsidR="001C1632" w:rsidRPr="001C1632" w:rsidRDefault="001C1632" w:rsidP="008B7C24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1C1632">
              <w:rPr>
                <w:rFonts w:ascii="Franklin Gothic Book" w:hAnsi="Franklin Gothic Book"/>
                <w:sz w:val="24"/>
                <w:szCs w:val="24"/>
              </w:rPr>
              <w:t>г. Краснодар</w:t>
            </w:r>
          </w:p>
          <w:p w:rsidR="001C1632" w:rsidRPr="001C1632" w:rsidRDefault="001C1632" w:rsidP="008B7C24">
            <w:pPr>
              <w:rPr>
                <w:rFonts w:ascii="Franklin Gothic Book" w:hAnsi="Franklin Gothic Book"/>
              </w:rPr>
            </w:pPr>
            <w:r w:rsidRPr="001C1632">
              <w:rPr>
                <w:rFonts w:ascii="Franklin Gothic Book" w:hAnsi="Franklin Gothic Book"/>
              </w:rPr>
              <w:t>к/с 30101810100000000602</w:t>
            </w:r>
          </w:p>
          <w:p w:rsidR="001C1632" w:rsidRPr="001C1632" w:rsidRDefault="001C1632" w:rsidP="008B7C24">
            <w:pPr>
              <w:rPr>
                <w:rFonts w:ascii="Franklin Gothic Book" w:hAnsi="Franklin Gothic Book"/>
              </w:rPr>
            </w:pPr>
            <w:r w:rsidRPr="001C1632">
              <w:rPr>
                <w:rFonts w:ascii="Franklin Gothic Book" w:hAnsi="Franklin Gothic Book"/>
              </w:rPr>
              <w:t>БИК 040349602</w:t>
            </w:r>
          </w:p>
        </w:tc>
      </w:tr>
    </w:tbl>
    <w:p w:rsidR="001C1632" w:rsidRPr="001C1632" w:rsidRDefault="001C1632" w:rsidP="001C1632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  <w:r w:rsidRPr="001C1632">
        <w:rPr>
          <w:rFonts w:ascii="Franklin Gothic Book" w:hAnsi="Franklin Gothic Book"/>
          <w:sz w:val="24"/>
          <w:szCs w:val="24"/>
        </w:rPr>
        <w:t xml:space="preserve">  ОТ ПОСТАВЩИКА                                           ОТ ПОКУПАТЕЛЯ</w:t>
      </w:r>
    </w:p>
    <w:p w:rsidR="001C1632" w:rsidRPr="001C1632" w:rsidRDefault="001C1632" w:rsidP="001C1632">
      <w:pPr>
        <w:rPr>
          <w:rFonts w:ascii="Franklin Gothic Book" w:hAnsi="Franklin Gothic Book"/>
        </w:rPr>
      </w:pPr>
    </w:p>
    <w:p w:rsidR="001C1632" w:rsidRPr="001C1632" w:rsidRDefault="001C1632" w:rsidP="001C1632">
      <w:pPr>
        <w:keepNext/>
        <w:outlineLvl w:val="1"/>
        <w:rPr>
          <w:rFonts w:ascii="Franklin Gothic Book" w:hAnsi="Franklin Gothic Book"/>
          <w:bCs/>
          <w:iCs/>
        </w:rPr>
      </w:pPr>
      <w:r w:rsidRPr="001C1632">
        <w:rPr>
          <w:rFonts w:ascii="Franklin Gothic Book" w:hAnsi="Franklin Gothic Book"/>
        </w:rPr>
        <w:t xml:space="preserve">            </w:t>
      </w:r>
      <w:r w:rsidRPr="001C1632">
        <w:rPr>
          <w:rFonts w:ascii="Franklin Gothic Book" w:hAnsi="Franklin Gothic Book"/>
          <w:bCs/>
          <w:iCs/>
        </w:rPr>
        <w:t xml:space="preserve">                       </w:t>
      </w:r>
      <w:r w:rsidRPr="001C1632">
        <w:rPr>
          <w:rFonts w:ascii="Franklin Gothic Book" w:hAnsi="Franklin Gothic Book"/>
          <w:bCs/>
          <w:iCs/>
        </w:rPr>
        <w:tab/>
        <w:t xml:space="preserve">                                                                                                        </w:t>
      </w:r>
    </w:p>
    <w:p w:rsidR="001C1632" w:rsidRPr="001C1632" w:rsidRDefault="001C1632" w:rsidP="001C1632">
      <w:pPr>
        <w:keepNext/>
        <w:outlineLvl w:val="1"/>
        <w:rPr>
          <w:rFonts w:ascii="Franklin Gothic Book" w:hAnsi="Franklin Gothic Book"/>
          <w:bCs/>
          <w:iCs/>
        </w:rPr>
      </w:pPr>
      <w:r w:rsidRPr="001C1632">
        <w:rPr>
          <w:rFonts w:ascii="Franklin Gothic Book" w:hAnsi="Franklin Gothic Book"/>
          <w:bCs/>
          <w:iCs/>
        </w:rPr>
        <w:t xml:space="preserve">         __________                                                                   Технический директор </w:t>
      </w:r>
    </w:p>
    <w:p w:rsidR="001C1632" w:rsidRPr="001C1632" w:rsidRDefault="001C1632" w:rsidP="001C1632">
      <w:pPr>
        <w:keepNext/>
        <w:outlineLvl w:val="1"/>
        <w:rPr>
          <w:rFonts w:ascii="Franklin Gothic Book" w:hAnsi="Franklin Gothic Book"/>
          <w:bCs/>
          <w:iCs/>
        </w:rPr>
      </w:pPr>
      <w:r w:rsidRPr="001C1632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  </w:t>
      </w:r>
      <w:r w:rsidRPr="001C1632">
        <w:rPr>
          <w:rFonts w:ascii="Franklin Gothic Book" w:hAnsi="Franklin Gothic Book"/>
          <w:bCs/>
          <w:iCs/>
        </w:rPr>
        <w:t xml:space="preserve">     ПАО «НМТП» </w:t>
      </w:r>
    </w:p>
    <w:p w:rsidR="001C1632" w:rsidRPr="001C1632" w:rsidRDefault="001C1632" w:rsidP="001C1632">
      <w:pPr>
        <w:keepNext/>
        <w:outlineLvl w:val="1"/>
        <w:rPr>
          <w:rFonts w:ascii="Franklin Gothic Book" w:hAnsi="Franklin Gothic Book"/>
          <w:bCs/>
          <w:iCs/>
        </w:rPr>
      </w:pPr>
      <w:r w:rsidRPr="001C1632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1C1632" w:rsidRPr="001C1632" w:rsidRDefault="001C1632" w:rsidP="001C1632">
      <w:pPr>
        <w:rPr>
          <w:rFonts w:ascii="Franklin Gothic Book" w:hAnsi="Franklin Gothic Book"/>
        </w:rPr>
      </w:pPr>
    </w:p>
    <w:p w:rsidR="001C1632" w:rsidRPr="001C1632" w:rsidRDefault="001C1632" w:rsidP="001C1632">
      <w:pPr>
        <w:rPr>
          <w:rFonts w:ascii="Franklin Gothic Book" w:hAnsi="Franklin Gothic Book"/>
        </w:rPr>
      </w:pPr>
      <w:r w:rsidRPr="001C1632">
        <w:rPr>
          <w:rFonts w:ascii="Franklin Gothic Book" w:hAnsi="Franklin Gothic Book"/>
        </w:rPr>
        <w:t xml:space="preserve">     __________________ __________           </w:t>
      </w:r>
      <w:r w:rsidRPr="001C1632">
        <w:rPr>
          <w:rFonts w:ascii="Franklin Gothic Book" w:hAnsi="Franklin Gothic Book"/>
        </w:rPr>
        <w:tab/>
        <w:t xml:space="preserve">                   ______________ </w:t>
      </w:r>
      <w:r w:rsidRPr="001C1632">
        <w:rPr>
          <w:rFonts w:ascii="Franklin Gothic Book" w:hAnsi="Franklin Gothic Book"/>
          <w:bCs/>
          <w:iCs/>
        </w:rPr>
        <w:t>И.В. Белухин</w:t>
      </w:r>
    </w:p>
    <w:p w:rsidR="001C1632" w:rsidRPr="001C1632" w:rsidRDefault="001C1632" w:rsidP="001C1632">
      <w:pPr>
        <w:rPr>
          <w:rFonts w:ascii="Franklin Gothic Book" w:hAnsi="Franklin Gothic Book"/>
        </w:rPr>
      </w:pPr>
    </w:p>
    <w:p w:rsidR="001C1632" w:rsidRPr="001C1632" w:rsidRDefault="001C1632" w:rsidP="001C1632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sz w:val="24"/>
          <w:szCs w:val="24"/>
        </w:rPr>
      </w:pPr>
      <w:r w:rsidRPr="001C1632">
        <w:rPr>
          <w:rFonts w:ascii="Franklin Gothic Book" w:hAnsi="Franklin Gothic Book"/>
          <w:sz w:val="24"/>
          <w:szCs w:val="24"/>
        </w:rPr>
        <w:t xml:space="preserve">               «___»_______________     201</w:t>
      </w:r>
      <w:r w:rsidRPr="001C1632">
        <w:rPr>
          <w:rFonts w:ascii="Franklin Gothic Book" w:hAnsi="Franklin Gothic Book"/>
          <w:sz w:val="24"/>
          <w:szCs w:val="24"/>
          <w:lang w:val="en-US"/>
        </w:rPr>
        <w:t>6</w:t>
      </w:r>
      <w:r w:rsidRPr="001C1632">
        <w:rPr>
          <w:rFonts w:ascii="Franklin Gothic Book" w:hAnsi="Franklin Gothic Book"/>
          <w:sz w:val="24"/>
          <w:szCs w:val="24"/>
        </w:rPr>
        <w:t xml:space="preserve"> г.                         </w:t>
      </w:r>
      <w:r w:rsidRPr="001C1632">
        <w:rPr>
          <w:rFonts w:ascii="Franklin Gothic Book" w:hAnsi="Franklin Gothic Book"/>
          <w:sz w:val="24"/>
          <w:szCs w:val="24"/>
          <w:lang w:val="en-US"/>
        </w:rPr>
        <w:t xml:space="preserve">         </w:t>
      </w:r>
      <w:r w:rsidRPr="001C1632">
        <w:rPr>
          <w:rFonts w:ascii="Franklin Gothic Book" w:hAnsi="Franklin Gothic Book"/>
          <w:sz w:val="24"/>
          <w:szCs w:val="24"/>
        </w:rPr>
        <w:t>«___»______________       201</w:t>
      </w:r>
      <w:r w:rsidRPr="001C1632">
        <w:rPr>
          <w:rFonts w:ascii="Franklin Gothic Book" w:hAnsi="Franklin Gothic Book"/>
          <w:sz w:val="24"/>
          <w:szCs w:val="24"/>
          <w:lang w:val="en-US"/>
        </w:rPr>
        <w:t>6</w:t>
      </w:r>
      <w:r w:rsidRPr="001C1632">
        <w:rPr>
          <w:rFonts w:ascii="Franklin Gothic Book" w:hAnsi="Franklin Gothic Book"/>
          <w:sz w:val="24"/>
          <w:szCs w:val="24"/>
        </w:rPr>
        <w:t xml:space="preserve"> г.</w:t>
      </w:r>
    </w:p>
    <w:p w:rsidR="001C1632" w:rsidRPr="001C1632" w:rsidRDefault="001C1632" w:rsidP="001C1632">
      <w:pPr>
        <w:rPr>
          <w:rFonts w:ascii="Franklin Gothic Book" w:hAnsi="Franklin Gothic Book"/>
        </w:rPr>
      </w:pPr>
    </w:p>
    <w:p w:rsidR="001C1632" w:rsidRPr="001C1632" w:rsidRDefault="001C1632" w:rsidP="001C1632">
      <w:pPr>
        <w:jc w:val="right"/>
        <w:rPr>
          <w:rFonts w:ascii="Franklin Gothic Book" w:hAnsi="Franklin Gothic Book"/>
        </w:rPr>
      </w:pPr>
    </w:p>
    <w:p w:rsidR="001C1632" w:rsidRDefault="001C1632" w:rsidP="001C1632">
      <w:pPr>
        <w:jc w:val="right"/>
        <w:rPr>
          <w:rFonts w:ascii="Franklin Gothic Book" w:hAnsi="Franklin Gothic Book"/>
        </w:rPr>
      </w:pPr>
    </w:p>
    <w:p w:rsidR="008B7C24" w:rsidRPr="001C1632" w:rsidRDefault="008B7C24" w:rsidP="001C1632">
      <w:pPr>
        <w:jc w:val="right"/>
        <w:rPr>
          <w:rFonts w:ascii="Franklin Gothic Book" w:hAnsi="Franklin Gothic Book"/>
        </w:rPr>
      </w:pPr>
    </w:p>
    <w:p w:rsidR="001C1632" w:rsidRPr="001C1632" w:rsidRDefault="001C1632" w:rsidP="001C1632">
      <w:pPr>
        <w:jc w:val="right"/>
        <w:rPr>
          <w:rFonts w:ascii="Franklin Gothic Book" w:hAnsi="Franklin Gothic Book"/>
        </w:rPr>
      </w:pPr>
      <w:r w:rsidRPr="001C1632">
        <w:rPr>
          <w:rFonts w:ascii="Franklin Gothic Book" w:hAnsi="Franklin Gothic Book"/>
        </w:rPr>
        <w:t xml:space="preserve">Приложение №1 к Договору №НМТП                </w:t>
      </w:r>
      <w:proofErr w:type="gramStart"/>
      <w:r w:rsidRPr="001C1632">
        <w:rPr>
          <w:rFonts w:ascii="Franklin Gothic Book" w:hAnsi="Franklin Gothic Book"/>
        </w:rPr>
        <w:t>от  «</w:t>
      </w:r>
      <w:proofErr w:type="gramEnd"/>
      <w:r w:rsidRPr="001C1632">
        <w:rPr>
          <w:rFonts w:ascii="Franklin Gothic Book" w:hAnsi="Franklin Gothic Book"/>
        </w:rPr>
        <w:t>___» _________2016 г.</w:t>
      </w:r>
    </w:p>
    <w:p w:rsidR="001C1632" w:rsidRPr="001C1632" w:rsidRDefault="001C1632" w:rsidP="001C1632">
      <w:pPr>
        <w:rPr>
          <w:rFonts w:ascii="Franklin Gothic Book" w:hAnsi="Franklin Gothic Book"/>
        </w:rPr>
      </w:pPr>
    </w:p>
    <w:p w:rsidR="001C1632" w:rsidRPr="001C1632" w:rsidRDefault="001C1632" w:rsidP="001C1632">
      <w:pPr>
        <w:rPr>
          <w:rFonts w:ascii="Franklin Gothic Book" w:hAnsi="Franklin Gothic Book"/>
        </w:rPr>
      </w:pPr>
      <w:r w:rsidRPr="001C1632">
        <w:rPr>
          <w:rFonts w:ascii="Franklin Gothic Book" w:hAnsi="Franklin Gothic Book"/>
          <w:b/>
        </w:rPr>
        <w:t xml:space="preserve">                  СПЕЦИФИКАЦИЯ </w:t>
      </w:r>
      <w:proofErr w:type="gramStart"/>
      <w:r w:rsidRPr="001C1632">
        <w:rPr>
          <w:rFonts w:ascii="Franklin Gothic Book" w:hAnsi="Franklin Gothic Book"/>
          <w:b/>
        </w:rPr>
        <w:t>НА  ПОСТАВЛЯЕМЫЙ</w:t>
      </w:r>
      <w:proofErr w:type="gramEnd"/>
      <w:r w:rsidRPr="001C1632">
        <w:rPr>
          <w:rFonts w:ascii="Franklin Gothic Book" w:hAnsi="Franklin Gothic Book"/>
          <w:b/>
        </w:rPr>
        <w:t xml:space="preserve"> ТОВАР</w:t>
      </w:r>
    </w:p>
    <w:p w:rsidR="001C1632" w:rsidRPr="001C1632" w:rsidRDefault="001C1632" w:rsidP="001C1632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1C1632" w:rsidRPr="001C1632" w:rsidTr="008B7C24">
        <w:trPr>
          <w:trHeight w:val="651"/>
        </w:trPr>
        <w:tc>
          <w:tcPr>
            <w:tcW w:w="528" w:type="dxa"/>
            <w:noWrap/>
            <w:vAlign w:val="center"/>
          </w:tcPr>
          <w:p w:rsidR="001C1632" w:rsidRPr="001C1632" w:rsidRDefault="001C1632" w:rsidP="008B7C24">
            <w:pPr>
              <w:jc w:val="center"/>
              <w:rPr>
                <w:rFonts w:ascii="Franklin Gothic Book" w:hAnsi="Franklin Gothic Book"/>
              </w:rPr>
            </w:pPr>
            <w:r w:rsidRPr="001C1632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1C1632" w:rsidRPr="001C1632" w:rsidRDefault="001C1632" w:rsidP="008B7C24">
            <w:pPr>
              <w:jc w:val="center"/>
              <w:rPr>
                <w:rFonts w:ascii="Franklin Gothic Book" w:hAnsi="Franklin Gothic Book"/>
              </w:rPr>
            </w:pPr>
            <w:r w:rsidRPr="001C1632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1C1632" w:rsidRPr="001C1632" w:rsidRDefault="001C1632" w:rsidP="008B7C24">
            <w:pPr>
              <w:jc w:val="center"/>
              <w:rPr>
                <w:rFonts w:ascii="Franklin Gothic Book" w:hAnsi="Franklin Gothic Book"/>
              </w:rPr>
            </w:pPr>
            <w:r w:rsidRPr="001C1632">
              <w:rPr>
                <w:rFonts w:ascii="Franklin Gothic Book" w:hAnsi="Franklin Gothic Book"/>
              </w:rPr>
              <w:t>Катал. № /</w:t>
            </w:r>
          </w:p>
          <w:p w:rsidR="001C1632" w:rsidRPr="001C1632" w:rsidRDefault="001C1632" w:rsidP="008B7C24">
            <w:pPr>
              <w:jc w:val="center"/>
              <w:rPr>
                <w:rFonts w:ascii="Franklin Gothic Book" w:hAnsi="Franklin Gothic Book"/>
              </w:rPr>
            </w:pPr>
            <w:r w:rsidRPr="001C1632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1C1632" w:rsidRPr="001C1632" w:rsidRDefault="001C1632" w:rsidP="008B7C24">
            <w:pPr>
              <w:jc w:val="center"/>
              <w:rPr>
                <w:rFonts w:ascii="Franklin Gothic Book" w:hAnsi="Franklin Gothic Book"/>
              </w:rPr>
            </w:pPr>
            <w:r w:rsidRPr="001C1632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1C1632" w:rsidRPr="001C1632" w:rsidRDefault="001C1632" w:rsidP="008B7C24">
            <w:pPr>
              <w:jc w:val="center"/>
              <w:rPr>
                <w:rFonts w:ascii="Franklin Gothic Book" w:hAnsi="Franklin Gothic Book"/>
              </w:rPr>
            </w:pPr>
            <w:r w:rsidRPr="001C1632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1C1632" w:rsidRPr="001C1632" w:rsidRDefault="001C1632" w:rsidP="008B7C24">
            <w:pPr>
              <w:jc w:val="center"/>
              <w:rPr>
                <w:rFonts w:ascii="Franklin Gothic Book" w:hAnsi="Franklin Gothic Book"/>
              </w:rPr>
            </w:pPr>
            <w:r w:rsidRPr="001C1632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1C1632" w:rsidRPr="001C1632" w:rsidRDefault="001C1632" w:rsidP="008B7C24">
            <w:pPr>
              <w:jc w:val="center"/>
              <w:rPr>
                <w:rFonts w:ascii="Franklin Gothic Book" w:hAnsi="Franklin Gothic Book"/>
              </w:rPr>
            </w:pPr>
            <w:r w:rsidRPr="001C1632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1C1632" w:rsidRPr="001C1632" w:rsidTr="008B7C24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1C1632" w:rsidRPr="001C1632" w:rsidRDefault="001C1632" w:rsidP="008B7C24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1C1632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HYUNDAI 25D-7, </w:t>
            </w:r>
            <w:r w:rsidRPr="001C1632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VIN</w:t>
            </w:r>
            <w:r w:rsidRPr="001C1632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1C1632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HHKH</w:t>
            </w:r>
            <w:r w:rsidRPr="001C1632">
              <w:rPr>
                <w:rFonts w:ascii="Franklin Gothic Book" w:hAnsi="Franklin Gothic Book"/>
                <w:b/>
                <w:bCs/>
                <w:i/>
                <w:iCs/>
              </w:rPr>
              <w:t>02</w:t>
            </w:r>
            <w:r w:rsidRPr="001C1632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LE</w:t>
            </w:r>
            <w:r w:rsidRPr="001C1632">
              <w:rPr>
                <w:rFonts w:ascii="Franklin Gothic Book" w:hAnsi="Franklin Gothic Book"/>
                <w:b/>
                <w:bCs/>
                <w:i/>
                <w:iCs/>
              </w:rPr>
              <w:t>0002179</w:t>
            </w:r>
          </w:p>
        </w:tc>
      </w:tr>
      <w:tr w:rsidR="001C1632" w:rsidRPr="001C1632" w:rsidTr="008B7C24">
        <w:trPr>
          <w:trHeight w:val="203"/>
        </w:trPr>
        <w:tc>
          <w:tcPr>
            <w:tcW w:w="528" w:type="dxa"/>
            <w:noWrap/>
            <w:vAlign w:val="center"/>
          </w:tcPr>
          <w:p w:rsidR="001C1632" w:rsidRPr="001C1632" w:rsidRDefault="001C1632" w:rsidP="008B7C24">
            <w:pPr>
              <w:jc w:val="center"/>
              <w:rPr>
                <w:rFonts w:ascii="Franklin Gothic Book" w:hAnsi="Franklin Gothic Book"/>
              </w:rPr>
            </w:pPr>
            <w:r w:rsidRPr="001C1632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1C1632" w:rsidRPr="001C1632" w:rsidRDefault="001C1632" w:rsidP="008B7C24">
            <w:pPr>
              <w:jc w:val="center"/>
              <w:rPr>
                <w:rFonts w:ascii="Franklin Gothic Book" w:hAnsi="Franklin Gothic Book"/>
              </w:rPr>
            </w:pPr>
            <w:r w:rsidRPr="001C1632">
              <w:rPr>
                <w:rFonts w:ascii="Franklin Gothic Book" w:hAnsi="Franklin Gothic Book"/>
              </w:rPr>
              <w:t>ГЕНЕРАТОР</w:t>
            </w:r>
          </w:p>
        </w:tc>
        <w:tc>
          <w:tcPr>
            <w:tcW w:w="2326" w:type="dxa"/>
            <w:noWrap/>
            <w:vAlign w:val="center"/>
          </w:tcPr>
          <w:p w:rsidR="001C1632" w:rsidRPr="001C1632" w:rsidRDefault="001C1632" w:rsidP="008B7C24">
            <w:pPr>
              <w:jc w:val="center"/>
              <w:rPr>
                <w:rFonts w:ascii="Franklin Gothic Book" w:hAnsi="Franklin Gothic Book"/>
              </w:rPr>
            </w:pPr>
            <w:r w:rsidRPr="001C1632">
              <w:rPr>
                <w:rFonts w:ascii="Franklin Gothic Book" w:hAnsi="Franklin Gothic Book"/>
              </w:rPr>
              <w:t>XJBT-02310</w:t>
            </w:r>
          </w:p>
        </w:tc>
        <w:tc>
          <w:tcPr>
            <w:tcW w:w="771" w:type="dxa"/>
            <w:noWrap/>
            <w:vAlign w:val="center"/>
          </w:tcPr>
          <w:p w:rsidR="001C1632" w:rsidRPr="001C1632" w:rsidRDefault="001C1632" w:rsidP="008B7C24">
            <w:pPr>
              <w:jc w:val="center"/>
              <w:rPr>
                <w:rFonts w:ascii="Franklin Gothic Book" w:hAnsi="Franklin Gothic Book"/>
              </w:rPr>
            </w:pPr>
            <w:r w:rsidRPr="001C1632">
              <w:rPr>
                <w:rFonts w:ascii="Franklin Gothic Book" w:hAnsi="Franklin Gothic Book"/>
              </w:rPr>
              <w:t>4</w:t>
            </w:r>
          </w:p>
        </w:tc>
        <w:tc>
          <w:tcPr>
            <w:tcW w:w="762" w:type="dxa"/>
            <w:vAlign w:val="center"/>
          </w:tcPr>
          <w:p w:rsidR="001C1632" w:rsidRPr="001C1632" w:rsidRDefault="001C1632" w:rsidP="008B7C24">
            <w:pPr>
              <w:jc w:val="center"/>
              <w:rPr>
                <w:rFonts w:ascii="Franklin Gothic Book" w:hAnsi="Franklin Gothic Book"/>
              </w:rPr>
            </w:pPr>
            <w:r w:rsidRPr="001C163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1C1632" w:rsidRPr="001C1632" w:rsidRDefault="001C1632" w:rsidP="008B7C2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1C1632" w:rsidRPr="001C1632" w:rsidRDefault="001C1632" w:rsidP="008B7C2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1C1632" w:rsidRPr="001C1632" w:rsidTr="008B7C24">
        <w:trPr>
          <w:trHeight w:val="509"/>
        </w:trPr>
        <w:tc>
          <w:tcPr>
            <w:tcW w:w="528" w:type="dxa"/>
            <w:noWrap/>
            <w:vAlign w:val="center"/>
          </w:tcPr>
          <w:p w:rsidR="001C1632" w:rsidRPr="001C1632" w:rsidRDefault="001C1632" w:rsidP="008B7C2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1C1632" w:rsidRPr="001C1632" w:rsidRDefault="001C1632" w:rsidP="008B7C2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1C1632" w:rsidRPr="001C1632" w:rsidRDefault="001C1632" w:rsidP="008B7C2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1C1632" w:rsidRPr="001C1632" w:rsidRDefault="001C1632" w:rsidP="008B7C24">
            <w:pPr>
              <w:jc w:val="center"/>
              <w:rPr>
                <w:rFonts w:ascii="Franklin Gothic Book" w:hAnsi="Franklin Gothic Book"/>
              </w:rPr>
            </w:pPr>
            <w:r w:rsidRPr="001C1632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1C1632" w:rsidRPr="001C1632" w:rsidRDefault="001C1632" w:rsidP="008B7C2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1C1632" w:rsidRPr="001C1632" w:rsidTr="008B7C24">
        <w:trPr>
          <w:trHeight w:val="463"/>
        </w:trPr>
        <w:tc>
          <w:tcPr>
            <w:tcW w:w="528" w:type="dxa"/>
            <w:noWrap/>
            <w:vAlign w:val="center"/>
          </w:tcPr>
          <w:p w:rsidR="001C1632" w:rsidRPr="001C1632" w:rsidRDefault="001C1632" w:rsidP="008B7C2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1C1632" w:rsidRPr="001C1632" w:rsidRDefault="001C1632" w:rsidP="008B7C2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1C1632" w:rsidRPr="001C1632" w:rsidRDefault="001C1632" w:rsidP="008B7C2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1C1632" w:rsidRPr="001C1632" w:rsidRDefault="001C1632" w:rsidP="008B7C24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1C1632">
              <w:rPr>
                <w:rFonts w:ascii="Franklin Gothic Book" w:hAnsi="Franklin Gothic Book"/>
              </w:rPr>
              <w:t>Кроме того</w:t>
            </w:r>
            <w:proofErr w:type="gramEnd"/>
            <w:r w:rsidRPr="001C1632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1C1632" w:rsidRPr="001C1632" w:rsidRDefault="001C1632" w:rsidP="008B7C2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1C1632" w:rsidRPr="001C1632" w:rsidTr="008B7C24">
        <w:trPr>
          <w:trHeight w:val="463"/>
        </w:trPr>
        <w:tc>
          <w:tcPr>
            <w:tcW w:w="528" w:type="dxa"/>
            <w:noWrap/>
            <w:vAlign w:val="center"/>
          </w:tcPr>
          <w:p w:rsidR="001C1632" w:rsidRPr="001C1632" w:rsidRDefault="001C1632" w:rsidP="008B7C2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1C1632" w:rsidRPr="001C1632" w:rsidRDefault="001C1632" w:rsidP="008B7C2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1C1632" w:rsidRPr="001C1632" w:rsidRDefault="001C1632" w:rsidP="008B7C2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1C1632" w:rsidRPr="001C1632" w:rsidRDefault="001C1632" w:rsidP="008B7C24">
            <w:pPr>
              <w:jc w:val="center"/>
              <w:rPr>
                <w:rFonts w:ascii="Franklin Gothic Book" w:hAnsi="Franklin Gothic Book"/>
              </w:rPr>
            </w:pPr>
            <w:r w:rsidRPr="001C1632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1C1632" w:rsidRPr="001C1632" w:rsidRDefault="001C1632" w:rsidP="008B7C24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1C1632" w:rsidRPr="001C1632" w:rsidRDefault="001C1632" w:rsidP="001C1632">
      <w:pPr>
        <w:jc w:val="both"/>
        <w:rPr>
          <w:rFonts w:ascii="Franklin Gothic Book" w:hAnsi="Franklin Gothic Book"/>
        </w:rPr>
      </w:pPr>
    </w:p>
    <w:p w:rsidR="001C1632" w:rsidRPr="001C1632" w:rsidRDefault="001C1632" w:rsidP="001C1632">
      <w:pPr>
        <w:numPr>
          <w:ilvl w:val="0"/>
          <w:numId w:val="44"/>
        </w:numPr>
        <w:jc w:val="both"/>
        <w:rPr>
          <w:rFonts w:ascii="Franklin Gothic Book" w:hAnsi="Franklin Gothic Book"/>
        </w:rPr>
      </w:pPr>
      <w:r w:rsidRPr="001C1632">
        <w:rPr>
          <w:rFonts w:ascii="Franklin Gothic Book" w:hAnsi="Franklin Gothic Book"/>
        </w:rPr>
        <w:t xml:space="preserve">Сумма к </w:t>
      </w:r>
      <w:proofErr w:type="gramStart"/>
      <w:r w:rsidRPr="001C1632">
        <w:rPr>
          <w:rFonts w:ascii="Franklin Gothic Book" w:hAnsi="Franklin Gothic Book"/>
        </w:rPr>
        <w:t xml:space="preserve">оплате:  </w:t>
      </w:r>
      <w:r w:rsidRPr="001C1632">
        <w:rPr>
          <w:rFonts w:ascii="Franklin Gothic Book" w:hAnsi="Franklin Gothic Book"/>
          <w:bCs/>
          <w:iCs/>
          <w:color w:val="000000"/>
        </w:rPr>
        <w:t>_</w:t>
      </w:r>
      <w:proofErr w:type="gramEnd"/>
      <w:r w:rsidRPr="001C1632">
        <w:rPr>
          <w:rFonts w:ascii="Franklin Gothic Book" w:hAnsi="Franklin Gothic Book"/>
          <w:bCs/>
          <w:iCs/>
          <w:color w:val="000000"/>
        </w:rPr>
        <w:t>_________ рублей (__________ рублей,  __________ копейки),  в том числе НДС 18 %  __________ рублей, __________ копейки.</w:t>
      </w:r>
      <w:r w:rsidRPr="001C1632">
        <w:rPr>
          <w:rFonts w:ascii="Franklin Gothic Book" w:hAnsi="Franklin Gothic Book"/>
        </w:rPr>
        <w:t xml:space="preserve"> </w:t>
      </w:r>
    </w:p>
    <w:p w:rsidR="001C1632" w:rsidRPr="001C1632" w:rsidRDefault="001C1632" w:rsidP="001C1632">
      <w:pPr>
        <w:numPr>
          <w:ilvl w:val="0"/>
          <w:numId w:val="44"/>
        </w:numPr>
        <w:jc w:val="both"/>
        <w:rPr>
          <w:rFonts w:ascii="Franklin Gothic Book" w:hAnsi="Franklin Gothic Book"/>
        </w:rPr>
      </w:pPr>
      <w:r w:rsidRPr="001C1632">
        <w:rPr>
          <w:rFonts w:ascii="Franklin Gothic Book" w:hAnsi="Franklin Gothic Book"/>
        </w:rPr>
        <w:t xml:space="preserve">Срок поставки: ______ (__________) __________ от </w:t>
      </w:r>
      <w:proofErr w:type="gramStart"/>
      <w:r w:rsidRPr="001C1632">
        <w:rPr>
          <w:rFonts w:ascii="Franklin Gothic Book" w:hAnsi="Franklin Gothic Book"/>
        </w:rPr>
        <w:t>даты  подписания</w:t>
      </w:r>
      <w:proofErr w:type="gramEnd"/>
      <w:r w:rsidRPr="001C1632">
        <w:rPr>
          <w:rFonts w:ascii="Franklin Gothic Book" w:hAnsi="Franklin Gothic Book"/>
        </w:rPr>
        <w:t xml:space="preserve">   настоящего Договора и Приложения.   </w:t>
      </w:r>
      <w:proofErr w:type="gramStart"/>
      <w:r w:rsidRPr="001C1632">
        <w:rPr>
          <w:rFonts w:ascii="Franklin Gothic Book" w:hAnsi="Franklin Gothic Book"/>
        </w:rPr>
        <w:t>Допускается  досрочная</w:t>
      </w:r>
      <w:proofErr w:type="gramEnd"/>
      <w:r w:rsidRPr="001C1632">
        <w:rPr>
          <w:rFonts w:ascii="Franklin Gothic Book" w:hAnsi="Franklin Gothic Book"/>
        </w:rPr>
        <w:t xml:space="preserve">  поставка Товара.</w:t>
      </w:r>
    </w:p>
    <w:p w:rsidR="001C1632" w:rsidRPr="001C1632" w:rsidRDefault="001C1632" w:rsidP="001C1632">
      <w:pPr>
        <w:numPr>
          <w:ilvl w:val="0"/>
          <w:numId w:val="44"/>
        </w:numPr>
        <w:jc w:val="both"/>
        <w:rPr>
          <w:rFonts w:ascii="Franklin Gothic Book" w:hAnsi="Franklin Gothic Book"/>
        </w:rPr>
      </w:pPr>
      <w:r w:rsidRPr="001C1632">
        <w:rPr>
          <w:rFonts w:ascii="Franklin Gothic Book" w:hAnsi="Franklin Gothic Book"/>
        </w:rPr>
        <w:t>Товар должен быть новым, ранее не использованным.</w:t>
      </w:r>
    </w:p>
    <w:p w:rsidR="001C1632" w:rsidRPr="001C1632" w:rsidRDefault="001C1632" w:rsidP="001C1632">
      <w:pPr>
        <w:ind w:left="540"/>
        <w:jc w:val="both"/>
        <w:rPr>
          <w:rFonts w:ascii="Franklin Gothic Book" w:hAnsi="Franklin Gothic Book"/>
        </w:rPr>
      </w:pPr>
      <w:r w:rsidRPr="001C1632">
        <w:rPr>
          <w:rFonts w:ascii="Franklin Gothic Book" w:hAnsi="Franklin Gothic Book"/>
        </w:rPr>
        <w:t>Товар должен полностью соответствовать заводским характеристикам и каталожным номерам.</w:t>
      </w:r>
    </w:p>
    <w:p w:rsidR="001C1632" w:rsidRPr="001C1632" w:rsidRDefault="001C1632" w:rsidP="001C1632">
      <w:pPr>
        <w:ind w:left="540"/>
        <w:jc w:val="both"/>
        <w:rPr>
          <w:rFonts w:ascii="Franklin Gothic Book" w:hAnsi="Franklin Gothic Book"/>
        </w:rPr>
      </w:pPr>
      <w:r w:rsidRPr="001C1632">
        <w:rPr>
          <w:rFonts w:ascii="Franklin Gothic Book" w:hAnsi="Franklin Gothic Book"/>
        </w:rPr>
        <w:t>Товар должен быть технически исправным и без внешних повреждений.</w:t>
      </w:r>
    </w:p>
    <w:p w:rsidR="001C1632" w:rsidRPr="001C1632" w:rsidRDefault="001C1632" w:rsidP="001C1632">
      <w:pPr>
        <w:tabs>
          <w:tab w:val="left" w:pos="580"/>
        </w:tabs>
        <w:ind w:left="180"/>
        <w:jc w:val="both"/>
        <w:rPr>
          <w:rFonts w:ascii="Franklin Gothic Book" w:hAnsi="Franklin Gothic Book"/>
        </w:rPr>
      </w:pPr>
      <w:r w:rsidRPr="001C1632">
        <w:rPr>
          <w:rFonts w:ascii="Franklin Gothic Book" w:hAnsi="Franklin Gothic Book"/>
        </w:rPr>
        <w:t xml:space="preserve">      </w:t>
      </w:r>
    </w:p>
    <w:p w:rsidR="001C1632" w:rsidRPr="001C1632" w:rsidRDefault="001C1632" w:rsidP="001C1632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1C1632">
        <w:rPr>
          <w:rFonts w:ascii="Franklin Gothic Book" w:hAnsi="Franklin Gothic Book"/>
          <w:b/>
          <w:bCs/>
          <w:kern w:val="32"/>
        </w:rPr>
        <w:t xml:space="preserve">         ОТ </w:t>
      </w:r>
      <w:proofErr w:type="gramStart"/>
      <w:r w:rsidRPr="001C1632">
        <w:rPr>
          <w:rFonts w:ascii="Franklin Gothic Book" w:hAnsi="Franklin Gothic Book"/>
          <w:b/>
          <w:bCs/>
          <w:kern w:val="32"/>
        </w:rPr>
        <w:t xml:space="preserve">ПОСТАВЩИКА:   </w:t>
      </w:r>
      <w:proofErr w:type="gramEnd"/>
      <w:r w:rsidRPr="001C1632">
        <w:rPr>
          <w:rFonts w:ascii="Franklin Gothic Book" w:hAnsi="Franklin Gothic Book"/>
          <w:b/>
          <w:bCs/>
          <w:kern w:val="32"/>
        </w:rPr>
        <w:t xml:space="preserve">                                  </w:t>
      </w:r>
      <w:r w:rsidRPr="001C1632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1C1632" w:rsidRPr="001C1632" w:rsidRDefault="001C1632" w:rsidP="001C1632">
      <w:pPr>
        <w:keepNext/>
        <w:outlineLvl w:val="1"/>
        <w:rPr>
          <w:rFonts w:ascii="Franklin Gothic Book" w:hAnsi="Franklin Gothic Book"/>
          <w:bCs/>
          <w:iCs/>
        </w:rPr>
      </w:pPr>
      <w:r w:rsidRPr="001C1632">
        <w:rPr>
          <w:rFonts w:ascii="Franklin Gothic Book" w:hAnsi="Franklin Gothic Book"/>
          <w:bCs/>
          <w:iCs/>
        </w:rPr>
        <w:t xml:space="preserve">                              </w:t>
      </w:r>
      <w:r w:rsidRPr="001C1632">
        <w:rPr>
          <w:rFonts w:ascii="Franklin Gothic Book" w:hAnsi="Franklin Gothic Book"/>
          <w:bCs/>
          <w:iCs/>
        </w:rPr>
        <w:tab/>
        <w:t xml:space="preserve">                                                                                          </w:t>
      </w:r>
    </w:p>
    <w:p w:rsidR="001C1632" w:rsidRPr="001C1632" w:rsidRDefault="001C1632" w:rsidP="001C1632">
      <w:pPr>
        <w:keepNext/>
        <w:outlineLvl w:val="1"/>
        <w:rPr>
          <w:rFonts w:ascii="Franklin Gothic Book" w:hAnsi="Franklin Gothic Book"/>
          <w:bCs/>
          <w:iCs/>
        </w:rPr>
      </w:pPr>
      <w:r w:rsidRPr="001C1632">
        <w:rPr>
          <w:rFonts w:ascii="Franklin Gothic Book" w:hAnsi="Franklin Gothic Book"/>
          <w:bCs/>
          <w:iCs/>
        </w:rPr>
        <w:t xml:space="preserve">         __________                                                                  Технический директор </w:t>
      </w:r>
    </w:p>
    <w:p w:rsidR="001C1632" w:rsidRPr="001C1632" w:rsidRDefault="001C1632" w:rsidP="001C1632">
      <w:pPr>
        <w:keepNext/>
        <w:outlineLvl w:val="1"/>
        <w:rPr>
          <w:rFonts w:ascii="Franklin Gothic Book" w:hAnsi="Franklin Gothic Book"/>
          <w:bCs/>
          <w:iCs/>
        </w:rPr>
      </w:pPr>
      <w:r w:rsidRPr="001C1632">
        <w:rPr>
          <w:rFonts w:ascii="Franklin Gothic Book" w:hAnsi="Franklin Gothic Book"/>
          <w:bCs/>
          <w:iCs/>
        </w:rPr>
        <w:t xml:space="preserve">                                                                                    </w:t>
      </w:r>
      <w:r w:rsidR="008B7C24">
        <w:rPr>
          <w:rFonts w:ascii="Franklin Gothic Book" w:hAnsi="Franklin Gothic Book"/>
          <w:bCs/>
          <w:iCs/>
        </w:rPr>
        <w:t xml:space="preserve">        </w:t>
      </w:r>
      <w:r w:rsidRPr="001C1632">
        <w:rPr>
          <w:rFonts w:ascii="Franklin Gothic Book" w:hAnsi="Franklin Gothic Book"/>
          <w:bCs/>
          <w:iCs/>
        </w:rPr>
        <w:t xml:space="preserve">            ПАО «НМТП» </w:t>
      </w:r>
    </w:p>
    <w:p w:rsidR="001C1632" w:rsidRPr="001C1632" w:rsidRDefault="001C1632" w:rsidP="001C1632">
      <w:pPr>
        <w:keepNext/>
        <w:outlineLvl w:val="1"/>
        <w:rPr>
          <w:rFonts w:ascii="Franklin Gothic Book" w:hAnsi="Franklin Gothic Book"/>
          <w:bCs/>
          <w:iCs/>
        </w:rPr>
      </w:pPr>
      <w:r w:rsidRPr="001C1632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1C1632" w:rsidRPr="001C1632" w:rsidRDefault="001C1632" w:rsidP="001C1632">
      <w:pPr>
        <w:rPr>
          <w:rFonts w:ascii="Franklin Gothic Book" w:hAnsi="Franklin Gothic Book"/>
        </w:rPr>
      </w:pPr>
      <w:r w:rsidRPr="001C1632">
        <w:rPr>
          <w:rFonts w:ascii="Franklin Gothic Book" w:hAnsi="Franklin Gothic Book"/>
        </w:rPr>
        <w:t xml:space="preserve">     __________________ __________           </w:t>
      </w:r>
      <w:r w:rsidRPr="001C1632">
        <w:rPr>
          <w:rFonts w:ascii="Franklin Gothic Book" w:hAnsi="Franklin Gothic Book"/>
        </w:rPr>
        <w:tab/>
        <w:t xml:space="preserve">                   ______________ </w:t>
      </w:r>
      <w:r w:rsidRPr="001C1632">
        <w:rPr>
          <w:rFonts w:ascii="Franklin Gothic Book" w:hAnsi="Franklin Gothic Book"/>
          <w:bCs/>
          <w:iCs/>
        </w:rPr>
        <w:t>И.В. Белухин</w:t>
      </w:r>
    </w:p>
    <w:p w:rsidR="001C1632" w:rsidRPr="001C1632" w:rsidRDefault="001C1632" w:rsidP="001C1632">
      <w:pPr>
        <w:rPr>
          <w:rFonts w:ascii="Franklin Gothic Book" w:hAnsi="Franklin Gothic Book"/>
        </w:rPr>
      </w:pPr>
    </w:p>
    <w:p w:rsidR="001C1632" w:rsidRPr="001C1632" w:rsidRDefault="001C1632" w:rsidP="001C1632">
      <w:pPr>
        <w:rPr>
          <w:rFonts w:ascii="Franklin Gothic Book" w:hAnsi="Franklin Gothic Book"/>
        </w:rPr>
      </w:pPr>
    </w:p>
    <w:p w:rsidR="001C1632" w:rsidRPr="001C1632" w:rsidRDefault="001C1632" w:rsidP="001C1632">
      <w:pPr>
        <w:rPr>
          <w:rFonts w:ascii="Franklin Gothic Book" w:hAnsi="Franklin Gothic Book"/>
        </w:rPr>
      </w:pPr>
      <w:r w:rsidRPr="001C1632">
        <w:rPr>
          <w:rFonts w:ascii="Franklin Gothic Book" w:hAnsi="Franklin Gothic Book"/>
        </w:rPr>
        <w:t xml:space="preserve">     «___»_______________     2016 г.                                  «___»______________       2016 г.</w:t>
      </w: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587AD8" w:rsidRDefault="00587AD8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E47C79" w:rsidRPr="00932EF2" w:rsidRDefault="00E47C79" w:rsidP="00932EF2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  <w:r w:rsidR="00932EF2">
        <w:rPr>
          <w:rFonts w:ascii="Franklin Gothic Book" w:hAnsi="Franklin Gothic Book"/>
        </w:rPr>
        <w:t xml:space="preserve"> </w:t>
      </w:r>
      <w:r w:rsidRPr="00E47C79">
        <w:rPr>
          <w:rFonts w:ascii="Franklin Gothic Book" w:eastAsia="Calibri" w:hAnsi="Franklin Gothic Book"/>
          <w:b/>
          <w:lang w:eastAsia="en-US"/>
        </w:rPr>
        <w:t>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9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803EDF" w:rsidRDefault="00803EDF" w:rsidP="00583F34">
      <w:pPr>
        <w:rPr>
          <w:rFonts w:ascii="Franklin Gothic Book" w:eastAsia="Calibri" w:hAnsi="Franklin Gothic Book"/>
          <w:lang w:eastAsia="en-US"/>
        </w:rPr>
      </w:pPr>
    </w:p>
    <w:p w:rsidR="00803EDF" w:rsidRDefault="00803EDF" w:rsidP="00583F34">
      <w:pPr>
        <w:rPr>
          <w:rFonts w:ascii="Franklin Gothic Book" w:eastAsia="Calibri" w:hAnsi="Franklin Gothic Book"/>
          <w:lang w:eastAsia="en-US"/>
        </w:rPr>
      </w:pPr>
    </w:p>
    <w:p w:rsidR="00803EDF" w:rsidRDefault="00803EDF" w:rsidP="00583F34">
      <w:pPr>
        <w:rPr>
          <w:rFonts w:ascii="Franklin Gothic Book" w:eastAsia="Calibri" w:hAnsi="Franklin Gothic Book"/>
          <w:lang w:eastAsia="en-US"/>
        </w:rPr>
      </w:pPr>
    </w:p>
    <w:p w:rsidR="00803EDF" w:rsidRDefault="00803EDF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803EDF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в соответствии с коммерческим </w:t>
      </w:r>
      <w:proofErr w:type="gramStart"/>
      <w:r w:rsidR="000B65F6" w:rsidRPr="00F63C84">
        <w:rPr>
          <w:rFonts w:ascii="Franklin Gothic Book" w:hAnsi="Franklin Gothic Book"/>
        </w:rPr>
        <w:t>предложением ,</w:t>
      </w:r>
      <w:proofErr w:type="gramEnd"/>
      <w:r w:rsidR="000B65F6" w:rsidRPr="00F63C84">
        <w:rPr>
          <w:rFonts w:ascii="Franklin Gothic Book" w:hAnsi="Franklin Gothic Book"/>
        </w:rPr>
        <w:t xml:space="preserve"> являющимся неотъемлемым приложением к </w:t>
      </w:r>
      <w:r w:rsidR="000B65F6">
        <w:rPr>
          <w:rFonts w:ascii="Franklin Gothic Book" w:hAnsi="Franklin Gothic Book"/>
        </w:rPr>
        <w:t xml:space="preserve">настоящей заявке на участие в закупке </w:t>
      </w:r>
      <w:r w:rsidR="000B65F6" w:rsidRPr="0031462F">
        <w:rPr>
          <w:rFonts w:ascii="Franklin Gothic Book" w:hAnsi="Franklin Gothic Book"/>
        </w:rPr>
        <w:t>на общую сумму</w:t>
      </w:r>
      <w:r w:rsidR="000B65F6"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7F0842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Pr="002902DF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8812FE">
        <w:rPr>
          <w:rFonts w:ascii="Franklin Gothic Book" w:hAnsi="Franklin Gothic Book"/>
          <w:vertAlign w:val="superscript"/>
        </w:rPr>
        <w:t xml:space="preserve">календарных </w:t>
      </w:r>
      <w:r w:rsidR="00FD2DA7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803EDF" w:rsidRPr="000F3D8C" w:rsidRDefault="00803EDF" w:rsidP="00803E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803EDF" w:rsidRPr="005151D8" w:rsidRDefault="00803EDF" w:rsidP="00803E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 xml:space="preserve">гарантийный </w:t>
      </w:r>
      <w:proofErr w:type="gramStart"/>
      <w:r>
        <w:rPr>
          <w:rFonts w:ascii="Franklin Gothic Book" w:hAnsi="Franklin Gothic Book"/>
          <w:vertAlign w:val="superscript"/>
        </w:rPr>
        <w:t>срок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 xml:space="preserve"> месяцев</w:t>
      </w:r>
      <w:proofErr w:type="gramEnd"/>
      <w:r w:rsidRPr="000F3D8C">
        <w:rPr>
          <w:rFonts w:ascii="Franklin Gothic Book" w:hAnsi="Franklin Gothic Book"/>
          <w:vertAlign w:val="superscript"/>
        </w:rPr>
        <w:t>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7F0842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Default="00FF3256" w:rsidP="00FF325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 календарных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803EDF" w:rsidRPr="000F3D8C" w:rsidRDefault="00803EDF" w:rsidP="00803E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803EDF" w:rsidRPr="005151D8" w:rsidRDefault="00803EDF" w:rsidP="00803E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 xml:space="preserve">гарантийный </w:t>
      </w:r>
      <w:proofErr w:type="gramStart"/>
      <w:r>
        <w:rPr>
          <w:rFonts w:ascii="Franklin Gothic Book" w:hAnsi="Franklin Gothic Book"/>
          <w:vertAlign w:val="superscript"/>
        </w:rPr>
        <w:t>срок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 xml:space="preserve"> месяцев</w:t>
      </w:r>
      <w:proofErr w:type="gramEnd"/>
      <w:r w:rsidRPr="000F3D8C">
        <w:rPr>
          <w:rFonts w:ascii="Franklin Gothic Book" w:hAnsi="Franklin Gothic Book"/>
          <w:vertAlign w:val="superscript"/>
        </w:rPr>
        <w:t>)</w:t>
      </w:r>
    </w:p>
    <w:p w:rsidR="00FF3256" w:rsidRDefault="00FF3256" w:rsidP="00803ED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="-162" w:tblpY="468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3239"/>
        <w:gridCol w:w="1062"/>
        <w:gridCol w:w="1842"/>
        <w:gridCol w:w="1248"/>
        <w:gridCol w:w="1017"/>
        <w:gridCol w:w="1563"/>
      </w:tblGrid>
      <w:tr w:rsidR="007F0842" w:rsidTr="007F0842">
        <w:trPr>
          <w:trHeight w:val="86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842" w:rsidRDefault="007F0842" w:rsidP="00587AD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842" w:rsidRDefault="007F0842" w:rsidP="00587AD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842" w:rsidRDefault="007F0842" w:rsidP="00587AD8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Кол-во,</w:t>
            </w:r>
          </w:p>
          <w:p w:rsidR="007F0842" w:rsidRDefault="007F0842" w:rsidP="00587AD8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842" w:rsidRPr="007F0842" w:rsidRDefault="007F0842" w:rsidP="007F0842">
            <w:pPr>
              <w:jc w:val="center"/>
              <w:rPr>
                <w:rFonts w:ascii="Franklin Gothic Book" w:hAnsi="Franklin Gothic Book"/>
                <w:b/>
              </w:rPr>
            </w:pPr>
            <w:r w:rsidRPr="007F0842">
              <w:rPr>
                <w:rFonts w:ascii="Franklin Gothic Book" w:hAnsi="Franklin Gothic Book"/>
                <w:b/>
              </w:rPr>
              <w:t>Катал. № /</w:t>
            </w:r>
          </w:p>
          <w:p w:rsidR="007F0842" w:rsidRPr="007F0842" w:rsidRDefault="007F0842" w:rsidP="007F0842">
            <w:pPr>
              <w:jc w:val="center"/>
              <w:rPr>
                <w:rFonts w:ascii="Franklin Gothic Book" w:hAnsi="Franklin Gothic Book"/>
                <w:b/>
              </w:rPr>
            </w:pPr>
            <w:r w:rsidRPr="007F0842">
              <w:rPr>
                <w:rFonts w:ascii="Franklin Gothic Book" w:hAnsi="Franklin Gothic Book"/>
                <w:b/>
              </w:rPr>
              <w:t>технические параметры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842" w:rsidRDefault="007F0842" w:rsidP="007F084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Цена руб./ед.  без учета НДС, рублей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842" w:rsidRDefault="007F0842" w:rsidP="007F084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Всего без </w:t>
            </w:r>
            <w:proofErr w:type="gramStart"/>
            <w:r>
              <w:rPr>
                <w:rFonts w:ascii="Franklin Gothic Book" w:hAnsi="Franklin Gothic Book"/>
                <w:b/>
                <w:bCs/>
              </w:rPr>
              <w:t>учета  НДС</w:t>
            </w:r>
            <w:proofErr w:type="gramEnd"/>
            <w:r>
              <w:rPr>
                <w:rFonts w:ascii="Franklin Gothic Book" w:hAnsi="Franklin Gothic Book"/>
                <w:b/>
                <w:bCs/>
              </w:rPr>
              <w:t>, рублей.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842" w:rsidRDefault="007F0842" w:rsidP="00587AD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Страна происхождения товара</w:t>
            </w:r>
          </w:p>
        </w:tc>
      </w:tr>
      <w:tr w:rsidR="00D52BF1" w:rsidTr="00D52BF1">
        <w:trPr>
          <w:trHeight w:val="864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F1" w:rsidRDefault="001C1632" w:rsidP="00587AD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HYUNDAI 25D-7, </w:t>
            </w:r>
            <w:r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VIN</w:t>
            </w:r>
            <w:r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HHKH</w:t>
            </w:r>
            <w:r>
              <w:rPr>
                <w:rFonts w:ascii="Franklin Gothic Book" w:hAnsi="Franklin Gothic Book"/>
                <w:b/>
                <w:bCs/>
                <w:i/>
                <w:iCs/>
              </w:rPr>
              <w:t>02</w:t>
            </w:r>
            <w:r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LE</w:t>
            </w:r>
            <w:r>
              <w:rPr>
                <w:rFonts w:ascii="Franklin Gothic Book" w:hAnsi="Franklin Gothic Book"/>
                <w:b/>
                <w:bCs/>
                <w:i/>
                <w:iCs/>
              </w:rPr>
              <w:t>0002179</w:t>
            </w:r>
          </w:p>
        </w:tc>
      </w:tr>
      <w:tr w:rsidR="007F0842" w:rsidTr="007F0842">
        <w:trPr>
          <w:trHeight w:val="23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842" w:rsidRDefault="007F0842" w:rsidP="00587AD8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842" w:rsidRDefault="001C1632" w:rsidP="00587AD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ГЕНЕРАТОР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842" w:rsidRDefault="001C1632" w:rsidP="00587AD8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</w:t>
            </w:r>
            <w:r w:rsidR="007F0842">
              <w:rPr>
                <w:rFonts w:ascii="Franklin Gothic Book" w:hAnsi="Franklin Gothic Book"/>
                <w:color w:val="000000"/>
              </w:rPr>
              <w:t xml:space="preserve"> 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42" w:rsidRDefault="001C1632" w:rsidP="00587AD8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</w:rPr>
              <w:t>XJBT-02310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842" w:rsidRDefault="007F0842" w:rsidP="00587AD8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842" w:rsidRDefault="007F0842" w:rsidP="00587AD8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842" w:rsidRDefault="007F0842" w:rsidP="00587AD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7F0842" w:rsidTr="007F0842">
        <w:trPr>
          <w:trHeight w:val="19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42" w:rsidRDefault="007F0842" w:rsidP="00587AD8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842" w:rsidRDefault="007F0842" w:rsidP="00587AD8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1062" w:type="dxa"/>
          </w:tcPr>
          <w:p w:rsidR="007F0842" w:rsidRDefault="007F0842" w:rsidP="00587AD8"/>
        </w:tc>
        <w:tc>
          <w:tcPr>
            <w:tcW w:w="5670" w:type="dxa"/>
            <w:gridSpan w:val="4"/>
            <w:shd w:val="clear" w:color="auto" w:fill="auto"/>
          </w:tcPr>
          <w:p w:rsidR="007F0842" w:rsidRDefault="007F0842" w:rsidP="00587AD8"/>
        </w:tc>
      </w:tr>
    </w:tbl>
    <w:p w:rsidR="007D121F" w:rsidRPr="009808DF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</w:t>
      </w:r>
      <w:r w:rsidR="007D121F"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 w:rsidP="008A58DA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8A58DA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 w:rsidP="008A58DA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8A58DA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812BAB" w:rsidRPr="00932EF2" w:rsidRDefault="000B58CC" w:rsidP="00932EF2">
      <w:pPr>
        <w:widowControl w:val="0"/>
        <w:tabs>
          <w:tab w:val="left" w:pos="0"/>
          <w:tab w:val="left" w:pos="180"/>
        </w:tabs>
        <w:ind w:right="-181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803EDF" w:rsidRDefault="006D4F37" w:rsidP="00812BAB">
      <w:pPr>
        <w:tabs>
          <w:tab w:val="left" w:pos="2504"/>
        </w:tabs>
        <w:spacing w:after="200" w:line="276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</w:t>
      </w:r>
      <w:r w:rsidR="003F4375" w:rsidRPr="00803EDF">
        <w:rPr>
          <w:rFonts w:ascii="Franklin Gothic Book" w:hAnsi="Franklin Gothic Book"/>
        </w:rPr>
        <w:t xml:space="preserve">ознакомился и изучил документацию о закупке, а также условия договора </w:t>
      </w:r>
      <w:r w:rsidR="00803EDF" w:rsidRPr="00803EDF">
        <w:rPr>
          <w:rFonts w:ascii="Franklin Gothic Book" w:hAnsi="Franklin Gothic Book"/>
        </w:rPr>
        <w:t xml:space="preserve">на поставку </w:t>
      </w:r>
      <w:r w:rsidR="001C1632">
        <w:rPr>
          <w:rFonts w:ascii="Franklin Gothic Book" w:hAnsi="Franklin Gothic Book"/>
        </w:rPr>
        <w:t>генератора к погрузчику HYUNDAI 25D-7, VIN HHKH02LE0002179.</w:t>
      </w:r>
      <w:r w:rsidR="00812BAB">
        <w:rPr>
          <w:rFonts w:ascii="Franklin Gothic Book" w:hAnsi="Franklin Gothic Book"/>
        </w:rPr>
        <w:t xml:space="preserve"> </w:t>
      </w:r>
      <w:r w:rsidR="003F4375" w:rsidRPr="00803EDF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803EDF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803EDF">
        <w:rPr>
          <w:rFonts w:ascii="Franklin Gothic Book" w:hAnsi="Franklin Gothic Book"/>
        </w:rPr>
        <w:t>Участник</w:t>
      </w:r>
      <w:r w:rsidR="003F4375" w:rsidRPr="00803EDF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 w:rsidRPr="00803EDF">
        <w:rPr>
          <w:rFonts w:ascii="Franklin Gothic Book" w:hAnsi="Franklin Gothic Book"/>
        </w:rPr>
        <w:t xml:space="preserve">тветствии с условиями закупки, </w:t>
      </w:r>
      <w:r w:rsidR="003F4375" w:rsidRPr="00803EDF">
        <w:rPr>
          <w:rFonts w:ascii="Franklin Gothic Book" w:hAnsi="Franklin Gothic Book"/>
        </w:rPr>
        <w:t xml:space="preserve">прилагаемым </w:t>
      </w:r>
      <w:r w:rsidR="002E597A" w:rsidRPr="00803EDF">
        <w:rPr>
          <w:rFonts w:ascii="Franklin Gothic Book" w:hAnsi="Franklin Gothic Book"/>
        </w:rPr>
        <w:t>проектом</w:t>
      </w:r>
      <w:r w:rsidR="003F4375" w:rsidRPr="00803EDF">
        <w:rPr>
          <w:rFonts w:ascii="Franklin Gothic Book" w:hAnsi="Franklin Gothic Book"/>
        </w:rPr>
        <w:t xml:space="preserve"> договора</w:t>
      </w:r>
      <w:r w:rsidR="002E597A" w:rsidRPr="00803EDF">
        <w:rPr>
          <w:rFonts w:ascii="Franklin Gothic Book" w:hAnsi="Franklin Gothic Book"/>
        </w:rPr>
        <w:t xml:space="preserve"> и техническим заданием</w:t>
      </w:r>
      <w:r w:rsidR="003F4375" w:rsidRPr="00803EDF">
        <w:rPr>
          <w:rFonts w:ascii="Franklin Gothic Book" w:hAnsi="Franklin Gothic Book"/>
        </w:rPr>
        <w:t>.</w:t>
      </w:r>
      <w:r w:rsidR="002E597A" w:rsidRPr="00803EDF">
        <w:t xml:space="preserve"> </w:t>
      </w:r>
    </w:p>
    <w:p w:rsidR="003F4375" w:rsidRPr="00803E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03EDF">
        <w:rPr>
          <w:rFonts w:ascii="Franklin Gothic Book" w:hAnsi="Franklin Gothic Book"/>
        </w:rPr>
        <w:tab/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F5585C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526A0D" w:rsidRDefault="00526A0D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F86767" w:rsidRPr="00F86767" w:rsidRDefault="008B4B42" w:rsidP="00F86767">
      <w:pPr>
        <w:ind w:right="16" w:firstLine="798"/>
        <w:jc w:val="both"/>
        <w:rPr>
          <w:rFonts w:ascii="Franklin Gothic Book" w:hAnsi="Franklin Gothic Book"/>
          <w:i/>
        </w:rPr>
      </w:pPr>
      <w:r w:rsidRPr="00F86767">
        <w:rPr>
          <w:rFonts w:ascii="Franklin Gothic Book" w:hAnsi="Franklin Gothic Book"/>
          <w:i/>
        </w:rPr>
        <w:t>(</w:t>
      </w:r>
      <w:r w:rsidR="00F86767">
        <w:rPr>
          <w:rFonts w:ascii="Franklin Gothic Book" w:hAnsi="Franklin Gothic Book"/>
          <w:i/>
        </w:rPr>
        <w:t xml:space="preserve">в </w:t>
      </w:r>
      <w:r w:rsidRPr="00F86767">
        <w:rPr>
          <w:rFonts w:ascii="Franklin Gothic Book" w:hAnsi="Franklin Gothic Book"/>
          <w:i/>
        </w:rPr>
        <w:t>случае</w:t>
      </w:r>
      <w:r w:rsidR="00F86767">
        <w:rPr>
          <w:rFonts w:ascii="Franklin Gothic Book" w:hAnsi="Franklin Gothic Book"/>
          <w:i/>
        </w:rPr>
        <w:t>,</w:t>
      </w:r>
      <w:r w:rsidRPr="00F86767">
        <w:rPr>
          <w:rFonts w:ascii="Franklin Gothic Book" w:hAnsi="Franklin Gothic Book"/>
          <w:i/>
        </w:rPr>
        <w:t xml:space="preserve"> если в Информационной карте закупки указана возможность привлечения субподрядной организации, </w:t>
      </w:r>
      <w:r w:rsidR="006D4F37">
        <w:rPr>
          <w:rFonts w:ascii="Franklin Gothic Book" w:hAnsi="Franklin Gothic Book"/>
          <w:i/>
        </w:rPr>
        <w:t>Участник</w:t>
      </w:r>
      <w:r w:rsidRPr="00F86767">
        <w:rPr>
          <w:rFonts w:ascii="Franklin Gothic Book" w:hAnsi="Franklin Gothic Book"/>
          <w:i/>
        </w:rPr>
        <w:t xml:space="preserve"> закупки в отношении каждой привлечённой субподрядной организации</w:t>
      </w:r>
      <w:r w:rsidR="00F86767" w:rsidRPr="00F86767">
        <w:rPr>
          <w:rFonts w:ascii="Franklin Gothic Book" w:hAnsi="Franklin Gothic Book"/>
          <w:i/>
        </w:rPr>
        <w:t xml:space="preserve"> предоставляет настоящую форму)</w:t>
      </w:r>
    </w:p>
    <w:p w:rsidR="00E537DB" w:rsidRPr="00CB0349" w:rsidRDefault="008B4B42" w:rsidP="00E537DB">
      <w:pPr>
        <w:ind w:right="566" w:firstLine="798"/>
        <w:jc w:val="both"/>
        <w:rPr>
          <w:rFonts w:ascii="Franklin Gothic Book" w:hAnsi="Franklin Gothic Book"/>
        </w:rPr>
      </w:pPr>
      <w:r w:rsidRPr="008B4B42">
        <w:rPr>
          <w:rFonts w:ascii="Franklin Gothic Book" w:hAnsi="Franklin Gothic Book"/>
        </w:rPr>
        <w:t xml:space="preserve"> </w:t>
      </w:r>
      <w:r w:rsidR="00E537DB" w:rsidRPr="00CB0349">
        <w:rPr>
          <w:rFonts w:ascii="Franklin Gothic Book" w:hAnsi="Franklin Gothic Book"/>
        </w:rPr>
        <w:t>от «___</w:t>
      </w:r>
      <w:proofErr w:type="gramStart"/>
      <w:r w:rsidR="00E537DB" w:rsidRPr="00CB0349">
        <w:rPr>
          <w:rFonts w:ascii="Franklin Gothic Book" w:hAnsi="Franklin Gothic Book"/>
        </w:rPr>
        <w:t>_»_</w:t>
      </w:r>
      <w:proofErr w:type="gramEnd"/>
      <w:r w:rsidR="00E537DB" w:rsidRPr="00CB0349">
        <w:rPr>
          <w:rFonts w:ascii="Franklin Gothic Book" w:hAnsi="Franklin Gothic Book"/>
        </w:rPr>
        <w:t>____________ г. №__________</w:t>
      </w:r>
    </w:p>
    <w:p w:rsidR="00E537DB" w:rsidRDefault="00E537DB" w:rsidP="00E537D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5585C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26A0D" w:rsidRDefault="00526A0D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07ACB" w:rsidRPr="003E2ADC" w:rsidRDefault="00B07AC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03EDF" w:rsidRDefault="00B07ACB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</w:t>
      </w:r>
      <w:r w:rsidR="002370C6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Pr="003E2ADC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027EE7" w:rsidRDefault="00C63886" w:rsidP="00027EE7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i/>
        </w:rPr>
        <w:t xml:space="preserve">Наименование закупки: </w:t>
      </w:r>
      <w:r w:rsidR="002370C6" w:rsidRPr="001C1632">
        <w:rPr>
          <w:rFonts w:ascii="Franklin Gothic Book" w:hAnsi="Franklin Gothic Book"/>
          <w:u w:val="single"/>
        </w:rPr>
        <w:t xml:space="preserve">Поставка </w:t>
      </w:r>
      <w:r w:rsidR="001C1632" w:rsidRPr="001C1632">
        <w:rPr>
          <w:rFonts w:ascii="Franklin Gothic Book" w:hAnsi="Franklin Gothic Book"/>
          <w:u w:val="single"/>
        </w:rPr>
        <w:t>генератора к погрузчику HYUNDAI 25D-7, VIN HHKH02LE0002179.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297006" w:rsidRPr="006A0D8B">
              <w:rPr>
                <w:rFonts w:ascii="Franklin Gothic Book" w:hAnsi="Franklin Gothic Book"/>
              </w:rPr>
              <w:t>42</w:t>
            </w:r>
            <w:r w:rsidRPr="006A0D8B">
              <w:rPr>
                <w:rFonts w:ascii="Franklin Gothic Book" w:hAnsi="Franklin Gothic Book"/>
              </w:rPr>
              <w:t>-</w:t>
            </w:r>
            <w:r w:rsidR="00297006" w:rsidRPr="006A0D8B">
              <w:rPr>
                <w:rFonts w:ascii="Franklin Gothic Book" w:hAnsi="Franklin Gothic Book"/>
              </w:rPr>
              <w:t>43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Костенко Наталья Григорьевна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D52BF1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 xml:space="preserve">Поставка </w:t>
            </w:r>
            <w:r w:rsidR="001C1632">
              <w:rPr>
                <w:rFonts w:ascii="Franklin Gothic Book" w:hAnsi="Franklin Gothic Book"/>
              </w:rPr>
              <w:t>генератора к погрузчику HYUNDAI 25D-7, VIN HHKH02LE0002179.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812BAB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1C1632">
              <w:rPr>
                <w:rFonts w:ascii="Franklin Gothic Book" w:hAnsi="Franklin Gothic Book"/>
              </w:rPr>
              <w:t>174 324,99</w:t>
            </w:r>
            <w:r w:rsidR="001C1632" w:rsidRPr="00FB2252">
              <w:rPr>
                <w:rFonts w:ascii="Franklin Gothic Book" w:hAnsi="Franklin Gothic Book"/>
              </w:rPr>
              <w:t xml:space="preserve"> (</w:t>
            </w:r>
            <w:r w:rsidR="001C1632">
              <w:rPr>
                <w:rFonts w:ascii="Franklin Gothic Book" w:hAnsi="Franklin Gothic Book"/>
              </w:rPr>
              <w:t>сто семьдесят четыре тысячи триста двадцать четыре</w:t>
            </w:r>
            <w:r w:rsidR="001C1632" w:rsidRPr="00FB2252">
              <w:rPr>
                <w:rFonts w:ascii="Franklin Gothic Book" w:hAnsi="Franklin Gothic Book"/>
              </w:rPr>
              <w:t xml:space="preserve">) </w:t>
            </w:r>
            <w:r w:rsidR="001C1632">
              <w:rPr>
                <w:rFonts w:ascii="Franklin Gothic Book" w:hAnsi="Franklin Gothic Book"/>
              </w:rPr>
              <w:t>рубля</w:t>
            </w:r>
            <w:r w:rsidR="001C1632" w:rsidRPr="00FB2252">
              <w:rPr>
                <w:rFonts w:ascii="Franklin Gothic Book" w:hAnsi="Franklin Gothic Book"/>
              </w:rPr>
              <w:t xml:space="preserve"> </w:t>
            </w:r>
            <w:r w:rsidR="001C1632">
              <w:rPr>
                <w:rFonts w:ascii="Franklin Gothic Book" w:hAnsi="Franklin Gothic Book"/>
              </w:rPr>
              <w:t>99</w:t>
            </w:r>
            <w:r w:rsidR="001C1632" w:rsidRPr="00FB2252">
              <w:rPr>
                <w:rFonts w:ascii="Franklin Gothic Book" w:hAnsi="Franklin Gothic Book"/>
              </w:rPr>
              <w:t xml:space="preserve"> </w:t>
            </w:r>
            <w:r w:rsidR="001C1632">
              <w:rPr>
                <w:rFonts w:ascii="Franklin Gothic Book" w:hAnsi="Franklin Gothic Book"/>
              </w:rPr>
              <w:t xml:space="preserve">копеек </w:t>
            </w:r>
            <w:r w:rsidR="001C1632" w:rsidRPr="00FB2252">
              <w:rPr>
                <w:rFonts w:ascii="Franklin Gothic Book" w:hAnsi="Franklin Gothic Book"/>
              </w:rPr>
              <w:t>с учетом НДС.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6A5641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="006A5641">
              <w:rPr>
                <w:rFonts w:ascii="Franklin Gothic Book" w:hAnsi="Franklin Gothic Book"/>
              </w:rPr>
              <w:t>Рубли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B33546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 xml:space="preserve">в 15:00 по Московскому времени </w:t>
            </w:r>
            <w:r w:rsidR="00B33546">
              <w:rPr>
                <w:rFonts w:ascii="Franklin Gothic Book" w:hAnsi="Franklin Gothic Book"/>
              </w:rPr>
              <w:t>07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D52BF1">
              <w:rPr>
                <w:rFonts w:ascii="Franklin Gothic Book" w:hAnsi="Franklin Gothic Book"/>
              </w:rPr>
              <w:t>сентября</w:t>
            </w:r>
            <w:r w:rsidR="002370C6" w:rsidRPr="006A0D8B">
              <w:rPr>
                <w:rFonts w:ascii="Franklin Gothic Book" w:hAnsi="Franklin Gothic Book"/>
              </w:rPr>
              <w:t xml:space="preserve"> 2016 г. на единой электронной торговой площадке, расположенной в сети «Интернет» по адресу https://www.roseltorg.ru/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1C1632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D52BF1">
              <w:rPr>
                <w:rFonts w:ascii="Franklin Gothic Book" w:hAnsi="Franklin Gothic Book"/>
              </w:rPr>
              <w:t>2</w:t>
            </w:r>
            <w:r w:rsidR="00B33546">
              <w:rPr>
                <w:rFonts w:ascii="Franklin Gothic Book" w:hAnsi="Franklin Gothic Book"/>
              </w:rPr>
              <w:t>1</w:t>
            </w:r>
            <w:r w:rsidR="00405CBF">
              <w:rPr>
                <w:rFonts w:ascii="Franklin Gothic Book" w:hAnsi="Franklin Gothic Book"/>
              </w:rPr>
              <w:t xml:space="preserve"> сентября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B33546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D52BF1">
              <w:rPr>
                <w:rFonts w:ascii="Franklin Gothic Book" w:hAnsi="Franklin Gothic Book"/>
              </w:rPr>
              <w:t>2</w:t>
            </w:r>
            <w:r w:rsidR="001C1632">
              <w:rPr>
                <w:rFonts w:ascii="Franklin Gothic Book" w:hAnsi="Franklin Gothic Book"/>
              </w:rPr>
              <w:t>6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405CBF">
              <w:rPr>
                <w:rFonts w:ascii="Franklin Gothic Book" w:hAnsi="Franklin Gothic Book"/>
              </w:rPr>
              <w:t>августа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1C1632">
              <w:rPr>
                <w:rFonts w:ascii="Franklin Gothic Book" w:hAnsi="Franklin Gothic Book"/>
              </w:rPr>
              <w:t>0</w:t>
            </w:r>
            <w:r w:rsidR="00B33546">
              <w:rPr>
                <w:rFonts w:ascii="Franklin Gothic Book" w:hAnsi="Franklin Gothic Book"/>
              </w:rPr>
              <w:t>4</w:t>
            </w:r>
            <w:bookmarkStart w:id="20" w:name="_GoBack"/>
            <w:bookmarkEnd w:id="20"/>
            <w:r w:rsidR="00D52BF1">
              <w:rPr>
                <w:rFonts w:ascii="Franklin Gothic Book" w:hAnsi="Franklin Gothic Book"/>
              </w:rPr>
              <w:t xml:space="preserve"> сентября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Pr="006A0D8B">
              <w:rPr>
                <w:rFonts w:ascii="Franklin Gothic Book" w:hAnsi="Franklin Gothic Book"/>
              </w:rPr>
              <w:t xml:space="preserve"> </w:t>
            </w:r>
            <w:r w:rsidR="006A0D8B" w:rsidRPr="006A0D8B">
              <w:rPr>
                <w:rFonts w:ascii="Franklin Gothic Book" w:hAnsi="Franklin Gothic Book"/>
              </w:rPr>
              <w:t>https://www.roseltorg.ru/</w:t>
            </w:r>
          </w:p>
        </w:tc>
      </w:tr>
      <w:tr w:rsidR="0011489F" w:rsidRPr="006A0D8B" w:rsidTr="00FD67B4">
        <w:tc>
          <w:tcPr>
            <w:tcW w:w="10173" w:type="dxa"/>
          </w:tcPr>
          <w:p w:rsidR="008C310D" w:rsidRDefault="0011489F" w:rsidP="008C310D">
            <w:pPr>
              <w:jc w:val="both"/>
              <w:rPr>
                <w:rFonts w:ascii="Franklin Gothic Book" w:hAnsi="Franklin Gothic Book"/>
                <w:b/>
              </w:rPr>
            </w:pPr>
            <w:r w:rsidRPr="008C310D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 w:rsidRPr="008C310D">
              <w:rPr>
                <w:rFonts w:ascii="Franklin Gothic Book" w:hAnsi="Franklin Gothic Book"/>
                <w:b/>
              </w:rPr>
              <w:t xml:space="preserve"> </w:t>
            </w:r>
          </w:p>
          <w:p w:rsidR="001C1632" w:rsidRPr="001C1632" w:rsidRDefault="001C1632" w:rsidP="001C1632">
            <w:pPr>
              <w:numPr>
                <w:ilvl w:val="1"/>
                <w:numId w:val="39"/>
              </w:numPr>
              <w:tabs>
                <w:tab w:val="clear" w:pos="144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1C1632">
              <w:rPr>
                <w:rFonts w:ascii="Franklin Gothic Book" w:hAnsi="Franklin Gothic Book"/>
              </w:rPr>
              <w:t xml:space="preserve">Покупатель производит оплату поставленного </w:t>
            </w:r>
            <w:proofErr w:type="gramStart"/>
            <w:r w:rsidRPr="001C1632">
              <w:rPr>
                <w:rFonts w:ascii="Franklin Gothic Book" w:hAnsi="Franklin Gothic Book"/>
              </w:rPr>
              <w:t>Товара  в</w:t>
            </w:r>
            <w:proofErr w:type="gramEnd"/>
            <w:r w:rsidRPr="001C1632">
              <w:rPr>
                <w:rFonts w:ascii="Franklin Gothic Book" w:hAnsi="Franklin Gothic Book"/>
              </w:rPr>
              <w:t xml:space="preserve"> срок не позднее 30 (тридцати) календарных  дней  с даты поступления Товара на  склад Покупателя. Оплата </w:t>
            </w:r>
            <w:proofErr w:type="gramStart"/>
            <w:r w:rsidRPr="001C1632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1C1632">
              <w:rPr>
                <w:rFonts w:ascii="Franklin Gothic Book" w:hAnsi="Franklin Gothic Book"/>
              </w:rPr>
              <w:t xml:space="preserve"> на основании счета, счета-фактуры и накладной ТОРГ-12 полученных от Поставщика.</w:t>
            </w:r>
          </w:p>
          <w:p w:rsidR="001C1632" w:rsidRPr="001C1632" w:rsidRDefault="001C1632" w:rsidP="001C1632">
            <w:pPr>
              <w:numPr>
                <w:ilvl w:val="1"/>
                <w:numId w:val="39"/>
              </w:numPr>
              <w:tabs>
                <w:tab w:val="clear" w:pos="144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1C1632">
              <w:rPr>
                <w:rFonts w:ascii="Franklin Gothic Book" w:hAnsi="Franklin Gothic Book"/>
                <w:bCs/>
              </w:rPr>
              <w:t xml:space="preserve">Цена Товара, установленная Приложением №1 к настоящему Договору, включает в </w:t>
            </w:r>
            <w:proofErr w:type="gramStart"/>
            <w:r w:rsidRPr="001C1632">
              <w:rPr>
                <w:rFonts w:ascii="Franklin Gothic Book" w:hAnsi="Franklin Gothic Book"/>
                <w:bCs/>
              </w:rPr>
              <w:t>себя  все</w:t>
            </w:r>
            <w:proofErr w:type="gramEnd"/>
            <w:r w:rsidRPr="001C1632">
              <w:rPr>
                <w:rFonts w:ascii="Franklin Gothic Book" w:hAnsi="Franklin Gothic Book"/>
                <w:bCs/>
              </w:rPr>
              <w:t xml:space="preserve"> налоги, сборы и пошлины, стоимость доставки и тары (упаковки), является окончательной и пересмотру не подлежит.</w:t>
            </w:r>
          </w:p>
          <w:p w:rsidR="0011489F" w:rsidRPr="007F0842" w:rsidRDefault="001C1632" w:rsidP="001C1632">
            <w:pPr>
              <w:numPr>
                <w:ilvl w:val="1"/>
                <w:numId w:val="39"/>
              </w:numPr>
              <w:tabs>
                <w:tab w:val="clear" w:pos="1440"/>
                <w:tab w:val="num" w:pos="-113"/>
              </w:tabs>
              <w:ind w:left="-113" w:firstLine="0"/>
              <w:jc w:val="both"/>
            </w:pPr>
            <w:r w:rsidRPr="001C1632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1C1632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1C1632">
              <w:rPr>
                <w:rFonts w:ascii="Franklin Gothic Book" w:hAnsi="Franklin Gothic Book"/>
              </w:rPr>
              <w:t xml:space="preserve">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C24" w:rsidRDefault="008B7C24">
      <w:r>
        <w:separator/>
      </w:r>
    </w:p>
  </w:endnote>
  <w:endnote w:type="continuationSeparator" w:id="0">
    <w:p w:rsidR="008B7C24" w:rsidRDefault="008B7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C24" w:rsidRDefault="008B7C24">
    <w:pPr>
      <w:pStyle w:val="afa"/>
    </w:pPr>
  </w:p>
  <w:p w:rsidR="008B7C24" w:rsidRDefault="008B7C2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C24" w:rsidRDefault="008B7C24">
      <w:r>
        <w:separator/>
      </w:r>
    </w:p>
  </w:footnote>
  <w:footnote w:type="continuationSeparator" w:id="0">
    <w:p w:rsidR="008B7C24" w:rsidRDefault="008B7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46714E5"/>
    <w:multiLevelType w:val="hybridMultilevel"/>
    <w:tmpl w:val="66542FA4"/>
    <w:lvl w:ilvl="0" w:tplc="31DE8B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5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1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7A3699A"/>
    <w:multiLevelType w:val="hybridMultilevel"/>
    <w:tmpl w:val="89D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7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55130A15"/>
    <w:multiLevelType w:val="multilevel"/>
    <w:tmpl w:val="26862B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>
    <w:nsid w:val="555A1349"/>
    <w:multiLevelType w:val="hybridMultilevel"/>
    <w:tmpl w:val="34A88D0C"/>
    <w:lvl w:ilvl="0" w:tplc="25DCF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1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4"/>
  </w:num>
  <w:num w:numId="2">
    <w:abstractNumId w:val="34"/>
  </w:num>
  <w:num w:numId="3">
    <w:abstractNumId w:val="36"/>
  </w:num>
  <w:num w:numId="4">
    <w:abstractNumId w:val="20"/>
  </w:num>
  <w:num w:numId="5">
    <w:abstractNumId w:val="6"/>
  </w:num>
  <w:num w:numId="6">
    <w:abstractNumId w:val="23"/>
  </w:num>
  <w:num w:numId="7">
    <w:abstractNumId w:val="29"/>
  </w:num>
  <w:num w:numId="8">
    <w:abstractNumId w:val="26"/>
  </w:num>
  <w:num w:numId="9">
    <w:abstractNumId w:val="40"/>
  </w:num>
  <w:num w:numId="10">
    <w:abstractNumId w:val="11"/>
  </w:num>
  <w:num w:numId="11">
    <w:abstractNumId w:val="41"/>
  </w:num>
  <w:num w:numId="12">
    <w:abstractNumId w:val="32"/>
  </w:num>
  <w:num w:numId="13">
    <w:abstractNumId w:val="12"/>
  </w:num>
  <w:num w:numId="14">
    <w:abstractNumId w:val="16"/>
  </w:num>
  <w:num w:numId="15">
    <w:abstractNumId w:val="8"/>
  </w:num>
  <w:num w:numId="16">
    <w:abstractNumId w:val="17"/>
  </w:num>
  <w:num w:numId="17">
    <w:abstractNumId w:val="19"/>
  </w:num>
  <w:num w:numId="18">
    <w:abstractNumId w:val="38"/>
  </w:num>
  <w:num w:numId="19">
    <w:abstractNumId w:val="39"/>
  </w:num>
  <w:num w:numId="20">
    <w:abstractNumId w:val="10"/>
  </w:num>
  <w:num w:numId="21">
    <w:abstractNumId w:val="28"/>
  </w:num>
  <w:num w:numId="22">
    <w:abstractNumId w:val="15"/>
  </w:num>
  <w:num w:numId="23">
    <w:abstractNumId w:val="18"/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</w:num>
  <w:num w:numId="39">
    <w:abstractNumId w:val="30"/>
  </w:num>
  <w:num w:numId="40">
    <w:abstractNumId w:val="21"/>
  </w:num>
  <w:num w:numId="41">
    <w:abstractNumId w:val="5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1"/>
  </w:num>
  <w:num w:numId="44">
    <w:abstractNumId w:val="3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52C1"/>
    <w:rsid w:val="0002578C"/>
    <w:rsid w:val="00026168"/>
    <w:rsid w:val="000261EB"/>
    <w:rsid w:val="00026341"/>
    <w:rsid w:val="00026BCE"/>
    <w:rsid w:val="000271DF"/>
    <w:rsid w:val="00027EE7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3208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2040"/>
    <w:rsid w:val="000E33F3"/>
    <w:rsid w:val="000E541F"/>
    <w:rsid w:val="000E5473"/>
    <w:rsid w:val="000E58FE"/>
    <w:rsid w:val="000E6975"/>
    <w:rsid w:val="000E7B38"/>
    <w:rsid w:val="000F030F"/>
    <w:rsid w:val="000F1D2E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1632"/>
    <w:rsid w:val="001C2355"/>
    <w:rsid w:val="001C2503"/>
    <w:rsid w:val="001C2592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B22"/>
    <w:rsid w:val="00285C18"/>
    <w:rsid w:val="00286C73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05CBF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552D"/>
    <w:rsid w:val="004A014A"/>
    <w:rsid w:val="004A0A4F"/>
    <w:rsid w:val="004A23C8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C7AC9"/>
    <w:rsid w:val="004D08BF"/>
    <w:rsid w:val="004D2550"/>
    <w:rsid w:val="004D445E"/>
    <w:rsid w:val="004D6729"/>
    <w:rsid w:val="004D761D"/>
    <w:rsid w:val="004E032F"/>
    <w:rsid w:val="004E07CA"/>
    <w:rsid w:val="004E2A81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811"/>
    <w:rsid w:val="00513CA7"/>
    <w:rsid w:val="00514750"/>
    <w:rsid w:val="00514FC6"/>
    <w:rsid w:val="00515EA9"/>
    <w:rsid w:val="005164FC"/>
    <w:rsid w:val="00517F20"/>
    <w:rsid w:val="0052246F"/>
    <w:rsid w:val="005224CD"/>
    <w:rsid w:val="00522E30"/>
    <w:rsid w:val="00523200"/>
    <w:rsid w:val="00524859"/>
    <w:rsid w:val="00524E87"/>
    <w:rsid w:val="0052658A"/>
    <w:rsid w:val="00526A0D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AD8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68D"/>
    <w:rsid w:val="0060000E"/>
    <w:rsid w:val="006022DC"/>
    <w:rsid w:val="006035CD"/>
    <w:rsid w:val="00604B88"/>
    <w:rsid w:val="006052C6"/>
    <w:rsid w:val="00605A5B"/>
    <w:rsid w:val="00606311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6C3D"/>
    <w:rsid w:val="00646D7B"/>
    <w:rsid w:val="0064777A"/>
    <w:rsid w:val="006479C0"/>
    <w:rsid w:val="00647C51"/>
    <w:rsid w:val="0065004F"/>
    <w:rsid w:val="00650524"/>
    <w:rsid w:val="006512AB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5641"/>
    <w:rsid w:val="006A7CA4"/>
    <w:rsid w:val="006B145A"/>
    <w:rsid w:val="006B1675"/>
    <w:rsid w:val="006B2C6F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5D74"/>
    <w:rsid w:val="007263FD"/>
    <w:rsid w:val="00726970"/>
    <w:rsid w:val="007273A3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3F9"/>
    <w:rsid w:val="00782594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0842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F79"/>
    <w:rsid w:val="00802FF1"/>
    <w:rsid w:val="00803EDF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2BAB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4D00"/>
    <w:rsid w:val="008A4DEF"/>
    <w:rsid w:val="008A58DA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4689"/>
    <w:rsid w:val="008B4B42"/>
    <w:rsid w:val="008B4BF5"/>
    <w:rsid w:val="008B4FD9"/>
    <w:rsid w:val="008B64FA"/>
    <w:rsid w:val="008B75E0"/>
    <w:rsid w:val="008B7C24"/>
    <w:rsid w:val="008C0452"/>
    <w:rsid w:val="008C1714"/>
    <w:rsid w:val="008C242C"/>
    <w:rsid w:val="008C2CE4"/>
    <w:rsid w:val="008C310D"/>
    <w:rsid w:val="008C4E22"/>
    <w:rsid w:val="008C4F68"/>
    <w:rsid w:val="008C5199"/>
    <w:rsid w:val="008C5919"/>
    <w:rsid w:val="008C7E75"/>
    <w:rsid w:val="008D2E0E"/>
    <w:rsid w:val="008D3286"/>
    <w:rsid w:val="008D4CDE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2EF2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66B8D"/>
    <w:rsid w:val="00A71723"/>
    <w:rsid w:val="00A719AD"/>
    <w:rsid w:val="00A727A1"/>
    <w:rsid w:val="00A73B39"/>
    <w:rsid w:val="00A770E4"/>
    <w:rsid w:val="00A77337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1637"/>
    <w:rsid w:val="00AB180A"/>
    <w:rsid w:val="00AB2922"/>
    <w:rsid w:val="00AB2E01"/>
    <w:rsid w:val="00AB3330"/>
    <w:rsid w:val="00AB3E29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300D2"/>
    <w:rsid w:val="00B307B3"/>
    <w:rsid w:val="00B33546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CE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2276"/>
    <w:rsid w:val="00B92748"/>
    <w:rsid w:val="00B93CD5"/>
    <w:rsid w:val="00B946C2"/>
    <w:rsid w:val="00B95B11"/>
    <w:rsid w:val="00B961E9"/>
    <w:rsid w:val="00B969CC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7358"/>
    <w:rsid w:val="00BE093B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886"/>
    <w:rsid w:val="00C63994"/>
    <w:rsid w:val="00C63B75"/>
    <w:rsid w:val="00C6428C"/>
    <w:rsid w:val="00C65A3C"/>
    <w:rsid w:val="00C65B5E"/>
    <w:rsid w:val="00C66D9C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11A8"/>
    <w:rsid w:val="00D516EE"/>
    <w:rsid w:val="00D52A58"/>
    <w:rsid w:val="00D52BF1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209"/>
    <w:rsid w:val="00E4783D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F9"/>
    <w:rsid w:val="00ED4148"/>
    <w:rsid w:val="00ED415F"/>
    <w:rsid w:val="00ED4191"/>
    <w:rsid w:val="00ED466B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3F17"/>
    <w:rsid w:val="00F46E98"/>
    <w:rsid w:val="00F46E9B"/>
    <w:rsid w:val="00F47987"/>
    <w:rsid w:val="00F51E67"/>
    <w:rsid w:val="00F527C9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03EDF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qFormat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character" w:customStyle="1" w:styleId="afff7">
    <w:name w:val="Абзац списка Знак"/>
    <w:basedOn w:val="a4"/>
    <w:link w:val="afff6"/>
    <w:uiPriority w:val="34"/>
    <w:locked/>
    <w:rsid w:val="00A66B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consultantplus://offline/ref=66265DD70E9DDBD11E3B5B14E6B631EF7C87C6D7BDF5C5B9BE533EE0A234285B5502D2B36BDF319Ax1j2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8C7D3B8F5C5B9BE533EE0A234285B5502D2B36BDC3190x1jE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Fx1jF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roseltorg.ru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872ED-B30E-4432-B18E-0BF058466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28</Pages>
  <Words>8354</Words>
  <Characters>62931</Characters>
  <Application>Microsoft Office Word</Application>
  <DocSecurity>0</DocSecurity>
  <Lines>524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71143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Костенко Наталья Григорьевна</cp:lastModifiedBy>
  <cp:revision>20</cp:revision>
  <cp:lastPrinted>2016-08-25T11:33:00Z</cp:lastPrinted>
  <dcterms:created xsi:type="dcterms:W3CDTF">2016-05-17T08:03:00Z</dcterms:created>
  <dcterms:modified xsi:type="dcterms:W3CDTF">2016-08-25T11:33:00Z</dcterms:modified>
</cp:coreProperties>
</file>