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Pr="00587AD8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587AD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Поставка </w:t>
      </w:r>
      <w:r w:rsidR="00D83976">
        <w:rPr>
          <w:rFonts w:ascii="Franklin Gothic Heavy" w:eastAsia="Tahoma" w:hAnsi="Franklin Gothic Heavy"/>
          <w:b/>
          <w:kern w:val="144"/>
          <w:sz w:val="44"/>
          <w:szCs w:val="52"/>
        </w:rPr>
        <w:t>стальных канатов</w:t>
      </w:r>
      <w:r w:rsidR="00587AD8" w:rsidRPr="00587AD8">
        <w:rPr>
          <w:rFonts w:ascii="Franklin Gothic Heavy" w:eastAsia="Tahoma" w:hAnsi="Franklin Gothic Heavy"/>
          <w:b/>
          <w:kern w:val="144"/>
          <w:sz w:val="44"/>
          <w:szCs w:val="52"/>
        </w:rPr>
        <w:t>.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2E5AED" w:rsidRPr="00B97D85" w:rsidRDefault="00DA218C" w:rsidP="00B97D85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iCs/>
          <w:color w:val="FFFFFF" w:themeColor="background1"/>
          <w:spacing w:val="-20"/>
          <w:sz w:val="32"/>
          <w:szCs w:val="32"/>
        </w:rPr>
      </w:pPr>
      <w:r w:rsidRPr="00B97D85">
        <w:rPr>
          <w:rFonts w:ascii="Franklin Gothic Book" w:eastAsia="Tahoma" w:hAnsi="Franklin Gothic Book"/>
          <w:iCs/>
          <w:color w:val="FFFFFF" w:themeColor="background1"/>
          <w:spacing w:val="-20"/>
          <w:sz w:val="32"/>
          <w:szCs w:val="32"/>
        </w:rPr>
        <w:t>УТВЕРЖДАЮ</w:t>
      </w:r>
      <w:r w:rsidR="00B97D85" w:rsidRPr="00B97D85">
        <w:rPr>
          <w:rFonts w:ascii="Franklin Gothic Book" w:eastAsia="Tahoma" w:hAnsi="Franklin Gothic Book"/>
          <w:kern w:val="20"/>
          <w:sz w:val="32"/>
          <w:szCs w:val="32"/>
        </w:rPr>
        <w:t>С изменениями от 23.08.2016г.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587AD8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Заместитель п</w:t>
      </w:r>
      <w:r w:rsidR="00F527C9">
        <w:rPr>
          <w:rFonts w:ascii="Franklin Gothic Book" w:eastAsia="Tahoma" w:hAnsi="Franklin Gothic Book"/>
          <w:b/>
          <w:iCs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z w:val="32"/>
        </w:rPr>
        <w:t>я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587AD8">
        <w:rPr>
          <w:rFonts w:ascii="Franklin Gothic Book" w:eastAsia="Tahoma" w:hAnsi="Franklin Gothic Book"/>
          <w:b/>
          <w:iCs/>
          <w:sz w:val="32"/>
        </w:rPr>
        <w:t>И.В. 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66B8D" w:rsidRPr="00A66B8D" w:rsidRDefault="00A66B8D" w:rsidP="00A66B8D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A66B8D" w:rsidRPr="00A66B8D" w:rsidRDefault="00A66B8D" w:rsidP="00A66B8D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t xml:space="preserve"> </w:t>
      </w:r>
      <w:r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D83976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D83976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D83976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  <w:tcBorders>
              <w:bottom w:val="double" w:sz="6" w:space="0" w:color="auto"/>
            </w:tcBorders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D83976" w:rsidRPr="008B4B42" w:rsidTr="00D83976">
        <w:trPr>
          <w:trHeight w:val="23"/>
        </w:trPr>
        <w:tc>
          <w:tcPr>
            <w:tcW w:w="514" w:type="dxa"/>
          </w:tcPr>
          <w:p w:rsidR="00D83976" w:rsidRPr="00183D24" w:rsidRDefault="00B97D85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vAlign w:val="center"/>
          </w:tcPr>
          <w:p w:rsidR="00D83976" w:rsidRDefault="00B97D85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10</w:t>
            </w:r>
            <w:r w:rsidR="00D83976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D83976" w:rsidRPr="00183D24" w:rsidRDefault="00B97D85" w:rsidP="00B97D85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Стоимость</w:t>
            </w:r>
            <w:r w:rsidR="00D83976">
              <w:rPr>
                <w:rFonts w:ascii="Franklin Gothic Book" w:hAnsi="Franklin Gothic Book"/>
                <w:b/>
                <w:szCs w:val="24"/>
              </w:rPr>
              <w:t xml:space="preserve"> поста</w:t>
            </w:r>
            <w:r>
              <w:rPr>
                <w:rFonts w:ascii="Franklin Gothic Book" w:hAnsi="Franklin Gothic Book"/>
                <w:b/>
                <w:szCs w:val="24"/>
              </w:rPr>
              <w:t>вляемого</w:t>
            </w:r>
            <w:r w:rsidR="00D83976">
              <w:rPr>
                <w:rFonts w:ascii="Franklin Gothic Book" w:hAnsi="Franklin Gothic Book"/>
                <w:b/>
                <w:szCs w:val="24"/>
              </w:rPr>
              <w:t xml:space="preserve"> товара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</w:t>
      </w:r>
      <w:bookmarkStart w:id="0" w:name="_GoBack"/>
      <w:bookmarkEnd w:id="0"/>
      <w:r w:rsidRPr="00F5585C">
        <w:rPr>
          <w:rFonts w:ascii="Franklin Gothic Book" w:hAnsi="Franklin Gothic Book"/>
        </w:rPr>
        <w:t>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E47C79" w:rsidRPr="00587AD8" w:rsidRDefault="001C2355" w:rsidP="00587AD8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E47C79" w:rsidRPr="0067716C" w:rsidRDefault="00587AD8" w:rsidP="0067716C">
      <w:pPr>
        <w:jc w:val="center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на поставку</w:t>
      </w:r>
      <w:r w:rsidRPr="007F0842">
        <w:rPr>
          <w:rFonts w:ascii="Franklin Gothic Book" w:hAnsi="Franklin Gothic Book"/>
          <w:b/>
        </w:rPr>
        <w:t xml:space="preserve"> </w:t>
      </w:r>
      <w:r w:rsidR="00D83976">
        <w:rPr>
          <w:rFonts w:ascii="Franklin Gothic Book" w:hAnsi="Franklin Gothic Book"/>
          <w:b/>
        </w:rPr>
        <w:t>стальных канатов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021"/>
        <w:gridCol w:w="733"/>
        <w:gridCol w:w="4572"/>
        <w:gridCol w:w="709"/>
        <w:gridCol w:w="708"/>
      </w:tblGrid>
      <w:tr w:rsidR="00D83976" w:rsidRPr="00D83976" w:rsidTr="003F278E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b/>
              </w:rPr>
            </w:pPr>
            <w:r w:rsidRPr="00D83976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b/>
              </w:rPr>
            </w:pPr>
            <w:r w:rsidRPr="00D83976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b/>
              </w:rPr>
            </w:pPr>
            <w:r w:rsidRPr="00D83976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D83976" w:rsidRPr="00D83976" w:rsidTr="003F278E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 xml:space="preserve">Заявка заинтересованного подразделения № 13495 от </w:t>
            </w:r>
            <w:r w:rsidRPr="00D83976">
              <w:rPr>
                <w:rFonts w:ascii="Franklin Gothic Book" w:eastAsia="Calibri" w:hAnsi="Franklin Gothic Book"/>
                <w:lang w:eastAsia="en-US"/>
              </w:rPr>
              <w:t xml:space="preserve">21.07.2016 </w:t>
            </w:r>
            <w:r w:rsidRPr="00D83976">
              <w:rPr>
                <w:rFonts w:ascii="Franklin Gothic Book" w:hAnsi="Franklin Gothic Book"/>
              </w:rPr>
              <w:t>года.</w:t>
            </w:r>
          </w:p>
        </w:tc>
      </w:tr>
      <w:tr w:rsidR="00D83976" w:rsidRPr="00D83976" w:rsidTr="003F278E">
        <w:trPr>
          <w:trHeight w:val="8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</w:p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D83976">
              <w:rPr>
                <w:rFonts w:ascii="Franklin Gothic Book" w:eastAsia="Calibri" w:hAnsi="Franklin Gothic Book"/>
                <w:lang w:eastAsia="en-US"/>
              </w:rPr>
              <w:t xml:space="preserve">Канат стальной </w:t>
            </w:r>
            <w:r w:rsidRPr="00D83976">
              <w:rPr>
                <w:rFonts w:ascii="Franklin Gothic Book" w:hAnsi="Franklin Gothic Book"/>
              </w:rPr>
              <w:t>ГОСТ 7668-80</w:t>
            </w:r>
          </w:p>
        </w:tc>
      </w:tr>
      <w:tr w:rsidR="00D83976" w:rsidRPr="00D83976" w:rsidTr="003F278E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D83976" w:rsidRPr="00D83976" w:rsidTr="003F278E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D83976">
            <w:pPr>
              <w:numPr>
                <w:ilvl w:val="0"/>
                <w:numId w:val="40"/>
              </w:numPr>
              <w:ind w:left="317" w:hanging="720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D83976" w:rsidRPr="00D83976" w:rsidRDefault="00D83976" w:rsidP="00D83976">
            <w:pPr>
              <w:numPr>
                <w:ilvl w:val="0"/>
                <w:numId w:val="40"/>
              </w:numPr>
              <w:ind w:left="317" w:hanging="720"/>
              <w:rPr>
                <w:rFonts w:ascii="Franklin Gothic Book" w:hAnsi="Franklin Gothic Book"/>
              </w:rPr>
            </w:pPr>
          </w:p>
        </w:tc>
      </w:tr>
      <w:tr w:rsidR="00D83976" w:rsidRPr="00D83976" w:rsidTr="003F278E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5.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Кол-во</w:t>
            </w:r>
          </w:p>
        </w:tc>
      </w:tr>
      <w:tr w:rsidR="00D83976" w:rsidRPr="00D83976" w:rsidTr="003F278E">
        <w:trPr>
          <w:trHeight w:val="1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1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976" w:rsidRPr="00D83976" w:rsidRDefault="00D83976" w:rsidP="003F278E">
            <w:pPr>
              <w:rPr>
                <w:rFonts w:ascii="Franklin Gothic Book" w:hAnsi="Franklin Gothic Book"/>
                <w:vanish/>
              </w:rPr>
            </w:pPr>
            <w:r w:rsidRPr="00D83976">
              <w:rPr>
                <w:rFonts w:ascii="Franklin Gothic Book" w:hAnsi="Franklin Gothic Book"/>
              </w:rPr>
              <w:t>Канат 29,0 Г-ВК-Л-Н-</w:t>
            </w:r>
            <w:proofErr w:type="gramStart"/>
            <w:r w:rsidRPr="00D83976">
              <w:rPr>
                <w:rFonts w:ascii="Franklin Gothic Book" w:hAnsi="Franklin Gothic Book"/>
              </w:rPr>
              <w:t>Р-Т</w:t>
            </w:r>
            <w:proofErr w:type="gramEnd"/>
            <w:r w:rsidRPr="00D83976">
              <w:rPr>
                <w:rFonts w:ascii="Franklin Gothic Book" w:hAnsi="Franklin Gothic Book"/>
              </w:rPr>
              <w:t>-1860 ГОСТ 7668-80</w:t>
            </w:r>
            <w:r w:rsidRPr="00D83976">
              <w:rPr>
                <w:rFonts w:ascii="Franklin Gothic Book" w:hAnsi="Franklin Gothic Book"/>
                <w:vanish/>
              </w:rPr>
              <w:t>Канат 29,0 Г-ВК-Л-Н-Р-Т-1860 ГОСТ 7668-80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83976">
              <w:rPr>
                <w:rFonts w:ascii="Franklin Gothic Book" w:hAnsi="Franklin Gothic Book"/>
                <w:color w:val="000000"/>
              </w:rPr>
              <w:t>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83976">
              <w:rPr>
                <w:rFonts w:ascii="Franklin Gothic Book" w:hAnsi="Franklin Gothic Book"/>
                <w:color w:val="000000"/>
              </w:rPr>
              <w:t>500</w:t>
            </w:r>
          </w:p>
        </w:tc>
      </w:tr>
      <w:tr w:rsidR="00D83976" w:rsidRPr="00D83976" w:rsidTr="003F278E">
        <w:trPr>
          <w:trHeight w:val="16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2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Канат 29,0 Г-ВК-Н-Р-Т-1860 ГОСТ 7668-80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83976">
              <w:rPr>
                <w:rFonts w:ascii="Franklin Gothic Book" w:hAnsi="Franklin Gothic Book"/>
                <w:color w:val="000000"/>
              </w:rPr>
              <w:t>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83976">
              <w:rPr>
                <w:rFonts w:ascii="Franklin Gothic Book" w:hAnsi="Franklin Gothic Book"/>
                <w:color w:val="000000"/>
              </w:rPr>
              <w:t>500</w:t>
            </w:r>
          </w:p>
        </w:tc>
      </w:tr>
      <w:tr w:rsidR="00D83976" w:rsidRPr="00D83976" w:rsidTr="003F278E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6.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D83976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83976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D83976" w:rsidRPr="00D83976" w:rsidTr="003F278E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 xml:space="preserve">7.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83976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D83976" w:rsidRPr="00D83976" w:rsidTr="003F278E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8.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83976">
              <w:rPr>
                <w:rFonts w:ascii="Franklin Gothic Book" w:hAnsi="Franklin Gothic Book"/>
                <w:color w:val="000000"/>
              </w:rPr>
              <w:t>На весь товар гарантийный срок не менее 12 месяцев с момента поставки товара на склад покупателя.</w:t>
            </w:r>
          </w:p>
        </w:tc>
      </w:tr>
      <w:tr w:rsidR="00D83976" w:rsidRPr="00D83976" w:rsidTr="003F278E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9.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Обязанности контрагента при поставки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83976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83976">
              <w:rPr>
                <w:rFonts w:ascii="Franklin Gothic Book" w:hAnsi="Franklin Gothic Book"/>
                <w:color w:val="000000"/>
              </w:rPr>
              <w:t xml:space="preserve">Предоставление вместе с </w:t>
            </w:r>
            <w:proofErr w:type="gramStart"/>
            <w:r w:rsidRPr="00D83976">
              <w:rPr>
                <w:rFonts w:ascii="Franklin Gothic Book" w:hAnsi="Franklin Gothic Book"/>
                <w:color w:val="000000"/>
              </w:rPr>
              <w:t>товаром  счета</w:t>
            </w:r>
            <w:proofErr w:type="gramEnd"/>
            <w:r w:rsidRPr="00D83976">
              <w:rPr>
                <w:rFonts w:ascii="Franklin Gothic Book" w:hAnsi="Franklin Gothic Book"/>
                <w:color w:val="000000"/>
              </w:rPr>
              <w:t xml:space="preserve"> на оплату, счета-фактуры, товарной накладной,</w:t>
            </w:r>
            <w:r w:rsidRPr="00D83976">
              <w:rPr>
                <w:rFonts w:ascii="Franklin Gothic Book" w:hAnsi="Franklin Gothic Book"/>
              </w:rPr>
              <w:t xml:space="preserve"> </w:t>
            </w:r>
            <w:r w:rsidRPr="00D83976">
              <w:rPr>
                <w:rFonts w:ascii="Franklin Gothic Book" w:hAnsi="Franklin Gothic Book"/>
                <w:color w:val="000000"/>
              </w:rPr>
              <w:t xml:space="preserve">сертификата предприятия – изготовителя каната. </w:t>
            </w:r>
          </w:p>
        </w:tc>
      </w:tr>
      <w:tr w:rsidR="00D83976" w:rsidRPr="00D83976" w:rsidTr="003F278E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83976">
              <w:rPr>
                <w:rFonts w:ascii="Franklin Gothic Book" w:hAnsi="Franklin Gothic Book"/>
              </w:rPr>
              <w:t>Не требуется.</w:t>
            </w:r>
          </w:p>
        </w:tc>
      </w:tr>
      <w:tr w:rsidR="00D83976" w:rsidRPr="00D83976" w:rsidTr="003F278E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11.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Не более 30 (тридцати) календарных дней с момента подписания двухстороннего договора, допускается досрочная поставка.</w:t>
            </w:r>
          </w:p>
        </w:tc>
      </w:tr>
      <w:tr w:rsidR="00D83976" w:rsidRPr="00D83976" w:rsidTr="003F278E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Не требуется.</w:t>
            </w:r>
          </w:p>
        </w:tc>
      </w:tr>
    </w:tbl>
    <w:p w:rsidR="001C2355" w:rsidRPr="00A66B8D" w:rsidRDefault="001C2355" w:rsidP="00A66B8D">
      <w:pPr>
        <w:spacing w:before="60" w:after="60"/>
        <w:rPr>
          <w:rFonts w:ascii="Franklin Gothic Book" w:hAnsi="Franklin Gothic Book"/>
          <w:b/>
        </w:rPr>
      </w:pPr>
    </w:p>
    <w:p w:rsidR="00587AD8" w:rsidRDefault="00587AD8" w:rsidP="00587AD8">
      <w:pPr>
        <w:pStyle w:val="afff6"/>
        <w:widowControl w:val="0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587AD8" w:rsidRDefault="00587AD8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67716C" w:rsidRPr="00285B22" w:rsidRDefault="0067716C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67716C" w:rsidRPr="003B717E" w:rsidRDefault="00FD2947" w:rsidP="0067716C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Проект договора</w:t>
      </w:r>
      <w:r w:rsidR="0070588C" w:rsidRPr="00587AD8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D83976" w:rsidRPr="00D83976" w:rsidRDefault="00D83976" w:rsidP="00D83976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D83976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D83976">
        <w:rPr>
          <w:rFonts w:ascii="Franklin Gothic Book" w:hAnsi="Franklin Gothic Book"/>
          <w:b/>
          <w:lang w:eastAsia="ar-SA"/>
        </w:rPr>
        <w:t xml:space="preserve">  НМТП/ </w:t>
      </w:r>
    </w:p>
    <w:p w:rsidR="00D83976" w:rsidRPr="00D83976" w:rsidRDefault="00D83976" w:rsidP="00D83976">
      <w:pPr>
        <w:jc w:val="center"/>
        <w:rPr>
          <w:rFonts w:ascii="Franklin Gothic Book" w:hAnsi="Franklin Gothic Book"/>
          <w:b/>
        </w:rPr>
      </w:pPr>
    </w:p>
    <w:p w:rsidR="00D83976" w:rsidRPr="00D83976" w:rsidRDefault="00D83976" w:rsidP="00D83976">
      <w:pPr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 xml:space="preserve">г. Новороссийск                                                               </w:t>
      </w:r>
      <w:proofErr w:type="gramStart"/>
      <w:r w:rsidRPr="00D83976">
        <w:rPr>
          <w:rFonts w:ascii="Franklin Gothic Book" w:hAnsi="Franklin Gothic Book"/>
        </w:rPr>
        <w:t xml:space="preserve">   «</w:t>
      </w:r>
      <w:proofErr w:type="gramEnd"/>
      <w:r w:rsidRPr="00D83976">
        <w:rPr>
          <w:rFonts w:ascii="Franklin Gothic Book" w:hAnsi="Franklin Gothic Book"/>
        </w:rPr>
        <w:t xml:space="preserve">     » ______________ 2016 г.</w:t>
      </w:r>
    </w:p>
    <w:p w:rsidR="00D83976" w:rsidRPr="00D83976" w:rsidRDefault="00D83976" w:rsidP="00D83976">
      <w:pPr>
        <w:rPr>
          <w:rFonts w:ascii="Franklin Gothic Book" w:hAnsi="Franklin Gothic Book"/>
        </w:rPr>
      </w:pPr>
    </w:p>
    <w:p w:rsidR="00D83976" w:rsidRPr="00D83976" w:rsidRDefault="00D83976" w:rsidP="00D83976">
      <w:pPr>
        <w:jc w:val="both"/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 xml:space="preserve">             </w:t>
      </w:r>
      <w:r w:rsidRPr="00D83976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D83976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D83976">
        <w:rPr>
          <w:rFonts w:ascii="Franklin Gothic Book" w:hAnsi="Franklin Gothic Book"/>
        </w:rPr>
        <w:t>Технического  директора</w:t>
      </w:r>
      <w:proofErr w:type="gramEnd"/>
      <w:r w:rsidRPr="00D83976">
        <w:rPr>
          <w:rFonts w:ascii="Franklin Gothic Book" w:hAnsi="Franklin Gothic Book"/>
        </w:rPr>
        <w:t xml:space="preserve"> </w:t>
      </w:r>
      <w:proofErr w:type="spellStart"/>
      <w:r w:rsidRPr="00D83976">
        <w:rPr>
          <w:rFonts w:ascii="Franklin Gothic Book" w:hAnsi="Franklin Gothic Book"/>
        </w:rPr>
        <w:t>Белухина</w:t>
      </w:r>
      <w:proofErr w:type="spellEnd"/>
      <w:r w:rsidRPr="00D83976">
        <w:rPr>
          <w:rFonts w:ascii="Franklin Gothic Book" w:hAnsi="Franklin Gothic Book"/>
        </w:rPr>
        <w:t xml:space="preserve"> Игоря Викторовича, действующего на основании доверенности               № 2110-07/120 от 19.05.2016г.</w:t>
      </w:r>
      <w:r w:rsidRPr="00D83976">
        <w:rPr>
          <w:rFonts w:ascii="Franklin Gothic Book" w:hAnsi="Franklin Gothic Book"/>
          <w:u w:val="single"/>
        </w:rPr>
        <w:t>,</w:t>
      </w:r>
      <w:r w:rsidRPr="00D83976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 общества, с другой стороны, заключили настоящий Договор о нижеследующем:</w:t>
      </w:r>
    </w:p>
    <w:p w:rsidR="00D83976" w:rsidRPr="00D83976" w:rsidRDefault="00D83976" w:rsidP="00D83976">
      <w:pPr>
        <w:jc w:val="both"/>
        <w:rPr>
          <w:rFonts w:ascii="Franklin Gothic Book" w:hAnsi="Franklin Gothic Book"/>
        </w:rPr>
      </w:pPr>
    </w:p>
    <w:p w:rsidR="00D83976" w:rsidRPr="00D83976" w:rsidRDefault="00D83976" w:rsidP="00D83976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D83976">
        <w:rPr>
          <w:rFonts w:ascii="Franklin Gothic Book" w:hAnsi="Franklin Gothic Book"/>
          <w:b/>
          <w:caps/>
        </w:rPr>
        <w:t>Предмет Договора</w:t>
      </w:r>
    </w:p>
    <w:p w:rsidR="00D83976" w:rsidRPr="00D83976" w:rsidRDefault="00D83976" w:rsidP="00D83976">
      <w:pPr>
        <w:ind w:left="426" w:hanging="426"/>
        <w:jc w:val="both"/>
        <w:rPr>
          <w:rFonts w:ascii="Franklin Gothic Book" w:hAnsi="Franklin Gothic Book"/>
          <w:b/>
        </w:rPr>
      </w:pPr>
    </w:p>
    <w:p w:rsidR="00D83976" w:rsidRPr="00D83976" w:rsidRDefault="00D83976" w:rsidP="00D83976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>Поставщик обязуется поставить Покупателю стальные канаты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D83976" w:rsidRPr="00D83976" w:rsidRDefault="00D83976" w:rsidP="00D83976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D83976" w:rsidRPr="00D83976" w:rsidRDefault="00D83976" w:rsidP="00D83976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D83976" w:rsidRPr="00D83976" w:rsidRDefault="00D83976" w:rsidP="00D83976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83976" w:rsidRPr="00D83976" w:rsidRDefault="00D83976" w:rsidP="00D83976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83976" w:rsidRPr="00D83976" w:rsidRDefault="00D83976" w:rsidP="00D83976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D83976">
        <w:rPr>
          <w:rFonts w:ascii="Franklin Gothic Book" w:hAnsi="Franklin Gothic Book"/>
          <w:b/>
          <w:caps/>
        </w:rPr>
        <w:t>Качество и комплектность</w:t>
      </w:r>
    </w:p>
    <w:p w:rsidR="00D83976" w:rsidRPr="00D83976" w:rsidRDefault="00D83976" w:rsidP="00D83976">
      <w:pPr>
        <w:ind w:left="240"/>
        <w:jc w:val="both"/>
        <w:rPr>
          <w:rFonts w:ascii="Franklin Gothic Book" w:hAnsi="Franklin Gothic Book"/>
          <w:b/>
        </w:rPr>
      </w:pPr>
    </w:p>
    <w:p w:rsidR="00D83976" w:rsidRPr="00D83976" w:rsidRDefault="00D83976" w:rsidP="00D83976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D83976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D83976" w:rsidRPr="00D83976" w:rsidRDefault="00D83976" w:rsidP="00D83976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D83976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пеню в размере 0,1% от стоимости недоброкачественного Товара за каждый день просрочки.</w:t>
      </w:r>
    </w:p>
    <w:p w:rsidR="00D83976" w:rsidRPr="00D83976" w:rsidRDefault="00D83976" w:rsidP="00D83976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83976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</w:t>
      </w:r>
      <w:r w:rsidRPr="00D83976">
        <w:rPr>
          <w:rFonts w:ascii="Franklin Gothic Book" w:hAnsi="Franklin Gothic Book"/>
          <w:color w:val="FFFFFF" w:themeColor="background1"/>
          <w:sz w:val="24"/>
          <w:szCs w:val="24"/>
        </w:rPr>
        <w:t xml:space="preserve">не менее 6 месяцев </w:t>
      </w:r>
      <w:r w:rsidRPr="00D83976">
        <w:rPr>
          <w:rFonts w:ascii="Franklin Gothic Book" w:hAnsi="Franklin Gothic Book"/>
          <w:sz w:val="24"/>
          <w:szCs w:val="24"/>
        </w:rPr>
        <w:t xml:space="preserve">с момента поставки Товара на склад Покупателю. </w:t>
      </w:r>
    </w:p>
    <w:p w:rsidR="00D83976" w:rsidRPr="00D83976" w:rsidRDefault="00D83976" w:rsidP="00D83976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D83976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D83976">
        <w:rPr>
          <w:rFonts w:ascii="Franklin Gothic Book" w:hAnsi="Franklin Gothic Book"/>
          <w:lang w:eastAsia="ar-SA"/>
        </w:rPr>
        <w:t>затарен</w:t>
      </w:r>
      <w:proofErr w:type="spellEnd"/>
      <w:r w:rsidRPr="00D83976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83976" w:rsidRPr="00D83976" w:rsidRDefault="00D83976" w:rsidP="00D83976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D83976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D83976">
        <w:rPr>
          <w:rFonts w:ascii="Franklin Gothic Book" w:hAnsi="Franklin Gothic Book"/>
          <w:lang w:eastAsia="ar-SA"/>
        </w:rPr>
        <w:tab/>
      </w:r>
    </w:p>
    <w:p w:rsidR="00D83976" w:rsidRPr="00D83976" w:rsidRDefault="00D83976" w:rsidP="00D83976">
      <w:pPr>
        <w:rPr>
          <w:rFonts w:ascii="Franklin Gothic Book" w:hAnsi="Franklin Gothic Book"/>
        </w:rPr>
      </w:pPr>
    </w:p>
    <w:p w:rsidR="00D83976" w:rsidRPr="00D83976" w:rsidRDefault="00D83976" w:rsidP="00D83976">
      <w:pPr>
        <w:rPr>
          <w:rFonts w:ascii="Franklin Gothic Book" w:hAnsi="Franklin Gothic Book"/>
        </w:rPr>
      </w:pPr>
    </w:p>
    <w:p w:rsidR="00D83976" w:rsidRPr="00D83976" w:rsidRDefault="00D83976" w:rsidP="00D83976">
      <w:pPr>
        <w:rPr>
          <w:rFonts w:ascii="Franklin Gothic Book" w:hAnsi="Franklin Gothic Book"/>
        </w:rPr>
      </w:pPr>
    </w:p>
    <w:p w:rsidR="00D83976" w:rsidRPr="00D83976" w:rsidRDefault="00D83976" w:rsidP="00D83976">
      <w:pPr>
        <w:rPr>
          <w:rFonts w:ascii="Franklin Gothic Book" w:hAnsi="Franklin Gothic Book"/>
        </w:rPr>
      </w:pPr>
    </w:p>
    <w:p w:rsidR="00D83976" w:rsidRPr="00D83976" w:rsidRDefault="00D83976" w:rsidP="00D83976">
      <w:pPr>
        <w:rPr>
          <w:rFonts w:ascii="Franklin Gothic Book" w:hAnsi="Franklin Gothic Book"/>
        </w:rPr>
      </w:pPr>
    </w:p>
    <w:p w:rsidR="00D83976" w:rsidRPr="00D83976" w:rsidRDefault="00D83976" w:rsidP="00D83976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D83976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D83976" w:rsidRPr="00D83976" w:rsidRDefault="00D83976" w:rsidP="00D83976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D83976" w:rsidRPr="00D83976" w:rsidRDefault="00D83976" w:rsidP="00D83976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D83976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D83976" w:rsidRPr="00D83976" w:rsidRDefault="00D83976" w:rsidP="00D83976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83976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D83976" w:rsidRPr="00D83976" w:rsidRDefault="00D83976" w:rsidP="00D83976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83976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83976" w:rsidRPr="00D83976" w:rsidRDefault="00D83976" w:rsidP="00D83976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83976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83976">
        <w:rPr>
          <w:rFonts w:ascii="Franklin Gothic Book" w:hAnsi="Franklin Gothic Book"/>
          <w:lang w:eastAsia="ar-SA"/>
        </w:rPr>
        <w:t>затарить</w:t>
      </w:r>
      <w:proofErr w:type="spellEnd"/>
      <w:r w:rsidRPr="00D83976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83976" w:rsidRPr="00D83976" w:rsidRDefault="00D83976" w:rsidP="00D83976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83976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D83976" w:rsidRPr="00D83976" w:rsidRDefault="00D83976" w:rsidP="00D83976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83976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83976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83976" w:rsidRPr="00D83976" w:rsidRDefault="00D83976" w:rsidP="00D83976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83976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D83976">
        <w:rPr>
          <w:rFonts w:ascii="Franklin Gothic Book" w:hAnsi="Franklin Gothic Book"/>
          <w:lang w:eastAsia="ar-SA"/>
        </w:rPr>
        <w:t xml:space="preserve"> трех </w:t>
      </w:r>
      <w:r w:rsidRPr="00D83976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D83976">
        <w:rPr>
          <w:rFonts w:ascii="Franklin Gothic Book" w:hAnsi="Franklin Gothic Book"/>
          <w:lang w:eastAsia="ar-SA"/>
        </w:rPr>
        <w:t xml:space="preserve"> почтовым отправлением</w:t>
      </w:r>
      <w:r w:rsidRPr="00D83976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D83976">
        <w:rPr>
          <w:rFonts w:ascii="Franklin Gothic Book" w:hAnsi="Franklin Gothic Book"/>
          <w:lang w:eastAsia="ar-SA"/>
        </w:rPr>
        <w:t xml:space="preserve">. </w:t>
      </w:r>
      <w:r w:rsidRPr="00D83976">
        <w:rPr>
          <w:rFonts w:ascii="Franklin Gothic Book" w:hAnsi="Franklin Gothic Book"/>
          <w:bCs/>
          <w:lang w:eastAsia="ar-SA"/>
        </w:rPr>
        <w:t>В течение</w:t>
      </w:r>
      <w:r w:rsidRPr="00D83976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D83976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D83976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D83976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D83976">
        <w:rPr>
          <w:rFonts w:ascii="Franklin Gothic Book" w:hAnsi="Franklin Gothic Book"/>
          <w:iCs/>
          <w:lang w:eastAsia="ar-SA"/>
        </w:rPr>
        <w:t xml:space="preserve"> </w:t>
      </w:r>
      <w:r w:rsidRPr="00D83976">
        <w:rPr>
          <w:rFonts w:ascii="Franklin Gothic Book" w:hAnsi="Franklin Gothic Book"/>
          <w:bCs/>
          <w:lang w:eastAsia="ar-SA"/>
        </w:rPr>
        <w:t>Товар Покупателю</w:t>
      </w:r>
      <w:r w:rsidRPr="00D83976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D83976">
        <w:rPr>
          <w:rFonts w:ascii="Franklin Gothic Book" w:hAnsi="Franklin Gothic Book"/>
          <w:lang w:eastAsia="ar-SA"/>
        </w:rPr>
        <w:t>объеме  и</w:t>
      </w:r>
      <w:proofErr w:type="gramEnd"/>
      <w:r w:rsidRPr="00D83976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83976" w:rsidRPr="00D83976" w:rsidRDefault="00D83976" w:rsidP="00D83976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83976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D83976">
        <w:rPr>
          <w:rFonts w:ascii="Franklin Gothic Book" w:hAnsi="Franklin Gothic Book"/>
          <w:lang w:eastAsia="ar-SA"/>
        </w:rPr>
        <w:t xml:space="preserve">Покупателю  </w:t>
      </w:r>
      <w:r w:rsidRPr="00D83976">
        <w:rPr>
          <w:rFonts w:ascii="Franklin Gothic Book" w:hAnsi="Franklin Gothic Book"/>
          <w:bCs/>
          <w:lang w:eastAsia="ar-SA"/>
        </w:rPr>
        <w:t>при</w:t>
      </w:r>
      <w:proofErr w:type="gramEnd"/>
      <w:r w:rsidRPr="00D83976">
        <w:rPr>
          <w:rFonts w:ascii="Franklin Gothic Book" w:hAnsi="Franklin Gothic Book"/>
          <w:bCs/>
          <w:lang w:eastAsia="ar-SA"/>
        </w:rPr>
        <w:t xml:space="preserve"> передаче Товара Покупателю по  товарной накладной.</w:t>
      </w:r>
    </w:p>
    <w:p w:rsidR="00D83976" w:rsidRPr="00D83976" w:rsidRDefault="00D83976" w:rsidP="00D83976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83976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83976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83976" w:rsidRPr="00D83976" w:rsidRDefault="00D83976" w:rsidP="00D83976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83976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указанные в Приложении №1 к настоящему Договору.</w:t>
      </w:r>
    </w:p>
    <w:p w:rsidR="00D83976" w:rsidRPr="00D83976" w:rsidRDefault="00D83976" w:rsidP="00D83976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D83976">
        <w:rPr>
          <w:rFonts w:ascii="Franklin Gothic Book" w:hAnsi="Franklin Gothic Book"/>
          <w:lang w:eastAsia="ar-SA"/>
        </w:rPr>
        <w:t xml:space="preserve">Товар поставляется </w:t>
      </w:r>
      <w:r w:rsidRPr="00D83976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83976" w:rsidRPr="00D83976" w:rsidRDefault="00D83976" w:rsidP="00D83976">
      <w:pPr>
        <w:jc w:val="both"/>
        <w:rPr>
          <w:rFonts w:ascii="Franklin Gothic Book" w:hAnsi="Franklin Gothic Book"/>
          <w:b/>
          <w:lang w:eastAsia="ar-SA"/>
        </w:rPr>
      </w:pPr>
    </w:p>
    <w:p w:rsidR="00D83976" w:rsidRPr="00D83976" w:rsidRDefault="00D83976" w:rsidP="00D83976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D83976">
        <w:rPr>
          <w:rFonts w:ascii="Franklin Gothic Book" w:hAnsi="Franklin Gothic Book"/>
          <w:b/>
          <w:caps/>
        </w:rPr>
        <w:t>Цены и порядок расчетов</w:t>
      </w:r>
    </w:p>
    <w:p w:rsidR="00D83976" w:rsidRPr="00D83976" w:rsidRDefault="00D83976" w:rsidP="00D83976">
      <w:pPr>
        <w:ind w:left="284"/>
        <w:jc w:val="both"/>
        <w:rPr>
          <w:rFonts w:ascii="Franklin Gothic Book" w:hAnsi="Franklin Gothic Book"/>
          <w:b/>
          <w:caps/>
        </w:rPr>
      </w:pPr>
    </w:p>
    <w:p w:rsidR="00D83976" w:rsidRPr="00D83976" w:rsidRDefault="00D83976" w:rsidP="00D83976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D83976">
        <w:rPr>
          <w:rFonts w:ascii="Franklin Gothic Book" w:hAnsi="Franklin Gothic Book"/>
        </w:rPr>
        <w:t>Товара  в</w:t>
      </w:r>
      <w:proofErr w:type="gramEnd"/>
      <w:r w:rsidRPr="00D83976">
        <w:rPr>
          <w:rFonts w:ascii="Franklin Gothic Book" w:hAnsi="Franklin Gothic Book"/>
        </w:rPr>
        <w:t xml:space="preserve">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</w:t>
      </w:r>
      <w:proofErr w:type="gramStart"/>
      <w:r w:rsidRPr="00D83976">
        <w:rPr>
          <w:rFonts w:ascii="Franklin Gothic Book" w:hAnsi="Franklin Gothic Book"/>
        </w:rPr>
        <w:t xml:space="preserve">счета,   </w:t>
      </w:r>
      <w:proofErr w:type="gramEnd"/>
      <w:r w:rsidRPr="00D83976">
        <w:rPr>
          <w:rFonts w:ascii="Franklin Gothic Book" w:hAnsi="Franklin Gothic Book"/>
        </w:rPr>
        <w:t xml:space="preserve">                         счета-фактуры, товарной накладной (ТОРГ-12)  полученных от  Поставщика.</w:t>
      </w:r>
    </w:p>
    <w:p w:rsidR="00D83976" w:rsidRPr="00D83976" w:rsidRDefault="00D83976" w:rsidP="00D83976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83976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D83976" w:rsidRPr="00D83976" w:rsidRDefault="00D83976" w:rsidP="00D83976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D83976" w:rsidRPr="00D83976" w:rsidRDefault="00D83976" w:rsidP="00D83976">
      <w:pPr>
        <w:jc w:val="both"/>
        <w:rPr>
          <w:rFonts w:ascii="Franklin Gothic Book" w:hAnsi="Franklin Gothic Book"/>
          <w:b/>
        </w:rPr>
      </w:pPr>
    </w:p>
    <w:p w:rsidR="00D83976" w:rsidRPr="00D83976" w:rsidRDefault="00D83976" w:rsidP="00D83976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D83976">
        <w:rPr>
          <w:rFonts w:ascii="Franklin Gothic Book" w:hAnsi="Franklin Gothic Book"/>
          <w:b/>
          <w:caps/>
        </w:rPr>
        <w:t>Ответственность Сторон</w:t>
      </w:r>
    </w:p>
    <w:p w:rsidR="00D83976" w:rsidRPr="00D83976" w:rsidRDefault="00D83976" w:rsidP="00D83976">
      <w:pPr>
        <w:ind w:left="284"/>
        <w:jc w:val="both"/>
        <w:rPr>
          <w:rFonts w:ascii="Franklin Gothic Book" w:hAnsi="Franklin Gothic Book"/>
          <w:b/>
          <w:caps/>
        </w:rPr>
      </w:pPr>
    </w:p>
    <w:p w:rsidR="00D83976" w:rsidRPr="00D83976" w:rsidRDefault="00D83976" w:rsidP="00D83976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D83976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D83976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D83976">
        <w:rPr>
          <w:rFonts w:ascii="Franklin Gothic Book" w:hAnsi="Franklin Gothic Book"/>
          <w:lang w:eastAsia="ar-SA"/>
        </w:rPr>
        <w:t xml:space="preserve"> РФ.</w:t>
      </w:r>
    </w:p>
    <w:p w:rsidR="00D83976" w:rsidRPr="00D83976" w:rsidRDefault="00D83976" w:rsidP="00D83976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83976" w:rsidRPr="00D83976" w:rsidRDefault="00D83976" w:rsidP="00D83976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83976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Приложением №1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D83976" w:rsidRPr="00D83976" w:rsidRDefault="00D83976" w:rsidP="00D83976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83976" w:rsidRPr="00D83976" w:rsidRDefault="00D83976" w:rsidP="00D83976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 xml:space="preserve">Стороны договорились, что к правоотношениям сторон, </w:t>
      </w:r>
      <w:proofErr w:type="gramStart"/>
      <w:r w:rsidRPr="00D83976">
        <w:rPr>
          <w:rFonts w:ascii="Franklin Gothic Book" w:hAnsi="Franklin Gothic Book"/>
        </w:rPr>
        <w:t>правила</w:t>
      </w:r>
      <w:proofErr w:type="gramEnd"/>
      <w:r w:rsidRPr="00D83976">
        <w:rPr>
          <w:rFonts w:ascii="Franklin Gothic Book" w:hAnsi="Franklin Gothic Book"/>
        </w:rPr>
        <w:t xml:space="preserve"> установленные пунктом 1 статьи 317.1 Гражданского кодекса, не применяются. </w:t>
      </w:r>
    </w:p>
    <w:p w:rsidR="00D83976" w:rsidRPr="00D83976" w:rsidRDefault="00D83976" w:rsidP="00D83976">
      <w:pPr>
        <w:ind w:firstLine="708"/>
        <w:jc w:val="both"/>
        <w:rPr>
          <w:rFonts w:ascii="Franklin Gothic Book" w:hAnsi="Franklin Gothic Book"/>
        </w:rPr>
      </w:pPr>
    </w:p>
    <w:p w:rsidR="00D83976" w:rsidRPr="00D83976" w:rsidRDefault="00D83976" w:rsidP="00D83976">
      <w:pPr>
        <w:jc w:val="both"/>
        <w:rPr>
          <w:rFonts w:ascii="Franklin Gothic Book" w:hAnsi="Franklin Gothic Book"/>
        </w:rPr>
      </w:pPr>
    </w:p>
    <w:p w:rsidR="00D83976" w:rsidRPr="00D83976" w:rsidRDefault="00D83976" w:rsidP="00D83976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83976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83976" w:rsidRPr="00D83976" w:rsidRDefault="00D83976" w:rsidP="00D83976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83976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D83976" w:rsidRPr="00D83976" w:rsidRDefault="00D83976" w:rsidP="00D83976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83976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83976" w:rsidRPr="00D83976" w:rsidRDefault="00D83976" w:rsidP="00D83976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83976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83976" w:rsidRPr="00D83976" w:rsidRDefault="00D83976" w:rsidP="00D83976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83976">
        <w:rPr>
          <w:rFonts w:ascii="Franklin Gothic Book" w:eastAsia="Calibri" w:hAnsi="Franklin Gothic Book"/>
          <w:bCs/>
          <w:lang w:eastAsia="en-US"/>
        </w:rPr>
        <w:t xml:space="preserve"> </w:t>
      </w:r>
      <w:r w:rsidRPr="00D8397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3(три) календарных дня до планируемой даты расторжения Договора.</w:t>
      </w:r>
    </w:p>
    <w:p w:rsidR="00D83976" w:rsidRPr="00D83976" w:rsidRDefault="00D83976" w:rsidP="00D83976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8397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83976" w:rsidRPr="00D83976" w:rsidRDefault="00D83976" w:rsidP="00D83976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83976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83976" w:rsidRPr="00D83976" w:rsidRDefault="00D83976" w:rsidP="00D8397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83976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D83976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D83976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D83976" w:rsidRPr="00D83976" w:rsidRDefault="00D83976" w:rsidP="00D8397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83976">
        <w:rPr>
          <w:rFonts w:ascii="Franklin Gothic Book" w:eastAsia="Calibri" w:hAnsi="Franklin Gothic Book"/>
          <w:lang w:eastAsia="en-US"/>
        </w:rPr>
        <w:t>-</w:t>
      </w:r>
      <w:r w:rsidRPr="00D83976">
        <w:rPr>
          <w:rFonts w:ascii="Franklin Gothic Book" w:hAnsi="Franklin Gothic Book"/>
        </w:rPr>
        <w:t xml:space="preserve">  </w:t>
      </w:r>
      <w:r w:rsidRPr="00D83976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83976" w:rsidRPr="00D83976" w:rsidRDefault="00D83976" w:rsidP="00D8397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83976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D83976" w:rsidRPr="00D83976" w:rsidRDefault="00D83976" w:rsidP="00D8397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83976">
        <w:rPr>
          <w:rFonts w:ascii="Franklin Gothic Book" w:eastAsia="Calibri" w:hAnsi="Franklin Gothic Book"/>
          <w:lang w:eastAsia="en-US"/>
        </w:rPr>
        <w:t xml:space="preserve">6.6. </w:t>
      </w:r>
      <w:r w:rsidRPr="00D83976">
        <w:rPr>
          <w:rFonts w:ascii="Franklin Gothic Book" w:eastAsia="Calibri" w:hAnsi="Franklin Gothic Book"/>
          <w:lang w:eastAsia="en-US"/>
        </w:rPr>
        <w:tab/>
      </w:r>
      <w:r w:rsidRPr="00D83976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83976" w:rsidRPr="00D83976" w:rsidRDefault="00D83976" w:rsidP="00D83976">
      <w:pPr>
        <w:rPr>
          <w:rFonts w:ascii="Franklin Gothic Book" w:hAnsi="Franklin Gothic Book"/>
        </w:rPr>
      </w:pPr>
    </w:p>
    <w:p w:rsidR="00D83976" w:rsidRPr="00D83976" w:rsidRDefault="00D83976" w:rsidP="00D83976">
      <w:pPr>
        <w:rPr>
          <w:rFonts w:ascii="Franklin Gothic Book" w:hAnsi="Franklin Gothic Book"/>
        </w:rPr>
      </w:pPr>
    </w:p>
    <w:p w:rsidR="00D83976" w:rsidRPr="00D83976" w:rsidRDefault="00D83976" w:rsidP="00D83976">
      <w:pPr>
        <w:rPr>
          <w:rFonts w:ascii="Franklin Gothic Book" w:hAnsi="Franklin Gothic Book"/>
        </w:rPr>
      </w:pPr>
    </w:p>
    <w:p w:rsidR="00D83976" w:rsidRPr="00D83976" w:rsidRDefault="00D83976" w:rsidP="00D83976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D83976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83976" w:rsidRPr="00D83976" w:rsidRDefault="00D83976" w:rsidP="00D83976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D83976" w:rsidRPr="00D83976" w:rsidRDefault="00D83976" w:rsidP="00D83976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83976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D83976" w:rsidRPr="00D83976" w:rsidRDefault="00D83976" w:rsidP="00D83976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83976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D83976" w:rsidRPr="00D83976" w:rsidRDefault="00D83976" w:rsidP="00D83976">
      <w:pPr>
        <w:pStyle w:val="a9"/>
        <w:numPr>
          <w:ilvl w:val="1"/>
          <w:numId w:val="33"/>
        </w:numPr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D83976">
        <w:rPr>
          <w:rFonts w:ascii="Franklin Gothic Book" w:hAnsi="Franklin Gothic Book"/>
          <w:sz w:val="24"/>
          <w:szCs w:val="24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D83976" w:rsidRPr="00D83976" w:rsidRDefault="00D83976" w:rsidP="00D83976">
      <w:pPr>
        <w:pStyle w:val="a9"/>
        <w:numPr>
          <w:ilvl w:val="1"/>
          <w:numId w:val="33"/>
        </w:numPr>
        <w:tabs>
          <w:tab w:val="left" w:pos="567"/>
        </w:tabs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D83976">
        <w:rPr>
          <w:rFonts w:ascii="Franklin Gothic Book" w:hAnsi="Franklin Gothic Book"/>
          <w:sz w:val="24"/>
          <w:szCs w:val="24"/>
        </w:rPr>
        <w:t xml:space="preserve"> 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83976" w:rsidRPr="00D83976" w:rsidRDefault="00D83976" w:rsidP="00D83976">
      <w:pPr>
        <w:pStyle w:val="a9"/>
        <w:numPr>
          <w:ilvl w:val="1"/>
          <w:numId w:val="33"/>
        </w:numPr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D83976">
        <w:rPr>
          <w:rFonts w:ascii="Franklin Gothic Book" w:hAnsi="Franklin Gothic Book"/>
          <w:sz w:val="24"/>
          <w:szCs w:val="24"/>
        </w:rPr>
        <w:t xml:space="preserve"> В соответствии с Приложением № 2, </w:t>
      </w:r>
      <w:proofErr w:type="gramStart"/>
      <w:r w:rsidRPr="00D83976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D83976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83976" w:rsidRPr="00D83976" w:rsidRDefault="00D83976" w:rsidP="00D83976">
      <w:pPr>
        <w:ind w:left="644"/>
        <w:jc w:val="both"/>
        <w:rPr>
          <w:rFonts w:ascii="Franklin Gothic Book" w:hAnsi="Franklin Gothic Book"/>
          <w:lang w:eastAsia="ar-SA"/>
        </w:rPr>
      </w:pPr>
    </w:p>
    <w:p w:rsidR="00D83976" w:rsidRPr="00D83976" w:rsidRDefault="00D83976" w:rsidP="00D83976">
      <w:pPr>
        <w:jc w:val="both"/>
        <w:rPr>
          <w:rFonts w:ascii="Franklin Gothic Book" w:hAnsi="Franklin Gothic Book"/>
          <w:lang w:eastAsia="ar-SA"/>
        </w:rPr>
      </w:pPr>
    </w:p>
    <w:p w:rsidR="00D83976" w:rsidRPr="00D83976" w:rsidRDefault="00D83976" w:rsidP="00D83976">
      <w:pPr>
        <w:jc w:val="both"/>
        <w:rPr>
          <w:rFonts w:ascii="Franklin Gothic Book" w:hAnsi="Franklin Gothic Book"/>
          <w:b/>
        </w:rPr>
      </w:pPr>
      <w:r w:rsidRPr="00D83976">
        <w:rPr>
          <w:rFonts w:ascii="Franklin Gothic Book" w:hAnsi="Franklin Gothic Book"/>
          <w:b/>
        </w:rPr>
        <w:t xml:space="preserve">     8. </w:t>
      </w:r>
      <w:r w:rsidRPr="00D8397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83976" w:rsidRPr="00D83976" w:rsidRDefault="00D83976" w:rsidP="00D83976">
      <w:pPr>
        <w:jc w:val="both"/>
        <w:rPr>
          <w:rFonts w:ascii="Franklin Gothic Book" w:hAnsi="Franklin Gothic Book"/>
          <w:b/>
        </w:rPr>
      </w:pPr>
    </w:p>
    <w:p w:rsidR="00D83976" w:rsidRPr="00D83976" w:rsidRDefault="00D83976" w:rsidP="00D83976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D83976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D83976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D83976" w:rsidRPr="00D83976" w:rsidRDefault="00D83976" w:rsidP="00D83976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83976" w:rsidRPr="00D83976" w:rsidTr="003F278E">
        <w:trPr>
          <w:trHeight w:val="3226"/>
        </w:trPr>
        <w:tc>
          <w:tcPr>
            <w:tcW w:w="4717" w:type="dxa"/>
          </w:tcPr>
          <w:p w:rsidR="00D83976" w:rsidRPr="00D83976" w:rsidRDefault="00D83976" w:rsidP="003F278E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D83976" w:rsidRPr="00D83976" w:rsidRDefault="00D83976" w:rsidP="003F278E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83976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D83976" w:rsidRPr="00D83976" w:rsidRDefault="00D83976" w:rsidP="003F278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 xml:space="preserve">353901, г. </w:t>
            </w:r>
            <w:proofErr w:type="gramStart"/>
            <w:r w:rsidRPr="00D83976">
              <w:rPr>
                <w:rFonts w:ascii="Franklin Gothic Book" w:hAnsi="Franklin Gothic Book"/>
              </w:rPr>
              <w:t xml:space="preserve">Новороссийск,   </w:t>
            </w:r>
            <w:proofErr w:type="gramEnd"/>
            <w:r w:rsidRPr="00D83976">
              <w:rPr>
                <w:rFonts w:ascii="Franklin Gothic Book" w:hAnsi="Franklin Gothic Book"/>
              </w:rPr>
              <w:t xml:space="preserve">                                     ул. Портовая,14</w:t>
            </w:r>
          </w:p>
          <w:p w:rsidR="00D83976" w:rsidRPr="00D83976" w:rsidRDefault="00D83976" w:rsidP="003F278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83976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83976" w:rsidRPr="00D83976" w:rsidRDefault="00D83976" w:rsidP="003F278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83976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D83976" w:rsidRPr="00D83976" w:rsidRDefault="00D83976" w:rsidP="003F278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83976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D83976" w:rsidRPr="00D83976" w:rsidRDefault="00D83976" w:rsidP="003F278E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D83976">
              <w:rPr>
                <w:rFonts w:ascii="Franklin Gothic Book" w:eastAsia="Arial" w:hAnsi="Franklin Gothic Book"/>
                <w:lang w:eastAsia="ar-SA"/>
              </w:rPr>
              <w:t>р/с 40702810205300001367</w:t>
            </w:r>
          </w:p>
          <w:p w:rsidR="00D83976" w:rsidRPr="00D83976" w:rsidRDefault="00D83976" w:rsidP="003F278E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D83976">
              <w:rPr>
                <w:rFonts w:ascii="Franklin Gothic Book" w:eastAsia="Arial" w:hAnsi="Franklin Gothic Book"/>
                <w:lang w:eastAsia="ar-SA"/>
              </w:rPr>
              <w:t xml:space="preserve">Филиал Банка ВТБ (ПАО) в                                       г. Ростове-на-Дону г. Ростов-на-Дону </w:t>
            </w:r>
          </w:p>
          <w:p w:rsidR="00D83976" w:rsidRPr="00D83976" w:rsidRDefault="00D83976" w:rsidP="003F278E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D83976">
              <w:rPr>
                <w:rFonts w:ascii="Franklin Gothic Book" w:eastAsia="Arial" w:hAnsi="Franklin Gothic Book"/>
                <w:lang w:eastAsia="ar-SA"/>
              </w:rPr>
              <w:t>к/с 30101810300000000999</w:t>
            </w:r>
          </w:p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БИК 046015999</w:t>
            </w:r>
          </w:p>
        </w:tc>
      </w:tr>
    </w:tbl>
    <w:p w:rsidR="00D83976" w:rsidRPr="00D83976" w:rsidRDefault="00D83976" w:rsidP="00D8397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D83976" w:rsidRPr="00D83976" w:rsidRDefault="00D83976" w:rsidP="00D8397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83976">
        <w:rPr>
          <w:rFonts w:ascii="Franklin Gothic Book" w:hAnsi="Franklin Gothic Book"/>
          <w:b/>
          <w:lang w:eastAsia="ar-SA"/>
        </w:rPr>
        <w:t xml:space="preserve">            ОТ ПОСТАВЩИКА                                   ОТ ПОКУПАТЕЛЯ</w:t>
      </w:r>
    </w:p>
    <w:p w:rsidR="00D83976" w:rsidRPr="00D83976" w:rsidRDefault="00D83976" w:rsidP="00D8397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83976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  <w:proofErr w:type="gramStart"/>
      <w:r w:rsidRPr="00D83976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D83976">
        <w:rPr>
          <w:rFonts w:ascii="Franklin Gothic Book" w:hAnsi="Franklin Gothic Book"/>
          <w:lang w:eastAsia="ar-SA"/>
        </w:rPr>
        <w:t xml:space="preserve">              </w:t>
      </w:r>
    </w:p>
    <w:p w:rsidR="00D83976" w:rsidRPr="00D83976" w:rsidRDefault="00D83976" w:rsidP="00D83976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83976">
        <w:rPr>
          <w:rFonts w:ascii="Franklin Gothic Book" w:hAnsi="Franklin Gothic Book"/>
          <w:lang w:eastAsia="ar-SA"/>
        </w:rPr>
        <w:t xml:space="preserve">                                                                           ПАО «НМТП»</w:t>
      </w:r>
    </w:p>
    <w:p w:rsidR="00D83976" w:rsidRPr="00D83976" w:rsidRDefault="00D83976" w:rsidP="00D83976">
      <w:pPr>
        <w:tabs>
          <w:tab w:val="left" w:pos="3617"/>
        </w:tabs>
        <w:rPr>
          <w:rFonts w:ascii="Franklin Gothic Book" w:hAnsi="Franklin Gothic Book"/>
          <w:b/>
        </w:rPr>
      </w:pPr>
      <w:r w:rsidRPr="00D83976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D83976" w:rsidRPr="00D83976" w:rsidRDefault="00D83976" w:rsidP="00D83976">
      <w:pPr>
        <w:rPr>
          <w:rFonts w:ascii="Franklin Gothic Book" w:hAnsi="Franklin Gothic Book"/>
          <w:b/>
        </w:rPr>
      </w:pPr>
    </w:p>
    <w:p w:rsidR="00D83976" w:rsidRPr="00D83976" w:rsidRDefault="00D83976" w:rsidP="00D83976">
      <w:pPr>
        <w:jc w:val="center"/>
        <w:rPr>
          <w:rFonts w:ascii="Franklin Gothic Book" w:hAnsi="Franklin Gothic Book"/>
          <w:b/>
        </w:rPr>
      </w:pPr>
    </w:p>
    <w:p w:rsidR="00D83976" w:rsidRPr="00D83976" w:rsidRDefault="00D83976" w:rsidP="00D83976">
      <w:pPr>
        <w:rPr>
          <w:rFonts w:ascii="Franklin Gothic Book" w:hAnsi="Franklin Gothic Book"/>
          <w:b/>
        </w:rPr>
      </w:pPr>
      <w:r w:rsidRPr="00D83976">
        <w:rPr>
          <w:rFonts w:ascii="Franklin Gothic Book" w:hAnsi="Franklin Gothic Book"/>
        </w:rPr>
        <w:t xml:space="preserve">     ______________________                        </w:t>
      </w:r>
      <w:r w:rsidRPr="00D83976">
        <w:rPr>
          <w:rFonts w:ascii="Franklin Gothic Book" w:hAnsi="Franklin Gothic Book"/>
        </w:rPr>
        <w:tab/>
        <w:t xml:space="preserve"> _________________И.В. Белухин.</w:t>
      </w:r>
    </w:p>
    <w:p w:rsidR="00D83976" w:rsidRPr="00D83976" w:rsidRDefault="00D83976" w:rsidP="00D8397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83976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D83976" w:rsidRPr="00D83976" w:rsidRDefault="00D83976" w:rsidP="00D8397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D83976" w:rsidRPr="00D83976" w:rsidRDefault="00D83976" w:rsidP="00D83976">
      <w:pPr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 xml:space="preserve">    «____»_______________2016 г.                          «____»______________2016 г.</w:t>
      </w:r>
    </w:p>
    <w:p w:rsidR="00D83976" w:rsidRPr="00D83976" w:rsidRDefault="00D83976" w:rsidP="00D8397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D83976" w:rsidRPr="00D83976" w:rsidRDefault="00D83976" w:rsidP="00D8397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D83976" w:rsidRPr="00D83976" w:rsidRDefault="00D83976" w:rsidP="00D83976">
      <w:pPr>
        <w:rPr>
          <w:rFonts w:ascii="Franklin Gothic Book" w:hAnsi="Franklin Gothic Book"/>
        </w:rPr>
      </w:pPr>
    </w:p>
    <w:p w:rsidR="00D83976" w:rsidRPr="00D83976" w:rsidRDefault="00D83976" w:rsidP="00D83976">
      <w:pPr>
        <w:rPr>
          <w:rFonts w:ascii="Franklin Gothic Book" w:hAnsi="Franklin Gothic Book"/>
        </w:rPr>
      </w:pPr>
    </w:p>
    <w:p w:rsidR="00D83976" w:rsidRDefault="00D83976" w:rsidP="00D83976">
      <w:pPr>
        <w:ind w:left="-709"/>
        <w:jc w:val="center"/>
        <w:rPr>
          <w:rFonts w:ascii="Franklin Gothic Book" w:hAnsi="Franklin Gothic Book"/>
          <w:b/>
        </w:rPr>
      </w:pPr>
      <w:r w:rsidRPr="00D83976">
        <w:rPr>
          <w:rFonts w:ascii="Franklin Gothic Book" w:hAnsi="Franklin Gothic Book"/>
          <w:b/>
        </w:rPr>
        <w:t xml:space="preserve">   </w:t>
      </w:r>
    </w:p>
    <w:p w:rsidR="00D83976" w:rsidRDefault="00D83976" w:rsidP="00D83976">
      <w:pPr>
        <w:ind w:left="-709"/>
        <w:jc w:val="center"/>
        <w:rPr>
          <w:rFonts w:ascii="Franklin Gothic Book" w:hAnsi="Franklin Gothic Book"/>
          <w:b/>
        </w:rPr>
      </w:pPr>
    </w:p>
    <w:p w:rsidR="00D83976" w:rsidRDefault="00D83976" w:rsidP="00D83976">
      <w:pPr>
        <w:ind w:left="-709"/>
        <w:jc w:val="center"/>
        <w:rPr>
          <w:rFonts w:ascii="Franklin Gothic Book" w:hAnsi="Franklin Gothic Book"/>
          <w:b/>
        </w:rPr>
      </w:pPr>
    </w:p>
    <w:p w:rsidR="00D83976" w:rsidRDefault="00D83976" w:rsidP="00D83976">
      <w:pPr>
        <w:ind w:left="-709"/>
        <w:jc w:val="center"/>
        <w:rPr>
          <w:rFonts w:ascii="Franklin Gothic Book" w:hAnsi="Franklin Gothic Book"/>
        </w:rPr>
      </w:pPr>
      <w:r w:rsidRPr="00D83976">
        <w:rPr>
          <w:rFonts w:ascii="Franklin Gothic Book" w:hAnsi="Franklin Gothic Book"/>
          <w:b/>
        </w:rPr>
        <w:t xml:space="preserve">    </w:t>
      </w:r>
      <w:r w:rsidRPr="00D83976">
        <w:rPr>
          <w:rFonts w:ascii="Franklin Gothic Book" w:hAnsi="Franklin Gothic Book"/>
        </w:rPr>
        <w:t>Приложение №</w:t>
      </w:r>
      <w:proofErr w:type="gramStart"/>
      <w:r w:rsidRPr="00D83976">
        <w:rPr>
          <w:rFonts w:ascii="Franklin Gothic Book" w:hAnsi="Franklin Gothic Book"/>
        </w:rPr>
        <w:t>1  к</w:t>
      </w:r>
      <w:proofErr w:type="gramEnd"/>
      <w:r w:rsidRPr="00D83976">
        <w:rPr>
          <w:rFonts w:ascii="Franklin Gothic Book" w:hAnsi="Franklin Gothic Book"/>
        </w:rPr>
        <w:t xml:space="preserve"> Договору № НМТП/</w:t>
      </w:r>
    </w:p>
    <w:p w:rsidR="00D83976" w:rsidRPr="00D83976" w:rsidRDefault="00D83976" w:rsidP="00D83976">
      <w:pPr>
        <w:ind w:left="-709"/>
        <w:jc w:val="center"/>
        <w:rPr>
          <w:rFonts w:ascii="Franklin Gothic Book" w:hAnsi="Franklin Gothic Book"/>
        </w:rPr>
      </w:pPr>
    </w:p>
    <w:p w:rsidR="00D83976" w:rsidRPr="00D83976" w:rsidRDefault="00D83976" w:rsidP="00D83976">
      <w:pPr>
        <w:ind w:left="-709"/>
        <w:jc w:val="center"/>
        <w:rPr>
          <w:rFonts w:ascii="Franklin Gothic Book" w:hAnsi="Franklin Gothic Book"/>
          <w:bCs/>
        </w:rPr>
      </w:pPr>
      <w:r w:rsidRPr="00D83976">
        <w:rPr>
          <w:rFonts w:ascii="Franklin Gothic Book" w:hAnsi="Franklin Gothic Book"/>
          <w:b/>
        </w:rPr>
        <w:t>СПЕЦИФИКАЦИЯ НА ПОСТАВЛЯЕМЫЙ ТОВАР</w:t>
      </w:r>
      <w:r w:rsidRPr="00D83976">
        <w:rPr>
          <w:rFonts w:ascii="Franklin Gothic Book" w:hAnsi="Franklin Gothic Book"/>
          <w:bCs/>
        </w:rPr>
        <w:t xml:space="preserve">   </w:t>
      </w:r>
    </w:p>
    <w:p w:rsidR="00D83976" w:rsidRPr="00D83976" w:rsidRDefault="00D83976" w:rsidP="00D83976">
      <w:pPr>
        <w:ind w:left="-709"/>
        <w:jc w:val="center"/>
        <w:rPr>
          <w:rFonts w:ascii="Franklin Gothic Book" w:hAnsi="Franklin Gothic Book"/>
          <w:b/>
        </w:rPr>
      </w:pPr>
      <w:r w:rsidRPr="00D83976">
        <w:rPr>
          <w:rFonts w:ascii="Franklin Gothic Book" w:hAnsi="Franklin Gothic Book"/>
          <w:bCs/>
        </w:rPr>
        <w:t xml:space="preserve">   </w:t>
      </w:r>
    </w:p>
    <w:p w:rsidR="00D83976" w:rsidRPr="00D83976" w:rsidRDefault="00D83976" w:rsidP="00D83976">
      <w:pPr>
        <w:rPr>
          <w:rFonts w:ascii="Franklin Gothic Book" w:hAnsi="Franklin Gothic Book"/>
        </w:rPr>
      </w:pP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74"/>
        <w:gridCol w:w="4718"/>
        <w:gridCol w:w="1134"/>
        <w:gridCol w:w="1370"/>
        <w:gridCol w:w="1476"/>
      </w:tblGrid>
      <w:tr w:rsidR="00D83976" w:rsidRPr="00D83976" w:rsidTr="003F278E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83976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83976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83976">
              <w:rPr>
                <w:rFonts w:ascii="Franklin Gothic Book" w:hAnsi="Franklin Gothic Book"/>
                <w:color w:val="000000"/>
              </w:rPr>
              <w:t>Кол-во, м.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D83976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D83976" w:rsidRPr="00D83976" w:rsidTr="003F278E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83976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976" w:rsidRPr="00D83976" w:rsidRDefault="00D83976" w:rsidP="003F278E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D83976">
              <w:rPr>
                <w:rFonts w:ascii="Franklin Gothic Book" w:eastAsiaTheme="minorHAnsi" w:hAnsi="Franklin Gothic Book"/>
                <w:color w:val="000000"/>
                <w:lang w:eastAsia="en-US"/>
              </w:rPr>
              <w:t>Канат 29,0 Г-ВК-Л-Н-</w:t>
            </w:r>
            <w:proofErr w:type="gramStart"/>
            <w:r w:rsidRPr="00D83976">
              <w:rPr>
                <w:rFonts w:ascii="Franklin Gothic Book" w:eastAsiaTheme="minorHAnsi" w:hAnsi="Franklin Gothic Book"/>
                <w:color w:val="000000"/>
                <w:lang w:eastAsia="en-US"/>
              </w:rPr>
              <w:t>Р-Т</w:t>
            </w:r>
            <w:proofErr w:type="gramEnd"/>
            <w:r w:rsidRPr="00D83976">
              <w:rPr>
                <w:rFonts w:ascii="Franklin Gothic Book" w:eastAsiaTheme="minorHAnsi" w:hAnsi="Franklin Gothic Book"/>
                <w:color w:val="000000"/>
                <w:lang w:eastAsia="en-US"/>
              </w:rPr>
              <w:t>-1860(190)              ГОСТ 7668-80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500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83976" w:rsidRPr="00D83976" w:rsidTr="003F278E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83976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976" w:rsidRPr="00D83976" w:rsidRDefault="00D83976" w:rsidP="003F278E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D83976">
              <w:rPr>
                <w:rFonts w:ascii="Franklin Gothic Book" w:eastAsiaTheme="minorHAnsi" w:hAnsi="Franklin Gothic Book"/>
                <w:color w:val="000000"/>
                <w:lang w:eastAsia="en-US"/>
              </w:rPr>
              <w:t>Канат 29,0 Г-ВК-Н-Р-Т-1860(190)                  ГОСТ 7668-80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500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83976" w:rsidRPr="00D83976" w:rsidTr="003F278E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3976" w:rsidRPr="00D83976" w:rsidRDefault="00D83976" w:rsidP="003F278E">
            <w:pPr>
              <w:jc w:val="right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D83976" w:rsidRPr="00D83976" w:rsidTr="003F278E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3976" w:rsidRPr="00D83976" w:rsidRDefault="00D83976" w:rsidP="003F278E">
            <w:pPr>
              <w:jc w:val="right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83976" w:rsidRPr="00D83976" w:rsidTr="003F278E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3976" w:rsidRPr="00D83976" w:rsidRDefault="00D83976" w:rsidP="003F278E">
            <w:pPr>
              <w:jc w:val="right"/>
              <w:rPr>
                <w:rFonts w:ascii="Franklin Gothic Book" w:hAnsi="Franklin Gothic Book"/>
                <w:b/>
              </w:rPr>
            </w:pPr>
            <w:r w:rsidRPr="00D83976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976" w:rsidRPr="00D83976" w:rsidRDefault="00D83976" w:rsidP="003F278E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D83976" w:rsidRPr="00D83976" w:rsidTr="003F278E">
        <w:trPr>
          <w:gridAfter w:val="3"/>
          <w:wAfter w:w="3980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3976" w:rsidRPr="00D83976" w:rsidRDefault="00D83976" w:rsidP="003F278E">
            <w:pPr>
              <w:rPr>
                <w:rFonts w:ascii="Franklin Gothic Book" w:hAnsi="Franklin Gothic Book"/>
              </w:rPr>
            </w:pPr>
          </w:p>
        </w:tc>
      </w:tr>
    </w:tbl>
    <w:p w:rsidR="00D83976" w:rsidRPr="00D83976" w:rsidRDefault="00D83976" w:rsidP="00D83976">
      <w:pPr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 xml:space="preserve"> </w:t>
      </w:r>
    </w:p>
    <w:p w:rsidR="00D83976" w:rsidRPr="00D83976" w:rsidRDefault="00D83976" w:rsidP="00D83976">
      <w:pPr>
        <w:rPr>
          <w:rFonts w:ascii="Franklin Gothic Book" w:hAnsi="Franklin Gothic Book"/>
        </w:rPr>
      </w:pPr>
    </w:p>
    <w:p w:rsidR="00D83976" w:rsidRPr="00D83976" w:rsidRDefault="00D83976" w:rsidP="00D83976">
      <w:pPr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 xml:space="preserve">   Сумма к оплате: _______</w:t>
      </w:r>
      <w:proofErr w:type="gramStart"/>
      <w:r w:rsidRPr="00D83976">
        <w:rPr>
          <w:rFonts w:ascii="Franklin Gothic Book" w:hAnsi="Franklin Gothic Book"/>
        </w:rPr>
        <w:t>_  руб.</w:t>
      </w:r>
      <w:proofErr w:type="gramEnd"/>
      <w:r w:rsidRPr="00D83976">
        <w:rPr>
          <w:rFonts w:ascii="Franklin Gothic Book" w:hAnsi="Franklin Gothic Book"/>
        </w:rPr>
        <w:t xml:space="preserve"> (________  руб.), ___ коп,  в том числе НДС 18%: ________ руб.</w:t>
      </w:r>
    </w:p>
    <w:p w:rsidR="00D83976" w:rsidRPr="00D83976" w:rsidRDefault="00D83976" w:rsidP="00D83976">
      <w:pPr>
        <w:ind w:left="142"/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 xml:space="preserve">   Канаты стальные должны быть новыми, ранее не использовавшиеся, упакованными. Полностью соответствовать заявленным характеристикам.</w:t>
      </w:r>
    </w:p>
    <w:p w:rsidR="00D83976" w:rsidRPr="00D83976" w:rsidRDefault="00D83976" w:rsidP="00D83976">
      <w:pPr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 xml:space="preserve">      Вместе с Товаром необходимо предоставить сертификат завода изготовителя каната.</w:t>
      </w:r>
    </w:p>
    <w:p w:rsidR="00D83976" w:rsidRPr="00D83976" w:rsidRDefault="00D83976" w:rsidP="00D83976">
      <w:pPr>
        <w:rPr>
          <w:rFonts w:ascii="Franklin Gothic Book" w:hAnsi="Franklin Gothic Book"/>
        </w:rPr>
      </w:pPr>
      <w:r w:rsidRPr="00D83976">
        <w:rPr>
          <w:rFonts w:ascii="Franklin Gothic Book" w:hAnsi="Franklin Gothic Book"/>
        </w:rPr>
        <w:t xml:space="preserve">  Сроки поставки: ___ </w:t>
      </w:r>
      <w:proofErr w:type="gramStart"/>
      <w:r w:rsidRPr="00D83976">
        <w:rPr>
          <w:rFonts w:ascii="Franklin Gothic Book" w:hAnsi="Franklin Gothic Book"/>
        </w:rPr>
        <w:t>( _</w:t>
      </w:r>
      <w:proofErr w:type="gramEnd"/>
      <w:r w:rsidRPr="00D83976">
        <w:rPr>
          <w:rFonts w:ascii="Franklin Gothic Book" w:hAnsi="Franklin Gothic Book"/>
        </w:rPr>
        <w:t>_______ )  _______  дней от даты двустороннего подписания настоящего Договора и Приложения № 1.</w:t>
      </w:r>
    </w:p>
    <w:p w:rsidR="00D83976" w:rsidRPr="00D83976" w:rsidRDefault="00D83976" w:rsidP="00D83976">
      <w:pPr>
        <w:keepNext/>
        <w:outlineLvl w:val="5"/>
        <w:rPr>
          <w:rFonts w:ascii="Franklin Gothic Book" w:hAnsi="Franklin Gothic Book"/>
        </w:rPr>
      </w:pPr>
    </w:p>
    <w:p w:rsidR="00D83976" w:rsidRPr="00D83976" w:rsidRDefault="00D83976" w:rsidP="00D83976">
      <w:pPr>
        <w:keepNext/>
        <w:outlineLvl w:val="5"/>
        <w:rPr>
          <w:rFonts w:ascii="Franklin Gothic Book" w:hAnsi="Franklin Gothic Book"/>
        </w:rPr>
      </w:pPr>
    </w:p>
    <w:p w:rsidR="00D83976" w:rsidRPr="00D83976" w:rsidRDefault="00D83976" w:rsidP="00D83976">
      <w:pPr>
        <w:keepNext/>
        <w:outlineLvl w:val="5"/>
        <w:rPr>
          <w:rFonts w:ascii="Franklin Gothic Book" w:hAnsi="Franklin Gothic Book"/>
          <w:b/>
        </w:rPr>
      </w:pPr>
      <w:r w:rsidRPr="00D83976">
        <w:rPr>
          <w:rFonts w:ascii="Franklin Gothic Book" w:hAnsi="Franklin Gothic Book"/>
          <w:b/>
        </w:rPr>
        <w:t xml:space="preserve">    От </w:t>
      </w:r>
      <w:proofErr w:type="gramStart"/>
      <w:r w:rsidRPr="00D83976">
        <w:rPr>
          <w:rFonts w:ascii="Franklin Gothic Book" w:hAnsi="Franklin Gothic Book"/>
          <w:b/>
        </w:rPr>
        <w:t xml:space="preserve">Поставщика:   </w:t>
      </w:r>
      <w:proofErr w:type="gramEnd"/>
      <w:r w:rsidRPr="00D83976">
        <w:rPr>
          <w:rFonts w:ascii="Franklin Gothic Book" w:hAnsi="Franklin Gothic Book"/>
          <w:b/>
        </w:rPr>
        <w:t xml:space="preserve">                                     </w:t>
      </w:r>
      <w:r>
        <w:rPr>
          <w:rFonts w:ascii="Franklin Gothic Book" w:hAnsi="Franklin Gothic Book"/>
          <w:b/>
        </w:rPr>
        <w:t xml:space="preserve">                          </w:t>
      </w:r>
      <w:r w:rsidRPr="00D83976">
        <w:rPr>
          <w:rFonts w:ascii="Franklin Gothic Book" w:hAnsi="Franklin Gothic Book"/>
          <w:b/>
        </w:rPr>
        <w:t xml:space="preserve"> От Покупателя:</w:t>
      </w:r>
    </w:p>
    <w:p w:rsidR="00D83976" w:rsidRPr="00D83976" w:rsidRDefault="00D83976" w:rsidP="00D83976">
      <w:pPr>
        <w:rPr>
          <w:rFonts w:ascii="Franklin Gothic Book" w:hAnsi="Franklin Gothic Book"/>
          <w:b/>
        </w:rPr>
      </w:pPr>
      <w:r w:rsidRPr="00D83976">
        <w:rPr>
          <w:rFonts w:ascii="Franklin Gothic Book" w:hAnsi="Franklin Gothic Book"/>
          <w:b/>
        </w:rPr>
        <w:t xml:space="preserve">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  </w:t>
      </w:r>
      <w:r w:rsidRPr="00D83976">
        <w:rPr>
          <w:rFonts w:ascii="Franklin Gothic Book" w:hAnsi="Franklin Gothic Book"/>
          <w:b/>
        </w:rPr>
        <w:t xml:space="preserve">  </w:t>
      </w:r>
      <w:proofErr w:type="gramStart"/>
      <w:r w:rsidRPr="00D83976">
        <w:rPr>
          <w:rFonts w:ascii="Franklin Gothic Book" w:hAnsi="Franklin Gothic Book"/>
          <w:b/>
        </w:rPr>
        <w:t>Технический</w:t>
      </w:r>
      <w:r>
        <w:rPr>
          <w:rFonts w:ascii="Franklin Gothic Book" w:hAnsi="Franklin Gothic Book"/>
          <w:b/>
        </w:rPr>
        <w:t xml:space="preserve">  директор</w:t>
      </w:r>
      <w:proofErr w:type="gramEnd"/>
      <w:r>
        <w:rPr>
          <w:rFonts w:ascii="Franklin Gothic Book" w:hAnsi="Franklin Gothic Book"/>
          <w:b/>
        </w:rPr>
        <w:t xml:space="preserve">  </w:t>
      </w:r>
      <w:r w:rsidRPr="00D83976">
        <w:rPr>
          <w:rFonts w:ascii="Franklin Gothic Book" w:hAnsi="Franklin Gothic Book"/>
          <w:b/>
        </w:rPr>
        <w:t xml:space="preserve">ПАО «НМТП»                                                                                                                                                                                  </w:t>
      </w:r>
    </w:p>
    <w:p w:rsidR="00D83976" w:rsidRPr="00D83976" w:rsidRDefault="00D83976" w:rsidP="00D83976">
      <w:pPr>
        <w:rPr>
          <w:rFonts w:ascii="Franklin Gothic Book" w:hAnsi="Franklin Gothic Book"/>
          <w:b/>
        </w:rPr>
      </w:pPr>
    </w:p>
    <w:p w:rsidR="00D83976" w:rsidRPr="00D83976" w:rsidRDefault="00D83976" w:rsidP="00D83976">
      <w:pPr>
        <w:rPr>
          <w:rFonts w:ascii="Franklin Gothic Book" w:hAnsi="Franklin Gothic Book"/>
          <w:b/>
        </w:rPr>
      </w:pPr>
      <w:r w:rsidRPr="00D83976">
        <w:rPr>
          <w:rFonts w:ascii="Franklin Gothic Book" w:hAnsi="Franklin Gothic Book"/>
          <w:b/>
        </w:rPr>
        <w:t xml:space="preserve">   _______________                                       </w:t>
      </w:r>
      <w:r>
        <w:rPr>
          <w:rFonts w:ascii="Franklin Gothic Book" w:hAnsi="Franklin Gothic Book"/>
          <w:b/>
        </w:rPr>
        <w:t xml:space="preserve">               </w:t>
      </w:r>
      <w:r w:rsidRPr="00D83976">
        <w:rPr>
          <w:rFonts w:ascii="Franklin Gothic Book" w:hAnsi="Franklin Gothic Book"/>
          <w:b/>
        </w:rPr>
        <w:t xml:space="preserve"> _________________И.В. Белухин</w:t>
      </w:r>
    </w:p>
    <w:p w:rsidR="00D83976" w:rsidRPr="00D83976" w:rsidRDefault="00D83976" w:rsidP="00D83976">
      <w:pPr>
        <w:rPr>
          <w:rFonts w:ascii="Franklin Gothic Book" w:hAnsi="Franklin Gothic Book"/>
          <w:b/>
        </w:rPr>
      </w:pPr>
      <w:r w:rsidRPr="00D83976">
        <w:rPr>
          <w:rFonts w:ascii="Franklin Gothic Book" w:hAnsi="Franklin Gothic Book"/>
          <w:b/>
        </w:rPr>
        <w:t xml:space="preserve">     </w:t>
      </w:r>
    </w:p>
    <w:p w:rsidR="00D83976" w:rsidRPr="00D83976" w:rsidRDefault="00D83976" w:rsidP="00D83976">
      <w:pPr>
        <w:rPr>
          <w:rFonts w:ascii="Franklin Gothic Book" w:hAnsi="Franklin Gothic Book"/>
          <w:b/>
        </w:rPr>
      </w:pPr>
    </w:p>
    <w:p w:rsidR="00D83976" w:rsidRPr="00D83976" w:rsidRDefault="00D83976" w:rsidP="00D83976">
      <w:pPr>
        <w:rPr>
          <w:rFonts w:ascii="Franklin Gothic Book" w:hAnsi="Franklin Gothic Book"/>
          <w:b/>
        </w:rPr>
      </w:pPr>
      <w:r w:rsidRPr="00D83976">
        <w:rPr>
          <w:rFonts w:ascii="Franklin Gothic Book" w:hAnsi="Franklin Gothic Book"/>
          <w:b/>
        </w:rPr>
        <w:t xml:space="preserve"> «____»_______________2016 г.                  «____»______________2016 г.</w:t>
      </w:r>
    </w:p>
    <w:p w:rsidR="003B717E" w:rsidRPr="003B717E" w:rsidRDefault="003B717E" w:rsidP="003B717E">
      <w:pPr>
        <w:rPr>
          <w:rFonts w:ascii="Franklin Gothic Book" w:hAnsi="Franklin Gothic Book"/>
        </w:rPr>
      </w:pPr>
    </w:p>
    <w:p w:rsidR="003B717E" w:rsidRPr="003B717E" w:rsidRDefault="003B717E" w:rsidP="003B717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B717E" w:rsidRPr="003B717E" w:rsidRDefault="003B717E" w:rsidP="003B717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B717E" w:rsidRPr="003B717E" w:rsidRDefault="003B717E" w:rsidP="003B717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B717E" w:rsidRPr="003B717E" w:rsidRDefault="003B717E" w:rsidP="003B717E">
      <w:pPr>
        <w:rPr>
          <w:rFonts w:ascii="Franklin Gothic Book" w:hAnsi="Franklin Gothic Book"/>
          <w:lang w:eastAsia="ar-SA"/>
        </w:rPr>
      </w:pPr>
    </w:p>
    <w:p w:rsidR="003B717E" w:rsidRPr="003B717E" w:rsidRDefault="003B717E" w:rsidP="003B717E">
      <w:pPr>
        <w:rPr>
          <w:rFonts w:ascii="Franklin Gothic Book" w:hAnsi="Franklin Gothic Book"/>
          <w:b/>
        </w:rPr>
      </w:pPr>
    </w:p>
    <w:p w:rsidR="003B717E" w:rsidRP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  <w:r w:rsidRPr="003B717E">
        <w:rPr>
          <w:rFonts w:ascii="Franklin Gothic Book" w:hAnsi="Franklin Gothic Book"/>
          <w:b/>
        </w:rPr>
        <w:t xml:space="preserve">                                       </w:t>
      </w:r>
    </w:p>
    <w:p w:rsidR="003B717E" w:rsidRP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  <w:r w:rsidRPr="003B717E">
        <w:rPr>
          <w:rFonts w:ascii="Franklin Gothic Book" w:hAnsi="Franklin Gothic Book"/>
          <w:b/>
        </w:rPr>
        <w:t xml:space="preserve">                                         </w:t>
      </w:r>
    </w:p>
    <w:p w:rsidR="003B717E" w:rsidRP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</w:p>
    <w:p w:rsid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</w:p>
    <w:p w:rsid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</w:p>
    <w:p w:rsid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</w:p>
    <w:p w:rsid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</w:p>
    <w:p w:rsid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</w:p>
    <w:p w:rsid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</w:p>
    <w:p w:rsid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</w:p>
    <w:p w:rsid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</w:p>
    <w:p w:rsid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</w:p>
    <w:p w:rsid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</w:p>
    <w:p w:rsid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</w:p>
    <w:p w:rsid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</w:p>
    <w:p w:rsidR="003B717E" w:rsidRDefault="003B717E" w:rsidP="003B717E">
      <w:pPr>
        <w:ind w:left="-709"/>
        <w:jc w:val="center"/>
        <w:rPr>
          <w:rFonts w:ascii="Franklin Gothic Book" w:hAnsi="Franklin Gothic Book"/>
          <w:b/>
        </w:rPr>
      </w:pPr>
    </w:p>
    <w:p w:rsidR="00D83976" w:rsidRDefault="00D83976" w:rsidP="003B717E">
      <w:pPr>
        <w:ind w:left="-709"/>
        <w:jc w:val="center"/>
        <w:rPr>
          <w:rFonts w:ascii="Franklin Gothic Book" w:hAnsi="Franklin Gothic Book"/>
          <w:b/>
        </w:rPr>
      </w:pPr>
    </w:p>
    <w:p w:rsidR="00D83976" w:rsidRDefault="00D83976" w:rsidP="003B717E">
      <w:pPr>
        <w:ind w:left="-709"/>
        <w:jc w:val="center"/>
        <w:rPr>
          <w:rFonts w:ascii="Franklin Gothic Book" w:hAnsi="Franklin Gothic Book"/>
          <w:b/>
        </w:rPr>
      </w:pPr>
    </w:p>
    <w:p w:rsidR="00D83976" w:rsidRPr="003B717E" w:rsidRDefault="00D83976" w:rsidP="003B717E">
      <w:pPr>
        <w:ind w:left="-709"/>
        <w:jc w:val="center"/>
        <w:rPr>
          <w:rFonts w:ascii="Franklin Gothic Book" w:hAnsi="Franklin Gothic Book"/>
          <w:b/>
        </w:rPr>
      </w:pPr>
    </w:p>
    <w:p w:rsidR="00E47C79" w:rsidRPr="00932EF2" w:rsidRDefault="00E47C79" w:rsidP="00932EF2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  <w:r w:rsidR="00932EF2">
        <w:rPr>
          <w:rFonts w:ascii="Franklin Gothic Book" w:hAnsi="Franklin Gothic Book"/>
        </w:rPr>
        <w:t xml:space="preserve"> </w:t>
      </w:r>
      <w:r w:rsidRPr="00E47C79">
        <w:rPr>
          <w:rFonts w:ascii="Franklin Gothic Book" w:eastAsia="Calibri" w:hAnsi="Franklin Gothic Book"/>
          <w:b/>
          <w:lang w:eastAsia="en-US"/>
        </w:rPr>
        <w:t>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803EDF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="000B65F6" w:rsidRPr="00F63C84">
        <w:rPr>
          <w:rFonts w:ascii="Franklin Gothic Book" w:hAnsi="Franklin Gothic Book"/>
        </w:rPr>
        <w:t>предложением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803ED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5585C" w:rsidRPr="0067716C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  <w:sectPr w:rsidR="00F5585C" w:rsidRPr="0067716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 w:rsidR="0067716C">
        <w:rPr>
          <w:rFonts w:ascii="Franklin Gothic Book" w:hAnsi="Franklin Gothic Book"/>
          <w:vertAlign w:val="superscript"/>
        </w:rPr>
        <w:t xml:space="preserve">       </w:t>
      </w: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162" w:tblpY="46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239"/>
        <w:gridCol w:w="1062"/>
        <w:gridCol w:w="1842"/>
        <w:gridCol w:w="1248"/>
        <w:gridCol w:w="1017"/>
        <w:gridCol w:w="1563"/>
      </w:tblGrid>
      <w:tr w:rsidR="007F0842" w:rsidTr="007F0842">
        <w:trPr>
          <w:trHeight w:val="8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7F0842" w:rsidRDefault="00D83976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м</w:t>
            </w:r>
            <w:r w:rsidR="007F0842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Катал. № /</w:t>
            </w:r>
          </w:p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Цена руб./ед.  без учета НДС, рублей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>, рублей.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D83976" w:rsidTr="007841EF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76" w:rsidRDefault="00D83976" w:rsidP="00D83976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976" w:rsidRDefault="00D83976" w:rsidP="00D83976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>
              <w:rPr>
                <w:rFonts w:ascii="Franklin Gothic Book" w:eastAsiaTheme="minorHAnsi" w:hAnsi="Franklin Gothic Book"/>
                <w:color w:val="000000"/>
                <w:lang w:eastAsia="en-US"/>
              </w:rPr>
              <w:t>Канат 29,0 Г-ВК-Л-Н-</w:t>
            </w:r>
            <w:proofErr w:type="gramStart"/>
            <w:r>
              <w:rPr>
                <w:rFonts w:ascii="Franklin Gothic Book" w:eastAsiaTheme="minorHAnsi" w:hAnsi="Franklin Gothic Book"/>
                <w:color w:val="000000"/>
                <w:lang w:eastAsia="en-US"/>
              </w:rPr>
              <w:t>Р-Т</w:t>
            </w:r>
            <w:proofErr w:type="gramEnd"/>
            <w:r>
              <w:rPr>
                <w:rFonts w:ascii="Franklin Gothic Book" w:eastAsiaTheme="minorHAnsi" w:hAnsi="Franklin Gothic Book"/>
                <w:color w:val="000000"/>
                <w:lang w:eastAsia="en-US"/>
              </w:rPr>
              <w:t>-1860(190)              ГОСТ 7668-80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976" w:rsidRDefault="00D83976" w:rsidP="00D8397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76" w:rsidRDefault="00D83976" w:rsidP="00D83976">
            <w:pPr>
              <w:rPr>
                <w:rFonts w:ascii="Franklin Gothic Book" w:hAnsi="Franklin Gothic Book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976" w:rsidRDefault="00D83976" w:rsidP="00D8397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976" w:rsidRDefault="00D83976" w:rsidP="00D8397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Default="00D83976" w:rsidP="00D8397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83976" w:rsidTr="007841EF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976" w:rsidRDefault="00D83976" w:rsidP="00D83976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Default="00D83976" w:rsidP="00D83976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>
              <w:rPr>
                <w:rFonts w:ascii="Franklin Gothic Book" w:eastAsiaTheme="minorHAnsi" w:hAnsi="Franklin Gothic Book"/>
                <w:color w:val="000000"/>
                <w:lang w:eastAsia="en-US"/>
              </w:rPr>
              <w:t>Канат 29,0 Г-ВК-Н-Р-Т-1860(190)                  ГОСТ 7668-80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976" w:rsidRDefault="00D83976" w:rsidP="00D8397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76" w:rsidRDefault="00D83976" w:rsidP="00D83976">
            <w:pPr>
              <w:rPr>
                <w:rFonts w:ascii="Franklin Gothic Book" w:hAnsi="Franklin Gothic Book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976" w:rsidRDefault="00D83976" w:rsidP="00D8397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976" w:rsidRDefault="00D83976" w:rsidP="00D83976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6" w:rsidRDefault="00D83976" w:rsidP="00D8397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F0842" w:rsidTr="007F0842">
        <w:trPr>
          <w:trHeight w:val="1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062" w:type="dxa"/>
          </w:tcPr>
          <w:p w:rsidR="007F0842" w:rsidRDefault="007F0842" w:rsidP="00587AD8"/>
        </w:tc>
        <w:tc>
          <w:tcPr>
            <w:tcW w:w="5670" w:type="dxa"/>
            <w:gridSpan w:val="4"/>
            <w:shd w:val="clear" w:color="auto" w:fill="auto"/>
          </w:tcPr>
          <w:p w:rsidR="007F0842" w:rsidRDefault="007F0842" w:rsidP="00587AD8"/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6771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7716C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6771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67716C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>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812BAB" w:rsidRDefault="000B58C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67716C" w:rsidRDefault="0067716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</w:p>
    <w:p w:rsidR="0067716C" w:rsidRPr="00932EF2" w:rsidRDefault="0067716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803EDF" w:rsidRDefault="006D4F37" w:rsidP="00812BAB">
      <w:pPr>
        <w:tabs>
          <w:tab w:val="left" w:pos="2504"/>
        </w:tabs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</w:t>
      </w:r>
      <w:r w:rsidR="003F4375" w:rsidRPr="00803EDF">
        <w:rPr>
          <w:rFonts w:ascii="Franklin Gothic Book" w:hAnsi="Franklin Gothic Book"/>
        </w:rPr>
        <w:t xml:space="preserve">ознакомился и изучил документацию о закупке, а также условия договора </w:t>
      </w:r>
      <w:r w:rsidR="00803EDF" w:rsidRPr="00803EDF">
        <w:rPr>
          <w:rFonts w:ascii="Franklin Gothic Book" w:hAnsi="Franklin Gothic Book"/>
        </w:rPr>
        <w:t xml:space="preserve">на поставку </w:t>
      </w:r>
      <w:r w:rsidR="00D83976">
        <w:rPr>
          <w:rFonts w:ascii="Franklin Gothic Book" w:hAnsi="Franklin Gothic Book"/>
        </w:rPr>
        <w:t>стальных канатов</w:t>
      </w:r>
      <w:r w:rsidR="00812BAB">
        <w:rPr>
          <w:rFonts w:ascii="Franklin Gothic Book" w:hAnsi="Franklin Gothic Book"/>
        </w:rPr>
        <w:t xml:space="preserve"> </w:t>
      </w:r>
      <w:r w:rsidR="003F4375" w:rsidRPr="00803EDF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803EDF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803EDF">
        <w:rPr>
          <w:rFonts w:ascii="Franklin Gothic Book" w:hAnsi="Franklin Gothic Book"/>
        </w:rPr>
        <w:t>Участник</w:t>
      </w:r>
      <w:r w:rsidR="003F4375" w:rsidRPr="00803EDF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803EDF">
        <w:rPr>
          <w:rFonts w:ascii="Franklin Gothic Book" w:hAnsi="Franklin Gothic Book"/>
        </w:rPr>
        <w:t xml:space="preserve">тветствии с условиями закупки, </w:t>
      </w:r>
      <w:r w:rsidR="003F4375" w:rsidRPr="00803EDF">
        <w:rPr>
          <w:rFonts w:ascii="Franklin Gothic Book" w:hAnsi="Franklin Gothic Book"/>
        </w:rPr>
        <w:t xml:space="preserve">прилагаемым </w:t>
      </w:r>
      <w:r w:rsidR="002E597A" w:rsidRPr="00803EDF">
        <w:rPr>
          <w:rFonts w:ascii="Franklin Gothic Book" w:hAnsi="Franklin Gothic Book"/>
        </w:rPr>
        <w:t>проектом</w:t>
      </w:r>
      <w:r w:rsidR="003F4375" w:rsidRPr="00803EDF">
        <w:rPr>
          <w:rFonts w:ascii="Franklin Gothic Book" w:hAnsi="Franklin Gothic Book"/>
        </w:rPr>
        <w:t xml:space="preserve"> договора</w:t>
      </w:r>
      <w:r w:rsidR="002E597A" w:rsidRPr="00803EDF">
        <w:rPr>
          <w:rFonts w:ascii="Franklin Gothic Book" w:hAnsi="Franklin Gothic Book"/>
        </w:rPr>
        <w:t xml:space="preserve"> и техническим заданием</w:t>
      </w:r>
      <w:r w:rsidR="003F4375" w:rsidRPr="00803EDF">
        <w:rPr>
          <w:rFonts w:ascii="Franklin Gothic Book" w:hAnsi="Franklin Gothic Book"/>
        </w:rPr>
        <w:t>.</w:t>
      </w:r>
      <w:r w:rsidR="002E597A" w:rsidRPr="00803EDF">
        <w:t xml:space="preserve"> </w:t>
      </w:r>
    </w:p>
    <w:p w:rsidR="003F4375" w:rsidRPr="00803E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03EDF">
        <w:rPr>
          <w:rFonts w:ascii="Franklin Gothic Book" w:hAnsi="Franklin Gothic Book"/>
        </w:rPr>
        <w:tab/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F5585C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26A0D" w:rsidRDefault="00526A0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26A0D" w:rsidRDefault="00526A0D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03EDF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83976" w:rsidRDefault="00D83976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027EE7" w:rsidRDefault="00C63886" w:rsidP="00027EE7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i/>
        </w:rPr>
        <w:t xml:space="preserve">Наименование закупки: </w:t>
      </w:r>
      <w:r w:rsidR="002370C6" w:rsidRPr="007F0842">
        <w:rPr>
          <w:rFonts w:ascii="Franklin Gothic Book" w:hAnsi="Franklin Gothic Book"/>
          <w:u w:val="single"/>
        </w:rPr>
        <w:t xml:space="preserve">Поставка </w:t>
      </w:r>
      <w:r w:rsidR="00D83976">
        <w:rPr>
          <w:rFonts w:ascii="Franklin Gothic Book" w:hAnsi="Franklin Gothic Book"/>
          <w:u w:val="single"/>
        </w:rPr>
        <w:t>стальных канатов</w:t>
      </w:r>
      <w:r w:rsidR="00027EE7" w:rsidRPr="007F0842">
        <w:rPr>
          <w:rFonts w:ascii="Franklin Gothic Book" w:hAnsi="Franklin Gothic Book"/>
          <w:u w:val="single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D83976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D83976">
              <w:rPr>
                <w:rFonts w:ascii="Franklin Gothic Book" w:hAnsi="Franklin Gothic Book"/>
              </w:rPr>
              <w:t>стальных канатов</w:t>
            </w:r>
            <w:r w:rsidR="007F0842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812BAB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D83976">
              <w:rPr>
                <w:rFonts w:ascii="Franklin Gothic Book" w:hAnsi="Franklin Gothic Book"/>
              </w:rPr>
              <w:t>323 422,27 (триста двадцать три тысячи четыреста двадцать два) рубля 27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6A5641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6A5641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0C011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0C0118">
              <w:rPr>
                <w:rFonts w:ascii="Franklin Gothic Book" w:hAnsi="Franklin Gothic Book"/>
              </w:rPr>
              <w:t>05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C0118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7716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7F0842">
              <w:rPr>
                <w:rFonts w:ascii="Franklin Gothic Book" w:hAnsi="Franklin Gothic Book"/>
              </w:rPr>
              <w:t>1</w:t>
            </w:r>
            <w:r w:rsidR="000C0118">
              <w:rPr>
                <w:rFonts w:ascii="Franklin Gothic Book" w:hAnsi="Franklin Gothic Book"/>
              </w:rPr>
              <w:t>9</w:t>
            </w:r>
            <w:r w:rsidR="00405CBF">
              <w:rPr>
                <w:rFonts w:ascii="Franklin Gothic Book" w:hAnsi="Franklin Gothic Book"/>
              </w:rPr>
              <w:t xml:space="preserve">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0C011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0C0118">
              <w:rPr>
                <w:rFonts w:ascii="Franklin Gothic Book" w:hAnsi="Franklin Gothic Book"/>
              </w:rPr>
              <w:t>20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405CBF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0C0118">
              <w:rPr>
                <w:rFonts w:ascii="Franklin Gothic Book" w:hAnsi="Franklin Gothic Book"/>
              </w:rPr>
              <w:t>02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C0118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8C310D" w:rsidRDefault="0011489F" w:rsidP="008C310D">
            <w:pPr>
              <w:jc w:val="both"/>
              <w:rPr>
                <w:rFonts w:ascii="Franklin Gothic Book" w:hAnsi="Franklin Gothic Book"/>
                <w:b/>
              </w:rPr>
            </w:pPr>
            <w:r w:rsidRPr="008C310D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C310D">
              <w:rPr>
                <w:rFonts w:ascii="Franklin Gothic Book" w:hAnsi="Franklin Gothic Book"/>
                <w:b/>
              </w:rPr>
              <w:t xml:space="preserve"> </w:t>
            </w:r>
          </w:p>
          <w:p w:rsidR="00D83976" w:rsidRPr="00D83976" w:rsidRDefault="00D83976" w:rsidP="00D83976">
            <w:pPr>
              <w:numPr>
                <w:ilvl w:val="1"/>
                <w:numId w:val="39"/>
              </w:numPr>
              <w:tabs>
                <w:tab w:val="clear" w:pos="1440"/>
                <w:tab w:val="num" w:pos="0"/>
              </w:tabs>
              <w:ind w:left="0" w:firstLine="0"/>
              <w:jc w:val="both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D83976">
              <w:rPr>
                <w:rFonts w:ascii="Franklin Gothic Book" w:hAnsi="Franklin Gothic Book"/>
              </w:rPr>
              <w:t>Товара  в</w:t>
            </w:r>
            <w:proofErr w:type="gramEnd"/>
            <w:r w:rsidRPr="00D83976">
              <w:rPr>
                <w:rFonts w:ascii="Franklin Gothic Book" w:hAnsi="Franklin Gothic Book"/>
              </w:rPr>
              <w:t xml:space="preserve">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</w:t>
            </w:r>
            <w:proofErr w:type="gramStart"/>
            <w:r w:rsidRPr="00D83976">
              <w:rPr>
                <w:rFonts w:ascii="Franklin Gothic Book" w:hAnsi="Franklin Gothic Book"/>
              </w:rPr>
              <w:t xml:space="preserve">счета,   </w:t>
            </w:r>
            <w:proofErr w:type="gramEnd"/>
            <w:r w:rsidRPr="00D83976">
              <w:rPr>
                <w:rFonts w:ascii="Franklin Gothic Book" w:hAnsi="Franklin Gothic Book"/>
              </w:rPr>
              <w:t xml:space="preserve">                         счета-фактуры, товарной накладной (ТОРГ-12)  полученных от  Поставщика.</w:t>
            </w:r>
          </w:p>
          <w:p w:rsidR="00D83976" w:rsidRPr="00D83976" w:rsidRDefault="00D83976" w:rsidP="00D83976">
            <w:pPr>
              <w:numPr>
                <w:ilvl w:val="1"/>
                <w:numId w:val="39"/>
              </w:numPr>
              <w:tabs>
                <w:tab w:val="clear" w:pos="1440"/>
                <w:tab w:val="num" w:pos="0"/>
              </w:tabs>
              <w:ind w:left="0" w:firstLine="0"/>
              <w:jc w:val="both"/>
              <w:rPr>
                <w:rFonts w:ascii="Franklin Gothic Book" w:hAnsi="Franklin Gothic Book"/>
              </w:rPr>
            </w:pPr>
            <w:r w:rsidRPr="00D83976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      </w:r>
          </w:p>
          <w:p w:rsidR="0011489F" w:rsidRPr="00D83976" w:rsidRDefault="00D83976" w:rsidP="00D83976">
            <w:pPr>
              <w:numPr>
                <w:ilvl w:val="1"/>
                <w:numId w:val="39"/>
              </w:numPr>
              <w:tabs>
                <w:tab w:val="clear" w:pos="1440"/>
                <w:tab w:val="num" w:pos="0"/>
              </w:tabs>
              <w:ind w:left="0" w:firstLine="0"/>
              <w:jc w:val="both"/>
            </w:pPr>
            <w:r w:rsidRPr="00D83976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17E" w:rsidRDefault="003B717E">
      <w:r>
        <w:separator/>
      </w:r>
    </w:p>
  </w:endnote>
  <w:endnote w:type="continuationSeparator" w:id="0">
    <w:p w:rsidR="003B717E" w:rsidRDefault="003B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ans">
    <w:altName w:val="Arial"/>
    <w:charset w:val="00"/>
    <w:family w:val="swiss"/>
    <w:pitch w:val="variable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17E" w:rsidRDefault="003B717E">
    <w:pPr>
      <w:pStyle w:val="afa"/>
    </w:pPr>
  </w:p>
  <w:p w:rsidR="003B717E" w:rsidRDefault="003B71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17E" w:rsidRDefault="003B717E">
      <w:r>
        <w:separator/>
      </w:r>
    </w:p>
  </w:footnote>
  <w:footnote w:type="continuationSeparator" w:id="0">
    <w:p w:rsidR="003B717E" w:rsidRDefault="003B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5130A15"/>
    <w:multiLevelType w:val="multilevel"/>
    <w:tmpl w:val="170ED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555A1349"/>
    <w:multiLevelType w:val="hybridMultilevel"/>
    <w:tmpl w:val="34A88D0C"/>
    <w:lvl w:ilvl="0" w:tplc="25DC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4"/>
  </w:num>
  <w:num w:numId="3">
    <w:abstractNumId w:val="36"/>
  </w:num>
  <w:num w:numId="4">
    <w:abstractNumId w:val="20"/>
  </w:num>
  <w:num w:numId="5">
    <w:abstractNumId w:val="6"/>
  </w:num>
  <w:num w:numId="6">
    <w:abstractNumId w:val="23"/>
  </w:num>
  <w:num w:numId="7">
    <w:abstractNumId w:val="29"/>
  </w:num>
  <w:num w:numId="8">
    <w:abstractNumId w:val="26"/>
  </w:num>
  <w:num w:numId="9">
    <w:abstractNumId w:val="40"/>
  </w:num>
  <w:num w:numId="10">
    <w:abstractNumId w:val="11"/>
  </w:num>
  <w:num w:numId="11">
    <w:abstractNumId w:val="41"/>
  </w:num>
  <w:num w:numId="12">
    <w:abstractNumId w:val="32"/>
  </w:num>
  <w:num w:numId="13">
    <w:abstractNumId w:val="12"/>
  </w:num>
  <w:num w:numId="14">
    <w:abstractNumId w:val="16"/>
  </w:num>
  <w:num w:numId="15">
    <w:abstractNumId w:val="8"/>
  </w:num>
  <w:num w:numId="16">
    <w:abstractNumId w:val="17"/>
  </w:num>
  <w:num w:numId="17">
    <w:abstractNumId w:val="19"/>
  </w:num>
  <w:num w:numId="18">
    <w:abstractNumId w:val="38"/>
  </w:num>
  <w:num w:numId="19">
    <w:abstractNumId w:val="39"/>
  </w:num>
  <w:num w:numId="20">
    <w:abstractNumId w:val="10"/>
  </w:num>
  <w:num w:numId="21">
    <w:abstractNumId w:val="28"/>
  </w:num>
  <w:num w:numId="22">
    <w:abstractNumId w:val="15"/>
  </w:num>
  <w:num w:numId="23">
    <w:abstractNumId w:val="1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0"/>
  </w:num>
  <w:num w:numId="40">
    <w:abstractNumId w:val="21"/>
  </w:num>
  <w:num w:numId="41">
    <w:abstractNumId w:val="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7"/>
  </w:num>
  <w:num w:numId="45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27EE7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3208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118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B22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17E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05CBF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81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A0D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AD8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7716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564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842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3EDF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2BAB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10D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EF2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8D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E29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CE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97D85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886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976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7C9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3ED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qFormat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A66B8D"/>
    <w:rPr>
      <w:sz w:val="24"/>
      <w:szCs w:val="24"/>
    </w:rPr>
  </w:style>
  <w:style w:type="paragraph" w:customStyle="1" w:styleId="Standard">
    <w:name w:val="Standard"/>
    <w:rsid w:val="006771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Liberation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6530-06A7-4108-BE99-19208406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28</Pages>
  <Words>8271</Words>
  <Characters>62482</Characters>
  <Application>Microsoft Office Word</Application>
  <DocSecurity>0</DocSecurity>
  <Lines>520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70612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19</cp:revision>
  <cp:lastPrinted>2016-08-23T12:34:00Z</cp:lastPrinted>
  <dcterms:created xsi:type="dcterms:W3CDTF">2016-05-17T08:03:00Z</dcterms:created>
  <dcterms:modified xsi:type="dcterms:W3CDTF">2016-08-23T12:34:00Z</dcterms:modified>
</cp:coreProperties>
</file>