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0209DD" w:rsidRPr="000209DD">
        <w:rPr>
          <w:rFonts w:ascii="Franklin Gothic Book" w:hAnsi="Franklin Gothic Book"/>
          <w:b/>
          <w:sz w:val="48"/>
        </w:rPr>
        <w:t>скоб «PEWAG»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CA3FE6">
          <w:footerReference w:type="default" r:id="rId11"/>
          <w:pgSz w:w="11906" w:h="16838"/>
          <w:pgMar w:top="284" w:right="849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lastRenderedPageBreak/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неисполненных просроченных более 3 месяцев обязательств перед ПАО «НМТП» либо предприятиями группы ПАО «НМТП», в том </w:t>
      </w:r>
      <w:r w:rsidRPr="005E5405">
        <w:rPr>
          <w:rFonts w:ascii="Franklin Gothic Book" w:hAnsi="Franklin Gothic Book"/>
          <w:color w:val="000000" w:themeColor="text1"/>
        </w:rPr>
        <w:lastRenderedPageBreak/>
        <w:t>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</w:t>
      </w:r>
      <w:r w:rsidRPr="00A467B0">
        <w:rPr>
          <w:rFonts w:ascii="Franklin Gothic Book" w:hAnsi="Franklin Gothic Book"/>
        </w:rPr>
        <w:lastRenderedPageBreak/>
        <w:t xml:space="preserve">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017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032"/>
      </w:tblGrid>
      <w:tr w:rsidR="00A95434" w:rsidRPr="00183D24" w:rsidTr="006F5D65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7503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6F5D65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032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6F5D65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032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6F5D65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032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 xml:space="preserve">В случае проведения закупки по нескольким лотам Участник вправе подать только </w:t>
      </w:r>
      <w:r w:rsidR="002C32EC" w:rsidRPr="006E3462">
        <w:rPr>
          <w:rFonts w:ascii="Franklin Gothic Book" w:hAnsi="Franklin Gothic Book"/>
        </w:rPr>
        <w:lastRenderedPageBreak/>
        <w:t>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lastRenderedPageBreak/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0209DD" w:rsidRDefault="00AB0F5F" w:rsidP="00AD2D8A">
      <w:pPr>
        <w:spacing w:before="60" w:after="60"/>
        <w:jc w:val="both"/>
        <w:rPr>
          <w:rFonts w:ascii="Franklin Gothic Book" w:hAnsi="Franklin Gothic Book"/>
          <w:sz w:val="6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0209D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  <w:sz w:val="6"/>
        </w:rPr>
      </w:pPr>
    </w:p>
    <w:p w:rsidR="000209DD" w:rsidRPr="000209DD" w:rsidRDefault="000209DD" w:rsidP="000209DD">
      <w:pPr>
        <w:spacing w:line="276" w:lineRule="auto"/>
        <w:jc w:val="center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>ТЕХНИЧЕСКОЕ ЗАДАНИЕ</w:t>
      </w:r>
    </w:p>
    <w:p w:rsidR="000209DD" w:rsidRPr="000209DD" w:rsidRDefault="000209DD" w:rsidP="000209D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lang w:val="en-US"/>
        </w:rPr>
      </w:pPr>
      <w:r w:rsidRPr="000209DD">
        <w:rPr>
          <w:rFonts w:ascii="Franklin Gothic Book" w:hAnsi="Franklin Gothic Book"/>
          <w:b/>
          <w:lang w:val="tr-TR"/>
        </w:rPr>
        <w:t xml:space="preserve">на </w:t>
      </w:r>
      <w:r w:rsidRPr="000209DD">
        <w:rPr>
          <w:rFonts w:ascii="Franklin Gothic Book" w:hAnsi="Franklin Gothic Book"/>
          <w:b/>
        </w:rPr>
        <w:t xml:space="preserve"> поставку скоб «</w:t>
      </w:r>
      <w:r w:rsidRPr="000209DD">
        <w:rPr>
          <w:rFonts w:ascii="Franklin Gothic Book" w:hAnsi="Franklin Gothic Book"/>
          <w:b/>
          <w:lang w:val="en-US"/>
        </w:rPr>
        <w:t>PEWAG</w:t>
      </w:r>
      <w:r w:rsidRPr="000209DD">
        <w:rPr>
          <w:rFonts w:ascii="Franklin Gothic Book" w:hAnsi="Franklin Gothic Book"/>
          <w:b/>
        </w:rPr>
        <w:t>»</w:t>
      </w:r>
    </w:p>
    <w:p w:rsidR="000209DD" w:rsidRPr="000209DD" w:rsidRDefault="000209DD" w:rsidP="000209D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sz w:val="8"/>
          <w:lang w:val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549"/>
        <w:gridCol w:w="3402"/>
        <w:gridCol w:w="1134"/>
        <w:gridCol w:w="992"/>
      </w:tblGrid>
      <w:tr w:rsidR="000209DD" w:rsidRPr="000209DD" w:rsidTr="00CA3FE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209DD" w:rsidRPr="000209DD" w:rsidTr="00CA3FE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Заявка заинтересованного подразделения № 12992 от </w:t>
            </w:r>
            <w:r w:rsidRPr="000209DD">
              <w:rPr>
                <w:rFonts w:ascii="Franklin Gothic Book" w:eastAsia="Calibri" w:hAnsi="Franklin Gothic Book"/>
                <w:lang w:eastAsia="en-US"/>
              </w:rPr>
              <w:t xml:space="preserve">07.06.2016 </w:t>
            </w:r>
            <w:r w:rsidRPr="000209DD">
              <w:rPr>
                <w:rFonts w:ascii="Franklin Gothic Book" w:hAnsi="Franklin Gothic Book"/>
              </w:rPr>
              <w:t>года.</w:t>
            </w:r>
          </w:p>
        </w:tc>
      </w:tr>
      <w:tr w:rsidR="000209DD" w:rsidRPr="000209DD" w:rsidTr="00CA3FE6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Скобы «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r w:rsidRPr="000209DD">
              <w:rPr>
                <w:rFonts w:ascii="Franklin Gothic Book" w:hAnsi="Franklin Gothic Book"/>
              </w:rPr>
              <w:t>»</w:t>
            </w:r>
          </w:p>
        </w:tc>
      </w:tr>
      <w:tr w:rsidR="000209DD" w:rsidRPr="000209DD" w:rsidTr="00CA3FE6">
        <w:trPr>
          <w:trHeight w:val="5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0209DD" w:rsidRPr="000209DD" w:rsidTr="00CA3FE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2. Декларация соответствия ТРТС 010/2011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3. Паспорт на изделие.</w:t>
            </w:r>
          </w:p>
          <w:p w:rsidR="000209DD" w:rsidRPr="000209DD" w:rsidRDefault="000209DD" w:rsidP="000209DD">
            <w:pPr>
              <w:numPr>
                <w:ilvl w:val="0"/>
                <w:numId w:val="43"/>
              </w:numPr>
              <w:ind w:left="317" w:hanging="720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4. </w:t>
            </w:r>
            <w:r w:rsidRPr="000209DD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характеристикам, указанных в П.5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Кол-во</w:t>
            </w:r>
          </w:p>
        </w:tc>
      </w:tr>
      <w:tr w:rsidR="000209DD" w:rsidRPr="000209DD" w:rsidTr="00CA3FE6">
        <w:trPr>
          <w:trHeight w:val="32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Pr="000209DD">
              <w:rPr>
                <w:rFonts w:ascii="Franklin Gothic Book" w:hAnsi="Franklin Gothic Book"/>
              </w:rPr>
              <w:t xml:space="preserve"> 26 (грузоподъёмность 21200 кг.)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0209DD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0209DD">
              <w:rPr>
                <w:rFonts w:ascii="Franklin Gothic Book" w:hAnsi="Franklin Gothic Book"/>
              </w:rPr>
              <w:t>при поставки</w:t>
            </w:r>
            <w:proofErr w:type="gramEnd"/>
            <w:r w:rsidRPr="000209DD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П</w:t>
            </w:r>
            <w:r w:rsidR="00336D8B">
              <w:rPr>
                <w:rFonts w:ascii="Franklin Gothic Book" w:hAnsi="Franklin Gothic Book"/>
                <w:color w:val="000000"/>
              </w:rPr>
              <w:t xml:space="preserve">редоставление вместе с товаром </w:t>
            </w:r>
            <w:r w:rsidRPr="000209DD">
              <w:rPr>
                <w:rFonts w:ascii="Franklin Gothic Book" w:hAnsi="Franklin Gothic Book"/>
                <w:color w:val="000000"/>
              </w:rPr>
              <w:t>счета на оплату, счета-фактуры, товарной накладной.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  <w:tr w:rsidR="000209DD" w:rsidRPr="000209DD" w:rsidTr="00CA3FE6">
        <w:trPr>
          <w:trHeight w:val="7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336D8B" w:rsidP="00336D8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60 </w:t>
            </w:r>
            <w:r w:rsidR="000209DD" w:rsidRPr="000209DD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шестидесяти</w:t>
            </w:r>
            <w:r w:rsidR="000209DD" w:rsidRPr="000209DD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поставка.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13.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поставщику при подаче заявки.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0209DD" w:rsidRPr="000209DD" w:rsidRDefault="000209DD" w:rsidP="000209D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0209DD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0209DD">
        <w:rPr>
          <w:rFonts w:ascii="Franklin Gothic Book" w:hAnsi="Franklin Gothic Book"/>
          <w:b/>
          <w:lang w:eastAsia="ar-SA"/>
        </w:rPr>
        <w:t>/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ab/>
      </w:r>
    </w:p>
    <w:p w:rsidR="000209DD" w:rsidRPr="000209DD" w:rsidRDefault="000209DD" w:rsidP="000209DD">
      <w:pPr>
        <w:jc w:val="center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0209DD">
        <w:rPr>
          <w:rFonts w:ascii="Franklin Gothic Book" w:hAnsi="Franklin Gothic Book"/>
        </w:rPr>
        <w:t xml:space="preserve">   «</w:t>
      </w:r>
      <w:proofErr w:type="gramEnd"/>
      <w:r w:rsidRPr="000209DD">
        <w:rPr>
          <w:rFonts w:ascii="Franklin Gothic Book" w:hAnsi="Franklin Gothic Book"/>
        </w:rPr>
        <w:t xml:space="preserve">     » ______________ 2016  г.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b/>
        </w:rPr>
        <w:t xml:space="preserve">         ПУБЛИЧНОЕ АКЦИОНЕРНОЕ ОБЩЕСТВО "НОВОРОССИЙСКИЙ МОРСКОЙ ТОРГОВЫЙ ПОРТ",</w:t>
      </w:r>
      <w:r w:rsidRPr="000209DD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0209DD">
        <w:rPr>
          <w:rFonts w:ascii="Franklin Gothic Book" w:hAnsi="Franklin Gothic Book"/>
        </w:rPr>
        <w:t>Белухина</w:t>
      </w:r>
      <w:proofErr w:type="spellEnd"/>
      <w:r w:rsidRPr="000209DD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</w:t>
      </w:r>
      <w:r w:rsidRPr="000209DD">
        <w:rPr>
          <w:rFonts w:ascii="Franklin Gothic Book" w:hAnsi="Franklin Gothic Book"/>
          <w:u w:val="single"/>
        </w:rPr>
        <w:t>.</w:t>
      </w:r>
      <w:r w:rsidRPr="000209DD">
        <w:rPr>
          <w:rFonts w:ascii="Franklin Gothic Book" w:hAnsi="Franklin Gothic Book"/>
        </w:rPr>
        <w:t xml:space="preserve">, с одной стороны, и </w:t>
      </w:r>
      <w:r w:rsidRPr="000209DD">
        <w:rPr>
          <w:rFonts w:ascii="Franklin Gothic Book" w:hAnsi="Franklin Gothic Book"/>
          <w:b/>
          <w:color w:val="FFFFFF" w:themeColor="background1"/>
          <w:lang w:eastAsia="ar-SA"/>
        </w:rPr>
        <w:t>ОБЩЕСТВО С ОГРАНИЧЕННОЙ ОТВЕТСТВЕННОСТЬЮ  "Компания "Регион-Трейд"</w:t>
      </w:r>
      <w:r w:rsidRPr="000209DD">
        <w:rPr>
          <w:rFonts w:ascii="Franklin Gothic Book" w:hAnsi="Franklin Gothic Book"/>
          <w:color w:val="FFFFFF" w:themeColor="background1"/>
        </w:rPr>
        <w:t xml:space="preserve">, </w:t>
      </w:r>
      <w:r w:rsidRPr="000209DD">
        <w:rPr>
          <w:rFonts w:ascii="Franklin Gothic Book" w:hAnsi="Franklin Gothic Book"/>
        </w:rPr>
        <w:t xml:space="preserve">именуемое в дальнейшем «Поставщик», в лице </w:t>
      </w:r>
      <w:r w:rsidRPr="000209DD">
        <w:rPr>
          <w:rFonts w:ascii="Franklin Gothic Book" w:hAnsi="Franklin Gothic Book"/>
          <w:color w:val="FFFFFF" w:themeColor="background1"/>
        </w:rPr>
        <w:t xml:space="preserve">Генерального </w:t>
      </w:r>
      <w:r w:rsidRPr="000209DD">
        <w:rPr>
          <w:rFonts w:ascii="Franklin Gothic Book" w:hAnsi="Franklin Gothic Book"/>
          <w:color w:val="FFFFFF" w:themeColor="background1"/>
        </w:rPr>
        <w:lastRenderedPageBreak/>
        <w:t>директора Островенко Елены Владиславовны</w:t>
      </w:r>
      <w:r w:rsidRPr="000209DD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Предмет Договора</w:t>
      </w:r>
    </w:p>
    <w:p w:rsidR="000209DD" w:rsidRPr="000209DD" w:rsidRDefault="000209DD" w:rsidP="000209DD">
      <w:pPr>
        <w:ind w:left="426" w:hanging="426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Поставщик обязуется поставить Покупателю </w:t>
      </w:r>
      <w:r w:rsidRPr="000209DD">
        <w:rPr>
          <w:rFonts w:ascii="Franklin Gothic Book" w:hAnsi="Franklin Gothic Book"/>
          <w:b/>
        </w:rPr>
        <w:t xml:space="preserve">скобы PEWAG </w:t>
      </w:r>
      <w:r w:rsidRPr="000209DD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</w:t>
      </w:r>
      <w:r w:rsidR="00DA57EB">
        <w:rPr>
          <w:rFonts w:ascii="Franklin Gothic Book" w:hAnsi="Franklin Gothic Book"/>
        </w:rPr>
        <w:t xml:space="preserve">ая стоимость договора составляет </w:t>
      </w:r>
      <w:r w:rsidRPr="000209DD">
        <w:rPr>
          <w:rFonts w:ascii="Franklin Gothic Book" w:hAnsi="Franklin Gothic Book"/>
          <w:bCs/>
          <w:iCs/>
          <w:color w:val="000000"/>
        </w:rPr>
        <w:t>у.е.</w:t>
      </w:r>
      <w:r w:rsidRPr="000209DD">
        <w:rPr>
          <w:rFonts w:ascii="Franklin Gothic Book" w:hAnsi="Franklin Gothic Book"/>
          <w:color w:val="FFFFFF" w:themeColor="background1"/>
        </w:rPr>
        <w:t>)</w:t>
      </w:r>
      <w:r w:rsidRPr="000209DD">
        <w:rPr>
          <w:rFonts w:ascii="Franklin Gothic Book" w:hAnsi="Franklin Gothic Book"/>
        </w:rPr>
        <w:t>, в том числе НДС 18%:</w:t>
      </w:r>
      <w:r w:rsidRPr="000209DD">
        <w:rPr>
          <w:rFonts w:ascii="Franklin Gothic Book" w:hAnsi="Franklin Gothic Book"/>
          <w:color w:val="FFFFFF" w:themeColor="background1"/>
        </w:rPr>
        <w:t xml:space="preserve"> </w:t>
      </w:r>
      <w:r w:rsidRPr="000209DD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209DD" w:rsidRPr="000209DD" w:rsidRDefault="000209DD" w:rsidP="000209D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209DD" w:rsidRPr="000209DD" w:rsidRDefault="000209DD" w:rsidP="000209D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Качество и комплектность</w:t>
      </w:r>
    </w:p>
    <w:p w:rsidR="000209DD" w:rsidRPr="000209DD" w:rsidRDefault="000209DD" w:rsidP="000209DD">
      <w:pPr>
        <w:ind w:left="24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0209DD" w:rsidRPr="000209DD" w:rsidRDefault="000209DD" w:rsidP="000209DD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0209DD" w:rsidRPr="000209DD" w:rsidRDefault="000209DD" w:rsidP="000209DD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209DD" w:rsidRPr="000209DD" w:rsidRDefault="000209DD" w:rsidP="000209DD">
      <w:pPr>
        <w:numPr>
          <w:ilvl w:val="1"/>
          <w:numId w:val="28"/>
        </w:num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lang w:eastAsia="ar-SA"/>
        </w:rPr>
        <w:t xml:space="preserve">На Товар устанавливается гарантийный </w:t>
      </w:r>
      <w:proofErr w:type="gramStart"/>
      <w:r w:rsidRPr="000209DD">
        <w:rPr>
          <w:rFonts w:ascii="Franklin Gothic Book" w:hAnsi="Franklin Gothic Book"/>
          <w:lang w:eastAsia="ar-SA"/>
        </w:rPr>
        <w:t xml:space="preserve">срок </w:t>
      </w:r>
      <w:r w:rsidRPr="000209DD">
        <w:rPr>
          <w:rFonts w:ascii="Franklin Gothic Book" w:hAnsi="Franklin Gothic Book"/>
          <w:color w:val="FFFFFF" w:themeColor="background1"/>
        </w:rPr>
        <w:t xml:space="preserve"> </w:t>
      </w:r>
      <w:r w:rsidRPr="000209DD">
        <w:rPr>
          <w:rFonts w:ascii="Franklin Gothic Book" w:hAnsi="Franklin Gothic Book"/>
        </w:rPr>
        <w:t>с</w:t>
      </w:r>
      <w:proofErr w:type="gramEnd"/>
      <w:r w:rsidRPr="000209DD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209DD">
        <w:rPr>
          <w:rFonts w:ascii="Franklin Gothic Book" w:hAnsi="Franklin Gothic Book"/>
          <w:lang w:eastAsia="ar-SA"/>
        </w:rPr>
        <w:t>затарен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0209D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209DD" w:rsidRPr="000209DD" w:rsidRDefault="000209DD" w:rsidP="000209D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209DD">
        <w:rPr>
          <w:rFonts w:ascii="Franklin Gothic Book" w:hAnsi="Franklin Gothic Book"/>
          <w:lang w:eastAsia="ar-SA"/>
        </w:rPr>
        <w:t>затарить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</w:t>
      </w:r>
      <w:r w:rsidRPr="000209DD">
        <w:rPr>
          <w:rFonts w:ascii="Franklin Gothic Book" w:hAnsi="Franklin Gothic Book"/>
          <w:lang w:eastAsia="ar-SA"/>
        </w:rPr>
        <w:lastRenderedPageBreak/>
        <w:t>наименование Покупателя, наименование и количество Товара, дату нанесения наклеек.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0209DD">
        <w:rPr>
          <w:rFonts w:ascii="Franklin Gothic Book" w:hAnsi="Franklin Gothic Book"/>
          <w:lang w:eastAsia="ar-SA"/>
        </w:rPr>
        <w:t>допоставить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0209DD" w:rsidRPr="000209DD" w:rsidRDefault="000209DD" w:rsidP="000209D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0209DD" w:rsidRPr="000209DD" w:rsidRDefault="000209DD" w:rsidP="000209D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Цены и порядок расчетов</w:t>
      </w:r>
    </w:p>
    <w:p w:rsidR="000209DD" w:rsidRPr="000209DD" w:rsidRDefault="000209DD" w:rsidP="000209DD">
      <w:pPr>
        <w:ind w:left="36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0209DD" w:rsidRPr="000209DD" w:rsidRDefault="000209DD" w:rsidP="000209DD">
      <w:pPr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Ответственность Сторон</w:t>
      </w:r>
    </w:p>
    <w:p w:rsidR="000209DD" w:rsidRPr="000209DD" w:rsidRDefault="000209DD" w:rsidP="000209DD">
      <w:pPr>
        <w:ind w:left="36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lang w:eastAsia="ar-SA"/>
        </w:rPr>
        <w:lastRenderedPageBreak/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Franklin Gothic Book" w:hAnsi="Franklin Gothic Book"/>
          <w:b/>
          <w:bCs/>
          <w:lang w:eastAsia="en-US"/>
        </w:rPr>
      </w:pPr>
      <w:r w:rsidRPr="000209DD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209DD" w:rsidRPr="000209DD" w:rsidRDefault="000209DD" w:rsidP="000209D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Договор может быть,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209DD" w:rsidRPr="000209DD" w:rsidRDefault="000209DD" w:rsidP="000209D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0209DD" w:rsidRPr="000209DD" w:rsidRDefault="000209DD" w:rsidP="000209D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0209DD" w:rsidRPr="000209DD" w:rsidRDefault="000209DD" w:rsidP="000209D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</w:t>
      </w:r>
      <w:r w:rsidRPr="000209DD">
        <w:rPr>
          <w:rFonts w:ascii="Franklin Gothic Book" w:hAnsi="Franklin Gothic Book"/>
        </w:rPr>
        <w:t xml:space="preserve">  </w:t>
      </w:r>
      <w:r w:rsidRPr="000209DD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209DD" w:rsidRPr="000209DD" w:rsidRDefault="000209DD" w:rsidP="000209D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0209DD" w:rsidRPr="000209DD" w:rsidRDefault="000209DD" w:rsidP="000209D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 xml:space="preserve">6.6. </w:t>
      </w:r>
      <w:r w:rsidRPr="000209DD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209DD" w:rsidRPr="000209DD" w:rsidRDefault="000209DD" w:rsidP="00DA57E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0209DD" w:rsidRPr="000209DD" w:rsidRDefault="000209DD" w:rsidP="000209DD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ab/>
        <w:t>ЗАКЛЮЧИТЕЛЬНЫЕ УСЛОВИЯ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209DD" w:rsidRPr="000209DD" w:rsidRDefault="000209DD" w:rsidP="00DA57EB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209DD" w:rsidRPr="000209DD" w:rsidRDefault="000209DD" w:rsidP="000209DD">
      <w:pPr>
        <w:ind w:left="644"/>
        <w:jc w:val="both"/>
        <w:rPr>
          <w:rFonts w:ascii="Franklin Gothic Book" w:hAnsi="Franklin Gothic Book"/>
          <w:b/>
          <w:caps/>
        </w:rPr>
      </w:pPr>
    </w:p>
    <w:tbl>
      <w:tblPr>
        <w:tblpPr w:leftFromText="180" w:rightFromText="180" w:vertAnchor="text" w:horzAnchor="margin" w:tblpXSpec="center" w:tblpY="435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0209DD" w:rsidRPr="000209DD" w:rsidTr="000209DD">
        <w:trPr>
          <w:trHeight w:val="315"/>
        </w:trPr>
        <w:tc>
          <w:tcPr>
            <w:tcW w:w="2376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0209DD" w:rsidRPr="000209DD" w:rsidTr="000209DD">
        <w:trPr>
          <w:trHeight w:val="315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color w:val="FFFFFF" w:themeColor="background1"/>
                <w:lang w:eastAsia="ar-SA"/>
              </w:rPr>
              <w:t>ООО                                        "Компания "Регион-Трейд"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ПАО                                           </w:t>
            </w:r>
            <w:proofErr w:type="gramStart"/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«</w:t>
            </w:r>
            <w:proofErr w:type="gramEnd"/>
            <w:r w:rsidRPr="000209DD">
              <w:rPr>
                <w:rFonts w:ascii="Franklin Gothic Book" w:hAnsi="Franklin Gothic Book"/>
                <w:b/>
                <w:lang w:eastAsia="ar-SA"/>
              </w:rPr>
              <w:t>НМТП»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г. Москва, проезд Хлебозаводский, д.7, стр.  9, к.12.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0209DD">
              <w:rPr>
                <w:rFonts w:ascii="Franklin Gothic Book" w:hAnsi="Franklin Gothic Book"/>
                <w:lang w:eastAsia="ar-SA"/>
              </w:rPr>
              <w:t xml:space="preserve">край,   </w:t>
            </w:r>
            <w:proofErr w:type="gramEnd"/>
            <w:r w:rsidRPr="000209DD">
              <w:rPr>
                <w:rFonts w:ascii="Franklin Gothic Book" w:hAnsi="Franklin Gothic Book"/>
                <w:lang w:eastAsia="ar-SA"/>
              </w:rPr>
              <w:t xml:space="preserve">              г. Новороссийск,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ул. Портовая ,14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 xml:space="preserve">г. Москва, проезд Хлебозаводский, д.7, стр.  </w:t>
            </w:r>
            <w:r w:rsidRPr="000209DD">
              <w:rPr>
                <w:rFonts w:ascii="Franklin Gothic Book" w:hAnsi="Franklin Gothic Book"/>
                <w:color w:val="FFFFFF" w:themeColor="background1"/>
                <w:lang w:val="en-US" w:eastAsia="ar-SA"/>
              </w:rPr>
              <w:t>9, к.12</w:t>
            </w: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.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353901, Краснодарский </w:t>
            </w:r>
            <w:proofErr w:type="gramStart"/>
            <w:r w:rsidRPr="000209DD">
              <w:rPr>
                <w:rFonts w:ascii="Franklin Gothic Book" w:hAnsi="Franklin Gothic Book"/>
                <w:lang w:eastAsia="ar-SA"/>
              </w:rPr>
              <w:t xml:space="preserve">край,   </w:t>
            </w:r>
            <w:proofErr w:type="gramEnd"/>
            <w:r w:rsidRPr="000209DD">
              <w:rPr>
                <w:rFonts w:ascii="Franklin Gothic Book" w:hAnsi="Franklin Gothic Book"/>
                <w:lang w:eastAsia="ar-SA"/>
              </w:rPr>
              <w:t xml:space="preserve">               г. Новороссийск, ул. Портовая           дом № 14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6167078534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772401001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40702810252090108032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>40702810205300001367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ЮГО-ЗАПАДНЫЙ БАНК ПАО СБЕРБАНК г. Ростов-на-Дону</w:t>
            </w:r>
          </w:p>
        </w:tc>
        <w:tc>
          <w:tcPr>
            <w:tcW w:w="3653" w:type="dxa"/>
            <w:shd w:val="clear" w:color="auto" w:fill="auto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                                              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</w:rPr>
              <w:t>30101810600000000602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>30101810300000000999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046015602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</w:rPr>
              <w:t>046015999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Тел: 8(863)303288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val="en-US" w:eastAsia="ar-SA"/>
              </w:rPr>
              <w:t>E</w:t>
            </w:r>
            <w:r w:rsidRPr="000209DD">
              <w:rPr>
                <w:rFonts w:ascii="Franklin Gothic Book" w:hAnsi="Franklin Gothic Book"/>
                <w:lang w:eastAsia="ar-SA"/>
              </w:rPr>
              <w:t>.</w:t>
            </w:r>
            <w:r w:rsidRPr="000209DD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7530"/>
        <w:tblW w:w="9571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0209DD" w:rsidRPr="000209DD" w:rsidTr="000209DD"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 ОТ ПОСТАВЩИКА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   ОТ ПОКУПАТЕЛЯ</w:t>
            </w:r>
          </w:p>
        </w:tc>
      </w:tr>
      <w:tr w:rsidR="000209DD" w:rsidRPr="000209DD" w:rsidTr="000209DD">
        <w:trPr>
          <w:trHeight w:val="688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color w:val="FFFFFF" w:themeColor="background1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</w:rPr>
              <w:t xml:space="preserve">Генеральный директор 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 xml:space="preserve">ООО "Компания "Регион-Трейд" 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0209DD">
              <w:rPr>
                <w:rFonts w:ascii="Franklin Gothic Book" w:hAnsi="Franklin Gothic Book"/>
              </w:rPr>
              <w:t>Технический  директор</w:t>
            </w:r>
            <w:proofErr w:type="gramEnd"/>
          </w:p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0209DD" w:rsidRPr="000209DD" w:rsidTr="000209DD">
        <w:trPr>
          <w:trHeight w:val="850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_________________</w:t>
            </w:r>
            <w:r w:rsidRPr="000209DD">
              <w:rPr>
                <w:rFonts w:ascii="Franklin Gothic Book" w:hAnsi="Franklin Gothic Book"/>
                <w:color w:val="FFFFFF" w:themeColor="background1"/>
              </w:rPr>
              <w:t>Островенко Е.В.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   __________________</w:t>
            </w:r>
            <w:proofErr w:type="spellStart"/>
            <w:r w:rsidRPr="000209DD">
              <w:rPr>
                <w:rFonts w:ascii="Franklin Gothic Book" w:hAnsi="Franklin Gothic Book"/>
              </w:rPr>
              <w:t>Белухин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0209DD" w:rsidRPr="000209DD" w:rsidTr="000209DD">
        <w:trPr>
          <w:trHeight w:val="556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«______»_________________2016 г.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   «______»________________2016 г.</w:t>
            </w:r>
          </w:p>
        </w:tc>
      </w:tr>
    </w:tbl>
    <w:p w:rsidR="000209DD" w:rsidRPr="000209DD" w:rsidRDefault="000209DD" w:rsidP="000209D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  <w:sectPr w:rsidR="000209DD" w:rsidRPr="000209DD" w:rsidSect="000209DD">
          <w:pgSz w:w="11906" w:h="16838"/>
          <w:pgMar w:top="709" w:right="566" w:bottom="1134" w:left="1985" w:header="708" w:footer="708" w:gutter="0"/>
          <w:cols w:space="708"/>
          <w:docGrid w:linePitch="360"/>
        </w:sect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lang w:eastAsia="ar-SA"/>
        </w:rPr>
        <w:lastRenderedPageBreak/>
        <w:t xml:space="preserve">                                       </w:t>
      </w:r>
      <w:r w:rsidR="00DA57EB">
        <w:rPr>
          <w:rFonts w:ascii="Franklin Gothic Book" w:hAnsi="Franklin Gothic Book"/>
        </w:rPr>
        <w:t xml:space="preserve">Приложение №1 </w:t>
      </w:r>
      <w:r w:rsidRPr="000209DD">
        <w:rPr>
          <w:rFonts w:ascii="Franklin Gothic Book" w:hAnsi="Franklin Gothic Book"/>
        </w:rPr>
        <w:t>к Договору № НМТП/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ind w:left="-709"/>
        <w:jc w:val="center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СПЕЦИФИКАЦИЯ НА ПОСТАВЛЯЕМЫЙ ТОВАР  </w:t>
      </w:r>
    </w:p>
    <w:p w:rsidR="000209DD" w:rsidRPr="000209DD" w:rsidRDefault="000209DD" w:rsidP="000209DD">
      <w:pPr>
        <w:tabs>
          <w:tab w:val="left" w:pos="1905"/>
        </w:tabs>
        <w:rPr>
          <w:rFonts w:ascii="Franklin Gothic Book" w:hAnsi="Franklin Gothic Book"/>
          <w:b/>
        </w:rPr>
      </w:pP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5529"/>
        <w:gridCol w:w="708"/>
        <w:gridCol w:w="709"/>
        <w:gridCol w:w="1418"/>
        <w:gridCol w:w="1417"/>
        <w:gridCol w:w="339"/>
      </w:tblGrid>
      <w:tr w:rsidR="000209DD" w:rsidRPr="000209DD" w:rsidTr="000209DD">
        <w:trPr>
          <w:gridAfter w:val="1"/>
          <w:wAfter w:w="339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0209DD" w:rsidRPr="000209DD" w:rsidTr="000209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  <w:r w:rsidRPr="000209DD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0209DD">
              <w:rPr>
                <w:rFonts w:ascii="Franklin Gothic Book" w:hAnsi="Franklin Gothic Book"/>
              </w:rPr>
              <w:t xml:space="preserve">26  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proofErr w:type="gramEnd"/>
            <w:r w:rsidRPr="000209DD">
              <w:rPr>
                <w:rFonts w:ascii="Franklin Gothic Book" w:hAnsi="Franklin Gothic Book"/>
              </w:rPr>
              <w:t xml:space="preserve">                      (грузоподъёмность 21200кг).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14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Cs/>
              </w:rPr>
            </w:pPr>
            <w:r w:rsidRPr="000209DD">
              <w:rPr>
                <w:rFonts w:ascii="Franklin Gothic Book" w:hAnsi="Franklin Gothic Book"/>
                <w:bCs/>
              </w:rPr>
              <w:t xml:space="preserve">                 </w:t>
            </w:r>
            <w:proofErr w:type="gramStart"/>
            <w:r w:rsidRPr="000209DD">
              <w:rPr>
                <w:rFonts w:ascii="Franklin Gothic Book" w:hAnsi="Franklin Gothic Book"/>
                <w:bCs/>
              </w:rPr>
              <w:t xml:space="preserve">Итого:   </w:t>
            </w:r>
            <w:proofErr w:type="gramEnd"/>
            <w:r w:rsidRPr="000209DD">
              <w:rPr>
                <w:rFonts w:ascii="Franklin Gothic Book" w:hAnsi="Franklin Gothic Book"/>
                <w:bCs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Cs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bCs/>
              </w:rPr>
            </w:pPr>
            <w:r w:rsidRPr="000209DD">
              <w:rPr>
                <w:rFonts w:ascii="Franklin Gothic Book" w:hAnsi="Franklin Gothic Book"/>
              </w:rPr>
              <w:t xml:space="preserve">         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  <w:b/>
              </w:rPr>
              <w:t xml:space="preserve"> 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 Сумма к оплате: _________ Евро </w:t>
      </w:r>
      <w:proofErr w:type="gramStart"/>
      <w:r w:rsidRPr="000209DD">
        <w:rPr>
          <w:rFonts w:ascii="Franklin Gothic Book" w:hAnsi="Franklin Gothic Book"/>
        </w:rPr>
        <w:t>( _</w:t>
      </w:r>
      <w:proofErr w:type="gramEnd"/>
      <w:r w:rsidRPr="000209DD">
        <w:rPr>
          <w:rFonts w:ascii="Franklin Gothic Book" w:hAnsi="Franklin Gothic Book"/>
        </w:rPr>
        <w:t>____ Евро), в том числе   НДС 18%: _______ Евро.</w:t>
      </w:r>
    </w:p>
    <w:p w:rsidR="000209DD" w:rsidRPr="000209DD" w:rsidRDefault="000209DD" w:rsidP="000209DD">
      <w:pPr>
        <w:ind w:left="360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1 у.е. (одна условная единица) соответствует 1 Евро (одному Евро).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0209DD" w:rsidRPr="000209DD" w:rsidRDefault="000209DD" w:rsidP="000209DD">
      <w:pPr>
        <w:ind w:left="142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209DD" w:rsidRPr="000209DD" w:rsidRDefault="000209DD" w:rsidP="000209DD">
      <w:pPr>
        <w:suppressAutoHyphens/>
        <w:rPr>
          <w:rFonts w:ascii="Franklin Gothic Book" w:eastAsia="Arial" w:hAnsi="Franklin Gothic Book"/>
          <w:lang w:eastAsia="ar-SA"/>
        </w:rPr>
      </w:pPr>
      <w:r w:rsidRPr="000209DD">
        <w:rPr>
          <w:rFonts w:ascii="Franklin Gothic Book" w:eastAsia="Arial" w:hAnsi="Franklin Gothic Book"/>
          <w:lang w:eastAsia="ar-SA"/>
        </w:rPr>
        <w:t xml:space="preserve">      Товар должен быть новым ранее не использованным, упакован. Полностью соответствовать заявленным характеристикам.</w:t>
      </w:r>
    </w:p>
    <w:p w:rsidR="000209DD" w:rsidRPr="000209DD" w:rsidRDefault="000209DD" w:rsidP="000209DD">
      <w:pPr>
        <w:rPr>
          <w:rFonts w:ascii="Franklin Gothic Book" w:eastAsiaTheme="minorHAnsi" w:hAnsi="Franklin Gothic Book"/>
          <w:lang w:eastAsia="en-US"/>
        </w:rPr>
      </w:pPr>
      <w:r w:rsidRPr="000209DD">
        <w:rPr>
          <w:rFonts w:ascii="Franklin Gothic Book" w:hAnsi="Franklin Gothic Book"/>
        </w:rPr>
        <w:t xml:space="preserve">      Вместе с Товаром необходимо предоставить </w:t>
      </w:r>
      <w:r w:rsidRPr="000209DD">
        <w:rPr>
          <w:rFonts w:ascii="Franklin Gothic Book" w:eastAsiaTheme="minorHAnsi" w:hAnsi="Franklin Gothic Book"/>
          <w:lang w:eastAsia="en-US"/>
        </w:rPr>
        <w:t>декларации соответствия Техническому регламенту Таможенного союза «О безопасности машин и оборудования» от «Изготовителя», паспорт на изделие.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     Срок поставки: _______________с момента подписания </w:t>
      </w:r>
      <w:proofErr w:type="gramStart"/>
      <w:r w:rsidRPr="000209DD">
        <w:rPr>
          <w:rFonts w:ascii="Franklin Gothic Book" w:hAnsi="Franklin Gothic Book"/>
        </w:rPr>
        <w:t>настоящего  Договора</w:t>
      </w:r>
      <w:proofErr w:type="gramEnd"/>
      <w:r w:rsidRPr="000209DD">
        <w:rPr>
          <w:rFonts w:ascii="Franklin Gothic Book" w:hAnsi="Franklin Gothic Book"/>
        </w:rPr>
        <w:t xml:space="preserve">              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proofErr w:type="gramStart"/>
      <w:r w:rsidRPr="000209DD">
        <w:rPr>
          <w:rFonts w:ascii="Franklin Gothic Book" w:hAnsi="Franklin Gothic Book"/>
        </w:rPr>
        <w:t>Приложения  №</w:t>
      </w:r>
      <w:proofErr w:type="gramEnd"/>
      <w:r w:rsidRPr="000209DD">
        <w:rPr>
          <w:rFonts w:ascii="Franklin Gothic Book" w:hAnsi="Franklin Gothic Book"/>
        </w:rPr>
        <w:t xml:space="preserve">1 обеими Сторонами. 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keepNext/>
        <w:outlineLvl w:val="5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ОТ </w:t>
      </w:r>
      <w:proofErr w:type="gramStart"/>
      <w:r w:rsidRPr="000209DD">
        <w:rPr>
          <w:rFonts w:ascii="Franklin Gothic Book" w:hAnsi="Franklin Gothic Book"/>
          <w:b/>
        </w:rPr>
        <w:t xml:space="preserve">ПОСТАВЩИКА:   </w:t>
      </w:r>
      <w:proofErr w:type="gramEnd"/>
      <w:r w:rsidRPr="000209DD">
        <w:rPr>
          <w:rFonts w:ascii="Franklin Gothic Book" w:hAnsi="Franklin Gothic Book"/>
          <w:b/>
        </w:rPr>
        <w:t xml:space="preserve">                                    ОТ ПОКУПАТЕЛЯ: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/>
        </w:rPr>
        <w:t xml:space="preserve">                                                                         </w:t>
      </w:r>
      <w:proofErr w:type="gramStart"/>
      <w:r w:rsidRPr="000209DD">
        <w:rPr>
          <w:rFonts w:ascii="Franklin Gothic Book" w:hAnsi="Franklin Gothic Book"/>
        </w:rPr>
        <w:t>Технический  директор</w:t>
      </w:r>
      <w:proofErr w:type="gramEnd"/>
      <w:r w:rsidRPr="000209DD">
        <w:rPr>
          <w:rFonts w:ascii="Franklin Gothic Book" w:hAnsi="Franklin Gothic Book"/>
        </w:rPr>
        <w:t xml:space="preserve"> </w:t>
      </w:r>
    </w:p>
    <w:p w:rsidR="000209DD" w:rsidRPr="000209DD" w:rsidRDefault="000209DD" w:rsidP="000209DD">
      <w:pPr>
        <w:jc w:val="center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ПАО «НМТП»                                                                                                                                              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/>
        </w:rPr>
        <w:t>______________                                             ______________</w:t>
      </w:r>
      <w:r w:rsidRPr="000209DD">
        <w:rPr>
          <w:rFonts w:ascii="Franklin Gothic Book" w:hAnsi="Franklin Gothic Book"/>
        </w:rPr>
        <w:t xml:space="preserve">__И.В. </w:t>
      </w:r>
      <w:proofErr w:type="spellStart"/>
      <w:r w:rsidRPr="000209DD">
        <w:rPr>
          <w:rFonts w:ascii="Franklin Gothic Book" w:hAnsi="Franklin Gothic Book"/>
        </w:rPr>
        <w:t>Белухин</w:t>
      </w:r>
      <w:proofErr w:type="spellEnd"/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  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«____»_______________2016г.                    «____»_______________2016г.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3308BA">
        <w:rPr>
          <w:rFonts w:ascii="Franklin Gothic Book" w:hAnsi="Franklin Gothic Book"/>
          <w:vertAlign w:val="superscript"/>
        </w:rPr>
        <w:t>; 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 xml:space="preserve">, </w:t>
      </w:r>
      <w:r w:rsidR="003308BA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308BA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C64E4E">
        <w:rPr>
          <w:rFonts w:ascii="Franklin Gothic Book" w:hAnsi="Franklin Gothic Book"/>
          <w:vertAlign w:val="superscript"/>
        </w:rPr>
        <w:t xml:space="preserve">, </w:t>
      </w:r>
      <w:r w:rsidR="003308BA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5529"/>
        <w:gridCol w:w="708"/>
        <w:gridCol w:w="709"/>
        <w:gridCol w:w="1418"/>
        <w:gridCol w:w="1417"/>
        <w:gridCol w:w="339"/>
      </w:tblGrid>
      <w:tr w:rsidR="003308BA" w:rsidRPr="000209DD" w:rsidTr="00CA3FE6">
        <w:trPr>
          <w:gridAfter w:val="1"/>
          <w:wAfter w:w="339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3308BA" w:rsidRPr="000209DD" w:rsidTr="00CA3FE6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  <w:r w:rsidRPr="000209DD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3308BA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="00936CA0">
              <w:rPr>
                <w:rFonts w:ascii="Franklin Gothic Book" w:hAnsi="Franklin Gothic Book"/>
              </w:rPr>
              <w:t xml:space="preserve"> 26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r w:rsidRPr="000209DD">
              <w:rPr>
                <w:rFonts w:ascii="Franklin Gothic Book" w:hAnsi="Franklin Gothic Book"/>
              </w:rPr>
              <w:t xml:space="preserve"> (грузоподъёмность 21200кг).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308BA" w:rsidRPr="000209DD" w:rsidTr="00CA3FE6">
        <w:trPr>
          <w:gridAfter w:val="1"/>
          <w:wAfter w:w="339" w:type="dxa"/>
          <w:trHeight w:val="14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8BA" w:rsidRPr="000209DD" w:rsidRDefault="003308BA" w:rsidP="00CA3FE6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308BA" w:rsidRPr="000209DD" w:rsidRDefault="003308BA" w:rsidP="00CA3FE6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8BA" w:rsidRPr="000209DD" w:rsidRDefault="00936CA0" w:rsidP="00936CA0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                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8BA" w:rsidRPr="000209DD" w:rsidRDefault="003308BA" w:rsidP="00CA3FE6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674"/>
        <w:gridCol w:w="2552"/>
      </w:tblGrid>
      <w:tr w:rsidR="009A6634" w:rsidTr="006F5D65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3308B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308B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6F5D65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6F5D65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6F5D65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3308B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евро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936CA0" w:rsidRPr="00936CA0">
        <w:rPr>
          <w:rFonts w:ascii="Franklin Gothic Book" w:hAnsi="Franklin Gothic Book"/>
        </w:rPr>
        <w:t>скоб «PEWAG»</w:t>
      </w:r>
      <w:r w:rsidR="007F46D5" w:rsidRPr="006A0D8B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936CA0" w:rsidRPr="00936CA0">
        <w:rPr>
          <w:rFonts w:ascii="Franklin Gothic Book" w:hAnsi="Franklin Gothic Book"/>
          <w:u w:val="single"/>
        </w:rPr>
        <w:t>скоб «PEWAG»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936CA0" w:rsidRPr="00936CA0">
              <w:rPr>
                <w:rFonts w:ascii="Franklin Gothic Book" w:hAnsi="Franklin Gothic Book"/>
              </w:rPr>
              <w:t>скоб «PEWAG»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36CA0" w:rsidRPr="00936CA0">
              <w:rPr>
                <w:rFonts w:ascii="Franklin Gothic Book" w:hAnsi="Franklin Gothic Book"/>
              </w:rPr>
              <w:t>2 240,30 (две тысячи двести сорок) евро 30 евро центов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336D8B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336D8B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656C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4142E">
              <w:rPr>
                <w:rFonts w:ascii="Franklin Gothic Book" w:hAnsi="Franklin Gothic Book"/>
              </w:rPr>
              <w:t>о Мо</w:t>
            </w:r>
            <w:r w:rsidR="00336D8B">
              <w:rPr>
                <w:rFonts w:ascii="Franklin Gothic Book" w:hAnsi="Franklin Gothic Book"/>
              </w:rPr>
              <w:t>сковскому вр</w:t>
            </w:r>
            <w:r w:rsidR="00AF2774">
              <w:rPr>
                <w:rFonts w:ascii="Franklin Gothic Book" w:hAnsi="Franklin Gothic Book"/>
              </w:rPr>
              <w:t>е</w:t>
            </w:r>
            <w:r w:rsidR="005656CD">
              <w:rPr>
                <w:rFonts w:ascii="Franklin Gothic Book" w:hAnsi="Franklin Gothic Book"/>
              </w:rPr>
              <w:t>мени 08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5656CD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5656CD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656C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5656CD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656CD">
              <w:rPr>
                <w:rFonts w:ascii="Franklin Gothic Book" w:hAnsi="Franklin Gothic Book"/>
              </w:rPr>
              <w:t>марта</w:t>
            </w:r>
            <w:r w:rsidR="00AF2774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656CD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656CD">
              <w:rPr>
                <w:rFonts w:ascii="Franklin Gothic Book" w:hAnsi="Franklin Gothic Book"/>
              </w:rPr>
              <w:t>01</w:t>
            </w:r>
            <w:r w:rsidR="00336D8B">
              <w:rPr>
                <w:rFonts w:ascii="Franklin Gothic Book" w:hAnsi="Franklin Gothic Book"/>
              </w:rPr>
              <w:t xml:space="preserve"> </w:t>
            </w:r>
            <w:r w:rsidR="005656CD">
              <w:rPr>
                <w:rFonts w:ascii="Franklin Gothic Book" w:hAnsi="Franklin Gothic Book"/>
              </w:rPr>
              <w:t>феврал</w:t>
            </w:r>
            <w:r w:rsidR="00746BAD">
              <w:rPr>
                <w:rFonts w:ascii="Franklin Gothic Book" w:hAnsi="Franklin Gothic Book"/>
              </w:rPr>
              <w:t>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656CD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5656CD">
              <w:rPr>
                <w:rFonts w:ascii="Franklin Gothic Book" w:hAnsi="Franklin Gothic Book"/>
              </w:rPr>
              <w:t>05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5656CD">
              <w:rPr>
                <w:rFonts w:ascii="Franklin Gothic Book" w:hAnsi="Franklin Gothic Book"/>
              </w:rPr>
              <w:t>феврал</w:t>
            </w:r>
            <w:bookmarkStart w:id="20" w:name="_GoBack"/>
            <w:bookmarkEnd w:id="20"/>
            <w:r w:rsidR="00746BAD" w:rsidRPr="00746BAD">
              <w:rPr>
                <w:rFonts w:ascii="Franklin Gothic Book" w:hAnsi="Franklin Gothic Book"/>
              </w:rPr>
              <w:t>я</w:t>
            </w:r>
            <w:r w:rsidR="005656CD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65" w:rsidRDefault="006F5D65">
      <w:r>
        <w:separator/>
      </w:r>
    </w:p>
  </w:endnote>
  <w:endnote w:type="continuationSeparator" w:id="0">
    <w:p w:rsidR="006F5D65" w:rsidRDefault="006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65" w:rsidRDefault="006F5D65">
    <w:pPr>
      <w:pStyle w:val="afa"/>
    </w:pPr>
  </w:p>
  <w:p w:rsidR="006F5D65" w:rsidRDefault="006F5D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65" w:rsidRDefault="006F5D65">
      <w:r>
        <w:separator/>
      </w:r>
    </w:p>
  </w:footnote>
  <w:footnote w:type="continuationSeparator" w:id="0">
    <w:p w:rsidR="006F5D65" w:rsidRDefault="006F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4"/>
  </w:num>
  <w:num w:numId="3">
    <w:abstractNumId w:val="36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40"/>
  </w:num>
  <w:num w:numId="10">
    <w:abstractNumId w:val="10"/>
  </w:num>
  <w:num w:numId="11">
    <w:abstractNumId w:val="41"/>
  </w:num>
  <w:num w:numId="12">
    <w:abstractNumId w:val="32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8"/>
  </w:num>
  <w:num w:numId="19">
    <w:abstractNumId w:val="39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7"/>
  </w:num>
  <w:num w:numId="40">
    <w:abstractNumId w:val="29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09DD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08BA"/>
    <w:rsid w:val="00331A47"/>
    <w:rsid w:val="00331B85"/>
    <w:rsid w:val="00331C94"/>
    <w:rsid w:val="00335E2A"/>
    <w:rsid w:val="00336D8B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56C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5CD8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5D65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6CA0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5FC0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774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3FE6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A57EB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8806-30A0-4F29-B5C6-AFF3A013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30</Pages>
  <Words>8251</Words>
  <Characters>61636</Characters>
  <Application>Microsoft Office Word</Application>
  <DocSecurity>0</DocSecurity>
  <Lines>513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69748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31</cp:revision>
  <cp:lastPrinted>2017-01-31T08:48:00Z</cp:lastPrinted>
  <dcterms:created xsi:type="dcterms:W3CDTF">2016-05-17T08:03:00Z</dcterms:created>
  <dcterms:modified xsi:type="dcterms:W3CDTF">2017-01-31T08:48:00Z</dcterms:modified>
</cp:coreProperties>
</file>