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Поставка лакокрасочных и отделочных материалов.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C2C3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3B067E" w:rsidRPr="003B067E" w:rsidRDefault="00EE333B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3B067E" w:rsidRPr="003B067E">
        <w:rPr>
          <w:rFonts w:ascii="Franklin Gothic Book" w:hAnsi="Franklin Gothic Book"/>
        </w:rPr>
        <w:t>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E47C79" w:rsidRDefault="00E47C79" w:rsidP="00E47C79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НА ПОСТАВКУ ЛАКОКРАСОЧНЫХ И ОТДЕЛОЧНЫХ МАТЕРИАЛОВ</w:t>
      </w: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tbl>
      <w:tblPr>
        <w:tblStyle w:val="aff7"/>
        <w:tblpPr w:leftFromText="180" w:rightFromText="180" w:vertAnchor="text" w:horzAnchor="margin" w:tblpXSpec="center" w:tblpY="167"/>
        <w:tblW w:w="10200" w:type="dxa"/>
        <w:tblLayout w:type="fixed"/>
        <w:tblLook w:val="04A0" w:firstRow="1" w:lastRow="0" w:firstColumn="1" w:lastColumn="0" w:noHBand="0" w:noVBand="1"/>
      </w:tblPr>
      <w:tblGrid>
        <w:gridCol w:w="560"/>
        <w:gridCol w:w="3266"/>
        <w:gridCol w:w="6374"/>
      </w:tblGrid>
      <w:tr w:rsidR="00845705" w:rsidRPr="00845705" w:rsidTr="008457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  <w:b/>
              </w:rPr>
            </w:pPr>
            <w:r w:rsidRPr="0084570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  <w:b/>
              </w:rPr>
            </w:pPr>
            <w:r w:rsidRPr="0084570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  <w:b/>
              </w:rPr>
            </w:pPr>
            <w:r w:rsidRPr="0084570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45705" w:rsidRPr="00845705" w:rsidTr="008457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 xml:space="preserve">Генеральный </w:t>
            </w:r>
            <w:proofErr w:type="gramStart"/>
            <w:r w:rsidRPr="00845705">
              <w:rPr>
                <w:rFonts w:ascii="Franklin Gothic Book" w:hAnsi="Franklin Gothic Book"/>
              </w:rPr>
              <w:t>директор  Батов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С.Х.</w:t>
            </w:r>
          </w:p>
        </w:tc>
      </w:tr>
      <w:tr w:rsidR="00845705" w:rsidRPr="00845705" w:rsidTr="0084570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917" w:type="dxa"/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5211"/>
            </w:tblGrid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5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</w:tr>
            <w:tr w:rsidR="00845705" w:rsidRPr="00845705" w:rsidTr="00845705">
              <w:trPr>
                <w:trHeight w:val="663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АЭРОЗОЛЬ ОКРАШИВАЮЩИЙ ПРОНИКАЮЩИЙ FLAWFINDER DYE PENETRANT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Spray</w:t>
                  </w:r>
                  <w:proofErr w:type="spellEnd"/>
                  <w:r w:rsidRPr="00845705">
                    <w:rPr>
                      <w:rFonts w:ascii="Franklin Gothic Book" w:hAnsi="Franklin Gothic Book" w:cs="Arial"/>
                    </w:rPr>
                    <w:t>, 300мл</w:t>
                  </w:r>
                </w:p>
              </w:tc>
            </w:tr>
            <w:tr w:rsidR="00845705" w:rsidRPr="009070A9" w:rsidTr="00845705">
              <w:trPr>
                <w:trHeight w:val="52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val="en-US"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АЭРОЗОЛЬ</w:t>
                  </w:r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ОЧИЩАЮЩИЙ</w:t>
                  </w:r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 xml:space="preserve"> FLAWFINDER CLEANER Spray, 300</w:t>
                  </w:r>
                  <w:r w:rsidRPr="00845705">
                    <w:rPr>
                      <w:rFonts w:ascii="Franklin Gothic Book" w:hAnsi="Franklin Gothic Book" w:cs="Arial"/>
                    </w:rPr>
                    <w:t>мл</w:t>
                  </w:r>
                </w:p>
              </w:tc>
            </w:tr>
            <w:tr w:rsidR="00845705" w:rsidRPr="00845705" w:rsidTr="00845705">
              <w:trPr>
                <w:trHeight w:val="380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</w:tr>
            <w:tr w:rsidR="00845705" w:rsidRPr="00845705" w:rsidTr="00845705">
              <w:trPr>
                <w:trHeight w:val="32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</w:tr>
            <w:tr w:rsidR="00845705" w:rsidRPr="00845705" w:rsidTr="00845705">
              <w:trPr>
                <w:trHeight w:val="51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ВОРС 12мм 30*100мм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П/А 110мм СТАЙЕР 03-0509-11 или аналог</w:t>
                  </w:r>
                </w:p>
              </w:tc>
            </w:tr>
            <w:tr w:rsidR="00845705" w:rsidRPr="00845705" w:rsidTr="00845705">
              <w:trPr>
                <w:trHeight w:val="26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П/А 160мм СТАЙЕР 03-0512-16 или аналог</w:t>
                  </w:r>
                </w:p>
              </w:tc>
            </w:tr>
            <w:tr w:rsidR="00845705" w:rsidRPr="00845705" w:rsidTr="00845705">
              <w:trPr>
                <w:trHeight w:val="31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П/А 70 мм СТАЙЕР 03-0512-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07  или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аналог</w:t>
                  </w:r>
                </w:p>
              </w:tc>
            </w:tr>
            <w:tr w:rsidR="00845705" w:rsidRPr="00845705" w:rsidTr="00845705">
              <w:trPr>
                <w:trHeight w:val="340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ГРУНТ-ЭМАЛЬ ПО РЖАВЧИНЕ 3 в 1 КОРИЧНЕВЫЙ</w:t>
                  </w:r>
                </w:p>
              </w:tc>
            </w:tr>
            <w:tr w:rsidR="00845705" w:rsidRPr="00845705" w:rsidTr="00845705">
              <w:trPr>
                <w:trHeight w:val="26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ГРУНТ-ЭМАЛЬ ПО РЖАВЧИНЕ 3 в 1 СЕРАЯ (1кг)</w:t>
                  </w:r>
                </w:p>
              </w:tc>
            </w:tr>
            <w:tr w:rsidR="00845705" w:rsidRPr="00845705" w:rsidTr="00845705">
              <w:trPr>
                <w:trHeight w:val="340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ЗАМОК НАВЕСНОЙ ВС2 3720</w:t>
                  </w:r>
                </w:p>
              </w:tc>
            </w:tr>
            <w:tr w:rsidR="00845705" w:rsidRPr="00845705" w:rsidTr="00845705">
              <w:trPr>
                <w:trHeight w:val="35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ЗАМОК НАВЕСНОЙ ВС-323 БУЛАТ ВЛАГОЗАЩИТНЫЙ</w:t>
                  </w:r>
                </w:p>
              </w:tc>
            </w:tr>
            <w:tr w:rsidR="00845705" w:rsidRPr="00845705" w:rsidTr="00845705">
              <w:trPr>
                <w:trHeight w:val="340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КРУГЛАЯ 30 мм СТАЙЕР 0141-30 или аналог</w:t>
                  </w:r>
                </w:p>
              </w:tc>
            </w:tr>
            <w:tr w:rsidR="00845705" w:rsidRPr="00845705" w:rsidTr="00845705">
              <w:trPr>
                <w:trHeight w:val="32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КРУГЛАЯ 50 мм СТАЙЕР 0141-50 или аналог</w:t>
                  </w:r>
                </w:p>
              </w:tc>
            </w:tr>
            <w:tr w:rsidR="00845705" w:rsidRPr="00845705" w:rsidTr="00845705">
              <w:trPr>
                <w:trHeight w:val="26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КРУГЛАЯ 70 мм СТАЙЕР 0141-70 или аналог</w:t>
                  </w:r>
                </w:p>
              </w:tc>
            </w:tr>
            <w:tr w:rsidR="00845705" w:rsidRPr="00845705" w:rsidTr="00845705">
              <w:trPr>
                <w:trHeight w:val="2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</w:tr>
            <w:tr w:rsidR="00845705" w:rsidRPr="00845705" w:rsidTr="00845705">
              <w:trPr>
                <w:trHeight w:val="26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</w:tr>
            <w:tr w:rsidR="00845705" w:rsidRPr="00845705" w:rsidTr="00845705">
              <w:trPr>
                <w:trHeight w:val="31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</w:tr>
            <w:tr w:rsidR="00845705" w:rsidRPr="00845705" w:rsidTr="00845705">
              <w:trPr>
                <w:trHeight w:val="32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38 мм СТАЙЕР СТАНДАРТ 0101-038 или аналог</w:t>
                  </w:r>
                </w:p>
              </w:tc>
            </w:tr>
            <w:tr w:rsidR="00845705" w:rsidRPr="00845705" w:rsidTr="00845705">
              <w:trPr>
                <w:trHeight w:val="31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38мм</w:t>
                  </w:r>
                </w:p>
              </w:tc>
            </w:tr>
            <w:tr w:rsidR="00845705" w:rsidRPr="00845705" w:rsidTr="00845705">
              <w:trPr>
                <w:trHeight w:val="32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 мм СТАЙЕР СТАНДАРТ 0101-050 или аналог</w:t>
                  </w:r>
                </w:p>
              </w:tc>
            </w:tr>
            <w:tr w:rsidR="00845705" w:rsidRPr="00845705" w:rsidTr="00845705">
              <w:trPr>
                <w:trHeight w:val="35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</w:tr>
            <w:tr w:rsidR="00845705" w:rsidRPr="00845705" w:rsidTr="00845705">
              <w:trPr>
                <w:trHeight w:val="35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</w:tr>
            <w:tr w:rsidR="00845705" w:rsidRPr="00845705" w:rsidTr="00845705">
              <w:trPr>
                <w:trHeight w:val="38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63 мм СТАЙЕР СТАНДАРТ 0101-063 или аналог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РАДИАТОРНАЯ 38 ММ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РАДИАТОРНАЯ 38 ММ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УЗКАЯ МАРКИРОВОЧНАЯ 10мм СТАЙЕР 0121-10 или аналог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УЗКАЯ МАРКИРОВОЧНАЯ 15 мм СТАЙЕР 0122-15 или аналог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УЗКАЯ МАРКИРОВОЧНАЯ 8мм СТАЙЕР 0124-06 или аналог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</w:tr>
            <w:tr w:rsidR="00845705" w:rsidRPr="00845705" w:rsidTr="00845705">
              <w:trPr>
                <w:trHeight w:val="493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</w:p>
              </w:tc>
            </w:tr>
            <w:tr w:rsidR="00845705" w:rsidRPr="00845705" w:rsidTr="00845705">
              <w:trPr>
                <w:trHeight w:val="518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ЗЕЛЕНАЯ 520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гр</w:t>
                  </w:r>
                  <w:proofErr w:type="spellEnd"/>
                </w:p>
              </w:tc>
            </w:tr>
            <w:tr w:rsidR="00845705" w:rsidRPr="00845705" w:rsidTr="00845705">
              <w:trPr>
                <w:trHeight w:val="370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ЗЕЛЕНАЯ 520 мл</w:t>
                  </w:r>
                </w:p>
              </w:tc>
            </w:tr>
            <w:tr w:rsidR="00845705" w:rsidRPr="00845705" w:rsidTr="00845705">
              <w:trPr>
                <w:trHeight w:val="51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ЗЕЛЕНАЯ 520 мл</w:t>
                  </w:r>
                </w:p>
              </w:tc>
            </w:tr>
            <w:tr w:rsidR="00845705" w:rsidRPr="00845705" w:rsidTr="00845705">
              <w:trPr>
                <w:trHeight w:val="46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КОРИЧНЕВАЯ 520 мл</w:t>
                  </w:r>
                </w:p>
              </w:tc>
            </w:tr>
            <w:tr w:rsidR="00845705" w:rsidRPr="00845705" w:rsidTr="00845705">
              <w:trPr>
                <w:trHeight w:val="503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</w:tr>
            <w:tr w:rsidR="00845705" w:rsidRPr="00845705" w:rsidTr="00845705">
              <w:trPr>
                <w:trHeight w:val="41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</w:tr>
            <w:tr w:rsidR="00845705" w:rsidRPr="00845705" w:rsidTr="00845705">
              <w:trPr>
                <w:trHeight w:val="429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КРАСНАЯ 520 мл</w:t>
                  </w:r>
                </w:p>
              </w:tc>
            </w:tr>
            <w:tr w:rsidR="00845705" w:rsidRPr="00845705" w:rsidTr="00845705">
              <w:trPr>
                <w:trHeight w:val="60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</w:tr>
            <w:tr w:rsidR="00845705" w:rsidRPr="00845705" w:rsidTr="00845705">
              <w:trPr>
                <w:trHeight w:val="57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</w:tr>
            <w:tr w:rsidR="00845705" w:rsidRPr="00845705" w:rsidTr="00845705">
              <w:trPr>
                <w:trHeight w:val="296"/>
              </w:trPr>
              <w:tc>
                <w:tcPr>
                  <w:tcW w:w="7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46</w:t>
                  </w:r>
                </w:p>
              </w:tc>
              <w:tc>
                <w:tcPr>
                  <w:tcW w:w="52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</w:tr>
            <w:tr w:rsidR="00845705" w:rsidRPr="00845705" w:rsidTr="00845705">
              <w:trPr>
                <w:trHeight w:val="315"/>
              </w:trPr>
              <w:tc>
                <w:tcPr>
                  <w:tcW w:w="7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52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eastAsia="en-US"/>
                    </w:rPr>
                  </w:pPr>
                </w:p>
              </w:tc>
            </w:tr>
            <w:tr w:rsidR="00845705" w:rsidRPr="00845705" w:rsidTr="00845705">
              <w:trPr>
                <w:trHeight w:val="518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СИНЯЯ 520 мл</w:t>
                  </w:r>
                </w:p>
              </w:tc>
            </w:tr>
            <w:tr w:rsidR="00845705" w:rsidRPr="00845705" w:rsidTr="00845705">
              <w:trPr>
                <w:trHeight w:val="453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СИНЯЯ 520 мл</w:t>
                  </w:r>
                </w:p>
              </w:tc>
            </w:tr>
            <w:tr w:rsidR="00845705" w:rsidRPr="00845705" w:rsidTr="00845705">
              <w:trPr>
                <w:trHeight w:val="392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СИНЯЯ 520 мл.</w:t>
                  </w:r>
                </w:p>
              </w:tc>
            </w:tr>
            <w:tr w:rsidR="00845705" w:rsidRPr="00845705" w:rsidTr="00845705">
              <w:trPr>
                <w:trHeight w:val="47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</w:tr>
            <w:tr w:rsidR="00845705" w:rsidRPr="00845705" w:rsidTr="00845705">
              <w:trPr>
                <w:trHeight w:val="47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</w:tr>
            <w:tr w:rsidR="00845705" w:rsidRPr="00845705" w:rsidTr="00845705">
              <w:trPr>
                <w:trHeight w:val="65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</w:p>
              </w:tc>
            </w:tr>
            <w:tr w:rsidR="00845705" w:rsidRPr="00845705" w:rsidTr="00845705">
              <w:trPr>
                <w:trHeight w:val="6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ЛЮМИНИСЦЕНТНАЯ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ДВУХКОМПОНЕНТНАЯ  (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желто-зеленная), UFLG-DC</w:t>
                  </w:r>
                </w:p>
              </w:tc>
            </w:tr>
            <w:tr w:rsidR="00845705" w:rsidRPr="00845705" w:rsidTr="00845705">
              <w:trPr>
                <w:trHeight w:val="6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ФАСАДНАЯ АКРИЛОВАЯ МАРШАЛ МАЭСТРО 10 Л/14,1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КГ(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С КОЛЕРОВКОЙ)</w:t>
                  </w:r>
                </w:p>
              </w:tc>
            </w:tr>
            <w:tr w:rsidR="00845705" w:rsidRPr="00845705" w:rsidTr="00845705">
              <w:trPr>
                <w:trHeight w:val="39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ЖЕЛТАЯ ПФ-115</w:t>
                  </w:r>
                </w:p>
              </w:tc>
            </w:tr>
            <w:tr w:rsidR="00845705" w:rsidRPr="00845705" w:rsidTr="00845705">
              <w:trPr>
                <w:trHeight w:val="553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ЭМАЛЬ ПФ-115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БЕЛАЯ  1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,9 КГ</w:t>
                  </w:r>
                </w:p>
              </w:tc>
            </w:tr>
            <w:tr w:rsidR="00845705" w:rsidRPr="00845705" w:rsidTr="00845705">
              <w:trPr>
                <w:trHeight w:val="35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ПФ-115 КРАСНАЯ</w:t>
                  </w:r>
                </w:p>
              </w:tc>
            </w:tr>
            <w:tr w:rsidR="00845705" w:rsidRPr="00845705" w:rsidTr="00845705">
              <w:trPr>
                <w:trHeight w:val="40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ПФ-115 ЧЕРНАЯ</w:t>
                  </w:r>
                </w:p>
              </w:tc>
            </w:tr>
            <w:tr w:rsidR="00845705" w:rsidRPr="00845705" w:rsidTr="00845705">
              <w:trPr>
                <w:trHeight w:val="422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ЛИНОЛЕУМ ГАЛА 6365 (3м)</w:t>
                  </w:r>
                </w:p>
              </w:tc>
            </w:tr>
            <w:tr w:rsidR="00845705" w:rsidRPr="00845705" w:rsidTr="00845705">
              <w:trPr>
                <w:trHeight w:val="459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ОЧИСТИТЕЛЬ МОНТАЖНОЙ ПЕНЫ,500мл</w:t>
                  </w:r>
                </w:p>
              </w:tc>
            </w:tr>
            <w:tr w:rsidR="00845705" w:rsidRPr="00845705" w:rsidTr="00845705">
              <w:trPr>
                <w:trHeight w:val="52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ПЕНА МОНТАЖНАЯ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>Makroflex</w:t>
                  </w:r>
                  <w:proofErr w:type="spellEnd"/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 xml:space="preserve"> 750</w:t>
                  </w:r>
                  <w:r w:rsidRPr="00845705">
                    <w:rPr>
                      <w:rFonts w:ascii="Franklin Gothic Book" w:hAnsi="Franklin Gothic Book" w:cs="Arial"/>
                    </w:rPr>
                    <w:t>мл</w:t>
                  </w:r>
                </w:p>
              </w:tc>
            </w:tr>
            <w:tr w:rsidR="00845705" w:rsidRPr="00845705" w:rsidTr="00845705">
              <w:trPr>
                <w:trHeight w:val="565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ПЕНА МОНТАЖНАЯ ПИСТОЛЕТНАЯ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BOXER  ВСЕСЕЗ.,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700 МЛ</w:t>
                  </w:r>
                </w:p>
              </w:tc>
            </w:tr>
            <w:tr w:rsidR="00845705" w:rsidRPr="00845705" w:rsidTr="00845705">
              <w:trPr>
                <w:trHeight w:val="6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ПРОФНАСТИЛ МП-20 (ОЦ-01-БЦ-ОН) (6х1,15м-1 ЛИСТ)</w:t>
                  </w:r>
                </w:p>
              </w:tc>
            </w:tr>
            <w:tr w:rsidR="00845705" w:rsidRPr="00845705" w:rsidTr="00845705">
              <w:trPr>
                <w:trHeight w:val="536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РАСТВОРИТЕЛЬ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646  5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</w:tr>
            <w:tr w:rsidR="00845705" w:rsidRPr="00845705" w:rsidTr="00845705">
              <w:trPr>
                <w:trHeight w:val="46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РАСТВОРИТЕЛЬ 646 0,5л</w:t>
                  </w:r>
                </w:p>
              </w:tc>
            </w:tr>
            <w:tr w:rsidR="00845705" w:rsidRPr="00845705" w:rsidTr="00845705">
              <w:trPr>
                <w:trHeight w:val="411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РОЛИК ВЕЛЮР 150 мм СТАЙЕР 0231-15 или аналог</w:t>
                  </w:r>
                </w:p>
              </w:tc>
            </w:tr>
            <w:tr w:rsidR="00845705" w:rsidRPr="00845705" w:rsidTr="00845705">
              <w:trPr>
                <w:trHeight w:val="544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УАЙТ-СПИРИТ "ЦАРИЦЫНСКИЕ КРАСКИ" или аналог</w:t>
                  </w:r>
                </w:p>
              </w:tc>
            </w:tr>
            <w:tr w:rsidR="00845705" w:rsidRPr="00845705" w:rsidTr="00845705">
              <w:trPr>
                <w:trHeight w:val="6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ЭМАЛЬ ПФ-115 ЗЕЛЕНАЯ " ЦАРИЦЫНСКИЕ КРАСКИ" 10 кг. или аналог</w:t>
                  </w:r>
                </w:p>
              </w:tc>
            </w:tr>
            <w:tr w:rsidR="00845705" w:rsidRPr="00845705" w:rsidTr="00845705">
              <w:trPr>
                <w:trHeight w:val="63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69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ЭМАЛЬ ПФ-115 СВ-СЕРАЯ "ЦАРИЦЫНСКИЕ КРАСКИ" 1,9 КГ или аналог</w:t>
                  </w:r>
                </w:p>
              </w:tc>
            </w:tr>
            <w:tr w:rsidR="00845705" w:rsidRPr="00845705" w:rsidTr="00845705">
              <w:trPr>
                <w:trHeight w:val="407"/>
              </w:trPr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70</w:t>
                  </w:r>
                </w:p>
              </w:tc>
              <w:tc>
                <w:tcPr>
                  <w:tcW w:w="5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ЭМАЛЬ ПФ-115 СИНЯЯ " ЦАРИЦЫНСКИЕ КРАСКИ" 1,9 кг. или аналог</w:t>
                  </w:r>
                </w:p>
              </w:tc>
            </w:tr>
          </w:tbl>
          <w:p w:rsidR="00845705" w:rsidRPr="00845705" w:rsidRDefault="00845705">
            <w:pPr>
              <w:rPr>
                <w:rFonts w:ascii="Franklin Gothic Book" w:hAnsi="Franklin Gothic Book"/>
              </w:rPr>
            </w:pP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proofErr w:type="gramStart"/>
            <w:r w:rsidRPr="00845705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Покупателя: 353901, Краснодарский </w:t>
            </w:r>
            <w:proofErr w:type="spellStart"/>
            <w:r w:rsidRPr="00845705">
              <w:rPr>
                <w:rFonts w:ascii="Franklin Gothic Book" w:hAnsi="Franklin Gothic Book"/>
              </w:rPr>
              <w:t>г.Новороссийск</w:t>
            </w:r>
            <w:proofErr w:type="spellEnd"/>
            <w:r w:rsidRPr="00845705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845705">
              <w:rPr>
                <w:rFonts w:ascii="Franklin Gothic Book" w:hAnsi="Franklin Gothic Book"/>
              </w:rPr>
              <w:t>ул.Портовая</w:t>
            </w:r>
            <w:proofErr w:type="spellEnd"/>
            <w:r w:rsidRPr="00845705">
              <w:rPr>
                <w:rFonts w:ascii="Franklin Gothic Book" w:hAnsi="Franklin Gothic Book"/>
              </w:rPr>
              <w:t>, 14.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Товар должен быть новым, в заводской таре.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Обязательно наличие сертификата соответствия поставляемого товара требованиям ГОСТ, гигиенических сертификатов, санитарно-эпидемиологических заключений в случаях, предусмотренных действующими нормативно-правовыми актами Российской Федерации.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Товар должен быть маркирован и транспортироваться в соответствии с требованиями ГОСТа для соответствующего вида продукции.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proofErr w:type="gramStart"/>
            <w:r w:rsidRPr="00845705">
              <w:rPr>
                <w:rFonts w:ascii="Franklin Gothic Book" w:hAnsi="Franklin Gothic Book"/>
              </w:rPr>
              <w:t>Качество  товара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 должно соответствовать  техническим характеристикам производителя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6119" w:type="dxa"/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3971"/>
              <w:gridCol w:w="771"/>
              <w:gridCol w:w="840"/>
            </w:tblGrid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845705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845705" w:rsidRPr="00845705" w:rsidTr="00845705">
              <w:trPr>
                <w:trHeight w:val="671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АЭРОЗОЛЬ ОКРАШИВАЮЩИЙ ПРОНИКАЮЩИЙ FLAWFINDER DYE PENETRANT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Spray</w:t>
                  </w:r>
                  <w:proofErr w:type="spellEnd"/>
                  <w:r w:rsidRPr="00845705">
                    <w:rPr>
                      <w:rFonts w:ascii="Franklin Gothic Book" w:hAnsi="Franklin Gothic Book" w:cs="Arial"/>
                    </w:rPr>
                    <w:t>, 300мл 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527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АЭРОЗОЛЬ ОЧИЩАЮЩИЙ </w:t>
                  </w:r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>FLAWFINDER</w:t>
                  </w:r>
                  <w:r w:rsidRPr="00845705"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>CLEANER</w:t>
                  </w:r>
                  <w:r w:rsidRPr="00845705"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>Spray</w:t>
                  </w:r>
                  <w:r w:rsidRPr="00845705">
                    <w:rPr>
                      <w:rFonts w:ascii="Franklin Gothic Book" w:hAnsi="Franklin Gothic Book" w:cs="Arial"/>
                    </w:rPr>
                    <w:t>, 300мл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38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150 мм   ГОСТ10831-87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</w:tr>
            <w:tr w:rsidR="00845705" w:rsidRPr="00845705" w:rsidTr="00845705">
              <w:trPr>
                <w:trHeight w:val="32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150 мм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мм</w:t>
                  </w:r>
                  <w:proofErr w:type="spellEnd"/>
                  <w:r w:rsidRPr="00845705">
                    <w:rPr>
                      <w:rFonts w:ascii="Franklin Gothic Book" w:hAnsi="Franklin Gothic Book" w:cs="Arial"/>
                    </w:rPr>
                    <w:t xml:space="preserve">   ГОСТ10831-87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523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МАЛЯРНЫЙ ВОРС 12мм 30*100мм    ГОСТ10831-87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П/А 110мм СТАЙЕР 03-0509-11 или аналог    ГОСТ10831-87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845705" w:rsidRPr="00845705" w:rsidTr="00845705">
              <w:trPr>
                <w:trHeight w:val="26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ВАЛИК П/А 160мм СТАЙЕР 03-0512-16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845705" w:rsidRPr="00845705" w:rsidTr="00845705">
              <w:trPr>
                <w:trHeight w:val="31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ВАЛИК П/А 70 мм СТАЙЕР 03-0512-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07  или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аналог  ГОСТ10831-87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3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ГРУНТ-ЭМАЛЬ ПО РЖАВЧИНЕ 3 в 1 КОРИЧНЕВЫЙ ГОСТ Р51693-2000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26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ГРУНТ-ЭМАЛЬ ПО РЖАВЧИНЕ 3 в 1 СЕРАЯ (1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кг)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Р51693-2000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3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ЗАМОК НАВЕСНОЙ ВС2 3720 ГОСТ 5089-2011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845705" w:rsidRPr="00845705" w:rsidTr="00845705">
              <w:trPr>
                <w:trHeight w:val="35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ЗАМОК НАВЕСНОЙ ВС-323 БУЛАТ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ВЛАГОЗАЩИТНЫЙ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5089-2011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</w:tr>
            <w:tr w:rsidR="00845705" w:rsidRPr="00845705" w:rsidTr="00845705">
              <w:trPr>
                <w:trHeight w:val="3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КРУГЛАЯ 30 мм СТАЙЕР 0141-30 или аналог ГОСТ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32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КРУГЛАЯ 50 мм СТАЙЕР 0141-50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6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КРУГЛАЯ 70 мм СТАЙЕР 0141-70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3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845705" w:rsidRPr="00845705" w:rsidTr="00845705">
              <w:trPr>
                <w:trHeight w:val="26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31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100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32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ПЛОСКАЯ 38 мм СТАЙЕР СТАНДАРТ 0101-038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31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38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32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ПЛОСКАЯ 50 мм СТАЙЕР СТАНДАРТ 0101-050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35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845705" w:rsidRPr="00845705" w:rsidTr="00845705">
              <w:trPr>
                <w:trHeight w:val="35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38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КИСТЬ ПЛОСКАЯ 50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ПЛОСКАЯ 63 мм СТАЙЕР СТАНДАРТ 0101-063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РАДИАТОРНАЯ 38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РАДИАТОРНАЯ 38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ММ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УЗКАЯ МАРКИРОВОЧНАЯ 10мм СТАЙЕР 0121-10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УЗКАЯ МАРКИРОВОЧНАЯ 15 мм СТАЙЕР 0122-15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КИСТЬ УЗКАЯ МАРКИРОВОЧНАЯ 8мм СТАЙЕР 0124-06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10597-87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14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44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ЖЕЛТАЯ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52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ЗЕЛЕНАЯ 520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гр</w:t>
                  </w:r>
                  <w:proofErr w:type="spellEnd"/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37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ЗЕЛЕНАЯ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845705" w:rsidRPr="00845705" w:rsidTr="00845705">
              <w:trPr>
                <w:trHeight w:val="520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39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ЗЕЛЕНАЯ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72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КОРИЧНЕВАЯ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50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КРАСНАЯ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1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КРАСНАЯ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7</w:t>
                  </w:r>
                </w:p>
              </w:tc>
            </w:tr>
            <w:tr w:rsidR="00845705" w:rsidRPr="00845705" w:rsidTr="00845705">
              <w:trPr>
                <w:trHeight w:val="43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КРАСНАЯ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61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845705" w:rsidRPr="00845705" w:rsidTr="00845705">
              <w:trPr>
                <w:trHeight w:val="58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 xml:space="preserve">ГОСТ 51691-2000, ГОСТ 51697-2000 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299"/>
              </w:trPr>
              <w:tc>
                <w:tcPr>
                  <w:tcW w:w="5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46</w:t>
                  </w:r>
                </w:p>
              </w:tc>
              <w:tc>
                <w:tcPr>
                  <w:tcW w:w="39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</w:rPr>
                  </w:pP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302"/>
              </w:trPr>
              <w:tc>
                <w:tcPr>
                  <w:tcW w:w="5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39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eastAsia="en-US"/>
                    </w:rPr>
                  </w:pPr>
                </w:p>
              </w:tc>
              <w:tc>
                <w:tcPr>
                  <w:tcW w:w="77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eastAsia="en-US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eastAsia="en-US"/>
                    </w:rPr>
                  </w:pPr>
                </w:p>
              </w:tc>
            </w:tr>
            <w:tr w:rsidR="00845705" w:rsidRPr="00845705" w:rsidTr="00845705">
              <w:trPr>
                <w:trHeight w:val="52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СИНЯЯ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58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АЭРОЗОЛЬНАЯ СИНЯЯ 520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мл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8</w:t>
                  </w:r>
                </w:p>
              </w:tc>
            </w:tr>
            <w:tr w:rsidR="00845705" w:rsidRPr="00845705" w:rsidTr="00845705">
              <w:trPr>
                <w:trHeight w:val="396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49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СИНЯЯ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 xml:space="preserve">ГОСТ 51691-2000, ГОСТ 51697-2000. 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7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7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23</w:t>
                  </w:r>
                </w:p>
              </w:tc>
            </w:tr>
            <w:tr w:rsidR="00845705" w:rsidRPr="00845705" w:rsidTr="00845705">
              <w:trPr>
                <w:trHeight w:val="65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АЭРОЗОЛЬНАЯ ЧЕРНАЯ 520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51691-2000, ГОСТ 51697-2000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6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53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ЛЮМИНИСЦЕНТНАЯ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ДВУХКОМПОНЕНТНАЯ  (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желто-зеленная), UFLG-DC (ГОСТ/ТУ производителя)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845705" w:rsidRPr="00845705" w:rsidTr="00845705">
              <w:trPr>
                <w:trHeight w:val="6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ФАСАДНАЯ АКРИЛОВАЯ МАРШАЛ МАЭСТРО 10 Л/14,1 КГ ГОСТ 28196-89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141</w:t>
                  </w:r>
                </w:p>
              </w:tc>
            </w:tr>
            <w:tr w:rsidR="00845705" w:rsidRPr="00845705" w:rsidTr="00845705">
              <w:trPr>
                <w:trHeight w:val="395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ЖЕЛТАЯ ПФ-115 ГОСТ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80</w:t>
                  </w:r>
                </w:p>
              </w:tc>
            </w:tr>
            <w:tr w:rsidR="00845705" w:rsidRPr="00845705" w:rsidTr="00845705">
              <w:trPr>
                <w:trHeight w:val="559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КРАСКА ЭМАЛЬ ПФ-115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БЕЛАЯ  1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,9 КГ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355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ПФ-115 КРАСНАЯ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405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КРАСКА ЭМАЛЬ ПФ-115 ЧЕРНАЯ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427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59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ЛИНОЛЕУМ ГАЛА 6365 (3м) или аналог ГОСТ 11529-86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м2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180</w:t>
                  </w:r>
                </w:p>
              </w:tc>
            </w:tr>
            <w:tr w:rsidR="00845705" w:rsidRPr="00845705" w:rsidTr="00845705">
              <w:trPr>
                <w:trHeight w:val="46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ОЧИСТИТЕЛЬ МОНТАЖНОЙ ПЕНЫ,500мл ГОСТ 30971-2002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845705" w:rsidRPr="00845705" w:rsidTr="00845705">
              <w:trPr>
                <w:trHeight w:val="530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61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ПЕНА МОНТАЖНАЯ </w:t>
                  </w:r>
                  <w:proofErr w:type="spellStart"/>
                  <w:r w:rsidRPr="00845705">
                    <w:rPr>
                      <w:rFonts w:ascii="Franklin Gothic Book" w:hAnsi="Franklin Gothic Book" w:cs="Arial"/>
                      <w:lang w:val="en-US"/>
                    </w:rPr>
                    <w:t>Makroflex</w:t>
                  </w:r>
                  <w:proofErr w:type="spellEnd"/>
                  <w:r w:rsidRPr="00845705">
                    <w:rPr>
                      <w:rFonts w:ascii="Franklin Gothic Book" w:hAnsi="Franklin Gothic Book" w:cs="Arial"/>
                    </w:rPr>
                    <w:t xml:space="preserve"> 750мл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30971-2002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572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62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ПЕНА МОНТАЖНАЯ ПИСТОЛЕТНАЯ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>BOXER  ВСЕСЕЗ.,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700 МЛ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30971-2002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16</w:t>
                  </w:r>
                </w:p>
              </w:tc>
            </w:tr>
            <w:tr w:rsidR="00845705" w:rsidRPr="00845705" w:rsidTr="00845705">
              <w:trPr>
                <w:trHeight w:val="6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63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ПРОФНАСТИЛ МП-20 (ОЦ-01-БЦ-ОН) (6х1,15м-1 ЛИСТ) ТУ 5285-002-78099614-2008, ГОСТ Р52246-2004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м2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103,50</w:t>
                  </w:r>
                </w:p>
              </w:tc>
            </w:tr>
            <w:tr w:rsidR="00845705" w:rsidRPr="00845705" w:rsidTr="00845705">
              <w:trPr>
                <w:trHeight w:val="542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64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РАСТВОРИТЕЛЬ 646 "ЦАРИЦЫНСКИЕ КРАСКИ" 5л или аналог ГОСТ 18188-72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845705" w:rsidRPr="00845705" w:rsidTr="00845705">
              <w:trPr>
                <w:trHeight w:val="466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65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РАСТВОРИТЕЛЬ 646 0,5л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 18188-72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845705" w:rsidRPr="00845705" w:rsidTr="00845705">
              <w:trPr>
                <w:trHeight w:val="416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66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РОЛИК ВЕЛЮР 150 мм СТАЙЕР 0231-15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>10831-87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845705">
                    <w:rPr>
                      <w:rFonts w:ascii="Franklin Gothic Book" w:hAnsi="Franklin Gothic Book" w:cs="Arial"/>
                    </w:rPr>
                    <w:t>шт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845705" w:rsidRPr="00845705" w:rsidTr="00845705">
              <w:trPr>
                <w:trHeight w:val="550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67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УАЙТ-СПИРИТ "ЦАРИЦЫНСКИЕ КРАСКИ" или аналог ГОСТ 3134-78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25</w:t>
                  </w:r>
                </w:p>
              </w:tc>
            </w:tr>
            <w:tr w:rsidR="00845705" w:rsidRPr="00845705" w:rsidTr="00845705">
              <w:trPr>
                <w:trHeight w:val="6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  <w:lang w:val="en-US"/>
                    </w:rPr>
                    <w:t>68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ЭМАЛЬ ПФ-115 ЗЕЛЕНАЯ " ЦАРИЦЫНСКИЕ КРАСКИ" 10 кг.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644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69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ЭМАЛЬ ПФ-115 СВ-СЕРАЯ "ЦАРИЦЫНСКИЕ КРАСКИ" 1,9 КГ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845705" w:rsidRPr="00845705" w:rsidTr="00845705">
              <w:trPr>
                <w:trHeight w:val="412"/>
              </w:trPr>
              <w:tc>
                <w:tcPr>
                  <w:tcW w:w="5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45705">
                    <w:rPr>
                      <w:rFonts w:ascii="Franklin Gothic Book" w:hAnsi="Franklin Gothic Book"/>
                      <w:color w:val="000000"/>
                    </w:rPr>
                    <w:t>70</w:t>
                  </w:r>
                </w:p>
              </w:tc>
              <w:tc>
                <w:tcPr>
                  <w:tcW w:w="3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Theme="minorHAnsi" w:hAnsi="Franklin Gothic Book" w:cs="Arial"/>
                      <w:lang w:eastAsia="en-US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 xml:space="preserve">ЭМАЛЬ ПФ-115 СИНЯЯ " ЦАРИЦЫНСКИЕ КРАСКИ" 1,9 кг. или </w:t>
                  </w:r>
                  <w:proofErr w:type="gramStart"/>
                  <w:r w:rsidRPr="00845705">
                    <w:rPr>
                      <w:rFonts w:ascii="Franklin Gothic Book" w:hAnsi="Franklin Gothic Book" w:cs="Arial"/>
                    </w:rPr>
                    <w:t xml:space="preserve">аналог </w:t>
                  </w:r>
                  <w:r w:rsidRPr="00845705">
                    <w:rPr>
                      <w:rFonts w:ascii="Franklin Gothic Book" w:hAnsi="Franklin Gothic Book"/>
                    </w:rPr>
                    <w:t xml:space="preserve"> </w:t>
                  </w:r>
                  <w:r w:rsidRPr="00845705">
                    <w:rPr>
                      <w:rFonts w:ascii="Franklin Gothic Book" w:hAnsi="Franklin Gothic Book" w:cs="Arial"/>
                    </w:rPr>
                    <w:t>ГОСТ</w:t>
                  </w:r>
                  <w:proofErr w:type="gramEnd"/>
                  <w:r w:rsidRPr="00845705">
                    <w:rPr>
                      <w:rFonts w:ascii="Franklin Gothic Book" w:hAnsi="Franklin Gothic Book" w:cs="Arial"/>
                    </w:rPr>
                    <w:t xml:space="preserve"> 6465-76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45705" w:rsidRPr="00845705" w:rsidRDefault="00845705" w:rsidP="009070A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845705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</w:tbl>
          <w:p w:rsidR="00845705" w:rsidRPr="00845705" w:rsidRDefault="00845705">
            <w:pPr>
              <w:rPr>
                <w:rFonts w:ascii="Franklin Gothic Book" w:hAnsi="Franklin Gothic Book"/>
              </w:rPr>
            </w:pP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нет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нет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Гарантийный срок хранения согласно техническим характеристикам производителя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9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Обязанности контрагента при поставке товара: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Предоставление вместе с товаром (счет, счета-фактуру, товарную накладную ТОРГ-12 и всех необходимых сертификатов). Поставка осуществляется силами и за счет Поставщика. Необходимые сертификаты соответствия на весь товар. Паспорт качества с датой изготовления.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10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нет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11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Поставка не более 20 (двадцати) календарных дней со дня подписания договора обеими Сторонами.</w:t>
            </w:r>
          </w:p>
        </w:tc>
      </w:tr>
      <w:tr w:rsidR="00845705" w:rsidRPr="00845705" w:rsidTr="00845705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jc w:val="center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12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Год выпуска товара – не ранее 2016 года.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 xml:space="preserve">Остаточный срок годности поставляемого товара (при наличии) на момент поставки товара и подписания товарной </w:t>
            </w:r>
            <w:proofErr w:type="gramStart"/>
            <w:r w:rsidRPr="00845705">
              <w:rPr>
                <w:rFonts w:ascii="Franklin Gothic Book" w:hAnsi="Franklin Gothic Book"/>
              </w:rPr>
              <w:t>накладной  не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менее 70% от общего срока годности товара (от 100%).</w:t>
            </w:r>
          </w:p>
          <w:p w:rsidR="00845705" w:rsidRPr="00845705" w:rsidRDefault="00845705">
            <w:pPr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>.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C2355" w:rsidRPr="00D14FAB" w:rsidRDefault="001C2355" w:rsidP="00D14FAB">
      <w:pPr>
        <w:spacing w:before="60" w:after="60"/>
        <w:rPr>
          <w:rFonts w:ascii="Franklin Gothic Book" w:hAnsi="Franklin Gothic Book"/>
          <w:b/>
        </w:rPr>
      </w:pPr>
    </w:p>
    <w:p w:rsidR="00FD2947" w:rsidRPr="00845705" w:rsidRDefault="00FD2947" w:rsidP="00845705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45705" w:rsidRPr="00E47C79" w:rsidRDefault="00845705" w:rsidP="0084570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>Проект договора</w:t>
      </w:r>
      <w:r w:rsidRPr="00E47C79">
        <w:rPr>
          <w:rFonts w:ascii="Franklin Gothic Book" w:hAnsi="Franklin Gothic Book"/>
          <w:b/>
        </w:rPr>
        <w:t>.</w:t>
      </w:r>
    </w:p>
    <w:p w:rsidR="00845705" w:rsidRDefault="00845705" w:rsidP="00E47C79">
      <w:pPr>
        <w:pStyle w:val="af4"/>
        <w:rPr>
          <w:rFonts w:ascii="Franklin Gothic Book" w:hAnsi="Franklin Gothic Book"/>
          <w:sz w:val="24"/>
        </w:rPr>
      </w:pPr>
    </w:p>
    <w:p w:rsidR="00845705" w:rsidRDefault="00845705" w:rsidP="00E47C79">
      <w:pPr>
        <w:pStyle w:val="af4"/>
        <w:rPr>
          <w:rFonts w:ascii="Franklin Gothic Book" w:hAnsi="Franklin Gothic Book"/>
          <w:sz w:val="24"/>
        </w:rPr>
      </w:pPr>
    </w:p>
    <w:p w:rsidR="00E47C79" w:rsidRPr="00E47C79" w:rsidRDefault="00E47C79" w:rsidP="00E47C79">
      <w:pPr>
        <w:pStyle w:val="af4"/>
        <w:rPr>
          <w:rFonts w:ascii="Franklin Gothic Book" w:hAnsi="Franklin Gothic Book"/>
          <w:sz w:val="24"/>
        </w:rPr>
      </w:pPr>
      <w:r w:rsidRPr="00E47C7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E47C79">
        <w:rPr>
          <w:rFonts w:ascii="Franklin Gothic Book" w:hAnsi="Franklin Gothic Book"/>
          <w:sz w:val="24"/>
        </w:rPr>
        <w:t>ПОСТАВКИ  №</w:t>
      </w:r>
      <w:proofErr w:type="gramEnd"/>
      <w:r w:rsidRPr="00E47C79">
        <w:rPr>
          <w:rFonts w:ascii="Franklin Gothic Book" w:hAnsi="Franklin Gothic Book"/>
          <w:sz w:val="24"/>
        </w:rPr>
        <w:t>___________</w:t>
      </w:r>
    </w:p>
    <w:p w:rsidR="00E47C79" w:rsidRPr="00E47C79" w:rsidRDefault="00E47C79" w:rsidP="00E47C79">
      <w:pPr>
        <w:jc w:val="center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E47C79">
        <w:rPr>
          <w:rFonts w:ascii="Franklin Gothic Book" w:hAnsi="Franklin Gothic Book"/>
        </w:rPr>
        <w:t xml:space="preserve">   «</w:t>
      </w:r>
      <w:proofErr w:type="gramEnd"/>
      <w:r w:rsidRPr="00E47C79">
        <w:rPr>
          <w:rFonts w:ascii="Franklin Gothic Book" w:hAnsi="Franklin Gothic Book"/>
        </w:rPr>
        <w:t xml:space="preserve">       » ______________ 2016  г.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          </w:t>
      </w:r>
      <w:r w:rsidRPr="00E47C79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E47C79">
        <w:rPr>
          <w:rFonts w:ascii="Franklin Gothic Book" w:hAnsi="Franklin Gothic Book"/>
          <w:b/>
        </w:rPr>
        <w:t>общество  «</w:t>
      </w:r>
      <w:proofErr w:type="gramEnd"/>
      <w:r w:rsidRPr="00E47C79">
        <w:rPr>
          <w:rFonts w:ascii="Franklin Gothic Book" w:hAnsi="Franklin Gothic Book"/>
          <w:b/>
        </w:rPr>
        <w:t>Новороссийский морской торговый порт»,</w:t>
      </w:r>
      <w:r w:rsidRPr="00E47C79">
        <w:rPr>
          <w:rFonts w:ascii="Franklin Gothic Book" w:hAnsi="Franklin Gothic Book"/>
        </w:rPr>
        <w:t xml:space="preserve"> (</w:t>
      </w:r>
      <w:r w:rsidRPr="00E47C79">
        <w:rPr>
          <w:rFonts w:ascii="Franklin Gothic Book" w:hAnsi="Franklin Gothic Book"/>
          <w:b/>
        </w:rPr>
        <w:t>ПАО «НМТП»</w:t>
      </w:r>
      <w:r w:rsidRPr="00E47C79">
        <w:rPr>
          <w:rFonts w:ascii="Franklin Gothic Book" w:hAnsi="Franklin Gothic Book"/>
        </w:rPr>
        <w:t xml:space="preserve">) именуемое в дальнейшем «Покупатель», в лице Технического директора  </w:t>
      </w:r>
      <w:proofErr w:type="spellStart"/>
      <w:r w:rsidRPr="00E47C79">
        <w:rPr>
          <w:rFonts w:ascii="Franklin Gothic Book" w:hAnsi="Franklin Gothic Book"/>
        </w:rPr>
        <w:t>Белухина</w:t>
      </w:r>
      <w:proofErr w:type="spellEnd"/>
      <w:r w:rsidRPr="00E47C79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</w:p>
    <w:p w:rsidR="00E47C79" w:rsidRPr="00E47C79" w:rsidRDefault="00E47C79" w:rsidP="00E47C7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Предмет Договора</w:t>
      </w:r>
    </w:p>
    <w:p w:rsidR="00E47C79" w:rsidRPr="00E47C79" w:rsidRDefault="00E47C79" w:rsidP="00E47C79">
      <w:pPr>
        <w:ind w:left="426" w:hanging="426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Поставщик обязуется поставить Покупателю лакокрасочные и отделочные </w:t>
      </w:r>
      <w:proofErr w:type="gramStart"/>
      <w:r w:rsidRPr="00E47C79">
        <w:rPr>
          <w:rFonts w:ascii="Franklin Gothic Book" w:hAnsi="Franklin Gothic Book"/>
        </w:rPr>
        <w:t>материалы</w:t>
      </w:r>
      <w:r w:rsidRPr="00E47C79">
        <w:rPr>
          <w:rFonts w:ascii="Franklin Gothic Book" w:hAnsi="Franklin Gothic Book"/>
          <w:b/>
        </w:rPr>
        <w:t xml:space="preserve"> </w:t>
      </w:r>
      <w:r w:rsidRPr="00E47C79">
        <w:rPr>
          <w:rFonts w:ascii="Franklin Gothic Book" w:hAnsi="Franklin Gothic Book"/>
          <w:b/>
          <w:i/>
        </w:rPr>
        <w:t xml:space="preserve"> </w:t>
      </w:r>
      <w:r w:rsidRPr="00E47C79">
        <w:rPr>
          <w:rFonts w:ascii="Franklin Gothic Book" w:hAnsi="Franklin Gothic Book"/>
        </w:rPr>
        <w:t>(</w:t>
      </w:r>
      <w:proofErr w:type="gramEnd"/>
      <w:r w:rsidRPr="00E47C79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E47C79">
        <w:rPr>
          <w:rFonts w:ascii="Franklin Gothic Book" w:hAnsi="Franklin Gothic Book"/>
        </w:rPr>
        <w:t>Общая  стоимость</w:t>
      </w:r>
      <w:proofErr w:type="gramEnd"/>
      <w:r w:rsidRPr="00E47C79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47C79" w:rsidRPr="00E47C79" w:rsidRDefault="00E47C79" w:rsidP="00E47C79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47C79" w:rsidRPr="00E47C79" w:rsidRDefault="00E47C79" w:rsidP="00E47C79">
      <w:pPr>
        <w:pStyle w:val="a9"/>
        <w:rPr>
          <w:rFonts w:ascii="Franklin Gothic Book" w:hAnsi="Franklin Gothic Book"/>
          <w:sz w:val="24"/>
          <w:szCs w:val="24"/>
        </w:rPr>
      </w:pPr>
    </w:p>
    <w:p w:rsidR="00E47C79" w:rsidRPr="00E47C79" w:rsidRDefault="00E47C79" w:rsidP="00E47C79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Качество и комплектность</w:t>
      </w:r>
    </w:p>
    <w:p w:rsidR="00E47C79" w:rsidRPr="00E47C79" w:rsidRDefault="00E47C79" w:rsidP="00E47C79">
      <w:pPr>
        <w:ind w:left="24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Год выпуска товара - не ранее 2016 года. На момент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поставки  Товара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на склад Покупателя остаточного срока годности товара должно оставаться не менее 70% от общего срока годности товара (от 100%).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Качество  товара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 должно соответствовать  техническим характеристикам производителя.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E47C7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E47C7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47C79" w:rsidRPr="00E47C79" w:rsidRDefault="00E47C79" w:rsidP="00E47C79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pStyle w:val="a9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ab/>
      </w:r>
    </w:p>
    <w:p w:rsidR="00E47C79" w:rsidRPr="00E47C79" w:rsidRDefault="00E47C79" w:rsidP="00E47C79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E47C7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47C79" w:rsidRPr="00E47C79" w:rsidRDefault="00E47C79" w:rsidP="00E47C7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E47C79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E47C79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E47C7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E47C7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E47C7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E47C79">
        <w:rPr>
          <w:rFonts w:ascii="Franklin Gothic Book" w:hAnsi="Franklin Gothic Book"/>
          <w:sz w:val="24"/>
          <w:szCs w:val="24"/>
        </w:rPr>
        <w:t xml:space="preserve"> трех </w:t>
      </w:r>
      <w:r w:rsidRPr="00E47C7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E47C7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E47C7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E47C79">
        <w:rPr>
          <w:rFonts w:ascii="Franklin Gothic Book" w:hAnsi="Franklin Gothic Book"/>
          <w:sz w:val="24"/>
          <w:szCs w:val="24"/>
        </w:rPr>
        <w:t xml:space="preserve">. </w:t>
      </w:r>
      <w:r w:rsidRPr="00E47C79">
        <w:rPr>
          <w:rFonts w:ascii="Franklin Gothic Book" w:hAnsi="Franklin Gothic Book"/>
          <w:bCs/>
          <w:sz w:val="24"/>
          <w:szCs w:val="24"/>
        </w:rPr>
        <w:t>В течение</w:t>
      </w:r>
      <w:r w:rsidRPr="00E47C7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E47C7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E47C7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E47C7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E47C79">
        <w:rPr>
          <w:rFonts w:ascii="Franklin Gothic Book" w:hAnsi="Franklin Gothic Book"/>
          <w:iCs/>
          <w:sz w:val="24"/>
          <w:szCs w:val="24"/>
        </w:rPr>
        <w:t xml:space="preserve"> </w:t>
      </w:r>
      <w:r w:rsidRPr="00E47C7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E47C7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E47C7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E47C7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E47C7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47C79" w:rsidRPr="00E47C79" w:rsidRDefault="00E47C79" w:rsidP="00E47C79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E47C7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47C79" w:rsidRPr="00E47C79" w:rsidRDefault="00E47C79" w:rsidP="00E47C7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E47C79" w:rsidRPr="00E47C79" w:rsidRDefault="00E47C79" w:rsidP="00E47C7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Цены и порядок расчетов</w:t>
      </w:r>
    </w:p>
    <w:p w:rsidR="00E47C79" w:rsidRPr="00E47C79" w:rsidRDefault="00E47C79" w:rsidP="00E47C79">
      <w:pPr>
        <w:ind w:left="36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E47C79">
        <w:rPr>
          <w:rFonts w:ascii="Franklin Gothic Book" w:hAnsi="Franklin Gothic Book"/>
        </w:rPr>
        <w:t>Товара  в</w:t>
      </w:r>
      <w:proofErr w:type="gramEnd"/>
      <w:r w:rsidRPr="00E47C7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E47C79">
        <w:rPr>
          <w:rFonts w:ascii="Franklin Gothic Book" w:hAnsi="Franklin Gothic Book"/>
        </w:rPr>
        <w:t>производится  Покупателем</w:t>
      </w:r>
      <w:proofErr w:type="gramEnd"/>
      <w:r w:rsidRPr="00E47C79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E47C79">
        <w:rPr>
          <w:rFonts w:ascii="Franklin Gothic Book" w:hAnsi="Franklin Gothic Book"/>
          <w:bCs/>
        </w:rPr>
        <w:t>себя  все</w:t>
      </w:r>
      <w:proofErr w:type="gramEnd"/>
      <w:r w:rsidRPr="00E47C7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E47C79" w:rsidRPr="00E47C79" w:rsidRDefault="00E47C79" w:rsidP="00E47C79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47C79">
        <w:rPr>
          <w:rFonts w:ascii="Franklin Gothic Book" w:hAnsi="Franklin Gothic Book"/>
        </w:rPr>
        <w:t>с  расчетного</w:t>
      </w:r>
      <w:proofErr w:type="gramEnd"/>
      <w:r w:rsidRPr="00E47C79">
        <w:rPr>
          <w:rFonts w:ascii="Franklin Gothic Book" w:hAnsi="Franklin Gothic Book"/>
        </w:rPr>
        <w:t xml:space="preserve"> счета банка Покупателя.</w:t>
      </w:r>
    </w:p>
    <w:p w:rsidR="00E47C79" w:rsidRP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Ответственность Сторон</w:t>
      </w:r>
    </w:p>
    <w:p w:rsidR="00E47C79" w:rsidRPr="00E47C79" w:rsidRDefault="00E47C79" w:rsidP="00E47C79">
      <w:pPr>
        <w:ind w:left="360"/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РФ.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47C79" w:rsidRPr="00E47C79" w:rsidRDefault="00E47C79" w:rsidP="00E47C79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от  суммы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47C79">
        <w:rPr>
          <w:rFonts w:ascii="Franklin Gothic Book" w:hAnsi="Franklin Gothic Book"/>
          <w:sz w:val="24"/>
          <w:szCs w:val="24"/>
        </w:rPr>
        <w:t>нарушении  Поставщиком</w:t>
      </w:r>
      <w:proofErr w:type="gramEnd"/>
      <w:r w:rsidRPr="00E47C7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47C79" w:rsidRPr="00E47C79" w:rsidRDefault="00E47C79" w:rsidP="00E47C79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47C79" w:rsidRPr="00E47C79" w:rsidRDefault="00E47C79" w:rsidP="00E47C79">
      <w:pPr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</w:t>
      </w:r>
    </w:p>
    <w:p w:rsidR="00E47C79" w:rsidRDefault="00E47C79" w:rsidP="00E47C79">
      <w:pPr>
        <w:jc w:val="both"/>
        <w:rPr>
          <w:rFonts w:ascii="Franklin Gothic Book" w:hAnsi="Franklin Gothic Book"/>
        </w:rPr>
      </w:pPr>
    </w:p>
    <w:p w:rsidR="009070A9" w:rsidRPr="00E47C79" w:rsidRDefault="009070A9" w:rsidP="00E47C79">
      <w:pPr>
        <w:jc w:val="both"/>
        <w:rPr>
          <w:rFonts w:ascii="Franklin Gothic Book" w:hAnsi="Franklin Gothic Book"/>
        </w:rPr>
      </w:pPr>
    </w:p>
    <w:p w:rsidR="00E47C79" w:rsidRPr="00E47C79" w:rsidRDefault="00E47C79" w:rsidP="00E47C79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E47C7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47C79" w:rsidRPr="00E47C79" w:rsidRDefault="00E47C79" w:rsidP="00E47C7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47C7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E47C7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  <w:bCs/>
        </w:rPr>
        <w:t xml:space="preserve"> </w:t>
      </w:r>
      <w:r w:rsidRPr="00E47C7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47C79" w:rsidRPr="00E47C79" w:rsidRDefault="00E47C79" w:rsidP="00E47C79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47C79" w:rsidRPr="00E47C79" w:rsidRDefault="00E47C79" w:rsidP="00E47C7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-  отказ Поставщика от передачи Покупателю товара;</w:t>
      </w:r>
    </w:p>
    <w:p w:rsidR="00E47C79" w:rsidRPr="00E47C79" w:rsidRDefault="00E47C79" w:rsidP="00E47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E47C7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E47C7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47C79" w:rsidRPr="00E47C79" w:rsidRDefault="00E47C79" w:rsidP="00E47C7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>-</w:t>
      </w:r>
      <w:r w:rsidRPr="00E47C79">
        <w:rPr>
          <w:rFonts w:ascii="Franklin Gothic Book" w:hAnsi="Franklin Gothic Book"/>
        </w:rPr>
        <w:t xml:space="preserve">  </w:t>
      </w:r>
      <w:r w:rsidRPr="00E47C7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47C79" w:rsidRPr="00E47C79" w:rsidRDefault="00E47C79" w:rsidP="00E47C7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47C79" w:rsidRPr="00E47C79" w:rsidRDefault="00E47C79" w:rsidP="00E47C7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47C79">
        <w:rPr>
          <w:rFonts w:ascii="Franklin Gothic Book" w:eastAsiaTheme="minorHAnsi" w:hAnsi="Franklin Gothic Book"/>
          <w:lang w:eastAsia="en-US"/>
        </w:rPr>
        <w:t xml:space="preserve">6.6. </w:t>
      </w:r>
      <w:r w:rsidRPr="00E47C79">
        <w:rPr>
          <w:rFonts w:ascii="Franklin Gothic Book" w:eastAsiaTheme="minorHAnsi" w:hAnsi="Franklin Gothic Book"/>
          <w:lang w:eastAsia="en-US"/>
        </w:rPr>
        <w:tab/>
      </w:r>
      <w:r w:rsidRPr="00E47C7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E47C79" w:rsidRPr="00E47C79" w:rsidRDefault="00E47C79" w:rsidP="00E47C7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9070A9" w:rsidRPr="00E47C79" w:rsidRDefault="009070A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pStyle w:val="afff6"/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E47C79">
        <w:rPr>
          <w:rFonts w:ascii="Franklin Gothic Book" w:hAnsi="Franklin Gothic Book"/>
          <w:b/>
          <w:caps/>
        </w:rPr>
        <w:t>Заключительные условия</w:t>
      </w:r>
    </w:p>
    <w:p w:rsidR="00E47C79" w:rsidRPr="00E47C79" w:rsidRDefault="00E47C79" w:rsidP="00E47C79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E47C79" w:rsidRPr="00E47C79" w:rsidRDefault="00E47C79" w:rsidP="00E47C79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47C79" w:rsidRPr="00E47C79" w:rsidRDefault="00E47C79" w:rsidP="00E47C79">
      <w:pPr>
        <w:pStyle w:val="a9"/>
        <w:ind w:left="644"/>
        <w:rPr>
          <w:rFonts w:ascii="Franklin Gothic Book" w:hAnsi="Franklin Gothic Book"/>
          <w:sz w:val="24"/>
          <w:szCs w:val="24"/>
        </w:rPr>
      </w:pPr>
    </w:p>
    <w:p w:rsidR="00E47C79" w:rsidRPr="00E47C79" w:rsidRDefault="00E47C79" w:rsidP="00E47C7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47C7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47C79" w:rsidRPr="00E47C79" w:rsidRDefault="00E47C79" w:rsidP="00E47C79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47C79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47C79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47C79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47C79" w:rsidRDefault="00E47C79" w:rsidP="00E47C79">
      <w:pPr>
        <w:jc w:val="both"/>
        <w:rPr>
          <w:rFonts w:ascii="Franklin Gothic Book" w:hAnsi="Franklin Gothic Book"/>
          <w:b/>
        </w:rPr>
      </w:pPr>
    </w:p>
    <w:p w:rsidR="009070A9" w:rsidRDefault="009070A9" w:rsidP="00E47C79">
      <w:pPr>
        <w:jc w:val="both"/>
        <w:rPr>
          <w:rFonts w:ascii="Franklin Gothic Book" w:hAnsi="Franklin Gothic Book"/>
          <w:b/>
        </w:rPr>
      </w:pPr>
    </w:p>
    <w:p w:rsidR="009070A9" w:rsidRPr="00E47C79" w:rsidRDefault="009070A9" w:rsidP="00E47C79">
      <w:pPr>
        <w:jc w:val="both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8. </w:t>
      </w:r>
      <w:r w:rsidRPr="00E47C7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«ПОКУПАТЕЛЬ»</w:t>
            </w:r>
          </w:p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47C79" w:rsidRPr="00E47C79" w:rsidTr="00E47C79">
        <w:trPr>
          <w:trHeight w:val="646"/>
        </w:trPr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2315004404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997650001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40702810952460102191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30101810100000000602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040349602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Шишкина Н.А.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8(861-7) 60-41-49</w:t>
            </w:r>
          </w:p>
        </w:tc>
      </w:tr>
      <w:tr w:rsidR="00E47C79" w:rsidRPr="00E47C79" w:rsidTr="00E47C79">
        <w:tc>
          <w:tcPr>
            <w:tcW w:w="2165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  <w:lang w:val="en-US"/>
              </w:rPr>
              <w:t>E</w:t>
            </w:r>
            <w:r w:rsidRPr="00E47C79">
              <w:rPr>
                <w:rFonts w:ascii="Franklin Gothic Book" w:hAnsi="Franklin Gothic Book"/>
              </w:rPr>
              <w:t>.</w:t>
            </w:r>
            <w:r w:rsidRPr="00E47C79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47C79" w:rsidRPr="00E47C79" w:rsidRDefault="00E47C79" w:rsidP="00E47C79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47C79" w:rsidRPr="00E47C79" w:rsidRDefault="00E47C79" w:rsidP="00E47C7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47C79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E47C79" w:rsidRPr="00E47C79" w:rsidRDefault="00E47C79" w:rsidP="00E47C79">
      <w:pPr>
        <w:rPr>
          <w:rFonts w:ascii="Franklin Gothic Book" w:hAnsi="Franklin Gothic Book"/>
          <w:lang w:eastAsia="ar-SA"/>
        </w:rPr>
      </w:pPr>
    </w:p>
    <w:p w:rsidR="00E47C79" w:rsidRPr="00E47C79" w:rsidRDefault="00E47C79" w:rsidP="00E47C7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ОТ ПОСТАВЩИКА                                                        ОТ ПОКУПАТЕЛЯ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                                                                                                 Технический директор</w:t>
      </w: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____________                                                                      ПАО «Новороссийский морской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E47C79">
        <w:rPr>
          <w:rFonts w:ascii="Franklin Gothic Book" w:hAnsi="Franklin Gothic Book"/>
          <w:b w:val="0"/>
          <w:sz w:val="24"/>
          <w:szCs w:val="24"/>
        </w:rPr>
        <w:t xml:space="preserve">                                                                                                         торговый порт»               </w:t>
      </w:r>
      <w:r w:rsidRPr="00E47C79">
        <w:rPr>
          <w:rFonts w:ascii="Franklin Gothic Book" w:hAnsi="Franklin Gothic Book"/>
          <w:b w:val="0"/>
          <w:sz w:val="24"/>
          <w:szCs w:val="24"/>
        </w:rPr>
        <w:tab/>
      </w:r>
      <w:r w:rsidRPr="00E47C79">
        <w:rPr>
          <w:rFonts w:ascii="Franklin Gothic Book" w:hAnsi="Franklin Gothic Book"/>
          <w:b w:val="0"/>
          <w:i/>
          <w:sz w:val="24"/>
          <w:szCs w:val="24"/>
        </w:rPr>
        <w:t xml:space="preserve">          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</w:t>
      </w:r>
      <w:r w:rsidRPr="00E47C79">
        <w:rPr>
          <w:rFonts w:ascii="Franklin Gothic Book" w:hAnsi="Franklin Gothic Book"/>
          <w:sz w:val="24"/>
          <w:szCs w:val="24"/>
        </w:rPr>
        <w:tab/>
        <w:t xml:space="preserve"> </w:t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</w:t>
      </w:r>
      <w:r w:rsidRPr="00E47C79">
        <w:rPr>
          <w:rFonts w:ascii="Franklin Gothic Book" w:hAnsi="Franklin Gothic Book"/>
          <w:sz w:val="24"/>
          <w:szCs w:val="24"/>
        </w:rPr>
        <w:tab/>
      </w:r>
    </w:p>
    <w:p w:rsidR="00E47C79" w:rsidRPr="00E47C79" w:rsidRDefault="00E47C79" w:rsidP="00E47C79">
      <w:pPr>
        <w:pStyle w:val="2"/>
        <w:numPr>
          <w:ilvl w:val="0"/>
          <w:numId w:val="0"/>
        </w:numPr>
        <w:tabs>
          <w:tab w:val="left" w:pos="4890"/>
        </w:tabs>
        <w:ind w:left="576" w:right="-284" w:hanging="576"/>
        <w:rPr>
          <w:rFonts w:ascii="Franklin Gothic Book" w:hAnsi="Franklin Gothic Book"/>
          <w:sz w:val="24"/>
          <w:szCs w:val="24"/>
        </w:rPr>
      </w:pPr>
      <w:r w:rsidRPr="00E47C79">
        <w:rPr>
          <w:rFonts w:ascii="Franklin Gothic Book" w:hAnsi="Franklin Gothic Book"/>
          <w:sz w:val="24"/>
          <w:szCs w:val="24"/>
        </w:rPr>
        <w:t>____________________                                                        _________________ И.В. Белухин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>«_____» ___________________ 201</w:t>
      </w:r>
      <w:r w:rsidRPr="00E47C79">
        <w:rPr>
          <w:rFonts w:ascii="Franklin Gothic Book" w:hAnsi="Franklin Gothic Book"/>
          <w:lang w:val="en-US"/>
        </w:rPr>
        <w:t>6</w:t>
      </w:r>
      <w:r w:rsidRPr="00E47C79">
        <w:rPr>
          <w:rFonts w:ascii="Franklin Gothic Book" w:hAnsi="Franklin Gothic Book"/>
        </w:rPr>
        <w:t xml:space="preserve"> г.                             «_____» _______________ 201</w:t>
      </w:r>
      <w:r w:rsidRPr="00E47C79">
        <w:rPr>
          <w:rFonts w:ascii="Franklin Gothic Book" w:hAnsi="Franklin Gothic Book"/>
          <w:lang w:val="en-US"/>
        </w:rPr>
        <w:t>6</w:t>
      </w:r>
      <w:r w:rsidRPr="00E47C79">
        <w:rPr>
          <w:rFonts w:ascii="Franklin Gothic Book" w:hAnsi="Franklin Gothic Book"/>
        </w:rPr>
        <w:t xml:space="preserve"> г.</w:t>
      </w: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                                                                      </w:t>
      </w:r>
    </w:p>
    <w:p w:rsidR="00845705" w:rsidRDefault="00845705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845705" w:rsidRDefault="00845705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9070A9" w:rsidRDefault="009070A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bookmarkStart w:id="10" w:name="_GoBack"/>
      <w:bookmarkEnd w:id="10"/>
    </w:p>
    <w:p w:rsidR="00845705" w:rsidRDefault="00845705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Приложение №1</w:t>
      </w: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к договору № ___________ </w:t>
      </w:r>
      <w:proofErr w:type="gramStart"/>
      <w:r w:rsidRPr="00E47C79">
        <w:rPr>
          <w:rFonts w:ascii="Franklin Gothic Book" w:hAnsi="Franklin Gothic Book"/>
          <w:b/>
        </w:rPr>
        <w:t>от  «</w:t>
      </w:r>
      <w:proofErr w:type="gramEnd"/>
      <w:r w:rsidRPr="00E47C79">
        <w:rPr>
          <w:rFonts w:ascii="Franklin Gothic Book" w:hAnsi="Franklin Gothic Book"/>
          <w:b/>
        </w:rPr>
        <w:t>_____» ___________ 2016 г.</w:t>
      </w:r>
    </w:p>
    <w:p w:rsidR="00E47C79" w:rsidRPr="00E47C79" w:rsidRDefault="00E47C79" w:rsidP="00E47C79">
      <w:pPr>
        <w:shd w:val="clear" w:color="auto" w:fill="FFFFFF"/>
        <w:jc w:val="center"/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jc w:val="center"/>
        <w:rPr>
          <w:rFonts w:ascii="Franklin Gothic Book" w:hAnsi="Franklin Gothic Book"/>
        </w:rPr>
      </w:pPr>
    </w:p>
    <w:p w:rsidR="00E47C79" w:rsidRPr="00E47C79" w:rsidRDefault="00E47C79" w:rsidP="00E47C79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ab/>
        <w:t xml:space="preserve">                     СПЕЦИФИКАЦИЯ ПОСТАВЛЯЕМОГО ТОВАРА</w:t>
      </w:r>
    </w:p>
    <w:tbl>
      <w:tblPr>
        <w:tblW w:w="106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839"/>
        <w:gridCol w:w="824"/>
        <w:gridCol w:w="860"/>
        <w:gridCol w:w="1266"/>
        <w:gridCol w:w="1343"/>
      </w:tblGrid>
      <w:tr w:rsidR="00E47C79" w:rsidRPr="00E47C79" w:rsidTr="00E47C79">
        <w:trPr>
          <w:trHeight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47C79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E47C79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E47C79">
              <w:rPr>
                <w:rFonts w:ascii="Franklin Gothic Book" w:hAnsi="Franklin Gothic Book"/>
                <w:b/>
              </w:rPr>
              <w:t>, руб.</w:t>
            </w: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АЭРОЗОЛЬ ОКРАШИВАЮЩИЙ ПРОНИКАЮЩИЙ FLAWFINDER DYE PENETRANT </w:t>
            </w:r>
            <w:proofErr w:type="spellStart"/>
            <w:r w:rsidRPr="00E47C79">
              <w:rPr>
                <w:rFonts w:ascii="Franklin Gothic Book" w:hAnsi="Franklin Gothic Book" w:cs="Arial"/>
              </w:rPr>
              <w:t>Spray</w:t>
            </w:r>
            <w:proofErr w:type="spellEnd"/>
            <w:r w:rsidRPr="00E47C79">
              <w:rPr>
                <w:rFonts w:ascii="Franklin Gothic Book" w:hAnsi="Franklin Gothic Book" w:cs="Arial"/>
              </w:rPr>
              <w:t>, 300мл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E47C79">
              <w:rPr>
                <w:rFonts w:ascii="Franklin Gothic Book" w:hAnsi="Franklin Gothic Book" w:cs="Arial"/>
              </w:rPr>
              <w:t>АЭРОЗОЛЬ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E47C79">
              <w:rPr>
                <w:rFonts w:ascii="Franklin Gothic Book" w:hAnsi="Franklin Gothic Book" w:cs="Arial"/>
              </w:rPr>
              <w:t>ОЧИЩАЮЩИЙ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FLAWFINDER CLEANER Spray, 300</w:t>
            </w:r>
            <w:r w:rsidRPr="00E47C79">
              <w:rPr>
                <w:rFonts w:ascii="Franklin Gothic Book" w:hAnsi="Franklin Gothic Book" w:cs="Arial"/>
              </w:rPr>
              <w:t>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110мм СТАЙЕР 03-0509-11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160мм СТАЙЕР 03-0512-16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ВАЛИК П/А 70 мм СТАЙЕР 03-0512-07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КОРИЧНЕВЫЙ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ВС2 3720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30 мм СТАЙЕР 0141-30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50 мм СТАЙЕР 0141-50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70 мм СТАЙЕР 0141-70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 мм СТАЙЕР СТАНДАРТ 0101-038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 мм СТАЙЕР СТАНДАРТ 0101-050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63 мм СТАЙЕР СТАНДАРТ 0101-063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АЭРОЗОЛЬНАЯ ЗЕЛЕНАЯ 520 </w:t>
            </w:r>
            <w:proofErr w:type="spellStart"/>
            <w:r w:rsidRPr="00E47C79">
              <w:rPr>
                <w:rFonts w:ascii="Franklin Gothic Book" w:hAnsi="Franklin Gothic Book" w:cs="Arial"/>
              </w:rPr>
              <w:t>гр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КОРИЧНЕВАЯ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  <w:p w:rsidR="00E47C79" w:rsidRPr="00E47C79" w:rsidRDefault="00E47C79" w:rsidP="00E47C79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ЛЮМИНИСЦЕНТНАЯ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ДВУХКОМПОНЕНТНАЯ  (</w:t>
            </w:r>
            <w:proofErr w:type="gramEnd"/>
            <w:r w:rsidRPr="00E47C79">
              <w:rPr>
                <w:rFonts w:ascii="Franklin Gothic Book" w:hAnsi="Franklin Gothic Book" w:cs="Arial"/>
              </w:rPr>
              <w:t>желто-зеленная), UFLG-DC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ФАСАДНАЯ АКРИЛОВАЯ МАРШАЛ МАЭСТРО 10 Л/14,1 </w:t>
            </w:r>
            <w:proofErr w:type="gramStart"/>
            <w:r w:rsidRPr="00E47C79">
              <w:rPr>
                <w:rFonts w:ascii="Franklin Gothic Book" w:hAnsi="Franklin Gothic Book" w:cs="Arial"/>
              </w:rPr>
              <w:t>КГ(</w:t>
            </w:r>
            <w:proofErr w:type="gramEnd"/>
            <w:r w:rsidRPr="00E47C79">
              <w:rPr>
                <w:rFonts w:ascii="Franklin Gothic Book" w:hAnsi="Franklin Gothic Book" w:cs="Arial"/>
              </w:rPr>
              <w:t>С КОЛЕРОВКОЙ)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БЕЛАЯ "ЦАРИЦЫНСКИЕ КРАСКИ" 1,9 КГ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КРАСНАЯ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ЛИНОЛЕУМ ГАЛА 6365 (3м)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ОЧИСТИТЕЛЬ МОНТАЖНОЙ ПЕНЫ,500мл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ПЕНА МОНТАЖНАЯ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ПЕНА МОНТАЖНАЯ ПИСТОЛЕТНАЯ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BOXER  ВСЕСЕЗ.,</w:t>
            </w:r>
            <w:proofErr w:type="gramEnd"/>
            <w:r w:rsidRPr="00E47C79">
              <w:rPr>
                <w:rFonts w:ascii="Franklin Gothic Book" w:hAnsi="Franklin Gothic Book" w:cs="Arial"/>
              </w:rPr>
              <w:t xml:space="preserve"> 700 МЛ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ПРОФНАСТИЛ МП-20 (ОЦ-01-БЦ-ОН) (6х1,15м-1 ЛИСТ)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"ЦАРИЦЫНСКИЕ КРАСКИ" 5л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0,5л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РОЛИК ВЕЛЮР 150 мм СТАЙЕР 0231-15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УАЙТ-СПИРИТ "ЦАРИЦЫНСКИЕ КРАСКИ"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68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ЗЕЛЕНАЯ " ЦАРИЦЫНСКИЕ КРАСКИ" 10 кг.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69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СВ-СЕРАЯ "ЦАРИЦЫНСКИЕ КРАСКИ" 1,9 КГ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47C79">
              <w:rPr>
                <w:rFonts w:ascii="Franklin Gothic Book" w:hAnsi="Franklin Gothic Book"/>
                <w:color w:val="000000"/>
              </w:rPr>
              <w:t>70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СИНЯЯ " ЦАРИЦЫНСКИЕ КРАСКИ" 1,9 кг.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5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39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  <w:r w:rsidRPr="00E47C79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47C79" w:rsidRPr="00E47C79" w:rsidTr="00E47C79">
        <w:trPr>
          <w:trHeight w:val="230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rPr>
                <w:rFonts w:ascii="Franklin Gothic Book" w:hAnsi="Franklin Gothic Book"/>
                <w:b/>
              </w:rPr>
            </w:pPr>
            <w:r w:rsidRPr="00E47C79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79" w:rsidRPr="00E47C79" w:rsidRDefault="00E47C79" w:rsidP="00E47C7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C79" w:rsidRPr="00E47C79" w:rsidRDefault="00E47C79" w:rsidP="00E47C79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7C79" w:rsidRP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Всего к оплате:</w:t>
      </w:r>
      <w:r w:rsidRPr="00E47C79">
        <w:rPr>
          <w:rFonts w:ascii="Franklin Gothic Book" w:hAnsi="Franklin Gothic Book"/>
        </w:rPr>
        <w:t xml:space="preserve"> _____________________________________.  </w:t>
      </w:r>
    </w:p>
    <w:p w:rsidR="00E47C79" w:rsidRPr="00E47C79" w:rsidRDefault="00E47C79" w:rsidP="00E47C79">
      <w:pPr>
        <w:shd w:val="clear" w:color="auto" w:fill="FFFFFF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 Товар должен быть новым, в заводской таре.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E47C79">
        <w:rPr>
          <w:rFonts w:ascii="Franklin Gothic Book" w:hAnsi="Franklin Gothic Book"/>
        </w:rPr>
        <w:t xml:space="preserve">     Товар должен быть маркирован и транспортироваться в соответствии с требованиями ГОСТа для соответствующего вида продукции</w:t>
      </w:r>
    </w:p>
    <w:p w:rsidR="00E47C79" w:rsidRPr="00E47C79" w:rsidRDefault="00E47C79" w:rsidP="00E47C79">
      <w:pPr>
        <w:shd w:val="clear" w:color="auto" w:fill="FFFFFF"/>
        <w:ind w:left="-709" w:hanging="284"/>
        <w:rPr>
          <w:rFonts w:ascii="Franklin Gothic Book" w:hAnsi="Franklin Gothic Book"/>
        </w:rPr>
      </w:pPr>
    </w:p>
    <w:p w:rsid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</w:t>
      </w:r>
    </w:p>
    <w:p w:rsid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</w:t>
      </w:r>
      <w:r w:rsidRPr="00E47C79">
        <w:rPr>
          <w:rFonts w:ascii="Franklin Gothic Book" w:hAnsi="Franklin Gothic Book"/>
          <w:b/>
        </w:rPr>
        <w:t>ОТ ПОСТАВЩИКА</w:t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</w:r>
      <w:r w:rsidRPr="00E47C79">
        <w:rPr>
          <w:rFonts w:ascii="Franklin Gothic Book" w:hAnsi="Franklin Gothic Book"/>
          <w:b/>
        </w:rPr>
        <w:tab/>
        <w:t xml:space="preserve">             </w:t>
      </w:r>
      <w:r>
        <w:rPr>
          <w:rFonts w:ascii="Franklin Gothic Book" w:hAnsi="Franklin Gothic Book"/>
          <w:b/>
        </w:rPr>
        <w:t xml:space="preserve">                                 </w:t>
      </w:r>
      <w:r w:rsidRPr="00E47C79">
        <w:rPr>
          <w:rFonts w:ascii="Franklin Gothic Book" w:hAnsi="Franklin Gothic Book"/>
          <w:b/>
        </w:rPr>
        <w:t xml:space="preserve">       </w:t>
      </w:r>
      <w:r w:rsidR="00272D26">
        <w:rPr>
          <w:rFonts w:ascii="Franklin Gothic Book" w:hAnsi="Franklin Gothic Book"/>
          <w:b/>
        </w:rPr>
        <w:t xml:space="preserve">  </w:t>
      </w:r>
      <w:r w:rsidRPr="00E47C79">
        <w:rPr>
          <w:rFonts w:ascii="Franklin Gothic Book" w:hAnsi="Franklin Gothic Book"/>
          <w:b/>
        </w:rPr>
        <w:t>ОТ ПОКУПАТЕЛЯ</w:t>
      </w:r>
    </w:p>
    <w:p w:rsidR="00E47C79" w:rsidRPr="00E47C79" w:rsidRDefault="00E47C79" w:rsidP="00E47C79">
      <w:pPr>
        <w:shd w:val="clear" w:color="auto" w:fill="FFFFFF"/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ind w:right="-143" w:hanging="709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 xml:space="preserve">                                                                                                 </w:t>
      </w:r>
      <w:r w:rsidR="00272D26">
        <w:rPr>
          <w:rFonts w:ascii="Franklin Gothic Book" w:hAnsi="Franklin Gothic Book"/>
          <w:b/>
        </w:rPr>
        <w:t xml:space="preserve">  </w:t>
      </w:r>
      <w:r w:rsidRPr="00E47C79">
        <w:rPr>
          <w:rFonts w:ascii="Franklin Gothic Book" w:hAnsi="Franklin Gothic Book"/>
          <w:b/>
        </w:rPr>
        <w:t xml:space="preserve"> </w:t>
      </w:r>
      <w:proofErr w:type="gramStart"/>
      <w:r w:rsidRPr="00E47C79">
        <w:rPr>
          <w:rFonts w:ascii="Franklin Gothic Book" w:hAnsi="Franklin Gothic Book"/>
          <w:b/>
        </w:rPr>
        <w:t xml:space="preserve">Технический </w:t>
      </w:r>
      <w:r>
        <w:rPr>
          <w:rFonts w:ascii="Franklin Gothic Book" w:hAnsi="Franklin Gothic Book"/>
          <w:b/>
        </w:rPr>
        <w:t xml:space="preserve"> директор</w:t>
      </w:r>
      <w:proofErr w:type="gramEnd"/>
      <w:r>
        <w:rPr>
          <w:rFonts w:ascii="Franklin Gothic Book" w:hAnsi="Franklin Gothic Book"/>
          <w:b/>
        </w:rPr>
        <w:t xml:space="preserve"> </w:t>
      </w:r>
      <w:r w:rsidRPr="00E47C79">
        <w:rPr>
          <w:rFonts w:ascii="Franklin Gothic Book" w:hAnsi="Franklin Gothic Book"/>
          <w:b/>
        </w:rPr>
        <w:t>ПАО «НМТП»</w:t>
      </w:r>
    </w:p>
    <w:p w:rsidR="00E47C79" w:rsidRPr="00E47C79" w:rsidRDefault="00E47C79" w:rsidP="00E47C79">
      <w:pPr>
        <w:rPr>
          <w:rFonts w:ascii="Franklin Gothic Book" w:hAnsi="Franklin Gothic Book"/>
          <w:b/>
        </w:rPr>
      </w:pPr>
    </w:p>
    <w:p w:rsidR="00E47C79" w:rsidRPr="00E47C79" w:rsidRDefault="00272D26" w:rsidP="00E47C79">
      <w:pPr>
        <w:ind w:right="-426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</w:t>
      </w:r>
      <w:r w:rsidR="00E47C79" w:rsidRPr="00E47C79">
        <w:rPr>
          <w:rFonts w:ascii="Franklin Gothic Book" w:hAnsi="Franklin Gothic Book"/>
          <w:b/>
        </w:rPr>
        <w:t>___________________                                                             __________________ И.В. Белухин</w:t>
      </w:r>
    </w:p>
    <w:p w:rsidR="00E47C79" w:rsidRPr="00E47C79" w:rsidRDefault="00E47C79" w:rsidP="00E47C79">
      <w:pPr>
        <w:rPr>
          <w:rFonts w:ascii="Franklin Gothic Book" w:hAnsi="Franklin Gothic Book"/>
          <w:b/>
        </w:rPr>
      </w:pPr>
    </w:p>
    <w:p w:rsidR="00E47C79" w:rsidRPr="00E47C79" w:rsidRDefault="00272D26" w:rsidP="00E47C79">
      <w:pPr>
        <w:ind w:right="-568" w:hanging="851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</w:t>
      </w:r>
      <w:r w:rsidR="00E47C79" w:rsidRPr="00E47C79">
        <w:rPr>
          <w:rFonts w:ascii="Franklin Gothic Book" w:hAnsi="Franklin Gothic Book"/>
          <w:b/>
        </w:rPr>
        <w:t xml:space="preserve"> «_____»  ____________________ 2016 г.                      </w:t>
      </w:r>
      <w:r w:rsidR="00E47C79">
        <w:rPr>
          <w:rFonts w:ascii="Franklin Gothic Book" w:hAnsi="Franklin Gothic Book"/>
          <w:b/>
        </w:rPr>
        <w:t xml:space="preserve">         </w:t>
      </w:r>
      <w:r w:rsidR="00E47C79" w:rsidRPr="00E47C79">
        <w:rPr>
          <w:rFonts w:ascii="Franklin Gothic Book" w:hAnsi="Franklin Gothic Book"/>
          <w:b/>
        </w:rPr>
        <w:t>«_____» ___________________ 2016 г.</w:t>
      </w: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2902DF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Pr="00845705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F5585C" w:rsidRPr="00845705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 w:rsidR="00845705">
        <w:rPr>
          <w:rFonts w:ascii="Franklin Gothic Book" w:hAnsi="Franklin Gothic Book"/>
          <w:vertAlign w:val="superscript"/>
        </w:rPr>
        <w:t xml:space="preserve">     </w:t>
      </w: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032"/>
        <w:gridCol w:w="1121"/>
        <w:gridCol w:w="965"/>
        <w:gridCol w:w="1400"/>
        <w:gridCol w:w="923"/>
        <w:gridCol w:w="1417"/>
      </w:tblGrid>
      <w:tr w:rsidR="009A6634" w:rsidTr="009A6634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АЭРОЗОЛЬ ОКРАШИВАЮЩИЙ ПРОНИКАЮЩИЙ FLAWFINDER DYE PENETRANT </w:t>
            </w:r>
            <w:proofErr w:type="spellStart"/>
            <w:r w:rsidRPr="00E47C79">
              <w:rPr>
                <w:rFonts w:ascii="Franklin Gothic Book" w:hAnsi="Franklin Gothic Book" w:cs="Arial"/>
              </w:rPr>
              <w:t>Spray</w:t>
            </w:r>
            <w:proofErr w:type="spellEnd"/>
            <w:r w:rsidRPr="00E47C79">
              <w:rPr>
                <w:rFonts w:ascii="Franklin Gothic Book" w:hAnsi="Franklin Gothic Book" w:cs="Arial"/>
              </w:rPr>
              <w:t>, 300мл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E47C79">
              <w:rPr>
                <w:rFonts w:ascii="Franklin Gothic Book" w:hAnsi="Franklin Gothic Book" w:cs="Arial"/>
              </w:rPr>
              <w:t>АЭРОЗОЛЬ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</w:t>
            </w:r>
            <w:r w:rsidRPr="00E47C79">
              <w:rPr>
                <w:rFonts w:ascii="Franklin Gothic Book" w:hAnsi="Franklin Gothic Book" w:cs="Arial"/>
              </w:rPr>
              <w:t>ОЧИЩАЮЩИЙ</w:t>
            </w:r>
            <w:r w:rsidRPr="00E47C79">
              <w:rPr>
                <w:rFonts w:ascii="Franklin Gothic Book" w:hAnsi="Franklin Gothic Book" w:cs="Arial"/>
                <w:lang w:val="en-US"/>
              </w:rPr>
              <w:t xml:space="preserve"> FLAWFINDER CLEANER Spray, 300</w:t>
            </w:r>
            <w:r w:rsidRPr="00E47C79">
              <w:rPr>
                <w:rFonts w:ascii="Franklin Gothic Book" w:hAnsi="Franklin Gothic Book" w:cs="Arial"/>
              </w:rPr>
              <w:t>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110мм СТАЙЕР 03-0509-11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ВАЛИК П/А 160мм СТАЙЕР 03-0512-16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ВАЛИК П/А 70 мм СТАЙЕР 03-0512-07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КОРИЧНЕВЫЙ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ВС2 3720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30 мм СТАЙЕР 0141-30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50 мм СТАЙЕР 0141-50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КРУГЛАЯ 70 мм СТАЙЕР 0141-70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 мм СТАЙЕР СТАНДАРТ 0101-038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38мм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 мм СТАЙЕР СТАНДАРТ 0101-050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ПЛОСКАЯ 63 мм СТАЙЕР СТАНДАРТ 0101-063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РАДИАТОРНАЯ 38 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ЖЕЛТАЯ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АЭРОЗОЛЬНАЯ ЗЕЛЕНАЯ 520 </w:t>
            </w:r>
            <w:proofErr w:type="spellStart"/>
            <w:r w:rsidRPr="00E47C79">
              <w:rPr>
                <w:rFonts w:ascii="Franklin Gothic Book" w:hAnsi="Franklin Gothic Book" w:cs="Arial"/>
              </w:rPr>
              <w:t>гр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ЗЕЛЕНАЯ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КОРИЧНЕВАЯ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КРАСНАЯ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  <w:p w:rsidR="009A6634" w:rsidRPr="00E47C79" w:rsidRDefault="009A6634" w:rsidP="009A663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АЭРОЗОЛЬНАЯ ЧЕРНАЯ 520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ЛЮМИНИСЦЕНТНАЯ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ДВУХКОМПОНЕНТНАЯ  (</w:t>
            </w:r>
            <w:proofErr w:type="gramEnd"/>
            <w:r w:rsidRPr="00E47C79">
              <w:rPr>
                <w:rFonts w:ascii="Franklin Gothic Book" w:hAnsi="Franklin Gothic Book" w:cs="Arial"/>
              </w:rPr>
              <w:t>желто-зеленная), UFLG-DC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КРАСКА ФАСАДНАЯ АКРИЛОВАЯ МАРШАЛ МАЭСТРО 10 Л/14,1 </w:t>
            </w:r>
            <w:proofErr w:type="gramStart"/>
            <w:r w:rsidRPr="00E47C79">
              <w:rPr>
                <w:rFonts w:ascii="Franklin Gothic Book" w:hAnsi="Franklin Gothic Book" w:cs="Arial"/>
              </w:rPr>
              <w:t>КГ(</w:t>
            </w:r>
            <w:proofErr w:type="gramEnd"/>
            <w:r w:rsidRPr="00E47C79">
              <w:rPr>
                <w:rFonts w:ascii="Franklin Gothic Book" w:hAnsi="Franklin Gothic Book" w:cs="Arial"/>
              </w:rPr>
              <w:t>С КОЛЕРОВКОЙ)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БЕЛАЯ "ЦАРИЦЫНСКИЕ КРАСКИ" 1,9 КГ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КРАСНАЯ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ЛИНОЛЕУМ ГАЛА 6365 (3м)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ОЧИСТИТЕЛЬ МОНТАЖНОЙ ПЕНЫ,500мл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ПЕНА МОНТАЖНАЯ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 xml:space="preserve">ПЕНА МОНТАЖНАЯ ПИСТОЛЕТНАЯ </w:t>
            </w:r>
            <w:proofErr w:type="gramStart"/>
            <w:r w:rsidRPr="00E47C79">
              <w:rPr>
                <w:rFonts w:ascii="Franklin Gothic Book" w:hAnsi="Franklin Gothic Book" w:cs="Arial"/>
              </w:rPr>
              <w:t>BOXER  ВСЕСЕЗ.,</w:t>
            </w:r>
            <w:proofErr w:type="gramEnd"/>
            <w:r w:rsidRPr="00E47C79">
              <w:rPr>
                <w:rFonts w:ascii="Franklin Gothic Book" w:hAnsi="Franklin Gothic Book" w:cs="Arial"/>
              </w:rPr>
              <w:t xml:space="preserve"> 700 МЛ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ПРОФНАСТИЛ МП-20 (ОЦ-01-БЦ-ОН) (6х1,15м-1 ЛИСТ)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м2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"ЦАРИЦЫНСКИЕ КРАСКИ" 5л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РАСТВОРИТЕЛЬ 646 0,5л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РОЛИК ВЕЛЮР 150 мм СТАЙЕР 0231-15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E47C79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УАЙТ-СПИРИТ "ЦАРИЦЫНСКИЕ КРАСКИ"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ЗЕЛЕНАЯ " ЦАРИЦЫНСКИЕ КРАСКИ" 10 кг.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СВ-СЕРАЯ "ЦАРИЦЫНСКИЕ КРАСКИ" 1,9 КГ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ЭМАЛЬ ПФ-115 СИНЯЯ " ЦАРИЦЫНСКИЕ КРАСКИ" 1,9 кг.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Pr="00E47C79" w:rsidRDefault="009A6634" w:rsidP="009A6634">
            <w:pPr>
              <w:jc w:val="center"/>
              <w:rPr>
                <w:rFonts w:ascii="Franklin Gothic Book" w:hAnsi="Franklin Gothic Book" w:cs="Arial"/>
              </w:rPr>
            </w:pPr>
            <w:r w:rsidRPr="00E47C79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D14FAB">
        <w:rPr>
          <w:rFonts w:ascii="Franklin Gothic Book" w:hAnsi="Franklin Gothic Book"/>
        </w:rPr>
        <w:t xml:space="preserve"> на поставку</w:t>
      </w:r>
      <w:r w:rsidR="003F4375" w:rsidRPr="003F4375">
        <w:rPr>
          <w:rFonts w:ascii="Franklin Gothic Book" w:hAnsi="Franklin Gothic Book"/>
        </w:rPr>
        <w:t xml:space="preserve"> </w:t>
      </w:r>
      <w:r w:rsidR="00D14FAB" w:rsidRPr="00FB2252">
        <w:rPr>
          <w:rFonts w:ascii="Franklin Gothic Book" w:hAnsi="Franklin Gothic Book"/>
        </w:rPr>
        <w:t>лакокр</w:t>
      </w:r>
      <w:r w:rsidR="00D14FAB">
        <w:rPr>
          <w:rFonts w:ascii="Franklin Gothic Book" w:hAnsi="Franklin Gothic Book"/>
        </w:rPr>
        <w:t>асочных и отделочных материалов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Pr="00CF2168" w:rsidRDefault="0084570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27B3F" w:rsidRDefault="00E537D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45705" w:rsidRPr="003E2ADC" w:rsidRDefault="00845705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 лакокрасочных и отделочных материалов.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 лакокрасочных и отделочных материалов.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 xml:space="preserve">): </w:t>
            </w:r>
            <w:r w:rsidR="00527940" w:rsidRPr="006A0D8B">
              <w:rPr>
                <w:rFonts w:ascii="Franklin Gothic Book" w:hAnsi="Franklin Gothic Book"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408</w:t>
            </w:r>
            <w:proofErr w:type="gramEnd"/>
            <w:r w:rsidR="002370C6" w:rsidRPr="006A0D8B">
              <w:rPr>
                <w:rFonts w:ascii="Franklin Gothic Book" w:hAnsi="Franklin Gothic Book"/>
              </w:rPr>
              <w:t> 172,86 (четыреста восемь тысяч сто семьдесят два) рубля 86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B52D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6B52D5">
              <w:rPr>
                <w:rFonts w:ascii="Franklin Gothic Book" w:hAnsi="Franklin Gothic Book"/>
              </w:rPr>
              <w:t>07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B52D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B52D5">
              <w:rPr>
                <w:rFonts w:ascii="Franklin Gothic Book" w:hAnsi="Franklin Gothic Book"/>
              </w:rPr>
              <w:t>21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45705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B52D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B52D5">
              <w:rPr>
                <w:rFonts w:ascii="Franklin Gothic Book" w:hAnsi="Franklin Gothic Book"/>
              </w:rPr>
              <w:t>24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14FA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6B52D5">
              <w:rPr>
                <w:rFonts w:ascii="Franklin Gothic Book" w:hAnsi="Franklin Gothic Book"/>
              </w:rPr>
              <w:t>04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Pr="00845705" w:rsidRDefault="0011489F" w:rsidP="0084570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845705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45705">
              <w:rPr>
                <w:rFonts w:ascii="Franklin Gothic Book" w:hAnsi="Franklin Gothic Book"/>
                <w:b/>
              </w:rPr>
              <w:t xml:space="preserve"> </w:t>
            </w:r>
          </w:p>
          <w:p w:rsidR="00845705" w:rsidRPr="00845705" w:rsidRDefault="00845705" w:rsidP="00845705">
            <w:pPr>
              <w:jc w:val="both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845705">
              <w:rPr>
                <w:rFonts w:ascii="Franklin Gothic Book" w:hAnsi="Franklin Gothic Book"/>
              </w:rPr>
              <w:t>Товара  в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845705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845705" w:rsidRPr="00845705" w:rsidRDefault="00845705" w:rsidP="00845705">
            <w:pPr>
              <w:jc w:val="both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845705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845705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845705" w:rsidRPr="00845705" w:rsidRDefault="00845705" w:rsidP="00845705">
            <w:pPr>
              <w:jc w:val="both"/>
              <w:rPr>
                <w:rFonts w:ascii="Franklin Gothic Book" w:hAnsi="Franklin Gothic Book"/>
              </w:rPr>
            </w:pPr>
            <w:r w:rsidRPr="00845705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845705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845705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D8B" w:rsidRDefault="006A0D8B">
      <w:r>
        <w:separator/>
      </w:r>
    </w:p>
  </w:endnote>
  <w:endnote w:type="continuationSeparator" w:id="0">
    <w:p w:rsidR="006A0D8B" w:rsidRDefault="006A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8B" w:rsidRDefault="006A0D8B">
    <w:pPr>
      <w:pStyle w:val="afa"/>
    </w:pPr>
  </w:p>
  <w:p w:rsidR="006A0D8B" w:rsidRDefault="006A0D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D8B" w:rsidRDefault="006A0D8B">
      <w:r>
        <w:separator/>
      </w:r>
    </w:p>
  </w:footnote>
  <w:footnote w:type="continuationSeparator" w:id="0">
    <w:p w:rsidR="006A0D8B" w:rsidRDefault="006A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9"/>
  </w:num>
  <w:num w:numId="5">
    <w:abstractNumId w:val="5"/>
  </w:num>
  <w:num w:numId="6">
    <w:abstractNumId w:val="21"/>
  </w:num>
  <w:num w:numId="7">
    <w:abstractNumId w:val="26"/>
  </w:num>
  <w:num w:numId="8">
    <w:abstractNumId w:val="23"/>
  </w:num>
  <w:num w:numId="9">
    <w:abstractNumId w:val="34"/>
  </w:num>
  <w:num w:numId="10">
    <w:abstractNumId w:val="10"/>
  </w:num>
  <w:num w:numId="11">
    <w:abstractNumId w:val="35"/>
  </w:num>
  <w:num w:numId="12">
    <w:abstractNumId w:val="27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2"/>
  </w:num>
  <w:num w:numId="19">
    <w:abstractNumId w:val="33"/>
  </w:num>
  <w:num w:numId="20">
    <w:abstractNumId w:val="9"/>
  </w:num>
  <w:num w:numId="21">
    <w:abstractNumId w:val="25"/>
  </w:num>
  <w:num w:numId="22">
    <w:abstractNumId w:val="14"/>
  </w:num>
  <w:num w:numId="23">
    <w:abstractNumId w:val="17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28DB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2D5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705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0A9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4FAB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44168336-ABC4-4F72-A89F-9B8DAC2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AC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8457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C036-9E29-407F-94C5-AC8CE79F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37</Pages>
  <Words>12627</Words>
  <Characters>71980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84439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4</cp:revision>
  <cp:lastPrinted>2016-08-23T12:25:00Z</cp:lastPrinted>
  <dcterms:created xsi:type="dcterms:W3CDTF">2016-05-17T08:03:00Z</dcterms:created>
  <dcterms:modified xsi:type="dcterms:W3CDTF">2016-08-23T12:25:00Z</dcterms:modified>
</cp:coreProperties>
</file>