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AD6A30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597844">
        <w:rPr>
          <w:rFonts w:ascii="Franklin Gothic Heavy" w:eastAsia="Tahoma" w:hAnsi="Franklin Gothic Heavy"/>
          <w:b/>
          <w:kern w:val="144"/>
          <w:sz w:val="48"/>
          <w:szCs w:val="52"/>
        </w:rPr>
        <w:t>Поставка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3E7BFB" w:rsidRPr="003E7BFB">
        <w:rPr>
          <w:rFonts w:ascii="Franklin Gothic Heavy" w:eastAsia="Tahoma" w:hAnsi="Franklin Gothic Heavy"/>
          <w:b/>
          <w:kern w:val="144"/>
          <w:sz w:val="48"/>
          <w:szCs w:val="52"/>
        </w:rPr>
        <w:t>батарей аккумуляторных</w:t>
      </w: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1A52B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3E7BFB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3F7B92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3F7B92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3F7B92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3F7B92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3E7BFB" w:rsidRPr="003E7BFB">
        <w:rPr>
          <w:rFonts w:ascii="Franklin Gothic Book" w:eastAsiaTheme="minorHAnsi" w:hAnsi="Franklin Gothic Book"/>
          <w:b/>
          <w:lang w:eastAsia="en-US"/>
        </w:rPr>
        <w:t>батарей аккумуляторных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1230"/>
        <w:gridCol w:w="12"/>
        <w:gridCol w:w="2835"/>
        <w:gridCol w:w="6240"/>
      </w:tblGrid>
      <w:tr w:rsidR="0028707E" w:rsidRPr="003F7B92" w:rsidTr="00FD4C86">
        <w:tc>
          <w:tcPr>
            <w:tcW w:w="1242" w:type="dxa"/>
            <w:gridSpan w:val="2"/>
            <w:vAlign w:val="center"/>
          </w:tcPr>
          <w:p w:rsidR="0028707E" w:rsidRPr="003F7B92" w:rsidRDefault="0028707E" w:rsidP="000B7C73">
            <w:pPr>
              <w:jc w:val="center"/>
              <w:rPr>
                <w:rFonts w:ascii="Franklin Gothic Book" w:hAnsi="Franklin Gothic Book"/>
                <w:b/>
              </w:rPr>
            </w:pPr>
            <w:r w:rsidRPr="003F7B92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835" w:type="dxa"/>
            <w:vAlign w:val="center"/>
          </w:tcPr>
          <w:p w:rsidR="0028707E" w:rsidRPr="003F7B92" w:rsidRDefault="0028707E" w:rsidP="000B7C73">
            <w:pPr>
              <w:jc w:val="center"/>
              <w:rPr>
                <w:rFonts w:ascii="Franklin Gothic Book" w:hAnsi="Franklin Gothic Book"/>
                <w:b/>
              </w:rPr>
            </w:pPr>
            <w:r w:rsidRPr="003F7B92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240" w:type="dxa"/>
            <w:vAlign w:val="center"/>
          </w:tcPr>
          <w:p w:rsidR="0028707E" w:rsidRPr="003F7B92" w:rsidRDefault="0028707E" w:rsidP="000B7C73">
            <w:pPr>
              <w:jc w:val="center"/>
              <w:rPr>
                <w:rFonts w:ascii="Franklin Gothic Book" w:hAnsi="Franklin Gothic Book"/>
                <w:b/>
              </w:rPr>
            </w:pPr>
            <w:r w:rsidRPr="003F7B92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3F7B92" w:rsidTr="00FD4C86">
        <w:tc>
          <w:tcPr>
            <w:tcW w:w="1242" w:type="dxa"/>
            <w:gridSpan w:val="2"/>
            <w:vAlign w:val="center"/>
          </w:tcPr>
          <w:p w:rsidR="0028707E" w:rsidRPr="003F7B92" w:rsidRDefault="0028707E" w:rsidP="000B7C7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3F7B92" w:rsidRDefault="0028707E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240" w:type="dxa"/>
            <w:vAlign w:val="center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28707E" w:rsidRPr="003F7B92" w:rsidRDefault="005D173A" w:rsidP="003E7BF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Заявка заинтересованного подразделения № 14</w:t>
            </w:r>
            <w:r w:rsidR="003E7BFB">
              <w:rPr>
                <w:rFonts w:ascii="Franklin Gothic Book" w:hAnsi="Franklin Gothic Book"/>
              </w:rPr>
              <w:t>231</w:t>
            </w:r>
            <w:r w:rsidRPr="003F7B92">
              <w:rPr>
                <w:rFonts w:ascii="Franklin Gothic Book" w:hAnsi="Franklin Gothic Book"/>
              </w:rPr>
              <w:t xml:space="preserve"> от </w:t>
            </w:r>
            <w:r w:rsidR="003E7BFB">
              <w:rPr>
                <w:rFonts w:ascii="Franklin Gothic Book" w:hAnsi="Franklin Gothic Book"/>
              </w:rPr>
              <w:t>21</w:t>
            </w:r>
            <w:r w:rsidRPr="003F7B92">
              <w:rPr>
                <w:rFonts w:ascii="Franklin Gothic Book" w:hAnsi="Franklin Gothic Book"/>
              </w:rPr>
              <w:t>.</w:t>
            </w:r>
            <w:r w:rsidR="003E7BFB">
              <w:rPr>
                <w:rFonts w:ascii="Franklin Gothic Book" w:hAnsi="Franklin Gothic Book"/>
              </w:rPr>
              <w:t>09</w:t>
            </w:r>
            <w:r w:rsidRPr="003F7B92">
              <w:rPr>
                <w:rFonts w:ascii="Franklin Gothic Book" w:hAnsi="Franklin Gothic Book"/>
              </w:rPr>
              <w:t>.2016 года.</w:t>
            </w:r>
          </w:p>
        </w:tc>
      </w:tr>
      <w:tr w:rsidR="0028707E" w:rsidRPr="003F7B92" w:rsidTr="00FD4C86">
        <w:tc>
          <w:tcPr>
            <w:tcW w:w="1242" w:type="dxa"/>
            <w:gridSpan w:val="2"/>
            <w:vAlign w:val="center"/>
          </w:tcPr>
          <w:p w:rsidR="0028707E" w:rsidRPr="003F7B92" w:rsidRDefault="0028707E" w:rsidP="000B7C7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3F7B92" w:rsidRDefault="0028707E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3F7B92">
              <w:rPr>
                <w:rFonts w:ascii="Franklin Gothic Book" w:hAnsi="Franklin Gothic Book"/>
              </w:rPr>
              <w:t>услуг(</w:t>
            </w:r>
            <w:proofErr w:type="gramEnd"/>
            <w:r w:rsidRPr="003F7B92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240" w:type="dxa"/>
            <w:vAlign w:val="center"/>
          </w:tcPr>
          <w:p w:rsidR="0028707E" w:rsidRPr="003F7B92" w:rsidRDefault="003E7BFB" w:rsidP="003E7BFB">
            <w:pPr>
              <w:ind w:right="35"/>
              <w:rPr>
                <w:rFonts w:ascii="Franklin Gothic Book" w:hAnsi="Franklin Gothic Book"/>
              </w:rPr>
            </w:pPr>
            <w:r w:rsidRPr="003E7BFB">
              <w:rPr>
                <w:rFonts w:ascii="Franklin Gothic Book" w:hAnsi="Franklin Gothic Book"/>
              </w:rPr>
              <w:t>Поставка батарей аккумуляторных</w:t>
            </w:r>
          </w:p>
        </w:tc>
      </w:tr>
      <w:tr w:rsidR="0028707E" w:rsidRPr="003F7B92" w:rsidTr="00FD4C86">
        <w:tc>
          <w:tcPr>
            <w:tcW w:w="1242" w:type="dxa"/>
            <w:gridSpan w:val="2"/>
            <w:vAlign w:val="center"/>
          </w:tcPr>
          <w:p w:rsidR="0028707E" w:rsidRPr="003F7B92" w:rsidRDefault="0028707E" w:rsidP="000B7C7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3F7B92" w:rsidRDefault="0028707E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240" w:type="dxa"/>
            <w:vAlign w:val="center"/>
          </w:tcPr>
          <w:p w:rsidR="0028707E" w:rsidRPr="003F7B92" w:rsidRDefault="00D35358" w:rsidP="003E7BF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 xml:space="preserve">Товар поставляется </w:t>
            </w:r>
            <w:r w:rsidR="003E7BFB">
              <w:rPr>
                <w:rFonts w:ascii="Franklin Gothic Book" w:hAnsi="Franklin Gothic Book"/>
              </w:rPr>
              <w:t xml:space="preserve">на склад покупателя по адресу, </w:t>
            </w:r>
            <w:r w:rsidR="000B7C73" w:rsidRPr="003F7B92">
              <w:rPr>
                <w:rFonts w:ascii="Franklin Gothic Book" w:hAnsi="Franklin Gothic Book"/>
              </w:rPr>
              <w:t xml:space="preserve">ул. </w:t>
            </w:r>
            <w:r w:rsidRPr="003F7B92">
              <w:rPr>
                <w:rFonts w:ascii="Franklin Gothic Book" w:hAnsi="Franklin Gothic Book"/>
              </w:rPr>
              <w:t>Портовая 1</w:t>
            </w:r>
            <w:r w:rsidR="005D173A" w:rsidRPr="003F7B92">
              <w:rPr>
                <w:rFonts w:ascii="Franklin Gothic Book" w:hAnsi="Franklin Gothic Book"/>
              </w:rPr>
              <w:t>4</w:t>
            </w:r>
          </w:p>
        </w:tc>
      </w:tr>
      <w:tr w:rsidR="0028707E" w:rsidRPr="003F7B92" w:rsidTr="00FD4C86">
        <w:tc>
          <w:tcPr>
            <w:tcW w:w="1242" w:type="dxa"/>
            <w:gridSpan w:val="2"/>
            <w:vAlign w:val="center"/>
          </w:tcPr>
          <w:p w:rsidR="0028707E" w:rsidRPr="003F7B92" w:rsidRDefault="0028707E" w:rsidP="000B7C73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3F7B92" w:rsidRDefault="0028707E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240" w:type="dxa"/>
            <w:vAlign w:val="center"/>
          </w:tcPr>
          <w:p w:rsidR="0028707E" w:rsidRPr="003F7B92" w:rsidRDefault="003E7BFB" w:rsidP="000B7C73">
            <w:pPr>
              <w:rPr>
                <w:rFonts w:ascii="Franklin Gothic Book" w:hAnsi="Franklin Gothic Book"/>
              </w:rPr>
            </w:pPr>
            <w:r w:rsidRPr="003E7BFB">
              <w:rPr>
                <w:rFonts w:ascii="Franklin Gothic Book" w:hAnsi="Franklin Gothic Book"/>
              </w:rPr>
              <w:t>Наличие сертификатов соответствия</w:t>
            </w:r>
          </w:p>
        </w:tc>
      </w:tr>
      <w:tr w:rsidR="003E7BFB" w:rsidRPr="003F7B92" w:rsidTr="00FD4C86">
        <w:tc>
          <w:tcPr>
            <w:tcW w:w="1230" w:type="dxa"/>
            <w:vAlign w:val="center"/>
          </w:tcPr>
          <w:p w:rsidR="003E7BFB" w:rsidRPr="003F7B92" w:rsidRDefault="003E7BFB" w:rsidP="005D173A">
            <w:pPr>
              <w:jc w:val="center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5.</w:t>
            </w:r>
          </w:p>
        </w:tc>
        <w:tc>
          <w:tcPr>
            <w:tcW w:w="2847" w:type="dxa"/>
            <w:gridSpan w:val="2"/>
            <w:vAlign w:val="center"/>
          </w:tcPr>
          <w:p w:rsidR="003E7BFB" w:rsidRPr="003F7B92" w:rsidRDefault="003E7BFB" w:rsidP="005D173A">
            <w:pPr>
              <w:jc w:val="center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6240" w:type="dxa"/>
          </w:tcPr>
          <w:p w:rsidR="003E7BFB" w:rsidRPr="00C32FA0" w:rsidRDefault="003E7BFB" w:rsidP="00C32FA0">
            <w:pPr>
              <w:ind w:right="-102"/>
              <w:rPr>
                <w:rFonts w:ascii="Franklin Gothic Book" w:hAnsi="Franklin Gothic Book"/>
              </w:rPr>
            </w:pPr>
            <w:r w:rsidRPr="00C32FA0">
              <w:rPr>
                <w:rFonts w:ascii="Franklin Gothic Book" w:hAnsi="Franklin Gothic Book"/>
              </w:rPr>
              <w:t>БАТАРЕЯ АККУМУЛЯТОРНАЯ ОПТИМА YELLOWTOP 5,5 L</w:t>
            </w:r>
            <w:r w:rsidR="00C32FA0">
              <w:rPr>
                <w:rFonts w:ascii="Franklin Gothic Book" w:hAnsi="Franklin Gothic Book"/>
              </w:rPr>
              <w:t>-</w:t>
            </w:r>
            <w:r w:rsidRPr="00C32FA0">
              <w:rPr>
                <w:rFonts w:ascii="Franklin Gothic Book" w:hAnsi="Franklin Gothic Book"/>
              </w:rPr>
              <w:t>6шт.</w:t>
            </w:r>
          </w:p>
          <w:p w:rsidR="003E7BFB" w:rsidRPr="00C32FA0" w:rsidRDefault="003E7BFB" w:rsidP="00C32FA0">
            <w:pPr>
              <w:ind w:right="-102"/>
              <w:rPr>
                <w:rFonts w:ascii="Franklin Gothic Book" w:hAnsi="Franklin Gothic Book"/>
              </w:rPr>
            </w:pPr>
            <w:r w:rsidRPr="00C32FA0">
              <w:rPr>
                <w:rFonts w:ascii="Franklin Gothic Book" w:hAnsi="Franklin Gothic Book"/>
              </w:rPr>
              <w:t>БАТАРЕЯ АККУМУЛЯТОРНАЯ ОПТИМА YELLOWTOP 5,0 L</w:t>
            </w:r>
            <w:r w:rsidR="00C32FA0">
              <w:rPr>
                <w:rFonts w:ascii="Franklin Gothic Book" w:hAnsi="Franklin Gothic Book"/>
              </w:rPr>
              <w:t>-</w:t>
            </w:r>
            <w:r w:rsidRPr="00C32FA0">
              <w:rPr>
                <w:rFonts w:ascii="Franklin Gothic Book" w:hAnsi="Franklin Gothic Book"/>
              </w:rPr>
              <w:t>6шт.</w:t>
            </w:r>
          </w:p>
          <w:p w:rsidR="003E7BFB" w:rsidRPr="003F7B92" w:rsidRDefault="003E7BFB" w:rsidP="00C32FA0">
            <w:pPr>
              <w:ind w:right="-102"/>
              <w:rPr>
                <w:rFonts w:ascii="Franklin Gothic Book" w:hAnsi="Franklin Gothic Book"/>
                <w:vanish/>
              </w:rPr>
            </w:pPr>
            <w:r w:rsidRPr="00C32FA0">
              <w:rPr>
                <w:rFonts w:ascii="Franklin Gothic Book" w:hAnsi="Franklin Gothic Book"/>
              </w:rPr>
              <w:t>БАТАРЕЯ АККУМУЛЯТОРНАЯ ОПТИМА YELLOWTOP 4,2 L</w:t>
            </w:r>
            <w:r w:rsidR="00C32FA0">
              <w:rPr>
                <w:rFonts w:ascii="Franklin Gothic Book" w:hAnsi="Franklin Gothic Book"/>
              </w:rPr>
              <w:t>-</w:t>
            </w:r>
            <w:r w:rsidRPr="00C32FA0">
              <w:rPr>
                <w:rFonts w:ascii="Franklin Gothic Book" w:hAnsi="Franklin Gothic Book"/>
              </w:rPr>
              <w:t>6шт.</w:t>
            </w:r>
          </w:p>
        </w:tc>
      </w:tr>
      <w:tr w:rsidR="00391E0D" w:rsidRPr="003F7B92" w:rsidTr="00FD4C86">
        <w:tc>
          <w:tcPr>
            <w:tcW w:w="1242" w:type="dxa"/>
            <w:gridSpan w:val="2"/>
            <w:vAlign w:val="center"/>
          </w:tcPr>
          <w:p w:rsidR="00391E0D" w:rsidRPr="003F7B92" w:rsidRDefault="005D173A" w:rsidP="005D17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6.</w:t>
            </w:r>
          </w:p>
        </w:tc>
        <w:tc>
          <w:tcPr>
            <w:tcW w:w="2835" w:type="dxa"/>
            <w:vAlign w:val="center"/>
          </w:tcPr>
          <w:p w:rsidR="00391E0D" w:rsidRPr="003F7B92" w:rsidRDefault="00391E0D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240" w:type="dxa"/>
            <w:vAlign w:val="center"/>
          </w:tcPr>
          <w:p w:rsidR="00391E0D" w:rsidRPr="003F7B92" w:rsidRDefault="00BE3A47" w:rsidP="003E7BF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Н</w:t>
            </w:r>
            <w:r w:rsidR="0081466A" w:rsidRPr="003F7B92">
              <w:rPr>
                <w:rFonts w:ascii="Franklin Gothic Book" w:hAnsi="Franklin Gothic Book"/>
              </w:rPr>
              <w:t>е</w:t>
            </w:r>
            <w:r w:rsidR="000B7C73" w:rsidRPr="003F7B92">
              <w:rPr>
                <w:rFonts w:ascii="Franklin Gothic Book" w:hAnsi="Franklin Gothic Book"/>
              </w:rPr>
              <w:t>т</w:t>
            </w:r>
          </w:p>
        </w:tc>
      </w:tr>
      <w:tr w:rsidR="00391E0D" w:rsidRPr="003F7B92" w:rsidTr="00FD4C86">
        <w:tc>
          <w:tcPr>
            <w:tcW w:w="1242" w:type="dxa"/>
            <w:gridSpan w:val="2"/>
            <w:vAlign w:val="center"/>
          </w:tcPr>
          <w:p w:rsidR="00391E0D" w:rsidRPr="003F7B92" w:rsidRDefault="005D173A" w:rsidP="005D17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7.</w:t>
            </w:r>
          </w:p>
        </w:tc>
        <w:tc>
          <w:tcPr>
            <w:tcW w:w="2835" w:type="dxa"/>
            <w:vAlign w:val="center"/>
          </w:tcPr>
          <w:p w:rsidR="00391E0D" w:rsidRPr="003F7B92" w:rsidRDefault="00391E0D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240" w:type="dxa"/>
            <w:vAlign w:val="center"/>
          </w:tcPr>
          <w:p w:rsidR="00391E0D" w:rsidRPr="003F7B92" w:rsidRDefault="000B7C73" w:rsidP="003E7BF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Нет</w:t>
            </w:r>
          </w:p>
        </w:tc>
      </w:tr>
      <w:tr w:rsidR="00391E0D" w:rsidRPr="003F7B92" w:rsidTr="00FD4C86">
        <w:tc>
          <w:tcPr>
            <w:tcW w:w="1242" w:type="dxa"/>
            <w:gridSpan w:val="2"/>
            <w:vAlign w:val="center"/>
          </w:tcPr>
          <w:p w:rsidR="00391E0D" w:rsidRPr="003F7B92" w:rsidRDefault="005D173A" w:rsidP="005D17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8.</w:t>
            </w:r>
          </w:p>
        </w:tc>
        <w:tc>
          <w:tcPr>
            <w:tcW w:w="2835" w:type="dxa"/>
            <w:vAlign w:val="center"/>
          </w:tcPr>
          <w:p w:rsidR="00391E0D" w:rsidRPr="003F7B92" w:rsidRDefault="00391E0D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240" w:type="dxa"/>
            <w:vAlign w:val="center"/>
          </w:tcPr>
          <w:p w:rsidR="00391E0D" w:rsidRPr="003F7B92" w:rsidRDefault="003E7BFB" w:rsidP="003E7BFB">
            <w:pPr>
              <w:ind w:right="-102"/>
              <w:rPr>
                <w:rFonts w:ascii="Franklin Gothic Book" w:hAnsi="Franklin Gothic Book"/>
              </w:rPr>
            </w:pPr>
            <w:r w:rsidRPr="003E7BFB">
              <w:rPr>
                <w:rFonts w:ascii="Franklin Gothic Book" w:hAnsi="Franklin Gothic Book"/>
              </w:rPr>
              <w:t>На весь товар гарантийный срок не менее 6 мес. с момента поставки на склад Покупателя.</w:t>
            </w:r>
          </w:p>
        </w:tc>
      </w:tr>
      <w:tr w:rsidR="00391E0D" w:rsidRPr="003F7B92" w:rsidTr="00FD4C86">
        <w:trPr>
          <w:trHeight w:val="598"/>
        </w:trPr>
        <w:tc>
          <w:tcPr>
            <w:tcW w:w="1242" w:type="dxa"/>
            <w:gridSpan w:val="2"/>
            <w:vAlign w:val="center"/>
          </w:tcPr>
          <w:p w:rsidR="00391E0D" w:rsidRPr="003F7B92" w:rsidRDefault="005D173A" w:rsidP="005D17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9.</w:t>
            </w:r>
          </w:p>
        </w:tc>
        <w:tc>
          <w:tcPr>
            <w:tcW w:w="2835" w:type="dxa"/>
            <w:vAlign w:val="center"/>
          </w:tcPr>
          <w:p w:rsidR="00391E0D" w:rsidRPr="003F7B92" w:rsidRDefault="00391E0D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240" w:type="dxa"/>
            <w:vAlign w:val="center"/>
          </w:tcPr>
          <w:p w:rsidR="003E7BFB" w:rsidRPr="003E7BFB" w:rsidRDefault="003E7BFB" w:rsidP="003E7BFB">
            <w:pPr>
              <w:ind w:left="34"/>
              <w:rPr>
                <w:rFonts w:ascii="Franklin Gothic Book" w:hAnsi="Franklin Gothic Book"/>
              </w:rPr>
            </w:pPr>
            <w:r w:rsidRPr="003E7BFB">
              <w:rPr>
                <w:rFonts w:ascii="Franklin Gothic Book" w:hAnsi="Franklin Gothic Book"/>
              </w:rPr>
              <w:t>Предоставление вместе с товаром счета на оплату, счета-фактуры, товарной накладной ТОРГ-12.</w:t>
            </w:r>
          </w:p>
          <w:p w:rsidR="003E7BFB" w:rsidRPr="003E7BFB" w:rsidRDefault="003E7BFB" w:rsidP="003E7BFB">
            <w:pPr>
              <w:ind w:left="34"/>
              <w:rPr>
                <w:rFonts w:ascii="Franklin Gothic Book" w:hAnsi="Franklin Gothic Book"/>
              </w:rPr>
            </w:pPr>
            <w:r w:rsidRPr="003E7BFB">
              <w:rPr>
                <w:rFonts w:ascii="Franklin Gothic Book" w:hAnsi="Franklin Gothic Book"/>
              </w:rPr>
              <w:t xml:space="preserve">Поставка осуществляется </w:t>
            </w:r>
            <w:proofErr w:type="gramStart"/>
            <w:r w:rsidRPr="003E7BFB">
              <w:rPr>
                <w:rFonts w:ascii="Franklin Gothic Book" w:hAnsi="Franklin Gothic Book"/>
              </w:rPr>
              <w:t>силами  и</w:t>
            </w:r>
            <w:proofErr w:type="gramEnd"/>
            <w:r w:rsidRPr="003E7BFB">
              <w:rPr>
                <w:rFonts w:ascii="Franklin Gothic Book" w:hAnsi="Franklin Gothic Book"/>
              </w:rPr>
              <w:t xml:space="preserve"> за счет Поставщика</w:t>
            </w:r>
          </w:p>
          <w:p w:rsidR="00391E0D" w:rsidRPr="003F7B92" w:rsidRDefault="003E7BFB" w:rsidP="003E7BFB">
            <w:pPr>
              <w:ind w:left="34"/>
              <w:rPr>
                <w:rFonts w:ascii="Franklin Gothic Book" w:hAnsi="Franklin Gothic Book"/>
              </w:rPr>
            </w:pPr>
            <w:r w:rsidRPr="003E7BFB">
              <w:rPr>
                <w:rFonts w:ascii="Franklin Gothic Book" w:hAnsi="Franklin Gothic Book"/>
              </w:rPr>
              <w:t>Вместе с товаром поставщик предоставляет сертификаты (декларации) соответствия и паспорта качества (выданные аккредитованной лабораторией)</w:t>
            </w:r>
            <w:r w:rsidR="005D173A" w:rsidRPr="003F7B92">
              <w:rPr>
                <w:rFonts w:ascii="Franklin Gothic Book" w:hAnsi="Franklin Gothic Book"/>
              </w:rPr>
              <w:t>.</w:t>
            </w:r>
          </w:p>
        </w:tc>
      </w:tr>
      <w:tr w:rsidR="00391E0D" w:rsidRPr="003F7B92" w:rsidTr="00FD4C86">
        <w:tc>
          <w:tcPr>
            <w:tcW w:w="1242" w:type="dxa"/>
            <w:gridSpan w:val="2"/>
            <w:vAlign w:val="center"/>
          </w:tcPr>
          <w:p w:rsidR="00391E0D" w:rsidRPr="003F7B92" w:rsidRDefault="005D173A" w:rsidP="005D17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10.</w:t>
            </w:r>
          </w:p>
        </w:tc>
        <w:tc>
          <w:tcPr>
            <w:tcW w:w="2835" w:type="dxa"/>
            <w:vAlign w:val="center"/>
          </w:tcPr>
          <w:p w:rsidR="00391E0D" w:rsidRPr="003F7B92" w:rsidRDefault="00391E0D" w:rsidP="000B7C73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240" w:type="dxa"/>
            <w:vAlign w:val="center"/>
          </w:tcPr>
          <w:p w:rsidR="00391E0D" w:rsidRPr="003F7B92" w:rsidRDefault="00173A64" w:rsidP="003E7BFB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Нет</w:t>
            </w:r>
          </w:p>
        </w:tc>
      </w:tr>
      <w:tr w:rsidR="005D173A" w:rsidRPr="003F7B92" w:rsidTr="00FD4C86">
        <w:tc>
          <w:tcPr>
            <w:tcW w:w="1242" w:type="dxa"/>
            <w:gridSpan w:val="2"/>
            <w:vAlign w:val="center"/>
          </w:tcPr>
          <w:p w:rsidR="005D173A" w:rsidRPr="003F7B92" w:rsidRDefault="005D173A" w:rsidP="005D17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11.</w:t>
            </w:r>
          </w:p>
        </w:tc>
        <w:tc>
          <w:tcPr>
            <w:tcW w:w="2835" w:type="dxa"/>
          </w:tcPr>
          <w:p w:rsidR="005D173A" w:rsidRPr="003F7B92" w:rsidRDefault="005D173A" w:rsidP="005D173A">
            <w:pPr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240" w:type="dxa"/>
          </w:tcPr>
          <w:p w:rsidR="005D173A" w:rsidRPr="003F7B92" w:rsidRDefault="003E7BFB" w:rsidP="005D173A">
            <w:pPr>
              <w:rPr>
                <w:rFonts w:ascii="Franklin Gothic Book" w:hAnsi="Franklin Gothic Book"/>
              </w:rPr>
            </w:pPr>
            <w:r w:rsidRPr="003E7BFB">
              <w:rPr>
                <w:rFonts w:ascii="Franklin Gothic Book" w:hAnsi="Franklin Gothic Book"/>
              </w:rPr>
              <w:t>Срок поставки должен составлять не более 25 дней с момента подписания двухстороннего договора, допускается досрочная поставка</w:t>
            </w:r>
          </w:p>
        </w:tc>
      </w:tr>
      <w:tr w:rsidR="00391E0D" w:rsidRPr="003F7B92" w:rsidTr="00FD4C86">
        <w:tc>
          <w:tcPr>
            <w:tcW w:w="1242" w:type="dxa"/>
            <w:gridSpan w:val="2"/>
            <w:vAlign w:val="center"/>
          </w:tcPr>
          <w:p w:rsidR="00391E0D" w:rsidRPr="003F7B92" w:rsidRDefault="005D173A" w:rsidP="005D173A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12.</w:t>
            </w:r>
          </w:p>
        </w:tc>
        <w:tc>
          <w:tcPr>
            <w:tcW w:w="2835" w:type="dxa"/>
            <w:vAlign w:val="center"/>
          </w:tcPr>
          <w:p w:rsidR="00391E0D" w:rsidRPr="003F7B92" w:rsidRDefault="00391E0D" w:rsidP="000B7C73">
            <w:pPr>
              <w:ind w:right="175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240" w:type="dxa"/>
            <w:vAlign w:val="center"/>
          </w:tcPr>
          <w:p w:rsidR="00391E0D" w:rsidRPr="003F7B92" w:rsidRDefault="00131267" w:rsidP="003E7BFB">
            <w:pPr>
              <w:ind w:right="-102"/>
              <w:rPr>
                <w:rFonts w:ascii="Franklin Gothic Book" w:hAnsi="Franklin Gothic Book"/>
              </w:rPr>
            </w:pPr>
            <w:r w:rsidRPr="003F7B92">
              <w:rPr>
                <w:rFonts w:ascii="Franklin Gothic Book" w:hAnsi="Franklin Gothic Book"/>
              </w:rPr>
              <w:t>Нет</w:t>
            </w:r>
          </w:p>
        </w:tc>
      </w:tr>
      <w:tr w:rsidR="003E7BFB" w:rsidRPr="003F7B92" w:rsidTr="00FD4C86">
        <w:tc>
          <w:tcPr>
            <w:tcW w:w="1242" w:type="dxa"/>
            <w:gridSpan w:val="2"/>
            <w:vAlign w:val="center"/>
          </w:tcPr>
          <w:p w:rsidR="003E7BFB" w:rsidRPr="003F7B92" w:rsidRDefault="003E7BFB" w:rsidP="005D173A">
            <w:pPr>
              <w:ind w:left="360"/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13.</w:t>
            </w:r>
          </w:p>
        </w:tc>
        <w:tc>
          <w:tcPr>
            <w:tcW w:w="2835" w:type="dxa"/>
            <w:vAlign w:val="center"/>
          </w:tcPr>
          <w:p w:rsidR="003E7BFB" w:rsidRPr="003F7B92" w:rsidRDefault="003E7BFB" w:rsidP="000B7C73">
            <w:pPr>
              <w:ind w:right="175"/>
              <w:rPr>
                <w:rFonts w:ascii="Franklin Gothic Book" w:hAnsi="Franklin Gothic Book"/>
              </w:rPr>
            </w:pPr>
            <w:r w:rsidRPr="003E7BFB">
              <w:rPr>
                <w:rFonts w:ascii="Franklin Gothic Book" w:hAnsi="Franklin Gothic Book"/>
              </w:rPr>
              <w:t>Требования к поставщику при подаче заявки:</w:t>
            </w:r>
          </w:p>
        </w:tc>
        <w:tc>
          <w:tcPr>
            <w:tcW w:w="6240" w:type="dxa"/>
            <w:vAlign w:val="center"/>
          </w:tcPr>
          <w:p w:rsidR="003E7BFB" w:rsidRPr="003F7B92" w:rsidRDefault="003E7BFB" w:rsidP="000B7C73">
            <w:pPr>
              <w:ind w:right="-102"/>
              <w:rPr>
                <w:rFonts w:ascii="Franklin Gothic Book" w:hAnsi="Franklin Gothic Book"/>
              </w:rPr>
            </w:pPr>
            <w:r w:rsidRPr="003E7BFB">
              <w:rPr>
                <w:rFonts w:ascii="Franklin Gothic Book" w:hAnsi="Franklin Gothic Book"/>
              </w:rPr>
              <w:t>Нет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CD4B5E" w:rsidRDefault="00CD4B5E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CD4B5E" w:rsidRDefault="00CD4B5E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CD4B5E" w:rsidRPr="003F7B92" w:rsidRDefault="00CD4B5E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3F7B92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7B92">
        <w:rPr>
          <w:rFonts w:ascii="Franklin Gothic Book" w:hAnsi="Franklin Gothic Book"/>
          <w:b/>
        </w:rPr>
        <w:lastRenderedPageBreak/>
        <w:t>Проект договора</w:t>
      </w:r>
      <w:r w:rsidR="0070588C" w:rsidRPr="003F7B92">
        <w:rPr>
          <w:rFonts w:ascii="Franklin Gothic Book" w:hAnsi="Franklin Gothic Book"/>
          <w:b/>
        </w:rPr>
        <w:t>.</w:t>
      </w:r>
    </w:p>
    <w:p w:rsidR="003F7B92" w:rsidRPr="003E7BFB" w:rsidRDefault="003F7B92" w:rsidP="003F7B92">
      <w:pPr>
        <w:rPr>
          <w:rFonts w:ascii="Franklin Gothic Book" w:eastAsia="Calibri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3E7BFB" w:rsidRPr="003E7BFB" w:rsidRDefault="003E7BFB" w:rsidP="003E7BFB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3E7BFB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3E7BFB">
        <w:rPr>
          <w:rFonts w:ascii="Franklin Gothic Book" w:hAnsi="Franklin Gothic Book"/>
          <w:b/>
          <w:lang w:eastAsia="ar-SA"/>
        </w:rPr>
        <w:t xml:space="preserve">___________  </w:t>
      </w:r>
    </w:p>
    <w:p w:rsidR="003E7BFB" w:rsidRPr="003E7BFB" w:rsidRDefault="003E7BFB" w:rsidP="003E7BFB">
      <w:pPr>
        <w:suppressAutoHyphens/>
        <w:jc w:val="center"/>
        <w:rPr>
          <w:rFonts w:ascii="Franklin Gothic Book" w:hAnsi="Franklin Gothic Book"/>
          <w:lang w:eastAsia="ar-SA"/>
        </w:rPr>
      </w:pPr>
      <w:r w:rsidRPr="003E7BFB">
        <w:rPr>
          <w:rFonts w:ascii="Franklin Gothic Book" w:hAnsi="Franklin Gothic Book"/>
          <w:b/>
          <w:lang w:eastAsia="ar-SA"/>
        </w:rPr>
        <w:t>между ПАО «Новороссийский морской торговый порт» и ____________________</w:t>
      </w:r>
    </w:p>
    <w:p w:rsidR="003E7BFB" w:rsidRPr="003E7BFB" w:rsidRDefault="003E7BFB" w:rsidP="003E7BFB">
      <w:pPr>
        <w:rPr>
          <w:rFonts w:ascii="Franklin Gothic Book" w:hAnsi="Franklin Gothic Book"/>
          <w:b/>
        </w:rPr>
      </w:pPr>
      <w:r w:rsidRPr="003E7BFB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C32FA0" w:rsidRDefault="003E7BFB" w:rsidP="00C32FA0">
      <w:pPr>
        <w:tabs>
          <w:tab w:val="left" w:pos="1980"/>
        </w:tabs>
        <w:rPr>
          <w:rFonts w:ascii="Franklin Gothic Book" w:hAnsi="Franklin Gothic Book"/>
          <w:b/>
        </w:rPr>
      </w:pPr>
      <w:r w:rsidRPr="003E7BFB">
        <w:rPr>
          <w:rFonts w:ascii="Franklin Gothic Book" w:hAnsi="Franklin Gothic Book"/>
          <w:b/>
        </w:rPr>
        <w:tab/>
      </w:r>
    </w:p>
    <w:p w:rsidR="003E7BFB" w:rsidRPr="003E7BFB" w:rsidRDefault="003E7BFB" w:rsidP="00C32FA0">
      <w:pPr>
        <w:tabs>
          <w:tab w:val="left" w:pos="1980"/>
        </w:tabs>
        <w:rPr>
          <w:rFonts w:ascii="Franklin Gothic Book" w:hAnsi="Franklin Gothic Book"/>
        </w:rPr>
      </w:pPr>
      <w:r w:rsidRPr="003E7BFB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3E7BFB">
        <w:rPr>
          <w:rFonts w:ascii="Franklin Gothic Book" w:hAnsi="Franklin Gothic Book"/>
        </w:rPr>
        <w:t xml:space="preserve">   «</w:t>
      </w:r>
      <w:proofErr w:type="gramEnd"/>
      <w:r w:rsidRPr="003E7BFB">
        <w:rPr>
          <w:rFonts w:ascii="Franklin Gothic Book" w:hAnsi="Franklin Gothic Book"/>
        </w:rPr>
        <w:t xml:space="preserve">        » ______________ 2017 г.</w:t>
      </w:r>
    </w:p>
    <w:p w:rsidR="003E7BFB" w:rsidRPr="003E7BFB" w:rsidRDefault="003E7BFB" w:rsidP="003E7BFB">
      <w:pPr>
        <w:rPr>
          <w:rFonts w:ascii="Franklin Gothic Book" w:hAnsi="Franklin Gothic Book"/>
        </w:rPr>
      </w:pPr>
    </w:p>
    <w:p w:rsidR="003E7BFB" w:rsidRPr="003E7BFB" w:rsidRDefault="003E7BFB" w:rsidP="003E7BFB">
      <w:pPr>
        <w:jc w:val="both"/>
        <w:rPr>
          <w:rFonts w:ascii="Franklin Gothic Book" w:hAnsi="Franklin Gothic Book"/>
        </w:rPr>
      </w:pPr>
      <w:r w:rsidRPr="003E7BFB">
        <w:rPr>
          <w:rFonts w:ascii="Franklin Gothic Book" w:hAnsi="Franklin Gothic Book"/>
        </w:rPr>
        <w:t xml:space="preserve">               </w:t>
      </w:r>
      <w:r w:rsidRPr="003E7BF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3E7BFB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3E7BFB">
        <w:rPr>
          <w:rFonts w:ascii="Franklin Gothic Book" w:hAnsi="Franklin Gothic Book"/>
        </w:rPr>
        <w:t>Технического  директора</w:t>
      </w:r>
      <w:proofErr w:type="gramEnd"/>
      <w:r w:rsidRPr="003E7BFB">
        <w:rPr>
          <w:rFonts w:ascii="Franklin Gothic Book" w:hAnsi="Franklin Gothic Book"/>
        </w:rPr>
        <w:t xml:space="preserve">  </w:t>
      </w:r>
      <w:proofErr w:type="spellStart"/>
      <w:r w:rsidRPr="003E7BFB">
        <w:rPr>
          <w:rFonts w:ascii="Franklin Gothic Book" w:hAnsi="Franklin Gothic Book"/>
        </w:rPr>
        <w:t>Белухина</w:t>
      </w:r>
      <w:proofErr w:type="spellEnd"/>
      <w:r w:rsidRPr="003E7BFB">
        <w:rPr>
          <w:rFonts w:ascii="Franklin Gothic Book" w:hAnsi="Franklin Gothic Book"/>
        </w:rPr>
        <w:t xml:space="preserve"> Игоря Викторовича, действующего на основании доверенности №2110-07/582 от 26.12.2016 г. с одной стороны, и _________________, именуемое в дальнейшем «Поставщик», в лице __________________________, действующего на основании Устава, с другой стороны, заключили настоящий Договор о нижеследующем:</w:t>
      </w:r>
    </w:p>
    <w:p w:rsidR="003E7BFB" w:rsidRPr="003E7BFB" w:rsidRDefault="003E7BFB" w:rsidP="003E7BFB">
      <w:pPr>
        <w:jc w:val="both"/>
        <w:rPr>
          <w:rFonts w:ascii="Franklin Gothic Book" w:hAnsi="Franklin Gothic Book"/>
        </w:rPr>
      </w:pPr>
    </w:p>
    <w:p w:rsidR="003E7BFB" w:rsidRPr="003E7BFB" w:rsidRDefault="003E7BFB" w:rsidP="003E7BFB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3E7BFB">
        <w:rPr>
          <w:rFonts w:ascii="Franklin Gothic Book" w:hAnsi="Franklin Gothic Book"/>
          <w:b/>
          <w:caps/>
        </w:rPr>
        <w:t>Предмет Договора</w:t>
      </w:r>
    </w:p>
    <w:p w:rsidR="003E7BFB" w:rsidRPr="003E7BFB" w:rsidRDefault="003E7BFB" w:rsidP="003E7BFB">
      <w:pPr>
        <w:ind w:left="426" w:hanging="426"/>
        <w:jc w:val="both"/>
        <w:rPr>
          <w:rFonts w:ascii="Franklin Gothic Book" w:hAnsi="Franklin Gothic Book"/>
          <w:b/>
        </w:rPr>
      </w:pPr>
    </w:p>
    <w:p w:rsidR="003E7BFB" w:rsidRPr="003E7BFB" w:rsidRDefault="003E7BFB" w:rsidP="003E7BF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E7BFB">
        <w:rPr>
          <w:rFonts w:ascii="Franklin Gothic Book" w:hAnsi="Franklin Gothic Book"/>
        </w:rPr>
        <w:t xml:space="preserve">Поставщик обязуется поставить Покупателю </w:t>
      </w:r>
      <w:r w:rsidRPr="003E7BFB">
        <w:rPr>
          <w:rFonts w:ascii="Franklin Gothic Book" w:hAnsi="Franklin Gothic Book"/>
          <w:b/>
        </w:rPr>
        <w:t xml:space="preserve">батареи аккумуляторные </w:t>
      </w:r>
      <w:r w:rsidRPr="003E7BFB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НДС18% - ___________</w:t>
      </w:r>
    </w:p>
    <w:p w:rsidR="003E7BFB" w:rsidRPr="003E7BFB" w:rsidRDefault="003E7BFB" w:rsidP="003E7BF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E7BF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3E7BFB" w:rsidRPr="003E7BFB" w:rsidRDefault="003E7BFB" w:rsidP="003E7BF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E7BFB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3E7BFB" w:rsidRDefault="003E7BFB" w:rsidP="003E7BFB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E7BF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90920" w:rsidRPr="003E7BFB" w:rsidRDefault="00690920" w:rsidP="00690920">
      <w:pPr>
        <w:suppressAutoHyphens/>
        <w:ind w:left="709"/>
        <w:jc w:val="both"/>
        <w:rPr>
          <w:rFonts w:ascii="Franklin Gothic Book" w:hAnsi="Franklin Gothic Book"/>
        </w:rPr>
      </w:pPr>
    </w:p>
    <w:p w:rsidR="003E7BFB" w:rsidRDefault="003E7BFB" w:rsidP="003E7BFB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3E7BFB">
        <w:rPr>
          <w:rFonts w:ascii="Franklin Gothic Book" w:hAnsi="Franklin Gothic Book"/>
          <w:b/>
          <w:caps/>
        </w:rPr>
        <w:t>Качество и комплектность</w:t>
      </w:r>
    </w:p>
    <w:p w:rsidR="00690920" w:rsidRPr="003E7BFB" w:rsidRDefault="00690920" w:rsidP="00690920">
      <w:pPr>
        <w:ind w:left="360"/>
        <w:jc w:val="both"/>
        <w:rPr>
          <w:rFonts w:ascii="Franklin Gothic Book" w:hAnsi="Franklin Gothic Book"/>
          <w:b/>
          <w:caps/>
        </w:rPr>
      </w:pPr>
    </w:p>
    <w:p w:rsidR="003E7BFB" w:rsidRPr="003E7BFB" w:rsidRDefault="003E7BFB" w:rsidP="003E7BF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E7BFB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3E7BFB" w:rsidRPr="003E7BFB" w:rsidRDefault="003E7BFB" w:rsidP="003E7BF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E7BFB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-- и устанавливается с момента </w:t>
      </w:r>
      <w:proofErr w:type="gramStart"/>
      <w:r w:rsidRPr="003E7BFB">
        <w:rPr>
          <w:rFonts w:ascii="Franklin Gothic Book" w:hAnsi="Franklin Gothic Book"/>
          <w:lang w:eastAsia="ar-SA"/>
        </w:rPr>
        <w:t>приёмки  его</w:t>
      </w:r>
      <w:proofErr w:type="gramEnd"/>
      <w:r w:rsidRPr="003E7BFB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3E7BFB" w:rsidRPr="003E7BFB" w:rsidRDefault="003E7BFB" w:rsidP="003E7BF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E7BFB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3E7BFB">
        <w:rPr>
          <w:rFonts w:ascii="Franklin Gothic Book" w:hAnsi="Franklin Gothic Book"/>
          <w:lang w:eastAsia="ar-SA"/>
        </w:rPr>
        <w:t>затарен</w:t>
      </w:r>
      <w:proofErr w:type="spellEnd"/>
      <w:r w:rsidRPr="003E7BFB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E7BFB" w:rsidRDefault="003E7BFB" w:rsidP="003E7BFB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E7BFB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3E7BFB">
        <w:rPr>
          <w:rFonts w:ascii="Franklin Gothic Book" w:hAnsi="Franklin Gothic Book"/>
          <w:lang w:eastAsia="ar-SA"/>
        </w:rPr>
        <w:tab/>
      </w:r>
    </w:p>
    <w:p w:rsidR="00690920" w:rsidRPr="003E7BFB" w:rsidRDefault="00690920" w:rsidP="00690920">
      <w:pPr>
        <w:ind w:left="720"/>
        <w:jc w:val="both"/>
        <w:rPr>
          <w:rFonts w:ascii="Franklin Gothic Book" w:hAnsi="Franklin Gothic Book"/>
          <w:lang w:eastAsia="ar-SA"/>
        </w:rPr>
      </w:pPr>
    </w:p>
    <w:p w:rsidR="003E7BFB" w:rsidRDefault="003E7BFB" w:rsidP="003E7BFB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3E7BFB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690920" w:rsidRPr="003E7BFB" w:rsidRDefault="00690920" w:rsidP="00690920">
      <w:pPr>
        <w:ind w:left="644"/>
        <w:rPr>
          <w:rFonts w:ascii="Franklin Gothic Book" w:hAnsi="Franklin Gothic Book"/>
          <w:b/>
          <w:caps/>
          <w:lang w:eastAsia="ar-SA"/>
        </w:rPr>
      </w:pPr>
    </w:p>
    <w:p w:rsidR="003E7BFB" w:rsidRPr="003E7BFB" w:rsidRDefault="003E7BFB" w:rsidP="003E7BFB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3E7BFB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ул. Портовая, 14.</w:t>
      </w:r>
    </w:p>
    <w:p w:rsidR="003E7BFB" w:rsidRPr="00C32FA0" w:rsidRDefault="003E7BFB" w:rsidP="00EC3455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32FA0">
        <w:rPr>
          <w:rFonts w:ascii="Franklin Gothic Book" w:hAnsi="Franklin Gothic Book"/>
          <w:lang w:eastAsia="ar-SA"/>
        </w:rPr>
        <w:t>Поставщик вправе отгружать Товар отдельными</w:t>
      </w:r>
      <w:r w:rsidR="00C32FA0">
        <w:rPr>
          <w:rFonts w:ascii="Franklin Gothic Book" w:hAnsi="Franklin Gothic Book"/>
          <w:lang w:eastAsia="ar-SA"/>
        </w:rPr>
        <w:t xml:space="preserve"> частями по согласованию с </w:t>
      </w:r>
      <w:r w:rsidR="00C32FA0" w:rsidRPr="00C32FA0">
        <w:rPr>
          <w:rFonts w:ascii="Franklin Gothic Book" w:hAnsi="Franklin Gothic Book"/>
          <w:lang w:eastAsia="ar-SA"/>
        </w:rPr>
        <w:t>Покупателем. Основанием</w:t>
      </w:r>
      <w:r w:rsidRPr="00C32FA0">
        <w:rPr>
          <w:rFonts w:ascii="Franklin Gothic Book" w:hAnsi="Franklin Gothic Book"/>
          <w:lang w:eastAsia="ar-SA"/>
        </w:rPr>
        <w:t xml:space="preserve">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3E7BFB" w:rsidRPr="003E7BFB" w:rsidRDefault="003E7BFB" w:rsidP="003E7BF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E7BFB">
        <w:rPr>
          <w:rFonts w:ascii="Franklin Gothic Book" w:hAnsi="Franklin Gothic Book"/>
          <w:lang w:eastAsia="ar-SA"/>
        </w:rPr>
        <w:lastRenderedPageBreak/>
        <w:t xml:space="preserve">Поставщик обязан подготовить Товар к передаче Покупателю: </w:t>
      </w:r>
      <w:proofErr w:type="spellStart"/>
      <w:r w:rsidRPr="003E7BFB">
        <w:rPr>
          <w:rFonts w:ascii="Franklin Gothic Book" w:hAnsi="Franklin Gothic Book"/>
          <w:lang w:eastAsia="ar-SA"/>
        </w:rPr>
        <w:t>затарить</w:t>
      </w:r>
      <w:proofErr w:type="spellEnd"/>
      <w:r w:rsidRPr="003E7BFB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E7BFB" w:rsidRPr="003E7BFB" w:rsidRDefault="003E7BFB" w:rsidP="003E7BF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E7BFB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3E7BFB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3E7BFB" w:rsidRPr="003E7BFB" w:rsidRDefault="003E7BFB" w:rsidP="003E7BF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E7BFB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3E7BFB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E7BFB" w:rsidRPr="003E7BFB" w:rsidRDefault="003E7BFB" w:rsidP="003E7BF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E7BFB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3E7BFB">
        <w:rPr>
          <w:rFonts w:ascii="Franklin Gothic Book" w:hAnsi="Franklin Gothic Book"/>
          <w:lang w:eastAsia="ar-SA"/>
        </w:rPr>
        <w:t xml:space="preserve"> трех </w:t>
      </w:r>
      <w:r w:rsidRPr="003E7BFB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3E7BFB">
        <w:rPr>
          <w:rFonts w:ascii="Franklin Gothic Book" w:hAnsi="Franklin Gothic Book"/>
          <w:lang w:eastAsia="ar-SA"/>
        </w:rPr>
        <w:t xml:space="preserve"> почтовым отправлением</w:t>
      </w:r>
      <w:r w:rsidRPr="003E7BFB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3E7BFB">
        <w:rPr>
          <w:rFonts w:ascii="Franklin Gothic Book" w:hAnsi="Franklin Gothic Book"/>
          <w:lang w:eastAsia="ar-SA"/>
        </w:rPr>
        <w:t xml:space="preserve">. </w:t>
      </w:r>
      <w:r w:rsidRPr="003E7BFB">
        <w:rPr>
          <w:rFonts w:ascii="Franklin Gothic Book" w:hAnsi="Franklin Gothic Book"/>
          <w:bCs/>
          <w:lang w:eastAsia="ar-SA"/>
        </w:rPr>
        <w:t>В течение</w:t>
      </w:r>
      <w:r w:rsidRPr="003E7BFB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3E7BFB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3E7BFB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3E7BFB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3E7BFB">
        <w:rPr>
          <w:rFonts w:ascii="Franklin Gothic Book" w:hAnsi="Franklin Gothic Book"/>
          <w:iCs/>
          <w:lang w:eastAsia="ar-SA"/>
        </w:rPr>
        <w:t xml:space="preserve"> </w:t>
      </w:r>
      <w:r w:rsidRPr="003E7BFB">
        <w:rPr>
          <w:rFonts w:ascii="Franklin Gothic Book" w:hAnsi="Franklin Gothic Book"/>
          <w:bCs/>
          <w:lang w:eastAsia="ar-SA"/>
        </w:rPr>
        <w:t>Товар Покупателю</w:t>
      </w:r>
      <w:r w:rsidRPr="003E7BFB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3E7BFB">
        <w:rPr>
          <w:rFonts w:ascii="Franklin Gothic Book" w:hAnsi="Franklin Gothic Book"/>
          <w:lang w:eastAsia="ar-SA"/>
        </w:rPr>
        <w:t>объеме  и</w:t>
      </w:r>
      <w:proofErr w:type="gramEnd"/>
      <w:r w:rsidRPr="003E7BFB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E7BFB" w:rsidRPr="003E7BFB" w:rsidRDefault="003E7BFB" w:rsidP="003E7BF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E7BFB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3E7BFB">
        <w:rPr>
          <w:rFonts w:ascii="Franklin Gothic Book" w:hAnsi="Franklin Gothic Book"/>
          <w:lang w:eastAsia="ar-SA"/>
        </w:rPr>
        <w:t xml:space="preserve">Покупателю  </w:t>
      </w:r>
      <w:r w:rsidRPr="003E7BFB">
        <w:rPr>
          <w:rFonts w:ascii="Franklin Gothic Book" w:hAnsi="Franklin Gothic Book"/>
          <w:bCs/>
          <w:lang w:eastAsia="ar-SA"/>
        </w:rPr>
        <w:t>при</w:t>
      </w:r>
      <w:proofErr w:type="gramEnd"/>
      <w:r w:rsidRPr="003E7BFB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3E7BFB" w:rsidRPr="003E7BFB" w:rsidRDefault="003E7BFB" w:rsidP="003E7BF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E7BFB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3E7BFB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3E7BFB" w:rsidRPr="003E7BFB" w:rsidRDefault="003E7BFB" w:rsidP="003E7BFB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3E7BFB">
        <w:rPr>
          <w:rFonts w:ascii="Franklin Gothic Book" w:hAnsi="Franklin Gothic Book"/>
          <w:lang w:eastAsia="ar-SA"/>
        </w:rPr>
        <w:t xml:space="preserve">Товар поставляется </w:t>
      </w:r>
      <w:r w:rsidRPr="003E7BFB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3E7BFB" w:rsidRPr="003E7BFB" w:rsidRDefault="003E7BFB" w:rsidP="003E7BFB">
      <w:pPr>
        <w:jc w:val="both"/>
        <w:rPr>
          <w:rFonts w:ascii="Franklin Gothic Book" w:hAnsi="Franklin Gothic Book"/>
          <w:b/>
          <w:lang w:eastAsia="ar-SA"/>
        </w:rPr>
      </w:pPr>
    </w:p>
    <w:p w:rsidR="003E7BFB" w:rsidRPr="003E7BFB" w:rsidRDefault="003E7BFB" w:rsidP="003E7BFB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3E7BFB">
        <w:rPr>
          <w:rFonts w:ascii="Franklin Gothic Book" w:hAnsi="Franklin Gothic Book"/>
          <w:b/>
          <w:caps/>
        </w:rPr>
        <w:t>Цены и порядок расчетов</w:t>
      </w:r>
    </w:p>
    <w:p w:rsidR="003E7BFB" w:rsidRPr="003E7BFB" w:rsidRDefault="003E7BFB" w:rsidP="003E7BFB">
      <w:pPr>
        <w:ind w:left="284"/>
        <w:jc w:val="both"/>
        <w:rPr>
          <w:rFonts w:ascii="Franklin Gothic Book" w:hAnsi="Franklin Gothic Book"/>
          <w:b/>
          <w:caps/>
        </w:rPr>
      </w:pPr>
    </w:p>
    <w:p w:rsidR="003E7BFB" w:rsidRPr="003E7BFB" w:rsidRDefault="003E7BFB" w:rsidP="003E7BFB">
      <w:pPr>
        <w:numPr>
          <w:ilvl w:val="1"/>
          <w:numId w:val="36"/>
        </w:numPr>
        <w:ind w:left="709" w:hanging="709"/>
        <w:jc w:val="both"/>
        <w:rPr>
          <w:rFonts w:ascii="Franklin Gothic Book" w:hAnsi="Franklin Gothic Book"/>
        </w:rPr>
      </w:pPr>
      <w:r w:rsidRPr="003E7BFB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3E7BFB">
        <w:rPr>
          <w:rFonts w:ascii="Franklin Gothic Book" w:hAnsi="Franklin Gothic Book"/>
        </w:rPr>
        <w:t>Товара  в</w:t>
      </w:r>
      <w:proofErr w:type="gramEnd"/>
      <w:r w:rsidRPr="003E7BFB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накладной (ТОРГ-12), полученных от Поставщика.</w:t>
      </w:r>
    </w:p>
    <w:p w:rsidR="003E7BFB" w:rsidRPr="003E7BFB" w:rsidRDefault="003E7BFB" w:rsidP="003E7BFB">
      <w:pPr>
        <w:numPr>
          <w:ilvl w:val="1"/>
          <w:numId w:val="36"/>
        </w:numPr>
        <w:ind w:left="709" w:hanging="709"/>
        <w:jc w:val="both"/>
        <w:rPr>
          <w:rFonts w:ascii="Franklin Gothic Book" w:hAnsi="Franklin Gothic Book"/>
        </w:rPr>
      </w:pPr>
      <w:r w:rsidRPr="003E7BFB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3E7BFB" w:rsidRPr="003E7BFB" w:rsidRDefault="003E7BFB" w:rsidP="003E7BFB">
      <w:pPr>
        <w:numPr>
          <w:ilvl w:val="1"/>
          <w:numId w:val="36"/>
        </w:numPr>
        <w:ind w:left="709" w:hanging="709"/>
        <w:jc w:val="both"/>
        <w:rPr>
          <w:rFonts w:ascii="Franklin Gothic Book" w:hAnsi="Franklin Gothic Book"/>
        </w:rPr>
      </w:pPr>
      <w:r w:rsidRPr="003E7BFB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расчётного счета банка Покупателя.</w:t>
      </w:r>
    </w:p>
    <w:p w:rsidR="003E7BFB" w:rsidRPr="003E7BFB" w:rsidRDefault="003E7BFB" w:rsidP="003E7BFB">
      <w:pPr>
        <w:jc w:val="both"/>
        <w:rPr>
          <w:rFonts w:ascii="Franklin Gothic Book" w:hAnsi="Franklin Gothic Book"/>
          <w:b/>
        </w:rPr>
      </w:pPr>
    </w:p>
    <w:p w:rsidR="003E7BFB" w:rsidRPr="003E7BFB" w:rsidRDefault="003E7BFB" w:rsidP="003E7BFB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3E7BFB">
        <w:rPr>
          <w:rFonts w:ascii="Franklin Gothic Book" w:hAnsi="Franklin Gothic Book"/>
          <w:b/>
          <w:caps/>
        </w:rPr>
        <w:t>Ответственность Сторон</w:t>
      </w:r>
    </w:p>
    <w:p w:rsidR="003E7BFB" w:rsidRPr="003E7BFB" w:rsidRDefault="003E7BFB" w:rsidP="003E7BFB">
      <w:pPr>
        <w:ind w:left="284"/>
        <w:jc w:val="both"/>
        <w:rPr>
          <w:rFonts w:ascii="Franklin Gothic Book" w:hAnsi="Franklin Gothic Book"/>
          <w:b/>
          <w:caps/>
        </w:rPr>
      </w:pPr>
    </w:p>
    <w:p w:rsidR="003E7BFB" w:rsidRPr="003E7BFB" w:rsidRDefault="003E7BFB" w:rsidP="003E7BFB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3E7BFB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3E7BFB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3E7BFB">
        <w:rPr>
          <w:rFonts w:ascii="Franklin Gothic Book" w:hAnsi="Franklin Gothic Book"/>
          <w:lang w:eastAsia="ar-SA"/>
        </w:rPr>
        <w:t xml:space="preserve"> РФ.</w:t>
      </w:r>
    </w:p>
    <w:p w:rsidR="003E7BFB" w:rsidRPr="003E7BFB" w:rsidRDefault="003E7BFB" w:rsidP="003E7BFB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3E7BF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E7BFB" w:rsidRPr="003E7BFB" w:rsidRDefault="003E7BFB" w:rsidP="003E7BFB">
      <w:pPr>
        <w:numPr>
          <w:ilvl w:val="1"/>
          <w:numId w:val="24"/>
        </w:numPr>
        <w:contextualSpacing/>
        <w:rPr>
          <w:rFonts w:ascii="Franklin Gothic Book" w:hAnsi="Franklin Gothic Book"/>
          <w:lang w:eastAsia="ar-SA"/>
        </w:rPr>
      </w:pPr>
      <w:r w:rsidRPr="003E7BFB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3E7BFB">
        <w:rPr>
          <w:rFonts w:ascii="Franklin Gothic Book" w:hAnsi="Franklin Gothic Book"/>
          <w:lang w:eastAsia="ar-SA"/>
        </w:rPr>
        <w:t>взыскать  с</w:t>
      </w:r>
      <w:proofErr w:type="gramEnd"/>
      <w:r w:rsidRPr="003E7BFB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3E7BFB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3E7BFB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3E7BFB" w:rsidRPr="003E7BFB" w:rsidRDefault="003E7BFB" w:rsidP="003E7BFB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3E7BFB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E7BFB" w:rsidRDefault="003E7BFB" w:rsidP="003E7BFB">
      <w:pPr>
        <w:jc w:val="both"/>
        <w:rPr>
          <w:rFonts w:ascii="Franklin Gothic Book" w:hAnsi="Franklin Gothic Book"/>
        </w:rPr>
      </w:pPr>
    </w:p>
    <w:p w:rsidR="003E7BFB" w:rsidRDefault="003E7BFB" w:rsidP="003E7BFB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3E7BFB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690920" w:rsidRPr="003E7BFB" w:rsidRDefault="00690920" w:rsidP="00690920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3E7BFB" w:rsidRPr="003E7BFB" w:rsidRDefault="003E7BFB" w:rsidP="003E7BF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E7BFB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3E7BFB" w:rsidRPr="003E7BFB" w:rsidRDefault="003E7BFB" w:rsidP="003E7BF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E7BFB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E7BFB" w:rsidRPr="003E7BFB" w:rsidRDefault="003E7BFB" w:rsidP="003E7BF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E7BFB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E7BFB" w:rsidRPr="003E7BFB" w:rsidRDefault="003E7BFB" w:rsidP="003E7BF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E7BFB">
        <w:rPr>
          <w:rFonts w:ascii="Franklin Gothic Book" w:eastAsia="Calibri" w:hAnsi="Franklin Gothic Book"/>
          <w:bCs/>
          <w:lang w:eastAsia="en-US"/>
        </w:rPr>
        <w:t xml:space="preserve"> </w:t>
      </w:r>
      <w:r w:rsidRPr="003E7BFB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3E7BFB" w:rsidRPr="003E7BFB" w:rsidRDefault="003E7BFB" w:rsidP="003E7BFB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E7BFB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E7BFB" w:rsidRPr="003E7BFB" w:rsidRDefault="003E7BFB" w:rsidP="003E7BFB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E7BFB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3E7BFB" w:rsidRPr="003E7BFB" w:rsidRDefault="003E7BFB" w:rsidP="003E7BF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E7BFB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3E7BFB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3E7BFB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3E7BFB" w:rsidRPr="003E7BFB" w:rsidRDefault="003E7BFB" w:rsidP="003E7BF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E7BFB">
        <w:rPr>
          <w:rFonts w:ascii="Franklin Gothic Book" w:eastAsia="Calibri" w:hAnsi="Franklin Gothic Book"/>
          <w:lang w:eastAsia="en-US"/>
        </w:rPr>
        <w:t>-</w:t>
      </w:r>
      <w:r w:rsidRPr="003E7BFB">
        <w:rPr>
          <w:rFonts w:ascii="Franklin Gothic Book" w:hAnsi="Franklin Gothic Book"/>
        </w:rPr>
        <w:t xml:space="preserve">  </w:t>
      </w:r>
      <w:r w:rsidRPr="003E7BFB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3E7BFB" w:rsidRPr="003E7BFB" w:rsidRDefault="003E7BFB" w:rsidP="003E7BF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E7BFB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3E7BFB" w:rsidRPr="003E7BFB" w:rsidRDefault="003E7BFB" w:rsidP="00EC36F3">
      <w:pPr>
        <w:autoSpaceDE w:val="0"/>
        <w:autoSpaceDN w:val="0"/>
        <w:adjustRightInd w:val="0"/>
        <w:ind w:left="644" w:right="-1" w:hanging="644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E7BFB">
        <w:rPr>
          <w:rFonts w:ascii="Franklin Gothic Book" w:eastAsia="Calibri" w:hAnsi="Franklin Gothic Book"/>
          <w:lang w:eastAsia="en-US"/>
        </w:rPr>
        <w:t xml:space="preserve">6.6. </w:t>
      </w:r>
      <w:r w:rsidRPr="003E7BFB">
        <w:rPr>
          <w:rFonts w:ascii="Franklin Gothic Book" w:eastAsia="Calibri" w:hAnsi="Franklin Gothic Book"/>
          <w:lang w:eastAsia="en-US"/>
        </w:rPr>
        <w:tab/>
      </w:r>
      <w:r w:rsidRPr="003E7BFB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E7BFB" w:rsidRPr="003E7BFB" w:rsidRDefault="003E7BFB" w:rsidP="003E7BFB">
      <w:pPr>
        <w:rPr>
          <w:rFonts w:ascii="Franklin Gothic Book" w:hAnsi="Franklin Gothic Book"/>
        </w:rPr>
      </w:pPr>
    </w:p>
    <w:p w:rsidR="003E7BFB" w:rsidRDefault="003E7BFB" w:rsidP="003E7BFB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3E7BFB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690920" w:rsidRPr="003E7BFB" w:rsidRDefault="00690920" w:rsidP="00690920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3E7BFB" w:rsidRPr="003E7BFB" w:rsidRDefault="003E7BFB" w:rsidP="003E7BF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3E7BFB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3E7BFB" w:rsidRPr="003E7BFB" w:rsidRDefault="003E7BFB" w:rsidP="003E7BF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3E7BF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3E7BFB" w:rsidRPr="003E7BFB" w:rsidRDefault="003E7BFB" w:rsidP="003E7BFB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3E7BFB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E7BFB" w:rsidRPr="003E7BFB" w:rsidRDefault="003E7BFB" w:rsidP="003E7BFB">
      <w:pPr>
        <w:numPr>
          <w:ilvl w:val="1"/>
          <w:numId w:val="37"/>
        </w:numPr>
        <w:ind w:left="644" w:right="-425" w:hanging="644"/>
        <w:jc w:val="both"/>
        <w:rPr>
          <w:rFonts w:ascii="Franklin Gothic Book" w:hAnsi="Franklin Gothic Book"/>
          <w:lang w:eastAsia="ar-SA"/>
        </w:rPr>
      </w:pPr>
      <w:r w:rsidRPr="003E7BFB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3E7BFB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3E7BFB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3E7BFB" w:rsidRPr="003E7BFB" w:rsidRDefault="003E7BFB" w:rsidP="003E7BFB">
      <w:pPr>
        <w:jc w:val="both"/>
        <w:rPr>
          <w:rFonts w:ascii="Franklin Gothic Book" w:hAnsi="Franklin Gothic Book"/>
          <w:lang w:eastAsia="ar-SA"/>
        </w:rPr>
      </w:pPr>
    </w:p>
    <w:p w:rsidR="003E7BFB" w:rsidRPr="003E7BFB" w:rsidRDefault="003E7BFB" w:rsidP="003E7BFB">
      <w:pPr>
        <w:jc w:val="both"/>
        <w:rPr>
          <w:rFonts w:ascii="Franklin Gothic Book" w:hAnsi="Franklin Gothic Book"/>
          <w:b/>
        </w:rPr>
      </w:pPr>
      <w:r w:rsidRPr="003E7BFB">
        <w:rPr>
          <w:rFonts w:ascii="Franklin Gothic Book" w:hAnsi="Franklin Gothic Book"/>
          <w:b/>
        </w:rPr>
        <w:t xml:space="preserve">     8. </w:t>
      </w:r>
      <w:r w:rsidRPr="003E7BFB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3E7BFB" w:rsidRPr="003E7BFB" w:rsidRDefault="003E7BFB" w:rsidP="00EC36F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3E7BFB">
        <w:rPr>
          <w:rFonts w:ascii="Franklin Gothic Book" w:hAnsi="Franklin Gothic Book"/>
          <w:b/>
          <w:lang w:eastAsia="ar-SA"/>
        </w:rPr>
        <w:lastRenderedPageBreak/>
        <w:t xml:space="preserve">ПОСТАВЩИК:   </w:t>
      </w:r>
      <w:proofErr w:type="gramEnd"/>
      <w:r w:rsidRPr="003E7BFB">
        <w:rPr>
          <w:rFonts w:ascii="Franklin Gothic Book" w:hAnsi="Franklin Gothic Book"/>
          <w:b/>
          <w:lang w:eastAsia="ar-SA"/>
        </w:rPr>
        <w:t xml:space="preserve">                                                         </w:t>
      </w:r>
      <w:r w:rsidR="00EC36F3">
        <w:rPr>
          <w:rFonts w:ascii="Franklin Gothic Book" w:hAnsi="Franklin Gothic Book"/>
          <w:b/>
          <w:lang w:eastAsia="ar-SA"/>
        </w:rPr>
        <w:t xml:space="preserve">                    </w:t>
      </w:r>
      <w:r w:rsidRPr="003E7BFB">
        <w:rPr>
          <w:rFonts w:ascii="Franklin Gothic Book" w:hAnsi="Franklin Gothic Book"/>
          <w:b/>
          <w:lang w:eastAsia="ar-SA"/>
        </w:rPr>
        <w:t>ПОКУПАТЕЛЬ:</w:t>
      </w:r>
    </w:p>
    <w:tbl>
      <w:tblPr>
        <w:tblW w:w="141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5"/>
      </w:tblGrid>
      <w:tr w:rsidR="003E7BFB" w:rsidRPr="003E7BFB" w:rsidTr="003E7BFB">
        <w:trPr>
          <w:trHeight w:val="3226"/>
        </w:trPr>
        <w:tc>
          <w:tcPr>
            <w:tcW w:w="14185" w:type="dxa"/>
          </w:tcPr>
          <w:tbl>
            <w:tblPr>
              <w:tblW w:w="8931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5"/>
              <w:gridCol w:w="3080"/>
              <w:gridCol w:w="3686"/>
            </w:tblGrid>
            <w:tr w:rsidR="003E7BFB" w:rsidRPr="003E7BFB" w:rsidTr="003E7BFB">
              <w:tc>
                <w:tcPr>
                  <w:tcW w:w="2165" w:type="dxa"/>
                  <w:tcBorders>
                    <w:bottom w:val="single" w:sz="4" w:space="0" w:color="auto"/>
                  </w:tcBorders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  <w:b/>
                    </w:rPr>
                  </w:pPr>
                </w:p>
              </w:tc>
              <w:tc>
                <w:tcPr>
                  <w:tcW w:w="3080" w:type="dxa"/>
                  <w:tcBorders>
                    <w:bottom w:val="single" w:sz="4" w:space="0" w:color="auto"/>
                  </w:tcBorders>
                </w:tcPr>
                <w:p w:rsidR="003E7BFB" w:rsidRPr="003E7BFB" w:rsidRDefault="003E7BFB" w:rsidP="003E7BFB">
                  <w:pPr>
                    <w:jc w:val="center"/>
                    <w:rPr>
                      <w:rFonts w:ascii="Franklin Gothic Book" w:hAnsi="Franklin Gothic Book"/>
                      <w:b/>
                    </w:rPr>
                  </w:pPr>
                  <w:r w:rsidRPr="003E7BFB">
                    <w:rPr>
                      <w:rFonts w:ascii="Franklin Gothic Book" w:hAnsi="Franklin Gothic Book"/>
                      <w:b/>
                    </w:rPr>
                    <w:t>«ПОСТАВЩИК»</w:t>
                  </w:r>
                </w:p>
                <w:p w:rsidR="003E7BFB" w:rsidRPr="003E7BFB" w:rsidRDefault="003E7BFB" w:rsidP="003E7BFB">
                  <w:pPr>
                    <w:jc w:val="center"/>
                    <w:rPr>
                      <w:rFonts w:ascii="Franklin Gothic Book" w:hAnsi="Franklin Gothic Book"/>
                      <w:b/>
                    </w:rPr>
                  </w:pPr>
                </w:p>
              </w:tc>
              <w:tc>
                <w:tcPr>
                  <w:tcW w:w="3686" w:type="dxa"/>
                </w:tcPr>
                <w:p w:rsidR="003E7BFB" w:rsidRPr="003E7BFB" w:rsidRDefault="003E7BFB" w:rsidP="003E7BFB">
                  <w:pPr>
                    <w:ind w:right="5"/>
                    <w:jc w:val="center"/>
                    <w:rPr>
                      <w:rFonts w:ascii="Franklin Gothic Book" w:hAnsi="Franklin Gothic Book"/>
                      <w:b/>
                    </w:rPr>
                  </w:pPr>
                  <w:r w:rsidRPr="003E7BFB">
                    <w:rPr>
                      <w:rFonts w:ascii="Franklin Gothic Book" w:hAnsi="Franklin Gothic Book"/>
                      <w:b/>
                    </w:rPr>
                    <w:t>«ПОКУПАТЕЛЬ»</w:t>
                  </w:r>
                </w:p>
                <w:p w:rsidR="003E7BFB" w:rsidRPr="003E7BFB" w:rsidRDefault="003E7BFB" w:rsidP="003E7BFB">
                  <w:pPr>
                    <w:ind w:right="-279"/>
                    <w:rPr>
                      <w:rFonts w:ascii="Franklin Gothic Book" w:hAnsi="Franklin Gothic Book"/>
                      <w:b/>
                    </w:rPr>
                  </w:pPr>
                  <w:r w:rsidRPr="003E7BFB">
                    <w:rPr>
                      <w:rFonts w:ascii="Franklin Gothic Book" w:hAnsi="Franklin Gothic Book"/>
                      <w:b/>
                    </w:rPr>
                    <w:t xml:space="preserve"> ПАО «Новороссийский морской               торговый порт»</w:t>
                  </w:r>
                </w:p>
              </w:tc>
            </w:tr>
            <w:tr w:rsidR="003E7BFB" w:rsidRPr="003E7BFB" w:rsidTr="003E7BFB">
              <w:trPr>
                <w:trHeight w:val="646"/>
              </w:trPr>
              <w:tc>
                <w:tcPr>
                  <w:tcW w:w="2165" w:type="dxa"/>
                  <w:tcBorders>
                    <w:top w:val="single" w:sz="4" w:space="0" w:color="auto"/>
                  </w:tcBorders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E7BFB">
                    <w:rPr>
                      <w:rFonts w:ascii="Franklin Gothic Book" w:hAnsi="Franklin Gothic Book"/>
                    </w:rPr>
                    <w:t>Юридический адрес</w:t>
                  </w:r>
                </w:p>
              </w:tc>
              <w:tc>
                <w:tcPr>
                  <w:tcW w:w="3080" w:type="dxa"/>
                  <w:tcBorders>
                    <w:top w:val="single" w:sz="4" w:space="0" w:color="auto"/>
                  </w:tcBorders>
                </w:tcPr>
                <w:p w:rsidR="003E7BFB" w:rsidRPr="003E7BFB" w:rsidRDefault="003E7BFB" w:rsidP="003E7BFB">
                  <w:pPr>
                    <w:ind w:right="-108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86" w:type="dxa"/>
                </w:tcPr>
                <w:p w:rsidR="003E7BFB" w:rsidRPr="003E7BFB" w:rsidRDefault="003E7BFB" w:rsidP="003E7BFB">
                  <w:pPr>
                    <w:rPr>
                      <w:rFonts w:ascii="Franklin Gothic Book" w:hAnsi="Franklin Gothic Book"/>
                    </w:rPr>
                  </w:pPr>
                  <w:r w:rsidRPr="003E7BFB">
                    <w:rPr>
                      <w:rFonts w:ascii="Franklin Gothic Book" w:hAnsi="Franklin Gothic Book"/>
                    </w:rPr>
                    <w:t>353901, г. Новороссийск, ул. Портовая,14</w:t>
                  </w:r>
                </w:p>
              </w:tc>
            </w:tr>
            <w:tr w:rsidR="003E7BFB" w:rsidRPr="003E7BFB" w:rsidTr="003E7BFB">
              <w:tc>
                <w:tcPr>
                  <w:tcW w:w="2165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E7BFB">
                    <w:rPr>
                      <w:rFonts w:ascii="Franklin Gothic Book" w:hAnsi="Franklin Gothic Book"/>
                    </w:rPr>
                    <w:t>Почтовый адрес</w:t>
                  </w:r>
                </w:p>
              </w:tc>
              <w:tc>
                <w:tcPr>
                  <w:tcW w:w="3080" w:type="dxa"/>
                </w:tcPr>
                <w:p w:rsidR="003E7BFB" w:rsidRPr="003E7BFB" w:rsidRDefault="003E7BFB" w:rsidP="003E7BFB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86" w:type="dxa"/>
                </w:tcPr>
                <w:p w:rsidR="003E7BFB" w:rsidRPr="003E7BFB" w:rsidRDefault="003E7BFB" w:rsidP="003E7BFB">
                  <w:pPr>
                    <w:rPr>
                      <w:rFonts w:ascii="Franklin Gothic Book" w:hAnsi="Franklin Gothic Book"/>
                    </w:rPr>
                  </w:pPr>
                  <w:r w:rsidRPr="003E7BFB">
                    <w:rPr>
                      <w:rFonts w:ascii="Franklin Gothic Book" w:hAnsi="Franklin Gothic Book"/>
                    </w:rPr>
                    <w:t xml:space="preserve">353901, г. Новороссийск, ул. Мира, 2 </w:t>
                  </w:r>
                </w:p>
              </w:tc>
            </w:tr>
            <w:tr w:rsidR="003E7BFB" w:rsidRPr="003E7BFB" w:rsidTr="003E7BFB">
              <w:tc>
                <w:tcPr>
                  <w:tcW w:w="2165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E7BFB">
                    <w:rPr>
                      <w:rFonts w:ascii="Franklin Gothic Book" w:hAnsi="Franklin Gothic Book"/>
                    </w:rPr>
                    <w:t>ИНН</w:t>
                  </w:r>
                </w:p>
              </w:tc>
              <w:tc>
                <w:tcPr>
                  <w:tcW w:w="3080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86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E7BFB">
                    <w:rPr>
                      <w:rFonts w:ascii="Franklin Gothic Book" w:hAnsi="Franklin Gothic Book"/>
                    </w:rPr>
                    <w:t>2315004404</w:t>
                  </w:r>
                </w:p>
              </w:tc>
            </w:tr>
            <w:tr w:rsidR="003E7BFB" w:rsidRPr="003E7BFB" w:rsidTr="003E7BFB">
              <w:tc>
                <w:tcPr>
                  <w:tcW w:w="2165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E7BFB">
                    <w:rPr>
                      <w:rFonts w:ascii="Franklin Gothic Book" w:hAnsi="Franklin Gothic Book"/>
                    </w:rPr>
                    <w:t>КПП</w:t>
                  </w:r>
                </w:p>
              </w:tc>
              <w:tc>
                <w:tcPr>
                  <w:tcW w:w="3080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86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E7BFB">
                    <w:rPr>
                      <w:rFonts w:ascii="Franklin Gothic Book" w:hAnsi="Franklin Gothic Book"/>
                    </w:rPr>
                    <w:t>997650001</w:t>
                  </w:r>
                </w:p>
              </w:tc>
            </w:tr>
            <w:tr w:rsidR="003E7BFB" w:rsidRPr="003E7BFB" w:rsidTr="003E7BFB">
              <w:tc>
                <w:tcPr>
                  <w:tcW w:w="2165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E7BFB">
                    <w:rPr>
                      <w:rFonts w:ascii="Franklin Gothic Book" w:hAnsi="Franklin Gothic Book"/>
                    </w:rPr>
                    <w:t>Расчетный счет</w:t>
                  </w:r>
                </w:p>
              </w:tc>
              <w:tc>
                <w:tcPr>
                  <w:tcW w:w="3080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86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E7BFB">
                    <w:rPr>
                      <w:rFonts w:ascii="Franklin Gothic Book" w:hAnsi="Franklin Gothic Book"/>
                    </w:rPr>
                    <w:t>40702810205300001367</w:t>
                  </w:r>
                </w:p>
              </w:tc>
            </w:tr>
            <w:tr w:rsidR="003E7BFB" w:rsidRPr="003E7BFB" w:rsidTr="003E7BFB">
              <w:tc>
                <w:tcPr>
                  <w:tcW w:w="2165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E7BFB">
                    <w:rPr>
                      <w:rFonts w:ascii="Franklin Gothic Book" w:hAnsi="Franklin Gothic Book"/>
                    </w:rPr>
                    <w:t>Банк-</w:t>
                  </w:r>
                </w:p>
              </w:tc>
              <w:tc>
                <w:tcPr>
                  <w:tcW w:w="3080" w:type="dxa"/>
                </w:tcPr>
                <w:p w:rsidR="003E7BFB" w:rsidRPr="003E7BFB" w:rsidRDefault="003E7BFB" w:rsidP="003E7BFB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86" w:type="dxa"/>
                </w:tcPr>
                <w:p w:rsidR="003E7BFB" w:rsidRPr="003E7BFB" w:rsidRDefault="003E7BFB" w:rsidP="003E7BFB">
                  <w:pPr>
                    <w:rPr>
                      <w:rFonts w:ascii="Franklin Gothic Book" w:hAnsi="Franklin Gothic Book"/>
                    </w:rPr>
                  </w:pPr>
                  <w:proofErr w:type="gramStart"/>
                  <w:r w:rsidRPr="003E7BFB">
                    <w:rPr>
                      <w:rFonts w:ascii="Franklin Gothic Book" w:hAnsi="Franklin Gothic Book"/>
                    </w:rPr>
                    <w:t>Филиал  Банка</w:t>
                  </w:r>
                  <w:proofErr w:type="gramEnd"/>
                  <w:r w:rsidRPr="003E7BFB">
                    <w:rPr>
                      <w:rFonts w:ascii="Franklin Gothic Book" w:hAnsi="Franklin Gothic Book"/>
                    </w:rPr>
                    <w:t xml:space="preserve">  ВТБ (ПАО)  в г. Ростове-на-Дону    г. Ростов-на Дону</w:t>
                  </w:r>
                </w:p>
              </w:tc>
            </w:tr>
            <w:tr w:rsidR="003E7BFB" w:rsidRPr="003E7BFB" w:rsidTr="003E7BFB">
              <w:tc>
                <w:tcPr>
                  <w:tcW w:w="2165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E7BFB">
                    <w:rPr>
                      <w:rFonts w:ascii="Franklin Gothic Book" w:hAnsi="Franklin Gothic Book"/>
                    </w:rPr>
                    <w:t>Корреспондентский счет</w:t>
                  </w:r>
                </w:p>
              </w:tc>
              <w:tc>
                <w:tcPr>
                  <w:tcW w:w="3080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86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E7BFB">
                    <w:rPr>
                      <w:rFonts w:ascii="Franklin Gothic Book" w:hAnsi="Franklin Gothic Book"/>
                    </w:rPr>
                    <w:t>30101810300000000999</w:t>
                  </w:r>
                </w:p>
              </w:tc>
            </w:tr>
            <w:tr w:rsidR="003E7BFB" w:rsidRPr="003E7BFB" w:rsidTr="003E7BFB">
              <w:tc>
                <w:tcPr>
                  <w:tcW w:w="2165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E7BFB">
                    <w:rPr>
                      <w:rFonts w:ascii="Franklin Gothic Book" w:hAnsi="Franklin Gothic Book"/>
                    </w:rPr>
                    <w:t>БИК</w:t>
                  </w:r>
                </w:p>
              </w:tc>
              <w:tc>
                <w:tcPr>
                  <w:tcW w:w="3080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86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E7BFB">
                    <w:rPr>
                      <w:rFonts w:ascii="Franklin Gothic Book" w:hAnsi="Franklin Gothic Book"/>
                    </w:rPr>
                    <w:t>046015999</w:t>
                  </w:r>
                </w:p>
              </w:tc>
            </w:tr>
            <w:tr w:rsidR="003E7BFB" w:rsidRPr="003E7BFB" w:rsidTr="003E7BFB">
              <w:tc>
                <w:tcPr>
                  <w:tcW w:w="2165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E7BFB">
                    <w:rPr>
                      <w:rFonts w:ascii="Franklin Gothic Book" w:hAnsi="Franklin Gothic Book"/>
                    </w:rPr>
                    <w:t>Исполнитель</w:t>
                  </w:r>
                </w:p>
              </w:tc>
              <w:tc>
                <w:tcPr>
                  <w:tcW w:w="3080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86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E7BFB">
                    <w:rPr>
                      <w:rFonts w:ascii="Franklin Gothic Book" w:hAnsi="Franklin Gothic Book"/>
                    </w:rPr>
                    <w:t>Тарануха С.В.</w:t>
                  </w:r>
                </w:p>
              </w:tc>
            </w:tr>
            <w:tr w:rsidR="003E7BFB" w:rsidRPr="003E7BFB" w:rsidTr="003E7BFB">
              <w:tc>
                <w:tcPr>
                  <w:tcW w:w="2165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E7BFB">
                    <w:rPr>
                      <w:rFonts w:ascii="Franklin Gothic Book" w:hAnsi="Franklin Gothic Book"/>
                    </w:rPr>
                    <w:t>тел/факс</w:t>
                  </w:r>
                </w:p>
              </w:tc>
              <w:tc>
                <w:tcPr>
                  <w:tcW w:w="3080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86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E7BFB">
                    <w:rPr>
                      <w:rFonts w:ascii="Franklin Gothic Book" w:hAnsi="Franklin Gothic Book"/>
                    </w:rPr>
                    <w:t>8(861-7) 60-41-49</w:t>
                  </w:r>
                </w:p>
              </w:tc>
            </w:tr>
            <w:tr w:rsidR="003E7BFB" w:rsidRPr="003E7BFB" w:rsidTr="003E7BFB">
              <w:tc>
                <w:tcPr>
                  <w:tcW w:w="2165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3E7BFB">
                    <w:rPr>
                      <w:rFonts w:ascii="Franklin Gothic Book" w:hAnsi="Franklin Gothic Book"/>
                      <w:lang w:val="en-US"/>
                    </w:rPr>
                    <w:t>E</w:t>
                  </w:r>
                  <w:r w:rsidRPr="003E7BFB">
                    <w:rPr>
                      <w:rFonts w:ascii="Franklin Gothic Book" w:hAnsi="Franklin Gothic Book"/>
                    </w:rPr>
                    <w:t>.</w:t>
                  </w:r>
                  <w:r w:rsidRPr="003E7BFB">
                    <w:rPr>
                      <w:rFonts w:ascii="Franklin Gothic Book" w:hAnsi="Franklin Gothic Book"/>
                      <w:lang w:val="en-US"/>
                    </w:rPr>
                    <w:t>Mail</w:t>
                  </w:r>
                </w:p>
              </w:tc>
              <w:tc>
                <w:tcPr>
                  <w:tcW w:w="3080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686" w:type="dxa"/>
                </w:tcPr>
                <w:p w:rsidR="003E7BFB" w:rsidRPr="003E7BFB" w:rsidRDefault="003E7BFB" w:rsidP="003E7BFB">
                  <w:pPr>
                    <w:jc w:val="both"/>
                    <w:rPr>
                      <w:rFonts w:ascii="Franklin Gothic Book" w:hAnsi="Franklin Gothic Book"/>
                    </w:rPr>
                  </w:pPr>
                  <w:proofErr w:type="spellStart"/>
                  <w:r w:rsidRPr="003E7BFB">
                    <w:rPr>
                      <w:rFonts w:ascii="Franklin Gothic Book" w:hAnsi="Franklin Gothic Book"/>
                      <w:lang w:val="en-US"/>
                    </w:rPr>
                    <w:t>STaranuha</w:t>
                  </w:r>
                  <w:proofErr w:type="spellEnd"/>
                  <w:r w:rsidRPr="003E7BFB">
                    <w:rPr>
                      <w:rFonts w:ascii="Franklin Gothic Book" w:hAnsi="Franklin Gothic Book"/>
                    </w:rPr>
                    <w:t>@</w:t>
                  </w:r>
                  <w:proofErr w:type="spellStart"/>
                  <w:r w:rsidRPr="003E7BFB">
                    <w:rPr>
                      <w:rFonts w:ascii="Franklin Gothic Book" w:hAnsi="Franklin Gothic Book"/>
                      <w:lang w:val="en-US"/>
                    </w:rPr>
                    <w:t>ncsp</w:t>
                  </w:r>
                  <w:proofErr w:type="spellEnd"/>
                  <w:r w:rsidRPr="003E7BFB">
                    <w:rPr>
                      <w:rFonts w:ascii="Franklin Gothic Book" w:hAnsi="Franklin Gothic Book"/>
                    </w:rPr>
                    <w:t>.</w:t>
                  </w:r>
                  <w:r w:rsidRPr="003E7BFB">
                    <w:rPr>
                      <w:rFonts w:ascii="Franklin Gothic Book" w:hAnsi="Franklin Gothic Book"/>
                      <w:lang w:val="en-US"/>
                    </w:rPr>
                    <w:t>com</w:t>
                  </w:r>
                </w:p>
              </w:tc>
            </w:tr>
          </w:tbl>
          <w:p w:rsidR="003E7BFB" w:rsidRPr="003E7BFB" w:rsidRDefault="003E7BFB" w:rsidP="003E7BFB">
            <w:pPr>
              <w:rPr>
                <w:rFonts w:ascii="Franklin Gothic Book" w:hAnsi="Franklin Gothic Book"/>
              </w:rPr>
            </w:pPr>
          </w:p>
        </w:tc>
      </w:tr>
    </w:tbl>
    <w:p w:rsidR="00235068" w:rsidRDefault="00235068" w:rsidP="003E7BFB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3E7BFB" w:rsidRPr="003E7BFB" w:rsidRDefault="00235068" w:rsidP="003E7BFB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>О</w:t>
      </w:r>
      <w:r w:rsidR="003E7BFB" w:rsidRPr="003E7BFB">
        <w:rPr>
          <w:rFonts w:ascii="Franklin Gothic Book" w:hAnsi="Franklin Gothic Book"/>
          <w:b/>
          <w:lang w:eastAsia="ar-SA"/>
        </w:rPr>
        <w:t xml:space="preserve">Т ПОСТАВЩИКА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</w:t>
      </w:r>
      <w:r w:rsidR="003E7BFB" w:rsidRPr="003E7BFB">
        <w:rPr>
          <w:rFonts w:ascii="Franklin Gothic Book" w:hAnsi="Franklin Gothic Book"/>
          <w:b/>
          <w:lang w:eastAsia="ar-SA"/>
        </w:rPr>
        <w:t>ОТ ПОКУПАТЕЛЯ</w:t>
      </w:r>
    </w:p>
    <w:p w:rsidR="003E7BFB" w:rsidRPr="003E7BFB" w:rsidRDefault="003E7BFB" w:rsidP="00EC36F3">
      <w:pPr>
        <w:keepNext/>
        <w:tabs>
          <w:tab w:val="left" w:pos="4962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3E7BFB">
        <w:rPr>
          <w:rFonts w:ascii="Franklin Gothic Book" w:hAnsi="Franklin Gothic Book"/>
          <w:lang w:eastAsia="ar-SA"/>
        </w:rPr>
        <w:t xml:space="preserve">                                                                                  </w:t>
      </w:r>
      <w:proofErr w:type="gramStart"/>
      <w:r w:rsidRPr="003E7BFB">
        <w:rPr>
          <w:rFonts w:ascii="Franklin Gothic Book" w:hAnsi="Franklin Gothic Book"/>
          <w:lang w:eastAsia="ar-SA"/>
        </w:rPr>
        <w:t>Технический  директор</w:t>
      </w:r>
      <w:proofErr w:type="gramEnd"/>
      <w:r w:rsidRPr="003E7BFB">
        <w:rPr>
          <w:rFonts w:ascii="Franklin Gothic Book" w:hAnsi="Franklin Gothic Book"/>
          <w:lang w:eastAsia="ar-SA"/>
        </w:rPr>
        <w:t xml:space="preserve">              </w:t>
      </w:r>
    </w:p>
    <w:p w:rsidR="003E7BFB" w:rsidRPr="003E7BFB" w:rsidRDefault="003E7BFB" w:rsidP="003E7BFB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3E7BFB">
        <w:rPr>
          <w:rFonts w:ascii="Franklin Gothic Book" w:hAnsi="Franklin Gothic Book"/>
          <w:lang w:eastAsia="ar-SA"/>
        </w:rPr>
        <w:t xml:space="preserve">                                                            </w:t>
      </w:r>
      <w:r w:rsidR="00EC36F3">
        <w:rPr>
          <w:rFonts w:ascii="Franklin Gothic Book" w:hAnsi="Franklin Gothic Book"/>
          <w:lang w:eastAsia="ar-SA"/>
        </w:rPr>
        <w:t xml:space="preserve">                </w:t>
      </w:r>
      <w:r w:rsidRPr="003E7BFB">
        <w:rPr>
          <w:rFonts w:ascii="Franklin Gothic Book" w:hAnsi="Franklin Gothic Book"/>
          <w:lang w:eastAsia="ar-SA"/>
        </w:rPr>
        <w:t xml:space="preserve">ПАО «Новороссийский морской </w:t>
      </w:r>
    </w:p>
    <w:p w:rsidR="003E7BFB" w:rsidRPr="003E7BFB" w:rsidRDefault="003E7BFB" w:rsidP="003E7BFB">
      <w:pPr>
        <w:tabs>
          <w:tab w:val="left" w:pos="3617"/>
        </w:tabs>
        <w:rPr>
          <w:rFonts w:ascii="Franklin Gothic Book" w:hAnsi="Franklin Gothic Book"/>
          <w:b/>
        </w:rPr>
      </w:pPr>
      <w:r w:rsidRPr="003E7BFB">
        <w:rPr>
          <w:rFonts w:ascii="Franklin Gothic Book" w:hAnsi="Franklin Gothic Book"/>
          <w:lang w:eastAsia="ar-SA"/>
        </w:rPr>
        <w:t xml:space="preserve">                                                   </w:t>
      </w:r>
      <w:r w:rsidR="00EC36F3">
        <w:rPr>
          <w:rFonts w:ascii="Franklin Gothic Book" w:hAnsi="Franklin Gothic Book"/>
          <w:lang w:eastAsia="ar-SA"/>
        </w:rPr>
        <w:t xml:space="preserve">                               </w:t>
      </w:r>
      <w:r w:rsidRPr="003E7BFB">
        <w:rPr>
          <w:rFonts w:ascii="Franklin Gothic Book" w:hAnsi="Franklin Gothic Book"/>
          <w:lang w:eastAsia="ar-SA"/>
        </w:rPr>
        <w:t>торговый порт»</w:t>
      </w:r>
    </w:p>
    <w:p w:rsidR="003E7BFB" w:rsidRPr="003E7BFB" w:rsidRDefault="003E7BFB" w:rsidP="003E7BFB">
      <w:pPr>
        <w:rPr>
          <w:rFonts w:ascii="Franklin Gothic Book" w:hAnsi="Franklin Gothic Book"/>
          <w:b/>
        </w:rPr>
      </w:pPr>
      <w:r w:rsidRPr="003E7BFB">
        <w:rPr>
          <w:rFonts w:ascii="Franklin Gothic Book" w:hAnsi="Franklin Gothic Book"/>
        </w:rPr>
        <w:t xml:space="preserve"> ______________________                        </w:t>
      </w:r>
      <w:r w:rsidRPr="003E7BFB">
        <w:rPr>
          <w:rFonts w:ascii="Franklin Gothic Book" w:hAnsi="Franklin Gothic Book"/>
        </w:rPr>
        <w:tab/>
        <w:t xml:space="preserve">             </w:t>
      </w:r>
      <w:r w:rsidR="00690920">
        <w:rPr>
          <w:rFonts w:ascii="Franklin Gothic Book" w:hAnsi="Franklin Gothic Book"/>
        </w:rPr>
        <w:t xml:space="preserve">________________ </w:t>
      </w:r>
      <w:r w:rsidRPr="003E7BFB">
        <w:rPr>
          <w:rFonts w:ascii="Franklin Gothic Book" w:hAnsi="Franklin Gothic Book"/>
        </w:rPr>
        <w:t xml:space="preserve">И.В. </w:t>
      </w:r>
      <w:proofErr w:type="spellStart"/>
      <w:r w:rsidRPr="003E7BFB">
        <w:rPr>
          <w:rFonts w:ascii="Franklin Gothic Book" w:hAnsi="Franklin Gothic Book"/>
        </w:rPr>
        <w:t>Белухин</w:t>
      </w:r>
      <w:proofErr w:type="spellEnd"/>
      <w:r w:rsidRPr="003E7BFB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3E7BFB" w:rsidRPr="003E7BFB" w:rsidRDefault="003E7BFB" w:rsidP="003E7BFB">
      <w:pPr>
        <w:rPr>
          <w:rFonts w:ascii="Franklin Gothic Book" w:hAnsi="Franklin Gothic Book"/>
        </w:rPr>
      </w:pPr>
    </w:p>
    <w:p w:rsidR="003E7BFB" w:rsidRPr="003E7BFB" w:rsidRDefault="003E7BFB" w:rsidP="003E7BFB">
      <w:pPr>
        <w:rPr>
          <w:rFonts w:ascii="Franklin Gothic Book" w:hAnsi="Franklin Gothic Book"/>
        </w:rPr>
      </w:pPr>
    </w:p>
    <w:p w:rsidR="003E7BFB" w:rsidRPr="003E7BFB" w:rsidRDefault="003E7BFB" w:rsidP="003E7BF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3E7BFB">
        <w:rPr>
          <w:rFonts w:ascii="Franklin Gothic Book" w:hAnsi="Franklin Gothic Book"/>
          <w:lang w:eastAsia="ar-SA"/>
        </w:rPr>
        <w:t xml:space="preserve">«_____»_______________ 2017 г.                           </w:t>
      </w:r>
      <w:r w:rsidR="00690920">
        <w:rPr>
          <w:rFonts w:ascii="Franklin Gothic Book" w:hAnsi="Franklin Gothic Book"/>
          <w:lang w:eastAsia="ar-SA"/>
        </w:rPr>
        <w:t>«_____» _____________</w:t>
      </w:r>
      <w:r w:rsidRPr="003E7BFB">
        <w:rPr>
          <w:rFonts w:ascii="Franklin Gothic Book" w:hAnsi="Franklin Gothic Book"/>
          <w:lang w:eastAsia="ar-SA"/>
        </w:rPr>
        <w:t>2017 г.</w:t>
      </w:r>
    </w:p>
    <w:p w:rsidR="003E7BFB" w:rsidRPr="003E7BFB" w:rsidRDefault="003E7BFB" w:rsidP="003E7BFB">
      <w:pPr>
        <w:rPr>
          <w:rFonts w:ascii="Franklin Gothic Book" w:hAnsi="Franklin Gothic Book"/>
        </w:rPr>
      </w:pPr>
    </w:p>
    <w:p w:rsidR="003E7BFB" w:rsidRPr="003E7BFB" w:rsidRDefault="003E7BFB" w:rsidP="003E7BF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3E7BFB" w:rsidRPr="003E7BFB" w:rsidRDefault="003E7BFB" w:rsidP="003E7BF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3E7BFB" w:rsidRPr="003E7BFB" w:rsidRDefault="003E7BFB" w:rsidP="003E7BF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3E7BFB" w:rsidRPr="003E7BFB" w:rsidRDefault="003E7BFB" w:rsidP="003E7BF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3E7BFB" w:rsidRPr="003E7BFB" w:rsidRDefault="003E7BFB" w:rsidP="003E7BF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3E7BFB" w:rsidRPr="003E7BFB" w:rsidRDefault="003E7BFB" w:rsidP="003E7BF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3E7BFB" w:rsidRPr="003E7BFB" w:rsidRDefault="003E7BFB" w:rsidP="003E7BF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3E7BFB" w:rsidRPr="003E7BFB" w:rsidRDefault="003E7BFB" w:rsidP="003E7BF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3E7BFB" w:rsidRPr="003E7BFB" w:rsidRDefault="003E7BFB" w:rsidP="003E7BF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3E7BFB" w:rsidRPr="003E7BFB" w:rsidRDefault="003E7BFB" w:rsidP="003E7BFB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3E7BFB" w:rsidRPr="003E7BFB" w:rsidRDefault="003E7BFB" w:rsidP="003E7BFB">
      <w:pPr>
        <w:rPr>
          <w:rFonts w:ascii="Franklin Gothic Book" w:hAnsi="Franklin Gothic Book"/>
          <w:b/>
        </w:rPr>
      </w:pPr>
      <w:r w:rsidRPr="003E7BFB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F57D80" w:rsidRDefault="00F57D80" w:rsidP="003E7BFB">
      <w:pPr>
        <w:ind w:left="-709"/>
        <w:jc w:val="center"/>
        <w:rPr>
          <w:rFonts w:ascii="Franklin Gothic Book" w:hAnsi="Franklin Gothic Book"/>
          <w:b/>
        </w:rPr>
      </w:pPr>
    </w:p>
    <w:p w:rsidR="00235068" w:rsidRDefault="00235068" w:rsidP="003E7BFB">
      <w:pPr>
        <w:ind w:left="-709"/>
        <w:jc w:val="center"/>
        <w:rPr>
          <w:rFonts w:ascii="Franklin Gothic Book" w:hAnsi="Franklin Gothic Book"/>
          <w:b/>
        </w:rPr>
      </w:pPr>
    </w:p>
    <w:p w:rsidR="00235068" w:rsidRDefault="00235068" w:rsidP="003E7BFB">
      <w:pPr>
        <w:ind w:left="-709"/>
        <w:jc w:val="center"/>
        <w:rPr>
          <w:rFonts w:ascii="Franklin Gothic Book" w:hAnsi="Franklin Gothic Book"/>
          <w:b/>
        </w:rPr>
      </w:pPr>
    </w:p>
    <w:p w:rsidR="00235068" w:rsidRDefault="00235068" w:rsidP="003E7BFB">
      <w:pPr>
        <w:ind w:left="-709"/>
        <w:jc w:val="center"/>
        <w:rPr>
          <w:rFonts w:ascii="Franklin Gothic Book" w:hAnsi="Franklin Gothic Book"/>
          <w:b/>
        </w:rPr>
      </w:pPr>
    </w:p>
    <w:p w:rsidR="00235068" w:rsidRDefault="00235068" w:rsidP="003E7BFB">
      <w:pPr>
        <w:ind w:left="-709"/>
        <w:jc w:val="center"/>
        <w:rPr>
          <w:rFonts w:ascii="Franklin Gothic Book" w:hAnsi="Franklin Gothic Book"/>
          <w:b/>
        </w:rPr>
      </w:pPr>
    </w:p>
    <w:p w:rsidR="00235068" w:rsidRDefault="00235068" w:rsidP="003E7BFB">
      <w:pPr>
        <w:ind w:left="-709"/>
        <w:jc w:val="center"/>
        <w:rPr>
          <w:rFonts w:ascii="Franklin Gothic Book" w:hAnsi="Franklin Gothic Book"/>
          <w:b/>
        </w:rPr>
      </w:pPr>
    </w:p>
    <w:p w:rsidR="00235068" w:rsidRDefault="00235068" w:rsidP="003E7BFB">
      <w:pPr>
        <w:ind w:left="-709"/>
        <w:jc w:val="center"/>
        <w:rPr>
          <w:rFonts w:ascii="Franklin Gothic Book" w:hAnsi="Franklin Gothic Book"/>
          <w:b/>
        </w:rPr>
      </w:pPr>
    </w:p>
    <w:p w:rsidR="00235068" w:rsidRDefault="00235068" w:rsidP="003E7BFB">
      <w:pPr>
        <w:ind w:left="-709"/>
        <w:jc w:val="center"/>
        <w:rPr>
          <w:rFonts w:ascii="Franklin Gothic Book" w:hAnsi="Franklin Gothic Book"/>
          <w:b/>
        </w:rPr>
      </w:pPr>
    </w:p>
    <w:p w:rsidR="00235068" w:rsidRDefault="00235068" w:rsidP="003E7BFB">
      <w:pPr>
        <w:ind w:left="-709"/>
        <w:jc w:val="center"/>
        <w:rPr>
          <w:rFonts w:ascii="Franklin Gothic Book" w:hAnsi="Franklin Gothic Book"/>
          <w:b/>
        </w:rPr>
      </w:pPr>
    </w:p>
    <w:p w:rsidR="00235068" w:rsidRDefault="00235068" w:rsidP="003E7BFB">
      <w:pPr>
        <w:ind w:left="-709"/>
        <w:jc w:val="center"/>
        <w:rPr>
          <w:rFonts w:ascii="Franklin Gothic Book" w:hAnsi="Franklin Gothic Book"/>
          <w:b/>
        </w:rPr>
      </w:pPr>
    </w:p>
    <w:p w:rsidR="00690920" w:rsidRDefault="00690920" w:rsidP="003E7BFB">
      <w:pPr>
        <w:ind w:left="-709"/>
        <w:jc w:val="center"/>
        <w:rPr>
          <w:rFonts w:ascii="Franklin Gothic Book" w:hAnsi="Franklin Gothic Book"/>
          <w:b/>
        </w:rPr>
      </w:pPr>
    </w:p>
    <w:p w:rsidR="00690920" w:rsidRDefault="00690920" w:rsidP="003E7BFB">
      <w:pPr>
        <w:ind w:left="-709"/>
        <w:jc w:val="center"/>
        <w:rPr>
          <w:rFonts w:ascii="Franklin Gothic Book" w:hAnsi="Franklin Gothic Book"/>
          <w:b/>
        </w:rPr>
      </w:pPr>
    </w:p>
    <w:p w:rsidR="00690920" w:rsidRDefault="00690920" w:rsidP="003E7BFB">
      <w:pPr>
        <w:ind w:left="-709"/>
        <w:jc w:val="center"/>
        <w:rPr>
          <w:rFonts w:ascii="Franklin Gothic Book" w:hAnsi="Franklin Gothic Book"/>
          <w:b/>
        </w:rPr>
      </w:pPr>
    </w:p>
    <w:p w:rsidR="00690920" w:rsidRDefault="00690920" w:rsidP="003E7BFB">
      <w:pPr>
        <w:ind w:left="-709"/>
        <w:jc w:val="center"/>
        <w:rPr>
          <w:rFonts w:ascii="Franklin Gothic Book" w:hAnsi="Franklin Gothic Book"/>
          <w:b/>
        </w:rPr>
      </w:pPr>
    </w:p>
    <w:p w:rsidR="003E7BFB" w:rsidRPr="003E7BFB" w:rsidRDefault="003E7BFB" w:rsidP="003E7BFB">
      <w:pPr>
        <w:ind w:left="-709"/>
        <w:jc w:val="center"/>
        <w:rPr>
          <w:rFonts w:ascii="Franklin Gothic Book" w:hAnsi="Franklin Gothic Book"/>
          <w:b/>
        </w:rPr>
      </w:pPr>
      <w:r w:rsidRPr="003E7BFB">
        <w:rPr>
          <w:rFonts w:ascii="Franklin Gothic Book" w:hAnsi="Franklin Gothic Book"/>
          <w:b/>
        </w:rPr>
        <w:lastRenderedPageBreak/>
        <w:t>Приложение 1 к Договору № ___________</w:t>
      </w:r>
      <w:proofErr w:type="gramStart"/>
      <w:r w:rsidRPr="003E7BFB">
        <w:rPr>
          <w:rFonts w:ascii="Franklin Gothic Book" w:hAnsi="Franklin Gothic Book"/>
          <w:b/>
        </w:rPr>
        <w:t>_«</w:t>
      </w:r>
      <w:proofErr w:type="gramEnd"/>
      <w:r w:rsidRPr="003E7BFB">
        <w:rPr>
          <w:rFonts w:ascii="Franklin Gothic Book" w:hAnsi="Franklin Gothic Book"/>
          <w:b/>
        </w:rPr>
        <w:t>____» _________2017 г.</w:t>
      </w:r>
    </w:p>
    <w:p w:rsidR="003E7BFB" w:rsidRPr="003E7BFB" w:rsidRDefault="003E7BFB" w:rsidP="003E7BFB">
      <w:pPr>
        <w:rPr>
          <w:rFonts w:ascii="Franklin Gothic Book" w:hAnsi="Franklin Gothic Book"/>
        </w:rPr>
      </w:pPr>
    </w:p>
    <w:p w:rsidR="003E7BFB" w:rsidRPr="003E7BFB" w:rsidRDefault="003E7BFB" w:rsidP="003E7BFB">
      <w:pPr>
        <w:ind w:left="-709"/>
        <w:jc w:val="center"/>
        <w:rPr>
          <w:rFonts w:ascii="Franklin Gothic Book" w:hAnsi="Franklin Gothic Book"/>
          <w:b/>
        </w:rPr>
      </w:pPr>
      <w:r w:rsidRPr="003E7BFB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575" w:tblpY="1"/>
        <w:tblOverlap w:val="never"/>
        <w:tblW w:w="10265" w:type="dxa"/>
        <w:tblLook w:val="0000" w:firstRow="0" w:lastRow="0" w:firstColumn="0" w:lastColumn="0" w:noHBand="0" w:noVBand="0"/>
      </w:tblPr>
      <w:tblGrid>
        <w:gridCol w:w="563"/>
        <w:gridCol w:w="5039"/>
        <w:gridCol w:w="1378"/>
        <w:gridCol w:w="699"/>
        <w:gridCol w:w="1241"/>
        <w:gridCol w:w="1377"/>
      </w:tblGrid>
      <w:tr w:rsidR="003E7BFB" w:rsidRPr="003E7BFB" w:rsidTr="00690920">
        <w:trPr>
          <w:trHeight w:val="51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7BFB" w:rsidRPr="003E7BFB" w:rsidRDefault="003E7BFB" w:rsidP="0069092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E7BFB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7BFB" w:rsidRPr="003E7BFB" w:rsidRDefault="003E7BFB" w:rsidP="0069092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E7BFB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7BFB" w:rsidRPr="003E7BFB" w:rsidRDefault="003E7BFB" w:rsidP="0069092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E7BFB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7BFB" w:rsidRPr="003E7BFB" w:rsidRDefault="003E7BFB" w:rsidP="00690920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E7BFB">
              <w:rPr>
                <w:rFonts w:ascii="Franklin Gothic Book" w:hAnsi="Franklin Gothic Book"/>
                <w:b/>
                <w:color w:val="000000"/>
              </w:rPr>
              <w:t xml:space="preserve">Кол-во, шт.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FB" w:rsidRPr="003E7BFB" w:rsidRDefault="003E7BFB" w:rsidP="00690920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3E7BFB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FB" w:rsidRPr="003E7BFB" w:rsidRDefault="003E7BFB" w:rsidP="00690920">
            <w:pPr>
              <w:jc w:val="center"/>
              <w:rPr>
                <w:rFonts w:ascii="Franklin Gothic Book" w:hAnsi="Franklin Gothic Book"/>
                <w:b/>
              </w:rPr>
            </w:pPr>
            <w:r w:rsidRPr="003E7BFB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3E7BFB" w:rsidRPr="003E7BFB" w:rsidTr="00690920">
        <w:trPr>
          <w:trHeight w:val="27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BFB" w:rsidRPr="003E7BFB" w:rsidRDefault="003E7BFB" w:rsidP="00690920">
            <w:pPr>
              <w:jc w:val="center"/>
              <w:rPr>
                <w:rFonts w:ascii="Franklin Gothic Book" w:hAnsi="Franklin Gothic Book"/>
              </w:rPr>
            </w:pPr>
            <w:r w:rsidRPr="003E7BFB">
              <w:rPr>
                <w:rFonts w:ascii="Franklin Gothic Book" w:hAnsi="Franklin Gothic Book"/>
              </w:rPr>
              <w:t>1.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BFB" w:rsidRPr="003E7BFB" w:rsidRDefault="003E7BFB" w:rsidP="00690920">
            <w:pPr>
              <w:tabs>
                <w:tab w:val="left" w:pos="3286"/>
              </w:tabs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3E7BFB">
              <w:rPr>
                <w:rFonts w:ascii="Franklin Gothic Book" w:hAnsi="Franklin Gothic Book"/>
                <w:color w:val="000000"/>
              </w:rPr>
              <w:t xml:space="preserve">Батарея аккумуляторная </w:t>
            </w:r>
            <w:r w:rsidRPr="003E7BFB">
              <w:rPr>
                <w:rFonts w:ascii="Franklin Gothic Book" w:hAnsi="Franklin Gothic Book"/>
                <w:color w:val="000000"/>
                <w:lang w:val="en-US"/>
              </w:rPr>
              <w:t>YELLOW</w:t>
            </w:r>
            <w:r w:rsidRPr="003E7BFB">
              <w:rPr>
                <w:rFonts w:ascii="Franklin Gothic Book" w:hAnsi="Franklin Gothic Book"/>
                <w:color w:val="000000"/>
              </w:rPr>
              <w:t xml:space="preserve"> </w:t>
            </w:r>
            <w:r w:rsidRPr="003E7BFB">
              <w:rPr>
                <w:rFonts w:ascii="Franklin Gothic Book" w:hAnsi="Franklin Gothic Book"/>
                <w:color w:val="000000"/>
                <w:lang w:val="en-US"/>
              </w:rPr>
              <w:t>TOP</w:t>
            </w:r>
            <w:r w:rsidRPr="003E7BFB">
              <w:rPr>
                <w:rFonts w:ascii="Franklin Gothic Book" w:hAnsi="Franklin Gothic Book"/>
                <w:color w:val="000000"/>
              </w:rPr>
              <w:t xml:space="preserve"> 5.5 </w:t>
            </w:r>
            <w:r w:rsidRPr="003E7BFB">
              <w:rPr>
                <w:rFonts w:ascii="Franklin Gothic Book" w:hAnsi="Franklin Gothic Book"/>
                <w:color w:val="000000"/>
                <w:lang w:val="en-US"/>
              </w:rPr>
              <w:t>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FB" w:rsidRPr="003E7BFB" w:rsidRDefault="003E7BFB" w:rsidP="0069092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3E7BFB">
              <w:rPr>
                <w:rFonts w:ascii="Franklin Gothic Book" w:hAnsi="Franklin Gothic Book"/>
                <w:color w:val="000000"/>
                <w:lang w:val="en-US"/>
              </w:rPr>
              <w:t>*57135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BFB" w:rsidRPr="003E7BFB" w:rsidRDefault="003E7BFB" w:rsidP="0069092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E7BFB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FB" w:rsidRPr="003E7BFB" w:rsidRDefault="003E7BFB" w:rsidP="0069092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FB" w:rsidRPr="003E7BFB" w:rsidRDefault="003E7BFB" w:rsidP="0069092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E7BFB" w:rsidRPr="003E7BFB" w:rsidTr="00690920">
        <w:trPr>
          <w:trHeight w:val="27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BFB" w:rsidRPr="003E7BFB" w:rsidRDefault="003E7BFB" w:rsidP="00690920">
            <w:pPr>
              <w:jc w:val="center"/>
              <w:rPr>
                <w:rFonts w:ascii="Franklin Gothic Book" w:hAnsi="Franklin Gothic Book"/>
              </w:rPr>
            </w:pPr>
            <w:r w:rsidRPr="003E7BFB">
              <w:rPr>
                <w:rFonts w:ascii="Franklin Gothic Book" w:hAnsi="Franklin Gothic Book"/>
              </w:rPr>
              <w:t>2.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BFB" w:rsidRPr="003E7BFB" w:rsidRDefault="003E7BFB" w:rsidP="00690920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3E7BFB">
              <w:rPr>
                <w:rFonts w:ascii="Franklin Gothic Book" w:hAnsi="Franklin Gothic Book"/>
                <w:color w:val="000000"/>
              </w:rPr>
              <w:t>Батарея аккумуляторная YELLOW TOP 5.0 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FB" w:rsidRPr="003E7BFB" w:rsidRDefault="003E7BFB" w:rsidP="0069092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3E7BFB">
              <w:rPr>
                <w:rFonts w:ascii="Franklin Gothic Book" w:hAnsi="Franklin Gothic Book"/>
                <w:color w:val="000000"/>
                <w:lang w:val="en-US"/>
              </w:rPr>
              <w:t>*57136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BFB" w:rsidRPr="003E7BFB" w:rsidRDefault="003E7BFB" w:rsidP="0069092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E7BFB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FB" w:rsidRPr="003E7BFB" w:rsidRDefault="003E7BFB" w:rsidP="0069092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FB" w:rsidRPr="003E7BFB" w:rsidRDefault="003E7BFB" w:rsidP="0069092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E7BFB" w:rsidRPr="003E7BFB" w:rsidTr="00690920">
        <w:trPr>
          <w:trHeight w:val="27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BFB" w:rsidRPr="003E7BFB" w:rsidRDefault="003E7BFB" w:rsidP="00690920">
            <w:pPr>
              <w:jc w:val="center"/>
              <w:rPr>
                <w:rFonts w:ascii="Franklin Gothic Book" w:hAnsi="Franklin Gothic Book"/>
              </w:rPr>
            </w:pPr>
            <w:r w:rsidRPr="003E7BFB">
              <w:rPr>
                <w:rFonts w:ascii="Franklin Gothic Book" w:hAnsi="Franklin Gothic Book"/>
              </w:rPr>
              <w:t>3.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BFB" w:rsidRPr="003E7BFB" w:rsidRDefault="003E7BFB" w:rsidP="00690920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3E7BFB">
              <w:rPr>
                <w:rFonts w:ascii="Franklin Gothic Book" w:hAnsi="Franklin Gothic Book"/>
                <w:color w:val="000000"/>
              </w:rPr>
              <w:t>Батарея аккумуляторная YELLOW TOP 4.2 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FB" w:rsidRPr="003E7BFB" w:rsidRDefault="003E7BFB" w:rsidP="0069092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3E7BFB">
              <w:rPr>
                <w:rFonts w:ascii="Franklin Gothic Book" w:hAnsi="Franklin Gothic Book"/>
                <w:color w:val="000000"/>
                <w:lang w:val="en-US"/>
              </w:rPr>
              <w:t>*57137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BFB" w:rsidRPr="003E7BFB" w:rsidRDefault="003E7BFB" w:rsidP="0069092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3E7BFB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FB" w:rsidRPr="003E7BFB" w:rsidRDefault="003E7BFB" w:rsidP="0069092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FB" w:rsidRPr="003E7BFB" w:rsidRDefault="003E7BFB" w:rsidP="0069092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E7BFB" w:rsidRPr="003E7BFB" w:rsidTr="00690920">
        <w:trPr>
          <w:trHeight w:val="2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7BFB" w:rsidRPr="003E7BFB" w:rsidRDefault="003E7BFB" w:rsidP="00690920">
            <w:pPr>
              <w:rPr>
                <w:rFonts w:ascii="Franklin Gothic Book" w:hAnsi="Franklin Gothic Book"/>
              </w:rPr>
            </w:pP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BFB" w:rsidRPr="003E7BFB" w:rsidRDefault="003E7BFB" w:rsidP="00690920">
            <w:pPr>
              <w:rPr>
                <w:rFonts w:ascii="Franklin Gothic Book" w:hAnsi="Franklin Gothic Book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7BFB" w:rsidRPr="003E7BFB" w:rsidRDefault="003E7BFB" w:rsidP="00690920">
            <w:pPr>
              <w:rPr>
                <w:rFonts w:ascii="Franklin Gothic Book" w:hAnsi="Franklin Gothic Book"/>
              </w:rPr>
            </w:pPr>
            <w:r w:rsidRPr="003E7BFB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BFB" w:rsidRPr="003E7BFB" w:rsidRDefault="003E7BFB" w:rsidP="00690920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3E7BFB" w:rsidRPr="003E7BFB" w:rsidTr="00690920">
        <w:trPr>
          <w:trHeight w:val="2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7BFB" w:rsidRPr="003E7BFB" w:rsidRDefault="003E7BFB" w:rsidP="00690920">
            <w:pPr>
              <w:rPr>
                <w:rFonts w:ascii="Franklin Gothic Book" w:hAnsi="Franklin Gothic Book"/>
              </w:rPr>
            </w:pP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BFB" w:rsidRPr="003E7BFB" w:rsidRDefault="003E7BFB" w:rsidP="00690920">
            <w:pPr>
              <w:rPr>
                <w:rFonts w:ascii="Franklin Gothic Book" w:hAnsi="Franklin Gothic Book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7BFB" w:rsidRPr="003E7BFB" w:rsidRDefault="003E7BFB" w:rsidP="00690920">
            <w:pPr>
              <w:rPr>
                <w:rFonts w:ascii="Franklin Gothic Book" w:hAnsi="Franklin Gothic Book"/>
              </w:rPr>
            </w:pPr>
            <w:r w:rsidRPr="003E7BFB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BFB" w:rsidRPr="003E7BFB" w:rsidRDefault="003E7BFB" w:rsidP="00690920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3E7BFB" w:rsidRPr="003E7BFB" w:rsidTr="00690920">
        <w:trPr>
          <w:trHeight w:val="2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7BFB" w:rsidRPr="003E7BFB" w:rsidRDefault="003E7BFB" w:rsidP="00690920">
            <w:pPr>
              <w:rPr>
                <w:rFonts w:ascii="Franklin Gothic Book" w:hAnsi="Franklin Gothic Book"/>
              </w:rPr>
            </w:pP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BFB" w:rsidRPr="003E7BFB" w:rsidRDefault="003E7BFB" w:rsidP="00690920">
            <w:pPr>
              <w:rPr>
                <w:rFonts w:ascii="Franklin Gothic Book" w:hAnsi="Franklin Gothic Book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7BFB" w:rsidRPr="003E7BFB" w:rsidRDefault="003E7BFB" w:rsidP="00690920">
            <w:pPr>
              <w:rPr>
                <w:rFonts w:ascii="Franklin Gothic Book" w:hAnsi="Franklin Gothic Book"/>
                <w:b/>
              </w:rPr>
            </w:pPr>
            <w:r w:rsidRPr="003E7BFB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BFB" w:rsidRPr="003E7BFB" w:rsidRDefault="003E7BFB" w:rsidP="00690920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3E7BFB" w:rsidRPr="003E7BFB" w:rsidRDefault="003E7BFB" w:rsidP="003E7BFB">
      <w:pPr>
        <w:rPr>
          <w:rFonts w:ascii="Franklin Gothic Book" w:hAnsi="Franklin Gothic Book"/>
        </w:rPr>
      </w:pPr>
      <w:r w:rsidRPr="003E7BFB">
        <w:rPr>
          <w:rFonts w:ascii="Franklin Gothic Book" w:hAnsi="Franklin Gothic Book"/>
        </w:rPr>
        <w:t xml:space="preserve">1. </w:t>
      </w:r>
      <w:r w:rsidRPr="003E7BFB">
        <w:rPr>
          <w:rFonts w:ascii="Franklin Gothic Book" w:hAnsi="Franklin Gothic Book"/>
          <w:b/>
        </w:rPr>
        <w:t>Всего к оплате</w:t>
      </w:r>
      <w:r w:rsidRPr="003E7BFB">
        <w:rPr>
          <w:rFonts w:ascii="Franklin Gothic Book" w:hAnsi="Franklin Gothic Book"/>
        </w:rPr>
        <w:t xml:space="preserve">: </w:t>
      </w:r>
    </w:p>
    <w:p w:rsidR="003E7BFB" w:rsidRPr="003E7BFB" w:rsidRDefault="003E7BFB" w:rsidP="003E7BFB">
      <w:pPr>
        <w:rPr>
          <w:rFonts w:ascii="Franklin Gothic Book" w:hAnsi="Franklin Gothic Book"/>
        </w:rPr>
      </w:pPr>
      <w:r w:rsidRPr="003E7BFB">
        <w:rPr>
          <w:rFonts w:ascii="Franklin Gothic Book" w:hAnsi="Franklin Gothic Book"/>
        </w:rPr>
        <w:t xml:space="preserve">2. </w:t>
      </w:r>
      <w:r w:rsidRPr="003E7BFB">
        <w:rPr>
          <w:rFonts w:ascii="Franklin Gothic Book" w:hAnsi="Franklin Gothic Book"/>
          <w:b/>
        </w:rPr>
        <w:t>Условие поставки</w:t>
      </w:r>
      <w:r w:rsidRPr="003E7BFB">
        <w:rPr>
          <w:rFonts w:ascii="Franklin Gothic Book" w:hAnsi="Franklin Gothic Book"/>
        </w:rPr>
        <w:t xml:space="preserve">: склад Покупателя г. Новороссийск в </w:t>
      </w:r>
      <w:proofErr w:type="gramStart"/>
      <w:r w:rsidRPr="003E7BFB">
        <w:rPr>
          <w:rFonts w:ascii="Franklin Gothic Book" w:hAnsi="Franklin Gothic Book"/>
        </w:rPr>
        <w:t>течение  -</w:t>
      </w:r>
      <w:proofErr w:type="gramEnd"/>
      <w:r w:rsidRPr="003E7BFB">
        <w:rPr>
          <w:rFonts w:ascii="Franklin Gothic Book" w:hAnsi="Franklin Gothic Book"/>
        </w:rPr>
        <w:t xml:space="preserve">   дней с момента подписания настоящего Договора и Приложения обеими Сторонами. Допускается досрочная поставка Товара.</w:t>
      </w:r>
    </w:p>
    <w:p w:rsidR="003E7BFB" w:rsidRPr="003E7BFB" w:rsidRDefault="003E7BFB" w:rsidP="003E7BFB">
      <w:pPr>
        <w:rPr>
          <w:rFonts w:ascii="Franklin Gothic Book" w:hAnsi="Franklin Gothic Book"/>
        </w:rPr>
      </w:pPr>
      <w:r w:rsidRPr="003E7BFB">
        <w:rPr>
          <w:rFonts w:ascii="Franklin Gothic Book" w:hAnsi="Franklin Gothic Book"/>
        </w:rPr>
        <w:t>Товар должен быть новым, ранее не использованным.</w:t>
      </w:r>
    </w:p>
    <w:p w:rsidR="003E7BFB" w:rsidRPr="003E7BFB" w:rsidRDefault="003E7BFB" w:rsidP="003E7BFB">
      <w:pPr>
        <w:rPr>
          <w:rFonts w:ascii="Franklin Gothic Book" w:hAnsi="Franklin Gothic Book"/>
        </w:rPr>
      </w:pPr>
      <w:r w:rsidRPr="003E7BFB">
        <w:rPr>
          <w:rFonts w:ascii="Franklin Gothic Book" w:hAnsi="Franklin Gothic Book"/>
        </w:rPr>
        <w:t>Аккумуляторы должны соответствовать заявленным характеристикам, технически исправными и без внешних повреждений.</w:t>
      </w:r>
    </w:p>
    <w:p w:rsidR="003E7BFB" w:rsidRPr="003E7BFB" w:rsidRDefault="003E7BFB" w:rsidP="003E7BFB">
      <w:pPr>
        <w:rPr>
          <w:rFonts w:ascii="Franklin Gothic Book" w:hAnsi="Franklin Gothic Book"/>
        </w:rPr>
      </w:pPr>
      <w:r w:rsidRPr="003E7BFB">
        <w:rPr>
          <w:rFonts w:ascii="Franklin Gothic Book" w:hAnsi="Franklin Gothic Book"/>
        </w:rPr>
        <w:t>При поставке товара необходимо предоставить сертификаты и паспорта качества.</w:t>
      </w:r>
    </w:p>
    <w:p w:rsidR="003E7BFB" w:rsidRPr="003E7BFB" w:rsidRDefault="003E7BFB" w:rsidP="003E7BFB">
      <w:pPr>
        <w:keepNext/>
        <w:outlineLvl w:val="5"/>
        <w:rPr>
          <w:rFonts w:ascii="Franklin Gothic Book" w:hAnsi="Franklin Gothic Book"/>
          <w:b/>
        </w:rPr>
      </w:pPr>
    </w:p>
    <w:p w:rsidR="003E7BFB" w:rsidRPr="003E7BFB" w:rsidRDefault="003E7BFB" w:rsidP="003E7BFB">
      <w:pPr>
        <w:keepNext/>
        <w:outlineLvl w:val="5"/>
        <w:rPr>
          <w:rFonts w:ascii="Franklin Gothic Book" w:hAnsi="Franklin Gothic Book"/>
          <w:b/>
        </w:rPr>
      </w:pPr>
    </w:p>
    <w:p w:rsidR="003E7BFB" w:rsidRPr="003E7BFB" w:rsidRDefault="003E7BFB" w:rsidP="003E7BFB">
      <w:pPr>
        <w:keepNext/>
        <w:outlineLvl w:val="5"/>
        <w:rPr>
          <w:rFonts w:ascii="Franklin Gothic Book" w:hAnsi="Franklin Gothic Book"/>
          <w:b/>
        </w:rPr>
      </w:pPr>
      <w:r w:rsidRPr="003E7BFB">
        <w:rPr>
          <w:rFonts w:ascii="Franklin Gothic Book" w:hAnsi="Franklin Gothic Book"/>
          <w:b/>
        </w:rPr>
        <w:t xml:space="preserve">От </w:t>
      </w:r>
      <w:proofErr w:type="gramStart"/>
      <w:r w:rsidRPr="003E7BFB">
        <w:rPr>
          <w:rFonts w:ascii="Franklin Gothic Book" w:hAnsi="Franklin Gothic Book"/>
          <w:b/>
        </w:rPr>
        <w:t xml:space="preserve">Поставщика:   </w:t>
      </w:r>
      <w:proofErr w:type="gramEnd"/>
      <w:r w:rsidRPr="003E7BFB">
        <w:rPr>
          <w:rFonts w:ascii="Franklin Gothic Book" w:hAnsi="Franklin Gothic Book"/>
          <w:b/>
        </w:rPr>
        <w:t xml:space="preserve">                                                     </w:t>
      </w:r>
      <w:r w:rsidR="00235068">
        <w:rPr>
          <w:rFonts w:ascii="Franklin Gothic Book" w:hAnsi="Franklin Gothic Book"/>
          <w:b/>
        </w:rPr>
        <w:t xml:space="preserve">    </w:t>
      </w:r>
      <w:r w:rsidRPr="003E7BFB">
        <w:rPr>
          <w:rFonts w:ascii="Franklin Gothic Book" w:hAnsi="Franklin Gothic Book"/>
          <w:b/>
        </w:rPr>
        <w:t>От Покупателя:</w:t>
      </w:r>
    </w:p>
    <w:p w:rsidR="003E7BFB" w:rsidRPr="003E7BFB" w:rsidRDefault="003E7BFB" w:rsidP="003E7BFB">
      <w:pPr>
        <w:rPr>
          <w:rFonts w:ascii="Franklin Gothic Book" w:hAnsi="Franklin Gothic Book"/>
          <w:b/>
        </w:rPr>
      </w:pPr>
      <w:r w:rsidRPr="003E7BFB">
        <w:rPr>
          <w:rFonts w:ascii="Franklin Gothic Book" w:hAnsi="Franklin Gothic Book"/>
          <w:b/>
        </w:rPr>
        <w:t xml:space="preserve">                                                                                       Технический директор                 </w:t>
      </w:r>
    </w:p>
    <w:p w:rsidR="003E7BFB" w:rsidRPr="003E7BFB" w:rsidRDefault="003E7BFB" w:rsidP="003E7BFB">
      <w:pPr>
        <w:rPr>
          <w:rFonts w:ascii="Franklin Gothic Book" w:hAnsi="Franklin Gothic Book"/>
          <w:b/>
        </w:rPr>
      </w:pPr>
      <w:r w:rsidRPr="003E7BFB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                                  </w:t>
      </w:r>
    </w:p>
    <w:p w:rsidR="003E7BFB" w:rsidRPr="003E7BFB" w:rsidRDefault="003E7BFB" w:rsidP="003E7BFB">
      <w:pPr>
        <w:rPr>
          <w:rFonts w:ascii="Franklin Gothic Book" w:hAnsi="Franklin Gothic Book"/>
          <w:b/>
        </w:rPr>
      </w:pPr>
      <w:r w:rsidRPr="003E7BFB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3E7BFB" w:rsidRPr="003E7BFB" w:rsidRDefault="003E7BFB" w:rsidP="003E7BFB">
      <w:pPr>
        <w:rPr>
          <w:rFonts w:ascii="Franklin Gothic Book" w:hAnsi="Franklin Gothic Book"/>
          <w:b/>
        </w:rPr>
      </w:pPr>
    </w:p>
    <w:p w:rsidR="003E7BFB" w:rsidRPr="003E7BFB" w:rsidRDefault="003E7BFB" w:rsidP="003E7BFB">
      <w:pPr>
        <w:rPr>
          <w:rFonts w:ascii="Franklin Gothic Book" w:hAnsi="Franklin Gothic Book"/>
          <w:b/>
        </w:rPr>
      </w:pPr>
      <w:r w:rsidRPr="003E7BFB">
        <w:rPr>
          <w:rFonts w:ascii="Franklin Gothic Book" w:hAnsi="Franklin Gothic Book"/>
          <w:b/>
        </w:rPr>
        <w:t xml:space="preserve">____________________                                   </w:t>
      </w:r>
      <w:r w:rsidR="00235068">
        <w:rPr>
          <w:rFonts w:ascii="Franklin Gothic Book" w:hAnsi="Franklin Gothic Book"/>
          <w:b/>
        </w:rPr>
        <w:t xml:space="preserve">              __________________</w:t>
      </w:r>
      <w:proofErr w:type="spellStart"/>
      <w:r w:rsidRPr="003E7BFB">
        <w:rPr>
          <w:rFonts w:ascii="Franklin Gothic Book" w:hAnsi="Franklin Gothic Book"/>
          <w:b/>
        </w:rPr>
        <w:t>И.В.Белухин</w:t>
      </w:r>
      <w:proofErr w:type="spellEnd"/>
    </w:p>
    <w:p w:rsidR="003E7BFB" w:rsidRPr="003E7BFB" w:rsidRDefault="003E7BFB" w:rsidP="003E7BFB">
      <w:pPr>
        <w:rPr>
          <w:rFonts w:ascii="Franklin Gothic Book" w:hAnsi="Franklin Gothic Book"/>
          <w:b/>
        </w:rPr>
      </w:pPr>
      <w:r w:rsidRPr="003E7BFB">
        <w:rPr>
          <w:rFonts w:ascii="Franklin Gothic Book" w:hAnsi="Franklin Gothic Book"/>
          <w:b/>
        </w:rPr>
        <w:t xml:space="preserve">           </w:t>
      </w:r>
    </w:p>
    <w:p w:rsidR="003E7BFB" w:rsidRPr="003E7BFB" w:rsidRDefault="003E7BFB" w:rsidP="003E7BFB">
      <w:pPr>
        <w:rPr>
          <w:rFonts w:ascii="Franklin Gothic Book" w:hAnsi="Franklin Gothic Book"/>
          <w:b/>
        </w:rPr>
      </w:pPr>
      <w:r w:rsidRPr="003E7BFB">
        <w:rPr>
          <w:rFonts w:ascii="Franklin Gothic Book" w:hAnsi="Franklin Gothic Book"/>
          <w:b/>
        </w:rPr>
        <w:t>«____» ___________ 2017 г.                                         «____» ________________ 2017 г.</w:t>
      </w:r>
    </w:p>
    <w:p w:rsidR="003E7BFB" w:rsidRPr="003E7BFB" w:rsidRDefault="003E7BFB" w:rsidP="003E7BFB">
      <w:pPr>
        <w:rPr>
          <w:rFonts w:ascii="Franklin Gothic Book" w:eastAsia="Calibri" w:hAnsi="Franklin Gothic Book"/>
          <w:b/>
          <w:lang w:eastAsia="en-US"/>
        </w:rPr>
      </w:pPr>
    </w:p>
    <w:p w:rsid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235068" w:rsidRDefault="00235068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235068" w:rsidRDefault="00235068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690920" w:rsidRDefault="00690920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741FD9" w:rsidRDefault="00741FD9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E7BFB" w:rsidRP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>
        <w:rPr>
          <w:rFonts w:ascii="Franklin Gothic Book" w:eastAsia="Calibri" w:hAnsi="Franklin Gothic Book"/>
          <w:b/>
          <w:lang w:eastAsia="en-US"/>
        </w:rPr>
        <w:lastRenderedPageBreak/>
        <w:t>При</w:t>
      </w:r>
      <w:r w:rsidRPr="003E7BFB">
        <w:rPr>
          <w:rFonts w:ascii="Franklin Gothic Book" w:eastAsia="Calibri" w:hAnsi="Franklin Gothic Book"/>
          <w:b/>
          <w:lang w:eastAsia="en-US"/>
        </w:rPr>
        <w:t>ложение № 2</w:t>
      </w:r>
    </w:p>
    <w:p w:rsidR="003E7BFB" w:rsidRP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E7BFB" w:rsidRPr="003E7BFB" w:rsidRDefault="003E7BFB" w:rsidP="003E7BFB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3E7BFB">
        <w:rPr>
          <w:rFonts w:ascii="Franklin Gothic Book" w:eastAsia="Calibri" w:hAnsi="Franklin Gothic Book"/>
          <w:b/>
          <w:lang w:eastAsia="en-US"/>
        </w:rPr>
        <w:t>к договору № _________________ от ______________ 2017 г.</w:t>
      </w:r>
    </w:p>
    <w:p w:rsidR="003E7BFB" w:rsidRPr="003E7BFB" w:rsidRDefault="003E7BFB" w:rsidP="003E7BFB">
      <w:pPr>
        <w:jc w:val="center"/>
        <w:rPr>
          <w:rFonts w:ascii="Franklin Gothic Book" w:eastAsia="Calibri" w:hAnsi="Franklin Gothic Book"/>
          <w:lang w:eastAsia="en-US"/>
        </w:rPr>
      </w:pPr>
    </w:p>
    <w:p w:rsidR="003E7BFB" w:rsidRPr="003E7BFB" w:rsidRDefault="003E7BFB" w:rsidP="003E7BFB">
      <w:pPr>
        <w:jc w:val="both"/>
        <w:rPr>
          <w:rFonts w:ascii="Franklin Gothic Book" w:eastAsia="Calibri" w:hAnsi="Franklin Gothic Book"/>
          <w:lang w:eastAsia="en-US"/>
        </w:rPr>
      </w:pPr>
      <w:r w:rsidRPr="003E7BFB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3E7BFB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3E7BFB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3E7BFB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3E7BFB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3E7BFB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3E7BFB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3E7BFB" w:rsidRPr="003E7BFB" w:rsidTr="003E7BFB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FB" w:rsidRPr="003E7BFB" w:rsidRDefault="003E7BFB" w:rsidP="003E7BF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3E7BFB" w:rsidRPr="003E7BFB" w:rsidRDefault="003E7BFB" w:rsidP="003E7BF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BFB" w:rsidRPr="003E7BFB" w:rsidRDefault="003E7BFB" w:rsidP="003E7BF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3E7BFB" w:rsidRPr="003E7BFB" w:rsidRDefault="003E7BFB" w:rsidP="003E7BFB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3E7BFB" w:rsidRPr="003E7BFB" w:rsidTr="003E7BFB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B" w:rsidRPr="003E7BFB" w:rsidRDefault="003E7BFB" w:rsidP="003E7BFB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3E7BFB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3E7BFB" w:rsidRPr="003E7BFB" w:rsidRDefault="003E7BFB" w:rsidP="003E7BF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3E7BFB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E7BFB" w:rsidRPr="003E7BFB" w:rsidRDefault="003E7BFB" w:rsidP="003E7BF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3E7BFB" w:rsidRPr="003E7BFB" w:rsidRDefault="003E7BFB" w:rsidP="003E7BF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E7BFB" w:rsidRPr="003E7BFB" w:rsidRDefault="003E7BFB" w:rsidP="003E7BF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E7BFB" w:rsidRPr="003E7BFB" w:rsidRDefault="003E7BFB" w:rsidP="003E7BF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E7BFB" w:rsidRPr="003E7BFB" w:rsidRDefault="003E7BFB" w:rsidP="003E7BF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E7BFB" w:rsidRPr="003E7BFB" w:rsidRDefault="003E7BFB" w:rsidP="003E7BF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3E7BFB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3E7BFB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3E7BFB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E7BFB" w:rsidRPr="003E7BFB" w:rsidRDefault="003E7BFB" w:rsidP="003E7BF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3E7BFB" w:rsidRPr="003E7BFB" w:rsidRDefault="003E7BFB" w:rsidP="003E7BF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E7BFB" w:rsidRPr="003E7BFB" w:rsidRDefault="003E7BFB" w:rsidP="003E7BF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3E7BFB" w:rsidRPr="003E7BFB" w:rsidRDefault="003E7BFB" w:rsidP="003E7BF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3E7BFB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3E7BFB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3E7BFB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E7BFB" w:rsidRPr="003E7BFB" w:rsidRDefault="003E7BFB" w:rsidP="003E7BF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3E7BFB" w:rsidRPr="003E7BFB" w:rsidRDefault="003E7BFB" w:rsidP="003E7BF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E7BFB" w:rsidRPr="003E7BFB" w:rsidRDefault="003E7BFB" w:rsidP="003E7BF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E7BFB" w:rsidRPr="003E7BFB" w:rsidRDefault="003E7BFB" w:rsidP="003E7BF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3E7BFB" w:rsidRPr="003E7BFB" w:rsidRDefault="003E7BFB" w:rsidP="003E7BF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E7BFB" w:rsidRPr="003E7BFB" w:rsidRDefault="003E7BFB" w:rsidP="003E7BF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E7BFB" w:rsidRPr="003E7BFB" w:rsidRDefault="003E7BFB" w:rsidP="003E7BF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3E7BFB" w:rsidRPr="003E7BFB" w:rsidRDefault="003E7BFB" w:rsidP="003E7BF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3E7BFB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3E7BFB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3E7BFB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E7BFB" w:rsidRPr="003E7BFB" w:rsidRDefault="003E7BFB" w:rsidP="003E7BF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E7BFB" w:rsidRPr="003E7BFB" w:rsidRDefault="003E7BFB" w:rsidP="003E7BF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E7BFB" w:rsidRPr="003E7BFB" w:rsidRDefault="003E7BFB" w:rsidP="003E7BF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E7BFB" w:rsidRPr="003E7BFB" w:rsidRDefault="003E7BFB" w:rsidP="003E7BF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E7BFB" w:rsidRPr="003E7BFB" w:rsidRDefault="003E7BFB" w:rsidP="003E7BF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3E7BFB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3E7BFB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3E7BFB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3E7BFB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E7BFB" w:rsidRPr="003E7BFB" w:rsidRDefault="003E7BFB" w:rsidP="003E7BF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3E7BFB" w:rsidRPr="003E7BFB" w:rsidRDefault="003E7BFB" w:rsidP="003E7BF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E7BFB" w:rsidRPr="003E7BFB" w:rsidRDefault="003E7BFB" w:rsidP="003E7BF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3E7BFB" w:rsidRPr="003E7BFB" w:rsidRDefault="003E7BFB" w:rsidP="003E7BF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3E7BFB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3E7BFB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3E7BFB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3E7BFB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</w:t>
            </w:r>
            <w:r w:rsidRPr="003E7BFB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>операций с предприятием:</w:t>
            </w:r>
          </w:p>
          <w:p w:rsidR="003E7BFB" w:rsidRPr="003E7BFB" w:rsidRDefault="003E7BFB" w:rsidP="003E7BF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E7BFB" w:rsidRPr="003E7BFB" w:rsidRDefault="003E7BFB" w:rsidP="003E7BF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E7BFB" w:rsidRPr="003E7BFB" w:rsidRDefault="003E7BFB" w:rsidP="003E7BF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E7BFB" w:rsidRPr="003E7BFB" w:rsidRDefault="003E7BFB" w:rsidP="003E7BF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E7BFB" w:rsidRPr="003E7BFB" w:rsidRDefault="003E7BFB" w:rsidP="003E7BF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E7BFB" w:rsidRPr="003E7BFB" w:rsidRDefault="003E7BFB" w:rsidP="003E7BF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E7BFB" w:rsidRPr="003E7BFB" w:rsidRDefault="003E7BFB" w:rsidP="003E7BF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E7BFB" w:rsidRPr="003E7BFB" w:rsidRDefault="003E7BFB" w:rsidP="003E7BF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E7BFB" w:rsidRPr="003E7BFB" w:rsidRDefault="003E7BFB" w:rsidP="003E7BF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3E7BFB" w:rsidRPr="003E7BFB" w:rsidRDefault="003E7BFB" w:rsidP="003E7BF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E7BFB" w:rsidRPr="003E7BFB" w:rsidRDefault="003E7BFB" w:rsidP="003E7BFB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E7BFB" w:rsidRPr="003E7BFB" w:rsidRDefault="003E7BFB" w:rsidP="003E7BF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E7BFB" w:rsidRPr="003E7BFB" w:rsidRDefault="003E7BFB" w:rsidP="003E7BFB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E7BFB" w:rsidRPr="003E7BFB" w:rsidRDefault="003E7BFB" w:rsidP="003E7BFB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</w:t>
            </w:r>
            <w:r w:rsidRPr="003E7BFB">
              <w:rPr>
                <w:rFonts w:ascii="Franklin Gothic Book" w:eastAsia="Arial" w:hAnsi="Franklin Gothic Book"/>
                <w:lang w:eastAsia="ar-SA"/>
              </w:rPr>
              <w:lastRenderedPageBreak/>
              <w:t>предприятия или участвовать в процессе принятия решений предприятием);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3E7BFB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3E7BFB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3E7BFB" w:rsidRPr="003E7BFB" w:rsidRDefault="003E7BFB" w:rsidP="003E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3E7BFB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E7BFB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E7BFB" w:rsidRPr="003E7BFB" w:rsidRDefault="003E7BFB" w:rsidP="003E7BF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E7BFB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3E7BFB" w:rsidRPr="003E7BFB" w:rsidRDefault="003E7BFB" w:rsidP="003E7BFB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3E7BFB" w:rsidRPr="003E7BFB" w:rsidRDefault="003E7BFB" w:rsidP="003E7BFB">
      <w:pPr>
        <w:rPr>
          <w:rFonts w:ascii="Franklin Gothic Book" w:eastAsia="Calibri" w:hAnsi="Franklin Gothic Book"/>
          <w:lang w:eastAsia="en-US"/>
        </w:rPr>
      </w:pPr>
    </w:p>
    <w:p w:rsidR="003E7BFB" w:rsidRPr="003E7BFB" w:rsidRDefault="003E7BFB" w:rsidP="003E7BFB">
      <w:pPr>
        <w:jc w:val="both"/>
        <w:rPr>
          <w:rFonts w:ascii="Franklin Gothic Book" w:eastAsia="Calibri" w:hAnsi="Franklin Gothic Book"/>
          <w:lang w:eastAsia="en-US"/>
        </w:rPr>
      </w:pPr>
      <w:r w:rsidRPr="003E7BFB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3E7BFB" w:rsidRPr="003E7BFB" w:rsidRDefault="003E7BFB" w:rsidP="003E7BFB">
      <w:pPr>
        <w:rPr>
          <w:rFonts w:ascii="Franklin Gothic Book" w:eastAsia="Calibri" w:hAnsi="Franklin Gothic Book"/>
          <w:lang w:eastAsia="en-US"/>
        </w:rPr>
      </w:pPr>
    </w:p>
    <w:p w:rsidR="003E7BFB" w:rsidRPr="003E7BFB" w:rsidRDefault="003E7BFB" w:rsidP="003E7BFB">
      <w:pPr>
        <w:rPr>
          <w:rFonts w:ascii="Franklin Gothic Book" w:eastAsia="Calibri" w:hAnsi="Franklin Gothic Book"/>
          <w:lang w:eastAsia="en-US"/>
        </w:rPr>
      </w:pPr>
    </w:p>
    <w:p w:rsidR="003E7BFB" w:rsidRPr="003E7BFB" w:rsidRDefault="003E7BFB" w:rsidP="003E7BFB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3E7BFB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3E7BFB" w:rsidRPr="003E7BFB" w:rsidRDefault="003E7BFB" w:rsidP="003E7BFB">
      <w:pPr>
        <w:rPr>
          <w:rFonts w:ascii="Franklin Gothic Book" w:eastAsia="Calibri" w:hAnsi="Franklin Gothic Book"/>
          <w:lang w:eastAsia="en-US"/>
        </w:rPr>
      </w:pPr>
      <w:r w:rsidRPr="003E7BFB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  </w:t>
      </w:r>
      <w:proofErr w:type="spellStart"/>
      <w:r w:rsidRPr="003E7BFB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3E7BFB">
        <w:rPr>
          <w:rFonts w:ascii="Franklin Gothic Book" w:eastAsia="Calibri" w:hAnsi="Franklin Gothic Book"/>
          <w:lang w:eastAsia="en-US"/>
        </w:rPr>
        <w:t>.</w:t>
      </w:r>
    </w:p>
    <w:p w:rsidR="003E7BFB" w:rsidRPr="003E7BFB" w:rsidRDefault="003E7BFB" w:rsidP="003E7BFB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3E7BFB" w:rsidRPr="003E7BFB" w:rsidRDefault="003E7BFB" w:rsidP="003E7BFB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3E7BFB">
        <w:rPr>
          <w:rFonts w:ascii="Franklin Gothic Book" w:hAnsi="Franklin Gothic Book"/>
          <w:b/>
          <w:lang w:eastAsia="ar-SA"/>
        </w:rPr>
        <w:t>ПРИМЕЧАНИЕ:</w:t>
      </w:r>
      <w:r w:rsidRPr="003E7BFB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3E7BFB" w:rsidRDefault="003E7BFB" w:rsidP="003E7BFB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3E7BFB">
        <w:rPr>
          <w:rFonts w:ascii="Franklin Gothic Book" w:hAnsi="Franklin Gothic Book"/>
          <w:b/>
          <w:lang w:eastAsia="ar-SA"/>
        </w:rPr>
        <w:t xml:space="preserve">АНКЕТА </w:t>
      </w:r>
      <w:r w:rsidRPr="003E7BFB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690920" w:rsidRDefault="00690920" w:rsidP="003E7BFB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</w:p>
    <w:p w:rsidR="00690920" w:rsidRDefault="00690920" w:rsidP="003E7BFB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</w:p>
    <w:p w:rsidR="006E4248" w:rsidRPr="006E4248" w:rsidRDefault="0069092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>О</w:t>
      </w:r>
      <w:r w:rsidR="00DE005B" w:rsidRPr="006E4248">
        <w:rPr>
          <w:rFonts w:ascii="Franklin Gothic Book" w:hAnsi="Franklin Gothic Book"/>
          <w:b/>
          <w:kern w:val="28"/>
        </w:rPr>
        <w:t xml:space="preserve">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="00DE005B"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</w:t>
      </w:r>
      <w:r w:rsidR="00235068">
        <w:rPr>
          <w:rFonts w:ascii="Franklin Gothic Book" w:hAnsi="Franklin Gothic Book"/>
        </w:rPr>
        <w:t>__</w:t>
      </w:r>
      <w:r w:rsidRPr="0031462F">
        <w:rPr>
          <w:rFonts w:ascii="Franklin Gothic Book" w:hAnsi="Franklin Gothic Book"/>
        </w:rPr>
        <w:t>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  <w:r w:rsidR="00235068">
        <w:rPr>
          <w:rFonts w:ascii="Franklin Gothic Book" w:hAnsi="Franklin Gothic Book"/>
        </w:rPr>
        <w:t>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  <w:r w:rsidR="00235068">
        <w:rPr>
          <w:rFonts w:ascii="Franklin Gothic Book" w:hAnsi="Franklin Gothic Book"/>
        </w:rPr>
        <w:t>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EC36F3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F57D80">
      <w:pPr>
        <w:widowControl w:val="0"/>
        <w:tabs>
          <w:tab w:val="left" w:pos="0"/>
          <w:tab w:val="left" w:pos="180"/>
          <w:tab w:val="left" w:pos="2127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</w:t>
      </w:r>
      <w:r w:rsidR="00EC36F3">
        <w:rPr>
          <w:rFonts w:ascii="Franklin Gothic Book" w:hAnsi="Franklin Gothic Book"/>
          <w:vertAlign w:val="superscript"/>
        </w:rPr>
        <w:t xml:space="preserve">календарных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F57D80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57D80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F57D80">
        <w:rPr>
          <w:rFonts w:ascii="Franklin Gothic Book" w:hAnsi="Franklin Gothic Book"/>
          <w:b/>
        </w:rPr>
        <w:t>(струк</w:t>
      </w:r>
      <w:r w:rsidR="009D2C2C" w:rsidRPr="00F57D80">
        <w:rPr>
          <w:rFonts w:ascii="Franklin Gothic Book" w:hAnsi="Franklin Gothic Book"/>
          <w:b/>
        </w:rPr>
        <w:t>тура предлагаемой цены) (форма 3</w:t>
      </w:r>
      <w:r w:rsidR="00BE7F5A" w:rsidRPr="00F57D80">
        <w:rPr>
          <w:rFonts w:ascii="Franklin Gothic Book" w:hAnsi="Franklin Gothic Book"/>
          <w:b/>
        </w:rPr>
        <w:t>)</w:t>
      </w:r>
    </w:p>
    <w:p w:rsidR="007D121F" w:rsidRPr="00F57D80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F57D80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F57D80">
        <w:rPr>
          <w:rFonts w:ascii="Franklin Gothic Book" w:hAnsi="Franklin Gothic Book"/>
          <w:sz w:val="24"/>
          <w:szCs w:val="24"/>
        </w:rPr>
        <w:t>_»_</w:t>
      </w:r>
      <w:proofErr w:type="gramEnd"/>
      <w:r w:rsidRPr="00F57D80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Pr="00F57D80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Pr="00F57D80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F57D80">
        <w:rPr>
          <w:rFonts w:ascii="Franklin Gothic Book" w:hAnsi="Franklin Gothic Book"/>
          <w:b/>
        </w:rPr>
        <w:t>Таблица-1</w:t>
      </w:r>
    </w:p>
    <w:p w:rsidR="004C566D" w:rsidRPr="00F57D80" w:rsidRDefault="003A1FE6" w:rsidP="00933119">
      <w:pPr>
        <w:jc w:val="both"/>
        <w:rPr>
          <w:rFonts w:ascii="Franklin Gothic Book" w:hAnsi="Franklin Gothic Book"/>
        </w:rPr>
      </w:pPr>
      <w:r w:rsidRPr="00F57D80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817"/>
        <w:gridCol w:w="3544"/>
        <w:gridCol w:w="1446"/>
        <w:gridCol w:w="964"/>
        <w:gridCol w:w="595"/>
        <w:gridCol w:w="993"/>
        <w:gridCol w:w="1134"/>
        <w:gridCol w:w="1388"/>
        <w:gridCol w:w="1588"/>
        <w:gridCol w:w="1417"/>
        <w:gridCol w:w="1417"/>
        <w:gridCol w:w="1417"/>
      </w:tblGrid>
      <w:tr w:rsidR="009F1A84" w:rsidRPr="00F57D80" w:rsidTr="00690920">
        <w:trPr>
          <w:gridAfter w:val="4"/>
          <w:wAfter w:w="5839" w:type="dxa"/>
          <w:trHeight w:val="14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F57D80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F57D80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F57D80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F57D80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F57D80" w:rsidRDefault="00A63BE3" w:rsidP="00F2643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F57D80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F57D80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F57D80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F57D80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F57D80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F57D80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F57D80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070F0" w:rsidRPr="00F57D8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F57D80" w:rsidRDefault="00566CC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F57D80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070F0" w:rsidRPr="00F57D8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F57D80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F57D80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F57D80" w:rsidTr="00690920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F57D80" w:rsidRDefault="009F1A84" w:rsidP="00354C14">
            <w:pPr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F57D80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F57D80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F57D80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F57D80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F57D80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A63BE3" w:rsidRPr="00F57D80" w:rsidTr="00690920">
        <w:trPr>
          <w:gridAfter w:val="4"/>
          <w:wAfter w:w="5839" w:type="dxa"/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BE3" w:rsidRPr="00F57D80" w:rsidRDefault="00A63BE3" w:rsidP="00A63BE3">
            <w:pPr>
              <w:rPr>
                <w:rFonts w:ascii="Franklin Gothic Book" w:hAnsi="Franklin Gothic Book"/>
              </w:rPr>
            </w:pPr>
            <w:r w:rsidRPr="00F57D80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E3" w:rsidRPr="00F57D80" w:rsidRDefault="00A63BE3" w:rsidP="00A63BE3">
            <w:pPr>
              <w:rPr>
                <w:rFonts w:ascii="Franklin Gothic Book" w:hAnsi="Franklin Gothic Book"/>
              </w:rPr>
            </w:pPr>
            <w:r w:rsidRPr="00F57D80">
              <w:rPr>
                <w:rFonts w:ascii="Franklin Gothic Book" w:hAnsi="Franklin Gothic Book"/>
              </w:rPr>
              <w:t xml:space="preserve">Батарея </w:t>
            </w:r>
            <w:proofErr w:type="gramStart"/>
            <w:r w:rsidRPr="00F57D80">
              <w:rPr>
                <w:rFonts w:ascii="Franklin Gothic Book" w:hAnsi="Franklin Gothic Book"/>
              </w:rPr>
              <w:t>аккумуляторная  YELLOW</w:t>
            </w:r>
            <w:proofErr w:type="gramEnd"/>
            <w:r w:rsidRPr="00F57D80">
              <w:rPr>
                <w:rFonts w:ascii="Franklin Gothic Book" w:hAnsi="Franklin Gothic Book"/>
              </w:rPr>
              <w:t xml:space="preserve"> TOP 5.5 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E3" w:rsidRPr="00F57D80" w:rsidRDefault="00A63BE3" w:rsidP="00A63BE3">
            <w:pPr>
              <w:rPr>
                <w:rFonts w:ascii="Franklin Gothic Book" w:hAnsi="Franklin Gothic Book"/>
              </w:rPr>
            </w:pPr>
            <w:r w:rsidRPr="00F57D80">
              <w:rPr>
                <w:rFonts w:ascii="Franklin Gothic Book" w:hAnsi="Franklin Gothic Book"/>
              </w:rPr>
              <w:t>*57135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BE3" w:rsidRPr="00F57D80" w:rsidRDefault="00A63BE3" w:rsidP="00A63BE3">
            <w:pPr>
              <w:rPr>
                <w:rFonts w:ascii="Franklin Gothic Book" w:hAnsi="Franklin Gothic Book"/>
              </w:rPr>
            </w:pPr>
            <w:r w:rsidRPr="00F57D80">
              <w:rPr>
                <w:rFonts w:ascii="Franklin Gothic Book" w:hAnsi="Franklin Gothic Book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E3" w:rsidRPr="00F57D80" w:rsidRDefault="00A63BE3" w:rsidP="00A63B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E3" w:rsidRPr="00F57D80" w:rsidRDefault="00A63BE3" w:rsidP="00A63BE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BE3" w:rsidRPr="00F57D80" w:rsidRDefault="00A63BE3" w:rsidP="00A63BE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BE3" w:rsidRPr="00F57D80" w:rsidRDefault="00A63BE3" w:rsidP="00A63BE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63BE3" w:rsidRPr="00F57D80" w:rsidTr="00690920">
        <w:trPr>
          <w:gridAfter w:val="4"/>
          <w:wAfter w:w="5839" w:type="dxa"/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BE3" w:rsidRPr="00F57D80" w:rsidRDefault="00A63BE3" w:rsidP="00A63BE3">
            <w:pPr>
              <w:rPr>
                <w:rFonts w:ascii="Franklin Gothic Book" w:hAnsi="Franklin Gothic Book"/>
              </w:rPr>
            </w:pPr>
            <w:r w:rsidRPr="00F57D80">
              <w:rPr>
                <w:rFonts w:ascii="Franklin Gothic Book" w:hAnsi="Franklin Gothic Book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E3" w:rsidRPr="00F57D80" w:rsidRDefault="00A63BE3" w:rsidP="00A63BE3">
            <w:pPr>
              <w:rPr>
                <w:rFonts w:ascii="Franklin Gothic Book" w:hAnsi="Franklin Gothic Book"/>
              </w:rPr>
            </w:pPr>
            <w:r w:rsidRPr="00F57D80">
              <w:rPr>
                <w:rFonts w:ascii="Franklin Gothic Book" w:hAnsi="Franklin Gothic Book"/>
              </w:rPr>
              <w:t xml:space="preserve">Батарея </w:t>
            </w:r>
            <w:proofErr w:type="gramStart"/>
            <w:r w:rsidRPr="00F57D80">
              <w:rPr>
                <w:rFonts w:ascii="Franklin Gothic Book" w:hAnsi="Franklin Gothic Book"/>
              </w:rPr>
              <w:t>аккумуляторная  YELLOW</w:t>
            </w:r>
            <w:proofErr w:type="gramEnd"/>
            <w:r w:rsidRPr="00F57D80">
              <w:rPr>
                <w:rFonts w:ascii="Franklin Gothic Book" w:hAnsi="Franklin Gothic Book"/>
              </w:rPr>
              <w:t xml:space="preserve"> TOP 5.0 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E3" w:rsidRPr="00F57D80" w:rsidRDefault="00A63BE3" w:rsidP="00A63BE3">
            <w:pPr>
              <w:rPr>
                <w:rFonts w:ascii="Franklin Gothic Book" w:hAnsi="Franklin Gothic Book"/>
              </w:rPr>
            </w:pPr>
            <w:r w:rsidRPr="00F57D80">
              <w:rPr>
                <w:rFonts w:ascii="Franklin Gothic Book" w:hAnsi="Franklin Gothic Book"/>
              </w:rPr>
              <w:t>*57136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BE3" w:rsidRPr="00F57D80" w:rsidRDefault="00A63BE3" w:rsidP="00A63BE3">
            <w:pPr>
              <w:rPr>
                <w:rFonts w:ascii="Franklin Gothic Book" w:hAnsi="Franklin Gothic Book"/>
              </w:rPr>
            </w:pPr>
            <w:r w:rsidRPr="00F57D80">
              <w:rPr>
                <w:rFonts w:ascii="Franklin Gothic Book" w:hAnsi="Franklin Gothic Book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E3" w:rsidRPr="00F57D80" w:rsidRDefault="00A63BE3" w:rsidP="00A63B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E3" w:rsidRPr="00F57D80" w:rsidRDefault="00A63BE3" w:rsidP="00A63BE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BE3" w:rsidRPr="00F57D80" w:rsidRDefault="00A63BE3" w:rsidP="00A63BE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BE3" w:rsidRPr="00F57D80" w:rsidRDefault="00A63BE3" w:rsidP="00A63BE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63BE3" w:rsidRPr="00F57D80" w:rsidTr="00690920">
        <w:trPr>
          <w:gridAfter w:val="4"/>
          <w:wAfter w:w="5839" w:type="dxa"/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BE3" w:rsidRPr="00F57D80" w:rsidRDefault="00A63BE3" w:rsidP="00A63BE3">
            <w:pPr>
              <w:rPr>
                <w:rFonts w:ascii="Franklin Gothic Book" w:hAnsi="Franklin Gothic Book"/>
              </w:rPr>
            </w:pPr>
            <w:r w:rsidRPr="00F57D80">
              <w:rPr>
                <w:rFonts w:ascii="Franklin Gothic Book" w:hAnsi="Franklin Gothic Book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E3" w:rsidRPr="00F57D80" w:rsidRDefault="00A63BE3" w:rsidP="00A63BE3">
            <w:pPr>
              <w:rPr>
                <w:rFonts w:ascii="Franklin Gothic Book" w:hAnsi="Franklin Gothic Book"/>
              </w:rPr>
            </w:pPr>
            <w:r w:rsidRPr="00F57D80">
              <w:rPr>
                <w:rFonts w:ascii="Franklin Gothic Book" w:hAnsi="Franklin Gothic Book"/>
              </w:rPr>
              <w:t xml:space="preserve">Батарея </w:t>
            </w:r>
            <w:proofErr w:type="gramStart"/>
            <w:r w:rsidRPr="00F57D80">
              <w:rPr>
                <w:rFonts w:ascii="Franklin Gothic Book" w:hAnsi="Franklin Gothic Book"/>
              </w:rPr>
              <w:t>аккумуляторная  YELLOW</w:t>
            </w:r>
            <w:proofErr w:type="gramEnd"/>
            <w:r w:rsidRPr="00F57D80">
              <w:rPr>
                <w:rFonts w:ascii="Franklin Gothic Book" w:hAnsi="Franklin Gothic Book"/>
              </w:rPr>
              <w:t xml:space="preserve"> TOP 4.2 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E3" w:rsidRPr="00F57D80" w:rsidRDefault="00A63BE3" w:rsidP="00A63BE3">
            <w:pPr>
              <w:rPr>
                <w:rFonts w:ascii="Franklin Gothic Book" w:hAnsi="Franklin Gothic Book"/>
              </w:rPr>
            </w:pPr>
            <w:r w:rsidRPr="00F57D80">
              <w:rPr>
                <w:rFonts w:ascii="Franklin Gothic Book" w:hAnsi="Franklin Gothic Book"/>
              </w:rPr>
              <w:t>*57137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BE3" w:rsidRPr="00F57D80" w:rsidRDefault="00A63BE3" w:rsidP="00A63BE3">
            <w:pPr>
              <w:rPr>
                <w:rFonts w:ascii="Franklin Gothic Book" w:hAnsi="Franklin Gothic Book"/>
              </w:rPr>
            </w:pPr>
            <w:r w:rsidRPr="00F57D80">
              <w:rPr>
                <w:rFonts w:ascii="Franklin Gothic Book" w:hAnsi="Franklin Gothic Book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E3" w:rsidRPr="00F57D80" w:rsidRDefault="00A63BE3" w:rsidP="00A63B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E3" w:rsidRPr="00F57D80" w:rsidRDefault="00A63BE3" w:rsidP="00A63BE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BE3" w:rsidRPr="00F57D80" w:rsidRDefault="00A63BE3" w:rsidP="00A63BE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BE3" w:rsidRPr="00F57D80" w:rsidRDefault="00A63BE3" w:rsidP="00A63BE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35083" w:rsidRPr="00F57D80" w:rsidTr="00690920">
        <w:trPr>
          <w:gridAfter w:val="2"/>
          <w:wAfter w:w="2834" w:type="dxa"/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5083" w:rsidRPr="00F57D80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F57D80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5083" w:rsidRPr="00F57D80" w:rsidRDefault="00F35083" w:rsidP="009F1A84">
            <w:pPr>
              <w:rPr>
                <w:rFonts w:ascii="Franklin Gothic Book" w:hAnsi="Franklin Gothic Book"/>
              </w:rPr>
            </w:pPr>
            <w:r w:rsidRPr="00F57D8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083" w:rsidRPr="00F57D80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083" w:rsidRPr="00F57D80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388" w:type="dxa"/>
            <w:tcBorders>
              <w:left w:val="nil"/>
              <w:right w:val="nil"/>
            </w:tcBorders>
          </w:tcPr>
          <w:p w:rsidR="00F35083" w:rsidRPr="00F57D80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88" w:type="dxa"/>
            <w:tcBorders>
              <w:left w:val="nil"/>
              <w:right w:val="single" w:sz="4" w:space="0" w:color="auto"/>
            </w:tcBorders>
          </w:tcPr>
          <w:p w:rsidR="00F35083" w:rsidRPr="00F57D80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083" w:rsidRPr="00F57D80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Pr="00F57D80" w:rsidRDefault="007C7986" w:rsidP="00933119">
      <w:pPr>
        <w:jc w:val="both"/>
        <w:rPr>
          <w:rFonts w:ascii="Franklin Gothic Book" w:hAnsi="Franklin Gothic Book"/>
        </w:rPr>
      </w:pPr>
    </w:p>
    <w:p w:rsidR="009A6634" w:rsidRPr="00F57D80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57D80">
        <w:rPr>
          <w:rFonts w:ascii="Franklin Gothic Book" w:hAnsi="Franklin Gothic Book"/>
          <w:vertAlign w:val="superscript"/>
        </w:rPr>
        <w:tab/>
      </w:r>
    </w:p>
    <w:p w:rsidR="009A6634" w:rsidRPr="00F57D80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F57D80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F57D80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F57D8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F57D8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F57D8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F57D80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F57D8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F57D80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 w:rsidRPr="00F57D80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RPr="00F57D80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F57D80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F57D8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F57D80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F57D8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F57D80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F57D80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F57D8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F57D80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F57D80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F57D8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F57D80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F57D8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F57D8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F57D80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 w:rsidRPr="00F57D80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F57D8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F57D80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Pr="00F57D80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F57D80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57D80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F57D80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57D80">
        <w:rPr>
          <w:rFonts w:ascii="Franklin Gothic Book" w:hAnsi="Franklin Gothic Book"/>
        </w:rPr>
        <w:tab/>
      </w:r>
      <w:r w:rsidR="007D121F" w:rsidRPr="00F57D80">
        <w:rPr>
          <w:rFonts w:ascii="Franklin Gothic Book" w:hAnsi="Franklin Gothic Book"/>
        </w:rPr>
        <w:t>___________________________________</w:t>
      </w:r>
    </w:p>
    <w:p w:rsidR="007D121F" w:rsidRPr="00F57D80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57D80">
        <w:rPr>
          <w:rFonts w:ascii="Franklin Gothic Book" w:hAnsi="Franklin Gothic Book"/>
          <w:vertAlign w:val="superscript"/>
        </w:rPr>
        <w:tab/>
        <w:t>(</w:t>
      </w:r>
      <w:r w:rsidR="007D121F" w:rsidRPr="00F57D80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F57D80">
        <w:rPr>
          <w:rFonts w:ascii="Franklin Gothic Book" w:hAnsi="Franklin Gothic Book"/>
          <w:vertAlign w:val="superscript"/>
        </w:rPr>
        <w:t>)</w:t>
      </w:r>
    </w:p>
    <w:p w:rsidR="00F5585C" w:rsidRPr="004001F8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4001F8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A63BE3" w:rsidRPr="00A63BE3">
        <w:rPr>
          <w:rFonts w:ascii="Franklin Gothic Book" w:hAnsi="Franklin Gothic Book"/>
        </w:rPr>
        <w:t xml:space="preserve">батарей аккумуляторных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>:</w:t>
      </w:r>
      <w:r w:rsidR="00FD4C86">
        <w:rPr>
          <w:rFonts w:ascii="Franklin Gothic Book" w:hAnsi="Franklin Gothic Book"/>
          <w:i/>
        </w:rPr>
        <w:t xml:space="preserve"> </w:t>
      </w:r>
      <w:r w:rsidR="00A63BE3">
        <w:rPr>
          <w:rFonts w:ascii="Franklin Gothic Book" w:hAnsi="Franklin Gothic Book"/>
          <w:i/>
        </w:rPr>
        <w:t>поставка</w:t>
      </w:r>
      <w:r w:rsidR="00F74F06" w:rsidRPr="00F74F06">
        <w:rPr>
          <w:rFonts w:ascii="Franklin Gothic Book" w:hAnsi="Franklin Gothic Book"/>
          <w:i/>
        </w:rPr>
        <w:t xml:space="preserve"> </w:t>
      </w:r>
      <w:r w:rsidR="00A63BE3" w:rsidRPr="00A63BE3">
        <w:rPr>
          <w:rFonts w:ascii="Franklin Gothic Book" w:hAnsi="Franklin Gothic Book"/>
          <w:i/>
        </w:rPr>
        <w:t>батарей аккумуляторных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D20A66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D20A66">
              <w:rPr>
                <w:rFonts w:ascii="Franklin Gothic Book" w:hAnsi="Franklin Gothic Book"/>
              </w:rPr>
              <w:t>48-16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FD4C86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FD4C86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FD4C86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>поставка</w:t>
            </w:r>
            <w:r w:rsidR="00A63BE3" w:rsidRPr="00A63BE3">
              <w:rPr>
                <w:rFonts w:ascii="Franklin Gothic Book" w:hAnsi="Franklin Gothic Book"/>
                <w:b/>
              </w:rPr>
              <w:t xml:space="preserve"> батарей аккумуляторных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63BE3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</w:t>
            </w:r>
            <w:r w:rsidRPr="00B95902">
              <w:rPr>
                <w:rFonts w:ascii="Franklin Gothic Book" w:hAnsi="Franklin Gothic Book"/>
              </w:rPr>
              <w:t>):</w:t>
            </w:r>
            <w:r w:rsidR="00A63BE3">
              <w:rPr>
                <w:rFonts w:ascii="Franklin Gothic Book" w:hAnsi="Franklin Gothic Book"/>
              </w:rPr>
              <w:t>495</w:t>
            </w:r>
            <w:r w:rsidR="00B95902" w:rsidRPr="00B95902">
              <w:rPr>
                <w:rFonts w:ascii="Franklin Gothic Book" w:hAnsi="Franklin Gothic Book"/>
              </w:rPr>
              <w:t xml:space="preserve"> </w:t>
            </w:r>
            <w:r w:rsidR="00A63BE3">
              <w:rPr>
                <w:rFonts w:ascii="Franklin Gothic Book" w:hAnsi="Franklin Gothic Book"/>
              </w:rPr>
              <w:t>004,93</w:t>
            </w:r>
            <w:r w:rsidR="00ED0BE0">
              <w:rPr>
                <w:rFonts w:ascii="Franklin Gothic Book" w:hAnsi="Franklin Gothic Book"/>
              </w:rPr>
              <w:t xml:space="preserve"> </w:t>
            </w:r>
            <w:r w:rsidR="00354C14" w:rsidRPr="00354C14">
              <w:rPr>
                <w:rFonts w:ascii="Franklin Gothic Book" w:hAnsi="Franklin Gothic Book"/>
              </w:rPr>
              <w:t>(</w:t>
            </w:r>
            <w:r w:rsidR="00B95902">
              <w:rPr>
                <w:rFonts w:ascii="Franklin Gothic Book" w:hAnsi="Franklin Gothic Book"/>
              </w:rPr>
              <w:t xml:space="preserve">четыреста </w:t>
            </w:r>
            <w:r w:rsidR="00A63BE3">
              <w:rPr>
                <w:rFonts w:ascii="Franklin Gothic Book" w:hAnsi="Franklin Gothic Book"/>
              </w:rPr>
              <w:t>девяносто пять тысяч четыре</w:t>
            </w:r>
            <w:r w:rsidR="00F26439">
              <w:rPr>
                <w:rFonts w:ascii="Franklin Gothic Book" w:hAnsi="Franklin Gothic Book"/>
              </w:rPr>
              <w:t>)</w:t>
            </w:r>
            <w:r w:rsidR="00B95902">
              <w:rPr>
                <w:rFonts w:ascii="Franklin Gothic Book" w:hAnsi="Franklin Gothic Book"/>
              </w:rPr>
              <w:t xml:space="preserve"> </w:t>
            </w:r>
            <w:r w:rsidR="00F26439">
              <w:rPr>
                <w:rFonts w:ascii="Franklin Gothic Book" w:hAnsi="Franklin Gothic Book"/>
              </w:rPr>
              <w:t>р</w:t>
            </w:r>
            <w:r w:rsidR="00354C14" w:rsidRPr="00354C14">
              <w:rPr>
                <w:rFonts w:ascii="Franklin Gothic Book" w:hAnsi="Franklin Gothic Book"/>
              </w:rPr>
              <w:t>убл</w:t>
            </w:r>
            <w:r w:rsidR="00A63BE3">
              <w:rPr>
                <w:rFonts w:ascii="Franklin Gothic Book" w:hAnsi="Franklin Gothic Book"/>
              </w:rPr>
              <w:t>я</w:t>
            </w:r>
            <w:r w:rsidR="00354C14" w:rsidRPr="00354C14">
              <w:rPr>
                <w:rFonts w:ascii="Franklin Gothic Book" w:hAnsi="Franklin Gothic Book"/>
              </w:rPr>
              <w:t xml:space="preserve"> </w:t>
            </w:r>
            <w:r w:rsidR="00A63BE3">
              <w:rPr>
                <w:rFonts w:ascii="Franklin Gothic Book" w:hAnsi="Franklin Gothic Book"/>
              </w:rPr>
              <w:t>93</w:t>
            </w:r>
            <w:r w:rsidR="00354C14" w:rsidRPr="00354C14">
              <w:rPr>
                <w:rFonts w:ascii="Franklin Gothic Book" w:hAnsi="Franklin Gothic Book"/>
              </w:rPr>
              <w:t xml:space="preserve"> копе</w:t>
            </w:r>
            <w:r w:rsidR="00A63BE3">
              <w:rPr>
                <w:rFonts w:ascii="Franklin Gothic Book" w:hAnsi="Franklin Gothic Book"/>
              </w:rPr>
              <w:t>й</w:t>
            </w:r>
            <w:r w:rsidR="00354C14" w:rsidRPr="00354C14">
              <w:rPr>
                <w:rFonts w:ascii="Franklin Gothic Book" w:hAnsi="Franklin Gothic Book"/>
              </w:rPr>
              <w:t>к</w:t>
            </w:r>
            <w:r w:rsidR="00A63BE3">
              <w:rPr>
                <w:rFonts w:ascii="Franklin Gothic Book" w:hAnsi="Franklin Gothic Book"/>
              </w:rPr>
              <w:t>и</w:t>
            </w:r>
            <w:r w:rsidR="00354C14" w:rsidRPr="00354C14">
              <w:rPr>
                <w:rFonts w:ascii="Franklin Gothic Book" w:hAnsi="Franklin Gothic Book"/>
              </w:rPr>
              <w:t xml:space="preserve">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FD4C8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FD4C86">
              <w:rPr>
                <w:rFonts w:ascii="Franklin Gothic Book" w:hAnsi="Franklin Gothic Book"/>
              </w:rPr>
              <w:t xml:space="preserve">30 января </w:t>
            </w:r>
            <w:r w:rsidR="006B2F90">
              <w:rPr>
                <w:rFonts w:ascii="Franklin Gothic Book" w:hAnsi="Franklin Gothic Book"/>
              </w:rPr>
              <w:t>201</w:t>
            </w:r>
            <w:r w:rsidR="00B57829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69092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690920">
              <w:rPr>
                <w:rFonts w:ascii="Franklin Gothic Book" w:hAnsi="Franklin Gothic Book"/>
              </w:rPr>
              <w:t xml:space="preserve">22 </w:t>
            </w:r>
            <w:r w:rsidR="00FD4C86">
              <w:rPr>
                <w:rFonts w:ascii="Franklin Gothic Book" w:hAnsi="Franklin Gothic Book"/>
              </w:rPr>
              <w:t>февраля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DA00B6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0066C3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A63BE3">
              <w:rPr>
                <w:rFonts w:ascii="Franklin Gothic Book" w:hAnsi="Franklin Gothic Book"/>
              </w:rPr>
              <w:t>1</w:t>
            </w:r>
            <w:r w:rsidR="000066C3">
              <w:rPr>
                <w:rFonts w:ascii="Franklin Gothic Book" w:hAnsi="Franklin Gothic Book"/>
              </w:rPr>
              <w:t>8</w:t>
            </w:r>
            <w:bookmarkStart w:id="20" w:name="_GoBack"/>
            <w:bookmarkEnd w:id="20"/>
            <w:r w:rsidR="00A63BE3">
              <w:rPr>
                <w:rFonts w:ascii="Franklin Gothic Book" w:hAnsi="Franklin Gothic Book"/>
              </w:rPr>
              <w:t xml:space="preserve"> января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A63BE3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DA00B6">
              <w:rPr>
                <w:rFonts w:ascii="Franklin Gothic Book" w:hAnsi="Franklin Gothic Book"/>
              </w:rPr>
              <w:t>27 января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A63BE3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A63BE3" w:rsidRPr="00A63BE3" w:rsidRDefault="00A63BE3" w:rsidP="00A63BE3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63BE3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A63BE3">
              <w:rPr>
                <w:rFonts w:ascii="Franklin Gothic Book" w:hAnsi="Franklin Gothic Book"/>
              </w:rPr>
              <w:t>Товара  в</w:t>
            </w:r>
            <w:proofErr w:type="gramEnd"/>
            <w:r w:rsidRPr="00A63BE3">
              <w:rPr>
                <w:rFonts w:ascii="Franklin Gothic Book" w:hAnsi="Franklin Gothic Book"/>
              </w:rPr>
      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накладной (ТОРГ-12), полученных от Поставщика.</w:t>
            </w:r>
          </w:p>
          <w:p w:rsidR="00A63BE3" w:rsidRPr="00A63BE3" w:rsidRDefault="00A63BE3" w:rsidP="00A63BE3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63BE3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A63BE3" w:rsidP="00EC36F3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63BE3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расчётного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6F3" w:rsidRDefault="00EC36F3">
      <w:r>
        <w:separator/>
      </w:r>
    </w:p>
  </w:endnote>
  <w:endnote w:type="continuationSeparator" w:id="0">
    <w:p w:rsidR="00EC36F3" w:rsidRDefault="00EC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6F3" w:rsidRDefault="00EC36F3">
    <w:pPr>
      <w:pStyle w:val="afa"/>
    </w:pPr>
  </w:p>
  <w:p w:rsidR="00EC36F3" w:rsidRDefault="00EC36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6F3" w:rsidRDefault="00EC36F3">
      <w:r>
        <w:separator/>
      </w:r>
    </w:p>
  </w:footnote>
  <w:footnote w:type="continuationSeparator" w:id="0">
    <w:p w:rsidR="00EC36F3" w:rsidRDefault="00EC3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30"/>
  </w:num>
  <w:num w:numId="3">
    <w:abstractNumId w:val="33"/>
  </w:num>
  <w:num w:numId="4">
    <w:abstractNumId w:val="15"/>
  </w:num>
  <w:num w:numId="5">
    <w:abstractNumId w:val="18"/>
  </w:num>
  <w:num w:numId="6">
    <w:abstractNumId w:val="25"/>
  </w:num>
  <w:num w:numId="7">
    <w:abstractNumId w:val="21"/>
  </w:num>
  <w:num w:numId="8">
    <w:abstractNumId w:val="38"/>
  </w:num>
  <w:num w:numId="9">
    <w:abstractNumId w:val="10"/>
  </w:num>
  <w:num w:numId="10">
    <w:abstractNumId w:val="39"/>
  </w:num>
  <w:num w:numId="11">
    <w:abstractNumId w:val="28"/>
  </w:num>
  <w:num w:numId="12">
    <w:abstractNumId w:val="13"/>
  </w:num>
  <w:num w:numId="13">
    <w:abstractNumId w:val="14"/>
  </w:num>
  <w:num w:numId="14">
    <w:abstractNumId w:val="36"/>
  </w:num>
  <w:num w:numId="15">
    <w:abstractNumId w:val="37"/>
  </w:num>
  <w:num w:numId="16">
    <w:abstractNumId w:val="9"/>
  </w:num>
  <w:num w:numId="17">
    <w:abstractNumId w:val="23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6"/>
  </w:num>
  <w:num w:numId="31">
    <w:abstractNumId w:val="7"/>
  </w:num>
  <w:num w:numId="32">
    <w:abstractNumId w:val="31"/>
  </w:num>
  <w:num w:numId="33">
    <w:abstractNumId w:val="17"/>
  </w:num>
  <w:num w:numId="34">
    <w:abstractNumId w:val="35"/>
  </w:num>
  <w:num w:numId="3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7"/>
  </w:num>
  <w:num w:numId="4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6C3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C73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1267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A64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5068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BFB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3F7B92"/>
    <w:rsid w:val="004001F8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30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97844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173A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920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1FD9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38F1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356D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688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2AD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3BE3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57829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90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2FA0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4B5E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0A66"/>
    <w:rsid w:val="00D2139B"/>
    <w:rsid w:val="00D21971"/>
    <w:rsid w:val="00D24386"/>
    <w:rsid w:val="00D248CE"/>
    <w:rsid w:val="00D25356"/>
    <w:rsid w:val="00D26A4F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0B6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5CC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6F3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439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57D80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4C86"/>
    <w:rsid w:val="00FD5E0B"/>
    <w:rsid w:val="00FD67B4"/>
    <w:rsid w:val="00FD7716"/>
    <w:rsid w:val="00FE00EF"/>
    <w:rsid w:val="00FE11A3"/>
    <w:rsid w:val="00FE1460"/>
    <w:rsid w:val="00FE15D6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F264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3522D-1CB6-4B4E-84A5-5479A61B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28</Pages>
  <Words>10343</Words>
  <Characters>58958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69163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93</cp:revision>
  <cp:lastPrinted>2017-01-17T05:58:00Z</cp:lastPrinted>
  <dcterms:created xsi:type="dcterms:W3CDTF">2016-05-17T08:03:00Z</dcterms:created>
  <dcterms:modified xsi:type="dcterms:W3CDTF">2017-01-17T05:58:00Z</dcterms:modified>
</cp:coreProperties>
</file>