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978A7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28694A" w:rsidRPr="0028694A">
        <w:rPr>
          <w:rFonts w:ascii="Franklin Gothic Book" w:hAnsi="Franklin Gothic Book"/>
          <w:b/>
          <w:sz w:val="44"/>
        </w:rPr>
        <w:t>сменно запасных частей для мобильного крана «</w:t>
      </w:r>
      <w:proofErr w:type="spellStart"/>
      <w:r w:rsidR="0028694A" w:rsidRPr="0028694A">
        <w:rPr>
          <w:rFonts w:ascii="Franklin Gothic Book" w:hAnsi="Franklin Gothic Book"/>
          <w:b/>
          <w:sz w:val="44"/>
        </w:rPr>
        <w:t>Либхерр</w:t>
      </w:r>
      <w:proofErr w:type="spellEnd"/>
      <w:r w:rsidR="0028694A" w:rsidRPr="0028694A">
        <w:rPr>
          <w:rFonts w:ascii="Franklin Gothic Book" w:hAnsi="Franklin Gothic Book"/>
          <w:b/>
          <w:sz w:val="44"/>
        </w:rPr>
        <w:t>» модели LHM 550</w:t>
      </w:r>
      <w:r w:rsidRPr="00183D24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</w:t>
      </w:r>
      <w:r w:rsidR="002032E8" w:rsidRPr="00A467B0">
        <w:rPr>
          <w:rFonts w:ascii="Franklin Gothic Book" w:hAnsi="Franklin Gothic Book"/>
        </w:rPr>
        <w:lastRenderedPageBreak/>
        <w:t xml:space="preserve">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lastRenderedPageBreak/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надлежащим образом заверенный перевод на русский язык документов о государственной регистрации юридического </w:t>
      </w:r>
      <w:r w:rsidRPr="009670B7">
        <w:rPr>
          <w:rFonts w:ascii="Franklin Gothic Book" w:hAnsi="Franklin Gothic Book"/>
        </w:rPr>
        <w:lastRenderedPageBreak/>
        <w:t>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spacing w:line="276" w:lineRule="auto"/>
        <w:jc w:val="center"/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>ТЕХНИЧЕСКОЕ ЗАДАНИЕ</w:t>
      </w:r>
    </w:p>
    <w:p w:rsidR="0028694A" w:rsidRPr="0028694A" w:rsidRDefault="0028694A" w:rsidP="0028694A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</w:rPr>
      </w:pPr>
      <w:r w:rsidRPr="0028694A">
        <w:rPr>
          <w:rFonts w:ascii="Franklin Gothic Book" w:eastAsia="Calibri" w:hAnsi="Franklin Gothic Book"/>
          <w:lang w:eastAsia="en-US"/>
        </w:rPr>
        <w:t xml:space="preserve">На поставку сменно запасных частей </w:t>
      </w:r>
      <w:r w:rsidRPr="0028694A">
        <w:rPr>
          <w:rFonts w:ascii="Franklin Gothic Book" w:hAnsi="Franklin Gothic Book"/>
        </w:rPr>
        <w:t>для мобильного крана «</w:t>
      </w:r>
      <w:proofErr w:type="spellStart"/>
      <w:r w:rsidRPr="0028694A">
        <w:rPr>
          <w:rFonts w:ascii="Franklin Gothic Book" w:hAnsi="Franklin Gothic Book"/>
        </w:rPr>
        <w:t>Либхерр</w:t>
      </w:r>
      <w:proofErr w:type="spellEnd"/>
      <w:r w:rsidRPr="0028694A">
        <w:rPr>
          <w:rFonts w:ascii="Franklin Gothic Book" w:hAnsi="Franklin Gothic Book"/>
        </w:rPr>
        <w:t>» модели LHM 550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2375"/>
        <w:gridCol w:w="2481"/>
        <w:gridCol w:w="709"/>
        <w:gridCol w:w="708"/>
      </w:tblGrid>
      <w:tr w:rsidR="0028694A" w:rsidRPr="0028694A" w:rsidTr="0028694A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</w:rPr>
            </w:pPr>
            <w:r w:rsidRPr="0028694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</w:rPr>
            </w:pPr>
            <w:r w:rsidRPr="0028694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</w:rPr>
            </w:pPr>
            <w:r w:rsidRPr="0028694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694A" w:rsidRPr="0028694A" w:rsidTr="0028694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Заявка заинтересованного подразделения № 11903 от </w:t>
            </w:r>
            <w:r w:rsidRPr="0028694A">
              <w:rPr>
                <w:rFonts w:ascii="Franklin Gothic Book" w:eastAsia="Calibri" w:hAnsi="Franklin Gothic Book"/>
                <w:lang w:eastAsia="en-US"/>
              </w:rPr>
              <w:t xml:space="preserve">21.03.2016 </w:t>
            </w:r>
            <w:r w:rsidRPr="0028694A">
              <w:rPr>
                <w:rFonts w:ascii="Franklin Gothic Book" w:hAnsi="Franklin Gothic Book"/>
              </w:rPr>
              <w:t>года.</w:t>
            </w:r>
          </w:p>
        </w:tc>
      </w:tr>
      <w:tr w:rsidR="0028694A" w:rsidRPr="0028694A" w:rsidTr="0028694A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28694A">
              <w:rPr>
                <w:rFonts w:ascii="Franklin Gothic Book" w:eastAsia="Calibri" w:hAnsi="Franklin Gothic Book"/>
                <w:lang w:eastAsia="en-US"/>
              </w:rPr>
              <w:t xml:space="preserve">Сменно запасные части </w:t>
            </w:r>
            <w:r w:rsidRPr="0028694A">
              <w:rPr>
                <w:rFonts w:ascii="Franklin Gothic Book" w:hAnsi="Franklin Gothic Book"/>
              </w:rPr>
              <w:t>для мобильного крана «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>» модели LHM 550</w:t>
            </w:r>
          </w:p>
        </w:tc>
      </w:tr>
      <w:tr w:rsidR="0028694A" w:rsidRPr="0028694A" w:rsidTr="0028694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694A" w:rsidRPr="0028694A" w:rsidTr="0028694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28694A" w:rsidRPr="0028694A" w:rsidRDefault="0028694A" w:rsidP="0028694A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каталожным номерам </w:t>
            </w:r>
            <w:proofErr w:type="gramStart"/>
            <w:r w:rsidRPr="0028694A">
              <w:rPr>
                <w:rFonts w:ascii="Franklin Gothic Book" w:hAnsi="Franklin Gothic Book"/>
              </w:rPr>
              <w:t>каталога</w:t>
            </w:r>
            <w:proofErr w:type="gramEnd"/>
            <w:r w:rsidRPr="0028694A">
              <w:rPr>
                <w:rFonts w:ascii="Franklin Gothic Book" w:hAnsi="Franklin Gothic Book"/>
              </w:rPr>
              <w:t xml:space="preserve"> указанного в П.5.</w:t>
            </w:r>
          </w:p>
        </w:tc>
      </w:tr>
      <w:tr w:rsidR="0028694A" w:rsidRPr="0028694A" w:rsidTr="0028694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Кол-во</w:t>
            </w:r>
          </w:p>
        </w:tc>
      </w:tr>
      <w:tr w:rsidR="0028694A" w:rsidRPr="0028694A" w:rsidTr="0028694A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ФАРА РАБОЧЕГО ОСВЕЩЕНИЯ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10351887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4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ИСТОЧНИК ЗВУКА ЭЛЕКТРОННЫЙ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614025414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proofErr w:type="gramStart"/>
            <w:r w:rsidRPr="0028694A">
              <w:rPr>
                <w:rFonts w:ascii="Franklin Gothic Book" w:hAnsi="Franklin Gothic Book"/>
              </w:rPr>
              <w:t>КОНТАКТОР  (</w:t>
            </w:r>
            <w:proofErr w:type="gramEnd"/>
            <w:r w:rsidRPr="0028694A">
              <w:rPr>
                <w:rFonts w:ascii="Franklin Gothic Book" w:hAnsi="Franklin Gothic Book"/>
              </w:rPr>
              <w:t>К105)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vanish/>
                <w:lang w:val="en-US"/>
              </w:rPr>
            </w:pPr>
            <w:r w:rsidRPr="0028694A">
              <w:rPr>
                <w:rFonts w:ascii="Franklin Gothic Book" w:hAnsi="Franklin Gothic Book"/>
              </w:rPr>
              <w:t xml:space="preserve">693175614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</w:t>
            </w:r>
            <w:r w:rsidRPr="0028694A">
              <w:rPr>
                <w:rFonts w:ascii="Franklin Gothic Book" w:hAnsi="Franklin Gothic Book"/>
                <w:lang w:val="en-US"/>
              </w:rPr>
              <w:t xml:space="preserve">LHM </w:t>
            </w:r>
            <w:r w:rsidRPr="0028694A">
              <w:rPr>
                <w:rFonts w:ascii="Franklin Gothic Book" w:hAnsi="Franklin Gothic Book"/>
              </w:rPr>
              <w:t>55</w:t>
            </w:r>
            <w:r w:rsidRPr="0028694A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</w:t>
            </w:r>
          </w:p>
        </w:tc>
      </w:tr>
      <w:tr w:rsidR="0028694A" w:rsidRPr="0028694A" w:rsidTr="0028694A">
        <w:trPr>
          <w:trHeight w:val="14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val="en-US"/>
              </w:rPr>
            </w:pPr>
            <w:r w:rsidRPr="0028694A">
              <w:rPr>
                <w:rFonts w:ascii="Franklin Gothic Book" w:hAnsi="Franklin Gothic Book"/>
              </w:rPr>
              <w:t>РЕЛЕ</w:t>
            </w:r>
            <w:r w:rsidRPr="0028694A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10227280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5</w:t>
            </w:r>
          </w:p>
        </w:tc>
      </w:tr>
      <w:tr w:rsidR="0028694A" w:rsidRPr="0028694A" w:rsidTr="0028694A">
        <w:trPr>
          <w:trHeight w:val="9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КОНТАКТОР (К108, К109) ПОДВОРОТ ГАКА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631055014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</w:tr>
      <w:tr w:rsidR="0028694A" w:rsidRPr="0028694A" w:rsidTr="0028694A">
        <w:trPr>
          <w:trHeight w:val="27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РЕЛЕ (K 151)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10446051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28694A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lastRenderedPageBreak/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28694A">
              <w:rPr>
                <w:rFonts w:ascii="Franklin Gothic Book" w:hAnsi="Franklin Gothic Book"/>
              </w:rPr>
              <w:t>при поставки</w:t>
            </w:r>
            <w:proofErr w:type="gramEnd"/>
            <w:r w:rsidRPr="0028694A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Предоставление вместе с товаром счета на оплату, счета-фактуры, товарной накладной.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</w:rPr>
              <w:t>Не требуется.</w:t>
            </w:r>
          </w:p>
        </w:tc>
      </w:tr>
      <w:tr w:rsidR="0028694A" w:rsidRPr="0028694A" w:rsidTr="0028694A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28694A" w:rsidRPr="0028694A" w:rsidTr="0028694A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E47C79" w:rsidRDefault="00E47C79" w:rsidP="00E47C79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8694A" w:rsidRPr="0028694A" w:rsidRDefault="0028694A" w:rsidP="0028694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28694A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28694A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28694A" w:rsidRPr="0028694A" w:rsidRDefault="0028694A" w:rsidP="0028694A">
      <w:pPr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ab/>
      </w: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28694A">
        <w:rPr>
          <w:rFonts w:ascii="Franklin Gothic Book" w:hAnsi="Franklin Gothic Book"/>
        </w:rPr>
        <w:t xml:space="preserve">   «</w:t>
      </w:r>
      <w:proofErr w:type="gramEnd"/>
      <w:r w:rsidRPr="0028694A">
        <w:rPr>
          <w:rFonts w:ascii="Franklin Gothic Book" w:hAnsi="Franklin Gothic Book"/>
        </w:rPr>
        <w:t xml:space="preserve">     » ______________ 2016  г.</w:t>
      </w:r>
    </w:p>
    <w:p w:rsidR="0028694A" w:rsidRPr="0028694A" w:rsidRDefault="0028694A" w:rsidP="0028694A">
      <w:pPr>
        <w:rPr>
          <w:rFonts w:ascii="Franklin Gothic Book" w:hAnsi="Franklin Gothic Book"/>
        </w:rPr>
      </w:pPr>
    </w:p>
    <w:p w:rsidR="0028694A" w:rsidRPr="0028694A" w:rsidRDefault="0028694A" w:rsidP="0028694A">
      <w:pPr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</w:rPr>
        <w:t xml:space="preserve">               </w:t>
      </w:r>
      <w:r w:rsidRPr="0028694A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28694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28694A">
        <w:rPr>
          <w:rFonts w:ascii="Franklin Gothic Book" w:hAnsi="Franklin Gothic Book"/>
        </w:rPr>
        <w:t>Технического  директора</w:t>
      </w:r>
      <w:proofErr w:type="gramEnd"/>
      <w:r w:rsidRPr="0028694A">
        <w:rPr>
          <w:rFonts w:ascii="Franklin Gothic Book" w:hAnsi="Franklin Gothic Book"/>
        </w:rPr>
        <w:t xml:space="preserve"> </w:t>
      </w:r>
      <w:proofErr w:type="spellStart"/>
      <w:r w:rsidRPr="0028694A">
        <w:rPr>
          <w:rFonts w:ascii="Franklin Gothic Book" w:hAnsi="Franklin Gothic Book"/>
        </w:rPr>
        <w:t>Белухина</w:t>
      </w:r>
      <w:proofErr w:type="spellEnd"/>
      <w:r w:rsidRPr="0028694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</w:t>
      </w:r>
      <w:r w:rsidRPr="0028694A">
        <w:rPr>
          <w:rFonts w:ascii="Franklin Gothic Book" w:hAnsi="Franklin Gothic Book"/>
          <w:b/>
          <w:lang w:eastAsia="ar-SA"/>
        </w:rPr>
        <w:t>______________</w:t>
      </w:r>
      <w:r w:rsidRPr="0028694A">
        <w:rPr>
          <w:rFonts w:ascii="Franklin Gothic Book" w:hAnsi="Franklin Gothic Book"/>
        </w:rPr>
        <w:t>, именуемое в дальнейшем «Поставщик», в лице_______________, действующего на основании _______, с другой стороны, заключили настоящий Договор о нижеследующем:</w:t>
      </w:r>
    </w:p>
    <w:p w:rsidR="0028694A" w:rsidRPr="0028694A" w:rsidRDefault="0028694A" w:rsidP="0028694A">
      <w:pPr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Предмет Договора</w:t>
      </w:r>
    </w:p>
    <w:p w:rsidR="0028694A" w:rsidRPr="0028694A" w:rsidRDefault="0028694A" w:rsidP="0028694A">
      <w:pPr>
        <w:ind w:left="426" w:hanging="426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 xml:space="preserve">Поставщик обязуется поставить Покупателю </w:t>
      </w:r>
      <w:r w:rsidRPr="0028694A">
        <w:rPr>
          <w:rFonts w:ascii="Franklin Gothic Book" w:hAnsi="Franklin Gothic Book"/>
          <w:b/>
        </w:rPr>
        <w:t>сменно-запасные части для мобильного крана «</w:t>
      </w:r>
      <w:proofErr w:type="spellStart"/>
      <w:r w:rsidRPr="0028694A">
        <w:rPr>
          <w:rFonts w:ascii="Franklin Gothic Book" w:hAnsi="Franklin Gothic Book"/>
          <w:b/>
        </w:rPr>
        <w:t>Либхерр</w:t>
      </w:r>
      <w:proofErr w:type="spellEnd"/>
      <w:r w:rsidRPr="0028694A">
        <w:rPr>
          <w:rFonts w:ascii="Franklin Gothic Book" w:hAnsi="Franklin Gothic Book"/>
          <w:b/>
        </w:rPr>
        <w:t xml:space="preserve">» модели </w:t>
      </w:r>
      <w:r w:rsidRPr="0028694A">
        <w:rPr>
          <w:rFonts w:ascii="Franklin Gothic Book" w:hAnsi="Franklin Gothic Book"/>
          <w:b/>
          <w:lang w:val="en-US"/>
        </w:rPr>
        <w:t>LHM</w:t>
      </w:r>
      <w:r w:rsidRPr="0028694A">
        <w:rPr>
          <w:rFonts w:ascii="Franklin Gothic Book" w:hAnsi="Franklin Gothic Book"/>
          <w:b/>
        </w:rPr>
        <w:t xml:space="preserve"> </w:t>
      </w:r>
      <w:proofErr w:type="gramStart"/>
      <w:r w:rsidRPr="0028694A">
        <w:rPr>
          <w:rFonts w:ascii="Franklin Gothic Book" w:hAnsi="Franklin Gothic Book"/>
          <w:b/>
        </w:rPr>
        <w:t xml:space="preserve">550 </w:t>
      </w:r>
      <w:r w:rsidRPr="0028694A">
        <w:rPr>
          <w:rFonts w:ascii="Franklin Gothic Book" w:hAnsi="Franklin Gothic Book"/>
        </w:rPr>
        <w:t xml:space="preserve"> (</w:t>
      </w:r>
      <w:proofErr w:type="gramEnd"/>
      <w:r w:rsidRPr="0028694A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r w:rsidRPr="0028694A">
        <w:rPr>
          <w:rFonts w:ascii="Franklin Gothic Book" w:hAnsi="Franklin Gothic Book"/>
          <w:bCs/>
          <w:iCs/>
          <w:color w:val="000000"/>
        </w:rPr>
        <w:t>у.е.</w:t>
      </w:r>
      <w:r w:rsidRPr="0028694A">
        <w:rPr>
          <w:rFonts w:ascii="Franklin Gothic Book" w:hAnsi="Franklin Gothic Book"/>
        </w:rPr>
        <w:t xml:space="preserve">  </w:t>
      </w:r>
      <w:proofErr w:type="gramStart"/>
      <w:r w:rsidRPr="0028694A">
        <w:rPr>
          <w:rFonts w:ascii="Franklin Gothic Book" w:hAnsi="Franklin Gothic Book"/>
        </w:rPr>
        <w:t>( _</w:t>
      </w:r>
      <w:proofErr w:type="gramEnd"/>
      <w:r w:rsidRPr="0028694A">
        <w:rPr>
          <w:rFonts w:ascii="Franklin Gothic Book" w:hAnsi="Franklin Gothic Book"/>
        </w:rPr>
        <w:t>____________</w:t>
      </w:r>
      <w:r w:rsidRPr="0028694A">
        <w:rPr>
          <w:rFonts w:ascii="Franklin Gothic Book" w:hAnsi="Franklin Gothic Book"/>
          <w:lang w:val="en-US"/>
        </w:rPr>
        <w:t>y</w:t>
      </w:r>
      <w:r w:rsidRPr="0028694A">
        <w:rPr>
          <w:rFonts w:ascii="Franklin Gothic Book" w:hAnsi="Franklin Gothic Book"/>
        </w:rPr>
        <w:t>.</w:t>
      </w:r>
      <w:r w:rsidRPr="0028694A">
        <w:rPr>
          <w:rFonts w:ascii="Franklin Gothic Book" w:hAnsi="Franklin Gothic Book"/>
          <w:lang w:val="en-US"/>
        </w:rPr>
        <w:t>e</w:t>
      </w:r>
      <w:r w:rsidRPr="0028694A">
        <w:rPr>
          <w:rFonts w:ascii="Franklin Gothic Book" w:hAnsi="Franklin Gothic Book"/>
        </w:rPr>
        <w:t xml:space="preserve">.), в том числе НДС 18%: ______ </w:t>
      </w:r>
      <w:r w:rsidRPr="0028694A">
        <w:rPr>
          <w:rFonts w:ascii="Franklin Gothic Book" w:hAnsi="Franklin Gothic Book"/>
          <w:bCs/>
          <w:iCs/>
          <w:color w:val="000000"/>
        </w:rPr>
        <w:t>у.е.</w:t>
      </w:r>
      <w:r w:rsidRPr="0028694A">
        <w:rPr>
          <w:rFonts w:ascii="Franklin Gothic Book" w:hAnsi="Franklin Gothic Book"/>
        </w:rPr>
        <w:t xml:space="preserve"> </w:t>
      </w:r>
    </w:p>
    <w:p w:rsidR="0028694A" w:rsidRPr="0028694A" w:rsidRDefault="0028694A" w:rsidP="0028694A">
      <w:pPr>
        <w:suppressAutoHyphens/>
        <w:ind w:left="360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28694A" w:rsidRPr="0028694A" w:rsidRDefault="0028694A" w:rsidP="0028694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8694A" w:rsidRPr="0028694A" w:rsidRDefault="0028694A" w:rsidP="0028694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28694A" w:rsidRPr="0028694A" w:rsidRDefault="0028694A" w:rsidP="0028694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8694A" w:rsidRPr="0028694A" w:rsidRDefault="0028694A" w:rsidP="0028694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8694A" w:rsidRPr="0028694A" w:rsidRDefault="0028694A" w:rsidP="0028694A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Качество и комплектность</w:t>
      </w:r>
    </w:p>
    <w:p w:rsidR="0028694A" w:rsidRPr="0028694A" w:rsidRDefault="0028694A" w:rsidP="0028694A">
      <w:pPr>
        <w:ind w:left="240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28694A" w:rsidRPr="0028694A" w:rsidRDefault="0028694A" w:rsidP="0028694A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должен быть новым, ранее не использованным.</w:t>
      </w:r>
    </w:p>
    <w:p w:rsidR="0028694A" w:rsidRPr="0028694A" w:rsidRDefault="0028694A" w:rsidP="0028694A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должен полностью соответствовать заводским характеристикам и каталожным номерам.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должен быть технически исправным и без внешних повреждений.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</w:t>
      </w:r>
      <w:r w:rsidRPr="0028694A">
        <w:rPr>
          <w:rFonts w:ascii="Franklin Gothic Book" w:hAnsi="Franklin Gothic Book"/>
          <w:lang w:eastAsia="ar-SA"/>
        </w:rPr>
        <w:lastRenderedPageBreak/>
        <w:t>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На Товар устанавливается гарантийный срок _________ с момента перехода права собственности Товара Покупателю.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8694A">
        <w:rPr>
          <w:rFonts w:ascii="Franklin Gothic Book" w:hAnsi="Franklin Gothic Book"/>
          <w:lang w:eastAsia="ar-SA"/>
        </w:rPr>
        <w:t>затарен</w:t>
      </w:r>
      <w:proofErr w:type="spellEnd"/>
      <w:r w:rsidRPr="0028694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</w:p>
    <w:p w:rsidR="0028694A" w:rsidRPr="0028694A" w:rsidRDefault="0028694A" w:rsidP="0028694A">
      <w:pPr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ab/>
      </w:r>
    </w:p>
    <w:p w:rsidR="0028694A" w:rsidRPr="0028694A" w:rsidRDefault="0028694A" w:rsidP="0028694A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28694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8694A" w:rsidRPr="0028694A" w:rsidRDefault="0028694A" w:rsidP="0028694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8694A">
        <w:rPr>
          <w:rFonts w:ascii="Franklin Gothic Book" w:hAnsi="Franklin Gothic Book"/>
          <w:lang w:eastAsia="ar-SA"/>
        </w:rPr>
        <w:t>затарить</w:t>
      </w:r>
      <w:proofErr w:type="spellEnd"/>
      <w:r w:rsidRPr="0028694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8694A">
        <w:rPr>
          <w:rFonts w:ascii="Franklin Gothic Book" w:hAnsi="Franklin Gothic Book"/>
          <w:lang w:eastAsia="ar-SA"/>
        </w:rPr>
        <w:t>допоставить</w:t>
      </w:r>
      <w:proofErr w:type="spellEnd"/>
      <w:r w:rsidRPr="0028694A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Право собственности на Товар переходит к Покупателю при передаче Товара Покупателю по накладной.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8694A" w:rsidRPr="0028694A" w:rsidRDefault="0028694A" w:rsidP="0028694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28694A" w:rsidRPr="0028694A" w:rsidRDefault="0028694A" w:rsidP="0028694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8694A" w:rsidRPr="0028694A" w:rsidRDefault="0028694A" w:rsidP="0028694A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Цены и порядок расчетов</w:t>
      </w:r>
    </w:p>
    <w:p w:rsidR="0028694A" w:rsidRPr="0028694A" w:rsidRDefault="0028694A" w:rsidP="0028694A">
      <w:pPr>
        <w:ind w:left="360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  <w:bCs/>
        </w:rPr>
        <w:lastRenderedPageBreak/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28694A" w:rsidRPr="0028694A" w:rsidRDefault="0028694A" w:rsidP="0028694A">
      <w:pPr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Ответственность Сторон</w:t>
      </w:r>
    </w:p>
    <w:p w:rsidR="0028694A" w:rsidRPr="0028694A" w:rsidRDefault="0028694A" w:rsidP="0028694A">
      <w:pPr>
        <w:ind w:left="360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8694A" w:rsidRPr="0028694A" w:rsidRDefault="0028694A" w:rsidP="0028694A">
      <w:pPr>
        <w:jc w:val="both"/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28694A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8694A" w:rsidRPr="0028694A" w:rsidRDefault="0028694A" w:rsidP="0028694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28694A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28694A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8694A" w:rsidRPr="0028694A" w:rsidRDefault="0028694A" w:rsidP="0028694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28694A" w:rsidRPr="0028694A" w:rsidRDefault="0028694A" w:rsidP="0028694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28694A" w:rsidRPr="0028694A" w:rsidRDefault="0028694A" w:rsidP="0028694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</w:t>
      </w:r>
      <w:r w:rsidRPr="0028694A">
        <w:rPr>
          <w:rFonts w:ascii="Franklin Gothic Book" w:hAnsi="Franklin Gothic Book"/>
        </w:rPr>
        <w:t xml:space="preserve">  </w:t>
      </w:r>
      <w:r w:rsidRPr="0028694A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8694A" w:rsidRPr="0028694A" w:rsidRDefault="0028694A" w:rsidP="0028694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8694A" w:rsidRPr="0028694A" w:rsidRDefault="0028694A" w:rsidP="0028694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 xml:space="preserve">6.6. </w:t>
      </w:r>
      <w:r w:rsidRPr="0028694A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8694A" w:rsidRPr="0028694A" w:rsidRDefault="0028694A" w:rsidP="0028694A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28694A" w:rsidRPr="0028694A" w:rsidRDefault="0028694A" w:rsidP="0028694A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ab/>
        <w:t>ЗАКЛЮЧИТЕЛЬНЫЕ УСЛОВИЯ</w:t>
      </w:r>
    </w:p>
    <w:p w:rsidR="0028694A" w:rsidRPr="0028694A" w:rsidRDefault="0028694A" w:rsidP="0028694A">
      <w:pPr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</w:rPr>
        <w:tab/>
      </w:r>
      <w:r w:rsidRPr="0028694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8694A" w:rsidRPr="0028694A" w:rsidRDefault="0028694A" w:rsidP="0028694A">
      <w:pPr>
        <w:ind w:left="709" w:hanging="709"/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8694A" w:rsidRPr="0028694A" w:rsidRDefault="0028694A" w:rsidP="0028694A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088"/>
        <w:gridCol w:w="3653"/>
        <w:gridCol w:w="7"/>
      </w:tblGrid>
      <w:tr w:rsidR="0028694A" w:rsidRPr="0028694A" w:rsidTr="0028694A">
        <w:trPr>
          <w:trHeight w:val="315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28694A" w:rsidRPr="0028694A" w:rsidTr="0028694A">
        <w:trPr>
          <w:trHeight w:val="315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28694A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28694A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28694A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28694A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40702810952460102191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</w:rPr>
              <w:t>30101810100000000602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val="en-US" w:eastAsia="ar-SA"/>
              </w:rPr>
              <w:t>E</w:t>
            </w:r>
            <w:r w:rsidRPr="0028694A">
              <w:rPr>
                <w:rFonts w:ascii="Franklin Gothic Book" w:hAnsi="Franklin Gothic Book"/>
                <w:lang w:eastAsia="ar-SA"/>
              </w:rPr>
              <w:t>.</w:t>
            </w:r>
            <w:r w:rsidRPr="0028694A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28694A" w:rsidRPr="0028694A" w:rsidRDefault="0028694A" w:rsidP="0028694A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28694A" w:rsidRPr="0028694A" w:rsidTr="0028694A"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28694A" w:rsidRPr="0028694A" w:rsidTr="0028694A">
        <w:trPr>
          <w:trHeight w:val="688"/>
        </w:trPr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28694A" w:rsidRPr="0028694A" w:rsidTr="0028694A">
        <w:trPr>
          <w:trHeight w:val="850"/>
        </w:trPr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</w:t>
            </w:r>
            <w:r w:rsidRPr="0028694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28694A">
              <w:rPr>
                <w:rFonts w:ascii="Franklin Gothic Book" w:hAnsi="Franklin Gothic Book"/>
              </w:rPr>
              <w:t>Белухин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28694A" w:rsidRPr="0028694A" w:rsidTr="0028694A">
        <w:trPr>
          <w:trHeight w:val="556"/>
        </w:trPr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28694A" w:rsidRPr="0028694A" w:rsidRDefault="0028694A" w:rsidP="0028694A">
      <w:pPr>
        <w:rPr>
          <w:rFonts w:ascii="Franklin Gothic Book" w:hAnsi="Franklin Gothic Book"/>
          <w:lang w:eastAsia="ar-SA"/>
        </w:rPr>
      </w:pPr>
    </w:p>
    <w:p w:rsidR="0028694A" w:rsidRDefault="0028694A" w:rsidP="0028694A">
      <w:pPr>
        <w:rPr>
          <w:rFonts w:ascii="Franklin Gothic Book" w:hAnsi="Franklin Gothic Book"/>
          <w:lang w:eastAsia="ar-SA"/>
        </w:rPr>
      </w:pPr>
    </w:p>
    <w:p w:rsidR="0028694A" w:rsidRPr="0028694A" w:rsidRDefault="0028694A" w:rsidP="0028694A">
      <w:pPr>
        <w:rPr>
          <w:rFonts w:ascii="Franklin Gothic Book" w:hAnsi="Franklin Gothic Book"/>
          <w:lang w:eastAsia="ar-SA"/>
        </w:rPr>
      </w:pPr>
    </w:p>
    <w:p w:rsidR="0028694A" w:rsidRPr="0028694A" w:rsidRDefault="0028694A" w:rsidP="0028694A">
      <w:pPr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 1</w:t>
      </w: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>к договору № _________ от ______________ 2016 г.</w:t>
      </w:r>
    </w:p>
    <w:p w:rsidR="0028694A" w:rsidRPr="0028694A" w:rsidRDefault="0028694A" w:rsidP="0028694A">
      <w:pPr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СПЕЦИФИКАЦИЯ ПОСТАВЛЯЕМОГО ТОВАРА</w:t>
      </w:r>
    </w:p>
    <w:p w:rsidR="0028694A" w:rsidRPr="0028694A" w:rsidRDefault="0028694A" w:rsidP="0028694A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28694A" w:rsidRPr="0028694A" w:rsidTr="0028694A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</w:tr>
      <w:tr w:rsidR="0028694A" w:rsidRPr="0028694A" w:rsidTr="0028694A">
        <w:trPr>
          <w:trHeight w:val="454"/>
        </w:trPr>
        <w:tc>
          <w:tcPr>
            <w:tcW w:w="9605" w:type="dxa"/>
            <w:gridSpan w:val="7"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b/>
                <w:i/>
                <w:color w:val="000000"/>
              </w:rPr>
              <w:t xml:space="preserve">Мобильный кран </w:t>
            </w:r>
            <w:proofErr w:type="spellStart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Liebherr</w:t>
            </w:r>
            <w:proofErr w:type="spellEnd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 xml:space="preserve"> LHM 550</w:t>
            </w: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ФАРА РАБОЧЕГО ОСВЕЩЕНИЯ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 xml:space="preserve">10351887/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1168" w:type="dxa"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ИСТОЧНИК ЗВУКА ЭЛЕКТРОННЫЙ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614025414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КОНТАКТОР (К 105)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693175614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10227280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КОНТАКТОР (К 108, </w:t>
            </w:r>
            <w:proofErr w:type="gramStart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</w:t>
            </w:r>
            <w:proofErr w:type="gramEnd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109) ПОДВОРОТ ГАКА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631055014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 (К 151)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10446051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28694A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8694A" w:rsidRPr="0028694A" w:rsidTr="0028694A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28694A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28694A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8694A" w:rsidRPr="0028694A" w:rsidTr="0028694A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8694A" w:rsidRPr="0028694A" w:rsidRDefault="0028694A" w:rsidP="0028694A">
      <w:pPr>
        <w:shd w:val="clear" w:color="auto" w:fill="FFFFFF"/>
        <w:rPr>
          <w:rFonts w:ascii="Franklin Gothic Book" w:hAnsi="Franklin Gothic Book"/>
        </w:rPr>
      </w:pPr>
    </w:p>
    <w:p w:rsidR="0028694A" w:rsidRPr="0028694A" w:rsidRDefault="0028694A" w:rsidP="0028694A">
      <w:pPr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>Сумма к оплате:</w:t>
      </w:r>
      <w:r w:rsidRPr="0028694A">
        <w:rPr>
          <w:rFonts w:ascii="Franklin Gothic Book" w:hAnsi="Franklin Gothic Book"/>
        </w:rPr>
        <w:t xml:space="preserve"> </w:t>
      </w:r>
      <w:r w:rsidRPr="0028694A">
        <w:rPr>
          <w:rFonts w:ascii="Franklin Gothic Book" w:hAnsi="Franklin Gothic Book"/>
          <w:color w:val="000000"/>
        </w:rPr>
        <w:t>_______ (_______, ___ у.е.), в том числе НДС (18%) – _____ у.е.,</w:t>
      </w:r>
    </w:p>
    <w:p w:rsidR="0028694A" w:rsidRPr="0028694A" w:rsidRDefault="0028694A" w:rsidP="0028694A">
      <w:pPr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28694A" w:rsidRPr="0028694A" w:rsidRDefault="00E538DE" w:rsidP="0028694A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 xml:space="preserve">   </w:t>
      </w:r>
      <w:r w:rsidR="0028694A" w:rsidRPr="0028694A">
        <w:rPr>
          <w:rFonts w:ascii="Franklin Gothic Book" w:hAnsi="Franklin Gothic Book"/>
          <w:color w:val="000000"/>
        </w:rPr>
        <w:t>Счета выставляются в Евро.</w:t>
      </w:r>
    </w:p>
    <w:p w:rsidR="0028694A" w:rsidRPr="0028694A" w:rsidRDefault="0028694A" w:rsidP="0028694A">
      <w:pPr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 xml:space="preserve">Стоимость товаров и оплата товара в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28694A">
        <w:rPr>
          <w:rFonts w:ascii="Franklin Gothic Book" w:hAnsi="Franklin Gothic Book"/>
          <w:color w:val="000000"/>
        </w:rPr>
        <w:t>и  дате</w:t>
      </w:r>
      <w:proofErr w:type="gramEnd"/>
      <w:r w:rsidRPr="0028694A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28694A" w:rsidRPr="0028694A" w:rsidRDefault="0028694A" w:rsidP="0028694A">
      <w:pPr>
        <w:ind w:left="180"/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________с момента подписания настоящего Договора и Приложения обеими Сторонами. Допускается досрочная поставка Товара.</w:t>
      </w:r>
    </w:p>
    <w:p w:rsidR="0028694A" w:rsidRPr="0028694A" w:rsidRDefault="0028694A" w:rsidP="0028694A">
      <w:pPr>
        <w:ind w:left="180"/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 xml:space="preserve">- Сменно-запасные </w:t>
      </w:r>
      <w:proofErr w:type="gramStart"/>
      <w:r w:rsidRPr="0028694A">
        <w:rPr>
          <w:rFonts w:ascii="Franklin Gothic Book" w:hAnsi="Franklin Gothic Book"/>
          <w:color w:val="000000"/>
        </w:rPr>
        <w:t>части  должны</w:t>
      </w:r>
      <w:proofErr w:type="gramEnd"/>
      <w:r w:rsidRPr="0028694A">
        <w:rPr>
          <w:rFonts w:ascii="Franklin Gothic Book" w:hAnsi="Franklin Gothic Book"/>
          <w:color w:val="000000"/>
        </w:rPr>
        <w:t xml:space="preserve"> быть новыми, ранее не использовавшимися и полностью соответствовать заявленным характеристикам.</w:t>
      </w:r>
    </w:p>
    <w:p w:rsidR="0028694A" w:rsidRPr="0028694A" w:rsidRDefault="0028694A" w:rsidP="0028694A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28694A" w:rsidRPr="0028694A" w:rsidTr="0028694A"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28694A" w:rsidRPr="0028694A" w:rsidTr="0028694A">
        <w:trPr>
          <w:trHeight w:val="688"/>
        </w:trPr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28694A" w:rsidRPr="0028694A" w:rsidTr="0028694A">
        <w:trPr>
          <w:trHeight w:val="850"/>
        </w:trPr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</w:t>
            </w:r>
            <w:r w:rsidRPr="0028694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28694A">
              <w:rPr>
                <w:rFonts w:ascii="Franklin Gothic Book" w:hAnsi="Franklin Gothic Book"/>
              </w:rPr>
              <w:t>Белухин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28694A" w:rsidRPr="0028694A" w:rsidTr="0028694A">
        <w:trPr>
          <w:trHeight w:val="353"/>
        </w:trPr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538D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538D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E538DE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09"/>
        <w:gridCol w:w="2127"/>
        <w:gridCol w:w="708"/>
        <w:gridCol w:w="993"/>
        <w:gridCol w:w="1275"/>
        <w:gridCol w:w="1276"/>
        <w:gridCol w:w="1276"/>
      </w:tblGrid>
      <w:tr w:rsidR="00E538DE" w:rsidRPr="0028694A" w:rsidTr="0038467F">
        <w:trPr>
          <w:trHeight w:val="65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993" w:type="dxa"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Страна происхождения товара</w:t>
            </w:r>
          </w:p>
        </w:tc>
      </w:tr>
      <w:tr w:rsidR="00E538DE" w:rsidRPr="0028694A" w:rsidTr="0038467F">
        <w:trPr>
          <w:trHeight w:val="454"/>
        </w:trPr>
        <w:tc>
          <w:tcPr>
            <w:tcW w:w="9640" w:type="dxa"/>
            <w:gridSpan w:val="7"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b/>
                <w:i/>
                <w:color w:val="000000"/>
              </w:rPr>
              <w:t xml:space="preserve">Мобильный кран </w:t>
            </w:r>
            <w:proofErr w:type="spellStart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Liebherr</w:t>
            </w:r>
            <w:proofErr w:type="spellEnd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 xml:space="preserve"> LHM 550</w:t>
            </w: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ФАРА РАБОЧЕГО ОСВЕЩЕНИЯ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 xml:space="preserve">10351887/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ИСТОЧНИК ЗВУКА ЭЛЕКТРОННЫЙ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614025414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КОНТАКТОР (К 105)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693175614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10227280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КОНТАКТОР (К 108, </w:t>
            </w:r>
            <w:proofErr w:type="gramStart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</w:t>
            </w:r>
            <w:proofErr w:type="gramEnd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109) ПОДВОРОТ ГАКА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631055014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 (К 151)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10446051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2"/>
        </w:trPr>
        <w:tc>
          <w:tcPr>
            <w:tcW w:w="5388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538DE" w:rsidRPr="0028694A" w:rsidRDefault="0038467F" w:rsidP="009C0FD5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 Евро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8467F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8467F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«____»_____________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Pr="003E2ADC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38467F" w:rsidRPr="0038467F">
        <w:rPr>
          <w:rFonts w:ascii="Franklin Gothic Book" w:hAnsi="Franklin Gothic Book"/>
          <w:u w:val="single"/>
        </w:rPr>
        <w:t>сменно запасных частей для мобильного крана «</w:t>
      </w:r>
      <w:proofErr w:type="spellStart"/>
      <w:r w:rsidR="0038467F" w:rsidRPr="0038467F">
        <w:rPr>
          <w:rFonts w:ascii="Franklin Gothic Book" w:hAnsi="Franklin Gothic Book"/>
          <w:u w:val="single"/>
        </w:rPr>
        <w:t>Либхерр</w:t>
      </w:r>
      <w:proofErr w:type="spellEnd"/>
      <w:r w:rsidR="0038467F" w:rsidRPr="0038467F">
        <w:rPr>
          <w:rFonts w:ascii="Franklin Gothic Book" w:hAnsi="Franklin Gothic Book"/>
          <w:u w:val="single"/>
        </w:rPr>
        <w:t>» модели LHM 550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276C2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7276C2">
              <w:rPr>
                <w:rFonts w:ascii="Franklin Gothic Book" w:hAnsi="Franklin Gothic Book"/>
              </w:rPr>
              <w:t>25</w:t>
            </w:r>
            <w:r w:rsidRPr="006A0D8B">
              <w:rPr>
                <w:rFonts w:ascii="Franklin Gothic Book" w:hAnsi="Franklin Gothic Book"/>
              </w:rPr>
              <w:t>-</w:t>
            </w:r>
            <w:r w:rsidR="007276C2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276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276C2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332DB" w:rsidRPr="001332DB">
              <w:rPr>
                <w:rFonts w:ascii="Franklin Gothic Book" w:hAnsi="Franklin Gothic Book"/>
              </w:rPr>
              <w:t>сменно запасных частей для мобильного крана «</w:t>
            </w:r>
            <w:proofErr w:type="spellStart"/>
            <w:r w:rsidR="001332DB" w:rsidRPr="001332DB">
              <w:rPr>
                <w:rFonts w:ascii="Franklin Gothic Book" w:hAnsi="Franklin Gothic Book"/>
              </w:rPr>
              <w:t>Либхерр</w:t>
            </w:r>
            <w:proofErr w:type="spellEnd"/>
            <w:r w:rsidR="001332DB" w:rsidRPr="001332DB">
              <w:rPr>
                <w:rFonts w:ascii="Franklin Gothic Book" w:hAnsi="Franklin Gothic Book"/>
              </w:rPr>
              <w:t>» модели LHM 550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332DB" w:rsidRPr="001332DB">
              <w:rPr>
                <w:rFonts w:ascii="Franklin Gothic Book" w:hAnsi="Franklin Gothic Book"/>
              </w:rPr>
              <w:t>2 714,03 (две тысячи семьсот четырнадцать) евро 03 евро цента с учетом НДС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841179">
              <w:rPr>
                <w:rFonts w:ascii="Franklin Gothic Book" w:hAnsi="Franklin Gothic Book"/>
              </w:rPr>
              <w:t>Евро</w:t>
            </w:r>
            <w:bookmarkStart w:id="20" w:name="_GoBack"/>
            <w:bookmarkEnd w:id="20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>о Московскому времени 1</w:t>
            </w:r>
            <w:r w:rsidR="006E6DC0">
              <w:rPr>
                <w:rFonts w:ascii="Franklin Gothic Book" w:hAnsi="Franklin Gothic Book"/>
              </w:rPr>
              <w:t>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E6DC0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E6DC0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B0F96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B3DA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F434C">
              <w:rPr>
                <w:rFonts w:ascii="Franklin Gothic Book" w:hAnsi="Franklin Gothic Book"/>
              </w:rPr>
              <w:t>0</w:t>
            </w:r>
            <w:r w:rsidR="00FB3DAD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02C65">
              <w:rPr>
                <w:rFonts w:ascii="Franklin Gothic Book" w:hAnsi="Franklin Gothic Book"/>
              </w:rPr>
              <w:t>1</w:t>
            </w:r>
            <w:r w:rsidR="00FB3DAD">
              <w:rPr>
                <w:rFonts w:ascii="Franklin Gothic Book" w:hAnsi="Franklin Gothic Book"/>
              </w:rPr>
              <w:t>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 w:rsidRPr="00E27B3F">
              <w:rPr>
                <w:rFonts w:ascii="Franklin Gothic Book" w:hAnsi="Franklin Gothic Book"/>
              </w:rPr>
              <w:t>в соответствии с договором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2. Банк последние 3 </w:t>
                  </w:r>
                  <w:r w:rsidRPr="006A0D8B">
                    <w:rPr>
                      <w:rFonts w:ascii="Franklin Gothic Book" w:hAnsi="Franklin Gothic Book"/>
                    </w:rPr>
                    <w:lastRenderedPageBreak/>
                    <w:t>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4A" w:rsidRDefault="0028694A">
      <w:r>
        <w:separator/>
      </w:r>
    </w:p>
  </w:endnote>
  <w:endnote w:type="continuationSeparator" w:id="0">
    <w:p w:rsidR="0028694A" w:rsidRDefault="0028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4A" w:rsidRDefault="0028694A">
    <w:pPr>
      <w:pStyle w:val="afa"/>
    </w:pPr>
  </w:p>
  <w:p w:rsidR="0028694A" w:rsidRDefault="002869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4A" w:rsidRDefault="0028694A">
      <w:r>
        <w:separator/>
      </w:r>
    </w:p>
  </w:footnote>
  <w:footnote w:type="continuationSeparator" w:id="0">
    <w:p w:rsidR="0028694A" w:rsidRDefault="0028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2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5"/>
  </w:num>
  <w:num w:numId="10">
    <w:abstractNumId w:val="10"/>
  </w:num>
  <w:num w:numId="11">
    <w:abstractNumId w:val="36"/>
  </w:num>
  <w:num w:numId="12">
    <w:abstractNumId w:val="28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2DB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94A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467F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179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38DE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342D-65E9-4492-84BA-F2B12E97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30</Pages>
  <Words>8510</Words>
  <Characters>62542</Characters>
  <Application>Microsoft Office Word</Application>
  <DocSecurity>0</DocSecurity>
  <Lines>521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70911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9</cp:revision>
  <cp:lastPrinted>2016-08-02T09:11:00Z</cp:lastPrinted>
  <dcterms:created xsi:type="dcterms:W3CDTF">2016-05-17T08:03:00Z</dcterms:created>
  <dcterms:modified xsi:type="dcterms:W3CDTF">2016-08-02T09:11:00Z</dcterms:modified>
</cp:coreProperties>
</file>