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54712" w:rsidRPr="00A54712" w:rsidRDefault="00183D24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54712" w:rsidRPr="00A54712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перегрузочной техники Kalmar.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F527C9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Председатель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F527C9">
        <w:rPr>
          <w:rFonts w:ascii="Franklin Gothic Book" w:eastAsia="Tahoma" w:hAnsi="Franklin Gothic Book"/>
          <w:b/>
          <w:iCs/>
          <w:sz w:val="32"/>
        </w:rPr>
        <w:t>С.Х. Батов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46751B" w:rsidRPr="0046751B" w:rsidRDefault="0046751B" w:rsidP="0046751B">
      <w:pPr>
        <w:pStyle w:val="af2"/>
        <w:jc w:val="center"/>
        <w:rPr>
          <w:rFonts w:ascii="Franklin Gothic Book" w:hAnsi="Franklin Gothic Book"/>
          <w:b/>
        </w:rPr>
      </w:pPr>
      <w:r w:rsidRPr="0046751B">
        <w:rPr>
          <w:rFonts w:ascii="Franklin Gothic Book" w:hAnsi="Franklin Gothic Book"/>
          <w:b/>
        </w:rPr>
        <w:t>на поставку сменно-запасных частей к погрузчику Кальмар</w:t>
      </w:r>
    </w:p>
    <w:p w:rsidR="00E47C79" w:rsidRDefault="00E47C79" w:rsidP="0046751B">
      <w:pPr>
        <w:pStyle w:val="a9"/>
        <w:spacing w:line="240" w:lineRule="auto"/>
        <w:ind w:right="-286" w:firstLine="0"/>
        <w:rPr>
          <w:rFonts w:ascii="Franklin Gothic Book" w:hAnsi="Franklin Gothic Book"/>
          <w:i/>
          <w:sz w:val="24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2131"/>
        <w:gridCol w:w="2060"/>
        <w:gridCol w:w="1559"/>
        <w:gridCol w:w="709"/>
        <w:gridCol w:w="831"/>
      </w:tblGrid>
      <w:tr w:rsidR="0046751B" w:rsidRPr="0046751B" w:rsidTr="0093523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b/>
              </w:rPr>
            </w:pPr>
            <w:r w:rsidRPr="004675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b/>
              </w:rPr>
            </w:pPr>
            <w:r w:rsidRPr="004675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4675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6751B" w:rsidRPr="0046751B" w:rsidTr="0093523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 xml:space="preserve"> По заявке № 12258 от 14.04.2016г</w:t>
            </w:r>
          </w:p>
        </w:tc>
      </w:tr>
      <w:tr w:rsidR="0046751B" w:rsidRPr="0046751B" w:rsidTr="0093523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заводской № и модель погрузчиков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Кол-во</w:t>
            </w:r>
          </w:p>
        </w:tc>
      </w:tr>
      <w:tr w:rsidR="0046751B" w:rsidRPr="0046751B" w:rsidTr="00935235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46751B" w:rsidRPr="0046751B" w:rsidRDefault="0046751B" w:rsidP="00935235">
            <w:pPr>
              <w:jc w:val="both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 xml:space="preserve">Погрузчик -  </w:t>
            </w:r>
            <w:proofErr w:type="spellStart"/>
            <w:r w:rsidRPr="0046751B">
              <w:rPr>
                <w:rFonts w:ascii="Franklin Gothic Book" w:hAnsi="Franklin Gothic Book"/>
              </w:rPr>
              <w:t>ричстакер</w:t>
            </w:r>
            <w:proofErr w:type="spellEnd"/>
            <w:r w:rsidRPr="0046751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46751B">
              <w:rPr>
                <w:rFonts w:ascii="Franklin Gothic Book" w:hAnsi="Franklin Gothic Book"/>
              </w:rPr>
              <w:t>Kalmar</w:t>
            </w:r>
            <w:proofErr w:type="spellEnd"/>
            <w:r w:rsidRPr="0046751B">
              <w:rPr>
                <w:rFonts w:ascii="Franklin Gothic Book" w:hAnsi="Franklin Gothic Book"/>
              </w:rPr>
              <w:t xml:space="preserve"> DRF 450-65S5X, </w:t>
            </w:r>
            <w:r w:rsidRPr="0046751B">
              <w:rPr>
                <w:rFonts w:ascii="Franklin Gothic Book" w:hAnsi="Franklin Gothic Book"/>
                <w:lang w:val="en-US"/>
              </w:rPr>
              <w:t>VIN</w:t>
            </w:r>
            <w:r w:rsidRPr="0046751B">
              <w:rPr>
                <w:rFonts w:ascii="Franklin Gothic Book" w:hAnsi="Franklin Gothic Book"/>
              </w:rPr>
              <w:t xml:space="preserve"> À11301139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6751B">
              <w:rPr>
                <w:rFonts w:ascii="Franklin Gothic Book" w:hAnsi="Franklin Gothic Book"/>
              </w:rPr>
              <w:t>ПЛАСТИНА СКОЛЬЖЕНИЯ СТРЕЛЫ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А30502.0300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6751B">
              <w:rPr>
                <w:rFonts w:ascii="Franklin Gothic Book" w:hAnsi="Franklin Gothic Book"/>
                <w:lang w:val="en-US"/>
              </w:rPr>
              <w:t>8</w:t>
            </w:r>
          </w:p>
        </w:tc>
      </w:tr>
      <w:tr w:rsidR="0046751B" w:rsidRPr="0046751B" w:rsidTr="00935235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46751B" w:rsidRPr="0046751B" w:rsidRDefault="0046751B" w:rsidP="009352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46751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6751B">
              <w:rPr>
                <w:rFonts w:ascii="Franklin Gothic Book" w:hAnsi="Franklin Gothic Book"/>
              </w:rPr>
              <w:t>Погрузчик</w:t>
            </w:r>
            <w:r w:rsidRPr="0046751B">
              <w:rPr>
                <w:rFonts w:ascii="Franklin Gothic Book" w:hAnsi="Franklin Gothic Book"/>
                <w:lang w:val="en-US"/>
              </w:rPr>
              <w:t xml:space="preserve"> Kalmar DCF330-12LB, VIN </w:t>
            </w:r>
            <w:r w:rsidRPr="0046751B">
              <w:rPr>
                <w:rFonts w:ascii="Franklin Gothic Book" w:hAnsi="Franklin Gothic Book"/>
              </w:rPr>
              <w:t>А</w:t>
            </w:r>
            <w:r w:rsidRPr="0046751B">
              <w:rPr>
                <w:rFonts w:ascii="Franklin Gothic Book" w:hAnsi="Franklin Gothic Book"/>
                <w:lang w:val="en-US"/>
              </w:rPr>
              <w:t>20300288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ДАТЧИК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920147.023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6</w:t>
            </w:r>
          </w:p>
        </w:tc>
      </w:tr>
      <w:tr w:rsidR="0046751B" w:rsidRPr="0046751B" w:rsidTr="00935235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46751B" w:rsidRPr="0046751B" w:rsidRDefault="0046751B" w:rsidP="00935235">
            <w:pPr>
              <w:jc w:val="both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6751B">
              <w:rPr>
                <w:rFonts w:ascii="Franklin Gothic Book" w:hAnsi="Franklin Gothic Book"/>
              </w:rPr>
              <w:t>Погрузчик</w:t>
            </w:r>
            <w:r w:rsidRPr="0046751B">
              <w:rPr>
                <w:rFonts w:ascii="Franklin Gothic Book" w:hAnsi="Franklin Gothic Book"/>
                <w:lang w:val="en-US"/>
              </w:rPr>
              <w:t xml:space="preserve"> Kalmar DRF450-65S5, VIN </w:t>
            </w:r>
            <w:r w:rsidRPr="0046751B">
              <w:rPr>
                <w:rFonts w:ascii="Franklin Gothic Book" w:hAnsi="Franklin Gothic Book"/>
              </w:rPr>
              <w:t>Т</w:t>
            </w:r>
            <w:r w:rsidRPr="0046751B">
              <w:rPr>
                <w:rFonts w:ascii="Franklin Gothic Book" w:hAnsi="Franklin Gothic Book"/>
                <w:lang w:val="en-US"/>
              </w:rPr>
              <w:t>34113.1682</w:t>
            </w:r>
            <w:r w:rsidRPr="0046751B">
              <w:rPr>
                <w:rFonts w:ascii="Franklin Gothic Book" w:hAnsi="Franklin Gothic Book"/>
                <w:lang w:val="en-US"/>
              </w:rPr>
              <w:tab/>
            </w:r>
            <w:r w:rsidRPr="0046751B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 xml:space="preserve">БЛОК ДЕМПФИРОВАНИЯ НАКЛОНА СПРЕДЕРА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923543.0028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</w:t>
            </w:r>
          </w:p>
        </w:tc>
      </w:tr>
      <w:tr w:rsidR="0046751B" w:rsidRPr="0046751B" w:rsidTr="00935235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6751B" w:rsidRPr="0046751B" w:rsidTr="00935235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нет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нет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46751B" w:rsidRPr="0046751B" w:rsidTr="00935235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нет</w:t>
            </w:r>
          </w:p>
        </w:tc>
      </w:tr>
      <w:tr w:rsidR="0046751B" w:rsidRPr="0046751B" w:rsidTr="00935235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46751B" w:rsidRPr="0046751B" w:rsidTr="0093523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46751B" w:rsidRPr="0046751B" w:rsidTr="0093523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center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Pr="0046751B" w:rsidRDefault="0046751B" w:rsidP="00935235">
            <w:pPr>
              <w:jc w:val="both"/>
              <w:rPr>
                <w:rFonts w:ascii="Franklin Gothic Book" w:hAnsi="Franklin Gothic Book"/>
              </w:rPr>
            </w:pPr>
            <w:r w:rsidRPr="0046751B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сертификата официального дилера завода изготовителя перегрузочной техники </w:t>
            </w:r>
            <w:r w:rsidRPr="0046751B">
              <w:rPr>
                <w:rFonts w:ascii="Franklin Gothic Book" w:hAnsi="Franklin Gothic Book"/>
                <w:lang w:val="en-US"/>
              </w:rPr>
              <w:t>KALMAR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54712" w:rsidRPr="00A54712" w:rsidRDefault="00A54712" w:rsidP="00A54712">
      <w:pPr>
        <w:pStyle w:val="af4"/>
        <w:rPr>
          <w:rFonts w:ascii="Franklin Gothic Book" w:hAnsi="Franklin Gothic Book"/>
          <w:sz w:val="24"/>
        </w:rPr>
      </w:pPr>
      <w:r w:rsidRPr="00A54712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A54712">
        <w:rPr>
          <w:rFonts w:ascii="Franklin Gothic Book" w:hAnsi="Franklin Gothic Book"/>
          <w:sz w:val="24"/>
        </w:rPr>
        <w:t>ПОСТАВКИ  №</w:t>
      </w:r>
      <w:proofErr w:type="gramEnd"/>
      <w:r w:rsidRPr="00A54712">
        <w:rPr>
          <w:rFonts w:ascii="Franklin Gothic Book" w:hAnsi="Franklin Gothic Book"/>
          <w:sz w:val="24"/>
        </w:rPr>
        <w:t xml:space="preserve">НМТП </w:t>
      </w:r>
    </w:p>
    <w:p w:rsidR="00A54712" w:rsidRPr="00A54712" w:rsidRDefault="00A54712" w:rsidP="00A54712">
      <w:pPr>
        <w:jc w:val="center"/>
        <w:rPr>
          <w:rFonts w:ascii="Franklin Gothic Book" w:hAnsi="Franklin Gothic Book"/>
          <w:b/>
        </w:rPr>
      </w:pPr>
    </w:p>
    <w:p w:rsidR="00A54712" w:rsidRPr="00A54712" w:rsidRDefault="00A54712" w:rsidP="00A54712">
      <w:pPr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54712">
        <w:rPr>
          <w:rFonts w:ascii="Franklin Gothic Book" w:hAnsi="Franklin Gothic Book"/>
        </w:rPr>
        <w:t xml:space="preserve">   «</w:t>
      </w:r>
      <w:proofErr w:type="gramEnd"/>
      <w:r w:rsidRPr="00A54712">
        <w:rPr>
          <w:rFonts w:ascii="Franklin Gothic Book" w:hAnsi="Franklin Gothic Book"/>
        </w:rPr>
        <w:t xml:space="preserve">     » ______________ 2016_  г.</w:t>
      </w: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              </w:t>
      </w:r>
      <w:r w:rsidRPr="00A5471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5471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54712">
        <w:rPr>
          <w:rFonts w:ascii="Franklin Gothic Book" w:hAnsi="Franklin Gothic Book"/>
        </w:rPr>
        <w:t>Технического  директора</w:t>
      </w:r>
      <w:proofErr w:type="gramEnd"/>
      <w:r w:rsidRPr="00A54712">
        <w:rPr>
          <w:rFonts w:ascii="Franklin Gothic Book" w:hAnsi="Franklin Gothic Book"/>
        </w:rPr>
        <w:t xml:space="preserve"> </w:t>
      </w:r>
      <w:proofErr w:type="spellStart"/>
      <w:r w:rsidRPr="00A54712">
        <w:rPr>
          <w:rFonts w:ascii="Franklin Gothic Book" w:hAnsi="Franklin Gothic Book"/>
        </w:rPr>
        <w:t>Белухина</w:t>
      </w:r>
      <w:proofErr w:type="spellEnd"/>
      <w:r w:rsidRPr="00A54712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A54712">
        <w:rPr>
          <w:rFonts w:ascii="Franklin Gothic Book" w:hAnsi="Franklin Gothic Book"/>
          <w:u w:val="single"/>
        </w:rPr>
        <w:t>,</w:t>
      </w:r>
      <w:r w:rsidRPr="00A54712">
        <w:rPr>
          <w:rFonts w:ascii="Franklin Gothic Book" w:hAnsi="Franklin Gothic Book"/>
        </w:rPr>
        <w:t xml:space="preserve"> с одной стороны, и </w:t>
      </w:r>
      <w:r w:rsidRPr="00A54712">
        <w:rPr>
          <w:rFonts w:ascii="Franklin Gothic Book" w:hAnsi="Franklin Gothic Book"/>
          <w:b/>
        </w:rPr>
        <w:t>__________ «__________»</w:t>
      </w:r>
      <w:r w:rsidRPr="00A54712">
        <w:rPr>
          <w:rFonts w:ascii="Franklin Gothic Book" w:hAnsi="Franklin Gothic Book"/>
        </w:rPr>
        <w:t xml:space="preserve"> </w:t>
      </w:r>
      <w:r w:rsidRPr="00A54712">
        <w:rPr>
          <w:rFonts w:ascii="Franklin Gothic Book" w:hAnsi="Franklin Gothic Book"/>
          <w:b/>
        </w:rPr>
        <w:t>(__________),</w:t>
      </w:r>
      <w:r w:rsidRPr="00A54712">
        <w:rPr>
          <w:rFonts w:ascii="Franklin Gothic Book" w:hAnsi="Franklin Gothic Book"/>
        </w:rPr>
        <w:t xml:space="preserve">  именуемое в дальнейшем «Поставщик», в лице </w:t>
      </w:r>
      <w:r w:rsidRPr="00A54712">
        <w:rPr>
          <w:rFonts w:ascii="Franklin Gothic Book" w:hAnsi="Franklin Gothic Book"/>
          <w:b/>
        </w:rPr>
        <w:t>__________</w:t>
      </w:r>
      <w:r w:rsidRPr="00A54712">
        <w:rPr>
          <w:rFonts w:ascii="Franklin Gothic Book" w:hAnsi="Franklin Gothic Book"/>
        </w:rPr>
        <w:t xml:space="preserve"> __________, </w:t>
      </w:r>
      <w:proofErr w:type="spellStart"/>
      <w:r w:rsidRPr="00A54712">
        <w:rPr>
          <w:rFonts w:ascii="Franklin Gothic Book" w:hAnsi="Franklin Gothic Book"/>
        </w:rPr>
        <w:t>действующе</w:t>
      </w:r>
      <w:proofErr w:type="spellEnd"/>
      <w:r w:rsidRPr="00A54712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A54712" w:rsidRPr="00A54712" w:rsidRDefault="00A54712" w:rsidP="00A54712">
      <w:pPr>
        <w:jc w:val="both"/>
        <w:rPr>
          <w:rFonts w:ascii="Franklin Gothic Book" w:hAnsi="Franklin Gothic Book"/>
        </w:rPr>
      </w:pPr>
    </w:p>
    <w:p w:rsidR="00A54712" w:rsidRPr="00A54712" w:rsidRDefault="00A54712" w:rsidP="00A5471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54712">
        <w:rPr>
          <w:rFonts w:ascii="Franklin Gothic Book" w:hAnsi="Franklin Gothic Book"/>
          <w:b/>
          <w:caps/>
        </w:rPr>
        <w:t>Предмет Договора</w:t>
      </w:r>
    </w:p>
    <w:p w:rsidR="00A54712" w:rsidRPr="00A54712" w:rsidRDefault="00A54712" w:rsidP="0046751B">
      <w:pPr>
        <w:jc w:val="both"/>
        <w:rPr>
          <w:rFonts w:ascii="Franklin Gothic Book" w:hAnsi="Franklin Gothic Book"/>
          <w:b/>
          <w:lang w:val="en-US"/>
        </w:rPr>
      </w:pPr>
    </w:p>
    <w:p w:rsidR="00A54712" w:rsidRPr="00A54712" w:rsidRDefault="00A54712" w:rsidP="00A54712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Поставщик обязуется поставить Покупателю </w:t>
      </w:r>
      <w:r w:rsidRPr="00A54712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A54712">
        <w:rPr>
          <w:rFonts w:ascii="Franklin Gothic Book" w:hAnsi="Franklin Gothic Book"/>
          <w:b/>
          <w:i/>
          <w:lang w:val="en-US"/>
        </w:rPr>
        <w:t>Kalmar</w:t>
      </w:r>
      <w:r w:rsidRPr="00A54712">
        <w:rPr>
          <w:rFonts w:ascii="Franklin Gothic Book" w:hAnsi="Franklin Gothic Book"/>
          <w:b/>
        </w:rPr>
        <w:t xml:space="preserve"> </w:t>
      </w:r>
      <w:r w:rsidRPr="00A5471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A54712">
        <w:rPr>
          <w:rFonts w:ascii="Franklin Gothic Book" w:hAnsi="Franklin Gothic Book"/>
        </w:rPr>
        <w:t>оплатить  Товар</w:t>
      </w:r>
      <w:proofErr w:type="gramEnd"/>
      <w:r w:rsidRPr="00A5471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A54712">
        <w:rPr>
          <w:rFonts w:ascii="Franklin Gothic Book" w:hAnsi="Franklin Gothic Book"/>
        </w:rPr>
        <w:t>Общая  стоимость</w:t>
      </w:r>
      <w:proofErr w:type="gramEnd"/>
      <w:r w:rsidRPr="00A54712">
        <w:rPr>
          <w:rFonts w:ascii="Franklin Gothic Book" w:hAnsi="Franklin Gothic Book"/>
        </w:rPr>
        <w:t xml:space="preserve"> договора составляет </w:t>
      </w:r>
      <w:r w:rsidRPr="00A54712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54712" w:rsidRPr="00A54712" w:rsidRDefault="00A54712" w:rsidP="00A5471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54712" w:rsidRPr="00A54712" w:rsidRDefault="00A54712" w:rsidP="00A5471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54712" w:rsidRPr="00A54712" w:rsidRDefault="00A54712" w:rsidP="00A5471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54712" w:rsidRPr="00A54712" w:rsidRDefault="00A54712" w:rsidP="0046751B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A54712" w:rsidRPr="00A54712" w:rsidRDefault="00A54712" w:rsidP="00A5471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54712">
        <w:rPr>
          <w:rFonts w:ascii="Franklin Gothic Book" w:hAnsi="Franklin Gothic Book"/>
          <w:b/>
          <w:caps/>
        </w:rPr>
        <w:t>Качество и комплектность</w:t>
      </w:r>
    </w:p>
    <w:p w:rsidR="00A54712" w:rsidRPr="00A54712" w:rsidRDefault="00A54712" w:rsidP="00A54712">
      <w:pPr>
        <w:ind w:left="240"/>
        <w:jc w:val="both"/>
        <w:rPr>
          <w:rFonts w:ascii="Franklin Gothic Book" w:hAnsi="Franklin Gothic Book"/>
          <w:b/>
        </w:rPr>
      </w:pPr>
    </w:p>
    <w:p w:rsidR="00A54712" w:rsidRPr="00A54712" w:rsidRDefault="00A54712" w:rsidP="00A5471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A54712" w:rsidRPr="00A54712" w:rsidRDefault="00A54712" w:rsidP="00A5471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54712" w:rsidRPr="00A54712" w:rsidRDefault="00A54712" w:rsidP="00A5471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A54712" w:rsidRPr="00A54712" w:rsidRDefault="00A54712" w:rsidP="00A5471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A54712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A54712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54712" w:rsidRPr="00A54712" w:rsidRDefault="00A54712" w:rsidP="00A5471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A54712">
        <w:rPr>
          <w:rFonts w:ascii="Franklin Gothic Book" w:hAnsi="Franklin Gothic Book"/>
          <w:sz w:val="24"/>
          <w:szCs w:val="24"/>
        </w:rPr>
        <w:tab/>
      </w:r>
    </w:p>
    <w:p w:rsidR="00A54712" w:rsidRPr="0046751B" w:rsidRDefault="0046751B" w:rsidP="0046751B">
      <w:pPr>
        <w:pStyle w:val="a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A54712" w:rsidRPr="00A54712" w:rsidRDefault="00A54712" w:rsidP="00A54712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A54712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A54712" w:rsidRPr="00A54712" w:rsidRDefault="00A54712" w:rsidP="00A54712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A54712">
        <w:rPr>
          <w:rFonts w:ascii="Franklin Gothic Book" w:hAnsi="Franklin Gothic Book"/>
          <w:b/>
          <w:sz w:val="24"/>
          <w:szCs w:val="24"/>
        </w:rPr>
        <w:t xml:space="preserve"> </w:t>
      </w:r>
      <w:r w:rsidRPr="00A54712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A54712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A54712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A54712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54712">
        <w:rPr>
          <w:rFonts w:ascii="Franklin Gothic Book" w:hAnsi="Franklin Gothic Book"/>
          <w:sz w:val="24"/>
          <w:szCs w:val="24"/>
        </w:rPr>
        <w:t xml:space="preserve"> пяти </w:t>
      </w:r>
      <w:r w:rsidRPr="00A54712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A54712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A54712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A54712">
        <w:rPr>
          <w:rFonts w:ascii="Franklin Gothic Book" w:hAnsi="Franklin Gothic Book"/>
          <w:sz w:val="24"/>
          <w:szCs w:val="24"/>
        </w:rPr>
        <w:t xml:space="preserve">. </w:t>
      </w:r>
      <w:r w:rsidRPr="00A54712">
        <w:rPr>
          <w:rFonts w:ascii="Franklin Gothic Book" w:hAnsi="Franklin Gothic Book"/>
          <w:bCs/>
          <w:sz w:val="24"/>
          <w:szCs w:val="24"/>
        </w:rPr>
        <w:t>В течение</w:t>
      </w:r>
      <w:r w:rsidRPr="00A54712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A54712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A54712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A54712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A54712">
        <w:rPr>
          <w:rFonts w:ascii="Franklin Gothic Book" w:hAnsi="Franklin Gothic Book"/>
          <w:iCs/>
          <w:sz w:val="24"/>
          <w:szCs w:val="24"/>
        </w:rPr>
        <w:t xml:space="preserve"> </w:t>
      </w:r>
      <w:r w:rsidRPr="00A54712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A54712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A54712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A54712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A54712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A54712" w:rsidRPr="00A54712" w:rsidRDefault="00A54712" w:rsidP="00A5471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A54712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A54712" w:rsidRPr="00A54712" w:rsidRDefault="00A54712" w:rsidP="00A54712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A54712" w:rsidRPr="00A54712" w:rsidRDefault="00A54712" w:rsidP="00A5471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54712">
        <w:rPr>
          <w:rFonts w:ascii="Franklin Gothic Book" w:hAnsi="Franklin Gothic Book"/>
          <w:b/>
          <w:caps/>
        </w:rPr>
        <w:t>Цены и порядок расчетов</w:t>
      </w:r>
    </w:p>
    <w:p w:rsidR="00A54712" w:rsidRPr="00A54712" w:rsidRDefault="00A54712" w:rsidP="00A54712">
      <w:pPr>
        <w:ind w:left="360"/>
        <w:jc w:val="both"/>
        <w:rPr>
          <w:rFonts w:ascii="Franklin Gothic Book" w:hAnsi="Franklin Gothic Book"/>
          <w:b/>
        </w:rPr>
      </w:pPr>
    </w:p>
    <w:p w:rsidR="00A54712" w:rsidRPr="00A54712" w:rsidRDefault="00A54712" w:rsidP="00A5471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54712">
        <w:rPr>
          <w:rFonts w:ascii="Franklin Gothic Book" w:hAnsi="Franklin Gothic Book"/>
        </w:rPr>
        <w:t>Товара  в</w:t>
      </w:r>
      <w:proofErr w:type="gramEnd"/>
      <w:r w:rsidRPr="00A5471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54712">
        <w:rPr>
          <w:rFonts w:ascii="Franklin Gothic Book" w:hAnsi="Franklin Gothic Book"/>
        </w:rPr>
        <w:t>производится  Покупателем</w:t>
      </w:r>
      <w:proofErr w:type="gramEnd"/>
      <w:r w:rsidRPr="00A54712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A54712" w:rsidRPr="00A54712" w:rsidRDefault="00A54712" w:rsidP="00A5471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54712">
        <w:rPr>
          <w:rFonts w:ascii="Franklin Gothic Book" w:hAnsi="Franklin Gothic Book"/>
          <w:bCs/>
        </w:rPr>
        <w:t>себя  все</w:t>
      </w:r>
      <w:proofErr w:type="gramEnd"/>
      <w:r w:rsidRPr="00A54712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54712" w:rsidRPr="00A54712" w:rsidRDefault="00A54712" w:rsidP="00A5471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54712">
        <w:rPr>
          <w:rFonts w:ascii="Franklin Gothic Book" w:hAnsi="Franklin Gothic Book"/>
        </w:rPr>
        <w:t>с  расчетного</w:t>
      </w:r>
      <w:proofErr w:type="gramEnd"/>
      <w:r w:rsidRPr="00A54712">
        <w:rPr>
          <w:rFonts w:ascii="Franklin Gothic Book" w:hAnsi="Franklin Gothic Book"/>
        </w:rPr>
        <w:t xml:space="preserve"> счета банка Покупателя.</w:t>
      </w:r>
    </w:p>
    <w:p w:rsidR="00A54712" w:rsidRPr="00A54712" w:rsidRDefault="00A54712" w:rsidP="00A54712">
      <w:pPr>
        <w:jc w:val="both"/>
        <w:rPr>
          <w:rFonts w:ascii="Franklin Gothic Book" w:hAnsi="Franklin Gothic Book"/>
          <w:b/>
        </w:rPr>
      </w:pPr>
    </w:p>
    <w:p w:rsidR="00A54712" w:rsidRPr="00A54712" w:rsidRDefault="00A54712" w:rsidP="00A5471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54712">
        <w:rPr>
          <w:rFonts w:ascii="Franklin Gothic Book" w:hAnsi="Franklin Gothic Book"/>
          <w:b/>
          <w:caps/>
        </w:rPr>
        <w:t>Ответственность Сторон</w:t>
      </w:r>
    </w:p>
    <w:p w:rsidR="00A54712" w:rsidRPr="00A54712" w:rsidRDefault="00A54712" w:rsidP="00A54712">
      <w:pPr>
        <w:ind w:left="360"/>
        <w:jc w:val="both"/>
        <w:rPr>
          <w:rFonts w:ascii="Franklin Gothic Book" w:hAnsi="Franklin Gothic Book"/>
          <w:b/>
        </w:rPr>
      </w:pPr>
    </w:p>
    <w:p w:rsidR="00A54712" w:rsidRPr="00A54712" w:rsidRDefault="00A54712" w:rsidP="00A54712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РФ.</w:t>
      </w:r>
    </w:p>
    <w:p w:rsidR="00A54712" w:rsidRPr="00A54712" w:rsidRDefault="00A54712" w:rsidP="00A5471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54712" w:rsidRPr="00A54712" w:rsidRDefault="00A54712" w:rsidP="00A54712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54712" w:rsidRPr="00A54712" w:rsidRDefault="00A54712" w:rsidP="00A5471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54712" w:rsidRPr="0046751B" w:rsidRDefault="00A54712" w:rsidP="00A5471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54712" w:rsidRPr="00A54712" w:rsidRDefault="00A54712" w:rsidP="00A54712">
      <w:pPr>
        <w:jc w:val="both"/>
        <w:rPr>
          <w:rFonts w:ascii="Franklin Gothic Book" w:hAnsi="Franklin Gothic Book"/>
        </w:rPr>
      </w:pPr>
    </w:p>
    <w:p w:rsidR="00A54712" w:rsidRPr="00A54712" w:rsidRDefault="00A54712" w:rsidP="00A54712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A5471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54712" w:rsidRPr="00A54712" w:rsidRDefault="00A54712" w:rsidP="00A54712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A54712" w:rsidRPr="00A54712" w:rsidRDefault="00A54712" w:rsidP="00A5471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5471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54712" w:rsidRPr="00A54712" w:rsidRDefault="00A54712" w:rsidP="00A5471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5471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54712" w:rsidRPr="00A54712" w:rsidRDefault="00A54712" w:rsidP="00A5471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54712" w:rsidRPr="00A54712" w:rsidRDefault="00A54712" w:rsidP="00A5471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  <w:bCs/>
        </w:rPr>
        <w:t xml:space="preserve"> </w:t>
      </w:r>
      <w:r w:rsidRPr="00A54712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54712" w:rsidRPr="00A54712" w:rsidRDefault="00A54712" w:rsidP="00A5471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54712" w:rsidRPr="00A54712" w:rsidRDefault="00A54712" w:rsidP="00A54712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-  отказ Поставщика от передачи Покупателю товара;</w:t>
      </w:r>
    </w:p>
    <w:p w:rsidR="00A54712" w:rsidRPr="00A54712" w:rsidRDefault="00A54712" w:rsidP="00A547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471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5471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5471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A54712" w:rsidRPr="00A54712" w:rsidRDefault="00A54712" w:rsidP="00A5471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4712">
        <w:rPr>
          <w:rFonts w:ascii="Franklin Gothic Book" w:eastAsiaTheme="minorHAnsi" w:hAnsi="Franklin Gothic Book"/>
          <w:lang w:eastAsia="en-US"/>
        </w:rPr>
        <w:t>-</w:t>
      </w:r>
      <w:r w:rsidRPr="00A54712">
        <w:rPr>
          <w:rFonts w:ascii="Franklin Gothic Book" w:hAnsi="Franklin Gothic Book"/>
        </w:rPr>
        <w:t xml:space="preserve">  </w:t>
      </w:r>
      <w:r w:rsidRPr="00A5471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54712" w:rsidRPr="00A54712" w:rsidRDefault="00A54712" w:rsidP="00A547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471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54712" w:rsidRDefault="00A54712" w:rsidP="004675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4712">
        <w:rPr>
          <w:rFonts w:ascii="Franklin Gothic Book" w:eastAsiaTheme="minorHAnsi" w:hAnsi="Franklin Gothic Book"/>
          <w:lang w:eastAsia="en-US"/>
        </w:rPr>
        <w:t xml:space="preserve">6.6. </w:t>
      </w:r>
      <w:r w:rsidRPr="00A54712">
        <w:rPr>
          <w:rFonts w:ascii="Franklin Gothic Book" w:eastAsiaTheme="minorHAnsi" w:hAnsi="Franklin Gothic Book"/>
          <w:lang w:eastAsia="en-US"/>
        </w:rPr>
        <w:tab/>
      </w:r>
      <w:r w:rsidRPr="00A5471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6751B" w:rsidRPr="0046751B" w:rsidRDefault="0046751B" w:rsidP="004675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54712" w:rsidRPr="00A54712" w:rsidRDefault="00A54712" w:rsidP="00A5471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5471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54712" w:rsidRPr="00A54712" w:rsidRDefault="00A54712" w:rsidP="00A5471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54712" w:rsidRPr="00A54712" w:rsidRDefault="00A54712" w:rsidP="00A5471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471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54712" w:rsidRPr="00A54712" w:rsidRDefault="00A54712" w:rsidP="00A5471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471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A54712">
        <w:rPr>
          <w:rFonts w:ascii="Franklin Gothic Book" w:hAnsi="Franklin Gothic Book"/>
        </w:rPr>
        <w:t xml:space="preserve"> </w:t>
      </w:r>
    </w:p>
    <w:p w:rsidR="00A54712" w:rsidRPr="00A54712" w:rsidRDefault="00A54712" w:rsidP="00A5471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471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54712" w:rsidRPr="00A54712" w:rsidRDefault="00A54712" w:rsidP="00A5471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471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54712" w:rsidRPr="0046751B" w:rsidRDefault="00A54712" w:rsidP="0046751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54712" w:rsidRPr="00A54712" w:rsidRDefault="00A54712" w:rsidP="00A54712">
      <w:pPr>
        <w:jc w:val="both"/>
        <w:rPr>
          <w:rFonts w:ascii="Franklin Gothic Book" w:hAnsi="Franklin Gothic Book"/>
          <w:b/>
        </w:rPr>
      </w:pPr>
      <w:r w:rsidRPr="00A54712">
        <w:rPr>
          <w:rFonts w:ascii="Franklin Gothic Book" w:hAnsi="Franklin Gothic Book"/>
          <w:b/>
        </w:rPr>
        <w:t xml:space="preserve">     8. </w:t>
      </w:r>
      <w:r w:rsidRPr="00A5471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54712" w:rsidRPr="00A54712" w:rsidRDefault="00A54712" w:rsidP="00A5471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A54712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A54712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A54712" w:rsidRPr="00A54712" w:rsidRDefault="00A54712" w:rsidP="00A54712">
      <w:pPr>
        <w:rPr>
          <w:rFonts w:ascii="Franklin Gothic Book" w:hAnsi="Franklin Gothic Book"/>
          <w:lang w:eastAsia="ar-SA"/>
        </w:rPr>
      </w:pPr>
    </w:p>
    <w:tbl>
      <w:tblPr>
        <w:tblW w:w="1015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092"/>
        <w:gridCol w:w="5060"/>
      </w:tblGrid>
      <w:tr w:rsidR="00A54712" w:rsidRPr="00A54712" w:rsidTr="0046751B">
        <w:trPr>
          <w:trHeight w:val="2877"/>
        </w:trPr>
        <w:tc>
          <w:tcPr>
            <w:tcW w:w="5092" w:type="dxa"/>
          </w:tcPr>
          <w:p w:rsidR="00A54712" w:rsidRPr="00A54712" w:rsidRDefault="00A54712" w:rsidP="00E372A5">
            <w:pPr>
              <w:ind w:right="141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  <w:b/>
              </w:rPr>
              <w:t>__________</w:t>
            </w:r>
          </w:p>
          <w:p w:rsidR="00A54712" w:rsidRPr="00A54712" w:rsidRDefault="00A54712" w:rsidP="00E372A5">
            <w:pPr>
              <w:ind w:right="141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__________</w:t>
            </w:r>
          </w:p>
          <w:p w:rsidR="00A54712" w:rsidRPr="00A54712" w:rsidRDefault="00A54712" w:rsidP="00E372A5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60" w:type="dxa"/>
            <w:hideMark/>
          </w:tcPr>
          <w:p w:rsidR="00A54712" w:rsidRPr="00A54712" w:rsidRDefault="00A54712" w:rsidP="00E372A5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A54712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A54712" w:rsidRPr="00A54712" w:rsidRDefault="00A54712" w:rsidP="00E372A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A54712">
              <w:rPr>
                <w:rFonts w:ascii="Franklin Gothic Book" w:hAnsi="Franklin Gothic Book"/>
              </w:rPr>
              <w:t>Адрес:  353901</w:t>
            </w:r>
            <w:proofErr w:type="gramEnd"/>
            <w:r w:rsidRPr="00A54712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A54712" w:rsidRPr="00A54712" w:rsidRDefault="00A54712" w:rsidP="00E372A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ул.  Портовая, д. 14</w:t>
            </w:r>
          </w:p>
          <w:p w:rsidR="00A54712" w:rsidRPr="00A54712" w:rsidRDefault="00A54712" w:rsidP="00A5471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54712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A54712" w:rsidRPr="00A54712" w:rsidRDefault="00A54712" w:rsidP="00A5471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54712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A54712" w:rsidRPr="00A54712" w:rsidRDefault="00A54712" w:rsidP="00A5471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54712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A54712" w:rsidRPr="00A54712" w:rsidRDefault="00A54712" w:rsidP="00E372A5">
            <w:pPr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р/с 40702810952460102191</w:t>
            </w:r>
          </w:p>
          <w:p w:rsidR="00A54712" w:rsidRPr="00A54712" w:rsidRDefault="00A54712" w:rsidP="00E372A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A54712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A54712" w:rsidRPr="00A54712" w:rsidRDefault="00A54712" w:rsidP="00E372A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A54712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A54712" w:rsidRPr="00A54712" w:rsidRDefault="00A54712" w:rsidP="00E372A5">
            <w:pPr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к/с 30101810100000000602</w:t>
            </w:r>
          </w:p>
          <w:p w:rsidR="00A54712" w:rsidRPr="00A54712" w:rsidRDefault="00A54712" w:rsidP="00E372A5">
            <w:pPr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54712" w:rsidRPr="00A54712" w:rsidRDefault="00A54712" w:rsidP="00A5471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A54712">
        <w:rPr>
          <w:rFonts w:ascii="Franklin Gothic Book" w:hAnsi="Franklin Gothic Book"/>
          <w:sz w:val="24"/>
          <w:szCs w:val="24"/>
        </w:rPr>
        <w:t xml:space="preserve">   ОТ ПОКУПАТЕЛЯ</w:t>
      </w: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</w:rPr>
        <w:t xml:space="preserve">            </w:t>
      </w:r>
      <w:r w:rsidRPr="0046751B">
        <w:rPr>
          <w:rFonts w:ascii="Franklin Gothic Book" w:hAnsi="Franklin Gothic Book"/>
          <w:bCs/>
          <w:iCs/>
        </w:rPr>
        <w:t xml:space="preserve">  </w:t>
      </w:r>
      <w:r w:rsidRPr="00A54712">
        <w:rPr>
          <w:rFonts w:ascii="Franklin Gothic Book" w:hAnsi="Franklin Gothic Book"/>
          <w:bCs/>
          <w:iCs/>
        </w:rPr>
        <w:t xml:space="preserve">                     </w:t>
      </w:r>
      <w:r w:rsidRPr="00A54712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6751B">
        <w:rPr>
          <w:rFonts w:ascii="Franklin Gothic Book" w:hAnsi="Franklin Gothic Book"/>
          <w:bCs/>
          <w:iCs/>
        </w:rPr>
        <w:t xml:space="preserve">            </w:t>
      </w:r>
      <w:r w:rsidRPr="00A54712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</w:t>
      </w:r>
      <w:r w:rsidRPr="00A54712">
        <w:rPr>
          <w:rFonts w:ascii="Franklin Gothic Book" w:hAnsi="Franklin Gothic Book"/>
          <w:bCs/>
          <w:iCs/>
        </w:rPr>
        <w:t xml:space="preserve">    ПАО «НМТП» </w:t>
      </w:r>
    </w:p>
    <w:p w:rsidR="00A54712" w:rsidRPr="0046751B" w:rsidRDefault="00A54712" w:rsidP="0046751B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54712" w:rsidRPr="00A54712" w:rsidRDefault="00A54712" w:rsidP="00A54712">
      <w:pPr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    __________________ __________           </w:t>
      </w:r>
      <w:r w:rsidRPr="00A54712">
        <w:rPr>
          <w:rFonts w:ascii="Franklin Gothic Book" w:hAnsi="Franklin Gothic Book"/>
        </w:rPr>
        <w:tab/>
        <w:t xml:space="preserve">                   ______________ </w:t>
      </w:r>
      <w:r w:rsidR="0046751B">
        <w:rPr>
          <w:rFonts w:ascii="Franklin Gothic Book" w:hAnsi="Franklin Gothic Book"/>
          <w:bCs/>
          <w:iCs/>
        </w:rPr>
        <w:t>И.В. Белухин</w:t>
      </w:r>
    </w:p>
    <w:p w:rsidR="00A54712" w:rsidRPr="0046751B" w:rsidRDefault="00A54712" w:rsidP="0046751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A54712">
        <w:rPr>
          <w:rFonts w:ascii="Franklin Gothic Book" w:hAnsi="Franklin Gothic Book"/>
          <w:sz w:val="24"/>
          <w:szCs w:val="24"/>
        </w:rPr>
        <w:t xml:space="preserve">             «___»_______________     201</w:t>
      </w:r>
      <w:r w:rsidRPr="00A54712">
        <w:rPr>
          <w:rFonts w:ascii="Franklin Gothic Book" w:hAnsi="Franklin Gothic Book"/>
          <w:sz w:val="24"/>
          <w:szCs w:val="24"/>
          <w:lang w:val="en-US"/>
        </w:rPr>
        <w:t>6</w:t>
      </w:r>
      <w:r w:rsidRPr="00A54712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A54712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A54712">
        <w:rPr>
          <w:rFonts w:ascii="Franklin Gothic Book" w:hAnsi="Franklin Gothic Book"/>
          <w:sz w:val="24"/>
          <w:szCs w:val="24"/>
        </w:rPr>
        <w:t>«___»______________       201</w:t>
      </w:r>
      <w:r w:rsidRPr="00A54712">
        <w:rPr>
          <w:rFonts w:ascii="Franklin Gothic Book" w:hAnsi="Franklin Gothic Book"/>
          <w:sz w:val="24"/>
          <w:szCs w:val="24"/>
          <w:lang w:val="en-US"/>
        </w:rPr>
        <w:t>6</w:t>
      </w:r>
      <w:r w:rsidRPr="00A54712">
        <w:rPr>
          <w:rFonts w:ascii="Franklin Gothic Book" w:hAnsi="Franklin Gothic Book"/>
          <w:sz w:val="24"/>
          <w:szCs w:val="24"/>
        </w:rPr>
        <w:t xml:space="preserve"> г.</w:t>
      </w: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jc w:val="right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A54712">
        <w:rPr>
          <w:rFonts w:ascii="Franklin Gothic Book" w:hAnsi="Franklin Gothic Book"/>
        </w:rPr>
        <w:t>от  «</w:t>
      </w:r>
      <w:proofErr w:type="gramEnd"/>
      <w:r w:rsidRPr="00A54712">
        <w:rPr>
          <w:rFonts w:ascii="Franklin Gothic Book" w:hAnsi="Franklin Gothic Book"/>
        </w:rPr>
        <w:t>___» _________2016 г.</w:t>
      </w: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rPr>
          <w:rFonts w:ascii="Franklin Gothic Book" w:hAnsi="Franklin Gothic Book"/>
        </w:rPr>
      </w:pPr>
      <w:r w:rsidRPr="00A54712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A54712">
        <w:rPr>
          <w:rFonts w:ascii="Franklin Gothic Book" w:hAnsi="Franklin Gothic Book"/>
          <w:b/>
        </w:rPr>
        <w:t>НА  ПОСТАВЛЯЕМЫЙ</w:t>
      </w:r>
      <w:proofErr w:type="gramEnd"/>
      <w:r w:rsidRPr="00A54712">
        <w:rPr>
          <w:rFonts w:ascii="Franklin Gothic Book" w:hAnsi="Franklin Gothic Book"/>
          <w:b/>
        </w:rPr>
        <w:t xml:space="preserve"> ТОВАР</w:t>
      </w:r>
    </w:p>
    <w:p w:rsidR="00A54712" w:rsidRPr="00A54712" w:rsidRDefault="00A54712" w:rsidP="00A5471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A54712" w:rsidRPr="00A54712" w:rsidTr="00E372A5">
        <w:trPr>
          <w:trHeight w:val="651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Катал. № /</w:t>
            </w:r>
          </w:p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A54712" w:rsidRPr="00A54712" w:rsidTr="00E372A5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-  </w:t>
            </w:r>
            <w:proofErr w:type="spellStart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 DRF 450-65S5X </w:t>
            </w:r>
          </w:p>
        </w:tc>
      </w:tr>
      <w:tr w:rsidR="00A54712" w:rsidRPr="00A54712" w:rsidTr="00E372A5">
        <w:trPr>
          <w:trHeight w:val="454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 xml:space="preserve">ПЛАСТИНА СКОЛЬЖЕНИЯ СТРЕЛЫ </w:t>
            </w:r>
          </w:p>
        </w:tc>
        <w:tc>
          <w:tcPr>
            <w:tcW w:w="2326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 xml:space="preserve">  А30502.0300</w:t>
            </w:r>
          </w:p>
        </w:tc>
        <w:tc>
          <w:tcPr>
            <w:tcW w:w="771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54712" w:rsidRPr="00A54712" w:rsidTr="00E372A5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</w:tc>
      </w:tr>
      <w:tr w:rsidR="00A54712" w:rsidRPr="00A54712" w:rsidTr="00E372A5">
        <w:trPr>
          <w:trHeight w:val="454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ДАТЧИК</w:t>
            </w:r>
          </w:p>
        </w:tc>
        <w:tc>
          <w:tcPr>
            <w:tcW w:w="2326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 xml:space="preserve"> 920147.023</w:t>
            </w:r>
          </w:p>
        </w:tc>
        <w:tc>
          <w:tcPr>
            <w:tcW w:w="771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54712" w:rsidRPr="00FA66FB" w:rsidTr="00E372A5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A5471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</w:t>
            </w:r>
            <w:proofErr w:type="gramStart"/>
            <w:r w:rsidRPr="00A5471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5,  VIN</w:t>
            </w:r>
            <w:proofErr w:type="gramEnd"/>
            <w:r w:rsidRPr="00A5471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 w:rsidRPr="00A5471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34113.1682</w:t>
            </w:r>
          </w:p>
        </w:tc>
      </w:tr>
      <w:tr w:rsidR="00A54712" w:rsidRPr="00A54712" w:rsidTr="00E372A5">
        <w:trPr>
          <w:trHeight w:val="454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 xml:space="preserve">БЛОК ДЕМПФИРОВАНИЯ НАКЛОНА СПРЕДЕРА </w:t>
            </w:r>
          </w:p>
        </w:tc>
        <w:tc>
          <w:tcPr>
            <w:tcW w:w="2326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923543.0028</w:t>
            </w:r>
          </w:p>
        </w:tc>
        <w:tc>
          <w:tcPr>
            <w:tcW w:w="771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54712" w:rsidRPr="00A54712" w:rsidTr="00E372A5">
        <w:trPr>
          <w:trHeight w:val="509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54712" w:rsidRPr="00A54712" w:rsidTr="00E372A5">
        <w:trPr>
          <w:trHeight w:val="463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54712">
              <w:rPr>
                <w:rFonts w:ascii="Franklin Gothic Book" w:hAnsi="Franklin Gothic Book"/>
              </w:rPr>
              <w:t>Кроме того</w:t>
            </w:r>
            <w:proofErr w:type="gramEnd"/>
            <w:r w:rsidRPr="00A54712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54712" w:rsidRPr="00A54712" w:rsidTr="00E372A5">
        <w:trPr>
          <w:trHeight w:val="463"/>
        </w:trPr>
        <w:tc>
          <w:tcPr>
            <w:tcW w:w="528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54712" w:rsidRPr="00A54712" w:rsidRDefault="00A54712" w:rsidP="00E372A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54712" w:rsidRPr="00A54712" w:rsidRDefault="00A54712" w:rsidP="00A54712">
      <w:pPr>
        <w:jc w:val="both"/>
        <w:rPr>
          <w:rFonts w:ascii="Franklin Gothic Book" w:hAnsi="Franklin Gothic Book"/>
        </w:rPr>
      </w:pPr>
    </w:p>
    <w:p w:rsidR="00A54712" w:rsidRPr="00A54712" w:rsidRDefault="00A54712" w:rsidP="00A54712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Сумма к </w:t>
      </w:r>
      <w:proofErr w:type="gramStart"/>
      <w:r w:rsidRPr="00A54712">
        <w:rPr>
          <w:rFonts w:ascii="Franklin Gothic Book" w:hAnsi="Franklin Gothic Book"/>
        </w:rPr>
        <w:t xml:space="preserve">оплате:  </w:t>
      </w:r>
      <w:r w:rsidRPr="00A54712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A54712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A54712">
        <w:rPr>
          <w:rFonts w:ascii="Franklin Gothic Book" w:hAnsi="Franklin Gothic Book"/>
        </w:rPr>
        <w:t xml:space="preserve"> </w:t>
      </w:r>
    </w:p>
    <w:p w:rsidR="00A54712" w:rsidRPr="00A54712" w:rsidRDefault="00A54712" w:rsidP="00A54712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A54712">
        <w:rPr>
          <w:rFonts w:ascii="Franklin Gothic Book" w:hAnsi="Franklin Gothic Book"/>
        </w:rPr>
        <w:t>даты  подписания</w:t>
      </w:r>
      <w:proofErr w:type="gramEnd"/>
      <w:r w:rsidRPr="00A54712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A54712">
        <w:rPr>
          <w:rFonts w:ascii="Franklin Gothic Book" w:hAnsi="Franklin Gothic Book"/>
        </w:rPr>
        <w:t>Допускается  досрочная</w:t>
      </w:r>
      <w:proofErr w:type="gramEnd"/>
      <w:r w:rsidRPr="00A54712">
        <w:rPr>
          <w:rFonts w:ascii="Franklin Gothic Book" w:hAnsi="Franklin Gothic Book"/>
        </w:rPr>
        <w:t xml:space="preserve">  поставка Товара.</w:t>
      </w:r>
    </w:p>
    <w:p w:rsidR="00A54712" w:rsidRPr="00A54712" w:rsidRDefault="00A54712" w:rsidP="00A54712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Товар должен быть новый, ранее не использоваться.</w:t>
      </w:r>
    </w:p>
    <w:p w:rsidR="00A54712" w:rsidRPr="00A54712" w:rsidRDefault="00A54712" w:rsidP="00A54712">
      <w:pPr>
        <w:ind w:left="540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A54712" w:rsidRPr="00A54712" w:rsidRDefault="00A54712" w:rsidP="00A54712">
      <w:pPr>
        <w:ind w:left="540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A54712" w:rsidRPr="00A54712" w:rsidRDefault="00A54712" w:rsidP="00A54712">
      <w:pPr>
        <w:ind w:left="540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</w:t>
      </w:r>
    </w:p>
    <w:p w:rsidR="00A54712" w:rsidRPr="00A54712" w:rsidRDefault="00A54712" w:rsidP="00A54712">
      <w:pPr>
        <w:ind w:left="180"/>
        <w:jc w:val="both"/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     </w:t>
      </w:r>
    </w:p>
    <w:p w:rsidR="00A54712" w:rsidRPr="00A54712" w:rsidRDefault="00A54712" w:rsidP="00A54712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54712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A54712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A54712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A54712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                     </w:t>
      </w:r>
      <w:r w:rsidRPr="00A54712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54712" w:rsidRPr="00A54712" w:rsidRDefault="00A54712" w:rsidP="00A54712">
      <w:pPr>
        <w:keepNext/>
        <w:outlineLvl w:val="1"/>
        <w:rPr>
          <w:rFonts w:ascii="Franklin Gothic Book" w:hAnsi="Franklin Gothic Book"/>
          <w:bCs/>
          <w:iCs/>
        </w:rPr>
      </w:pPr>
      <w:r w:rsidRPr="00A547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54712" w:rsidRPr="00A54712" w:rsidRDefault="00A54712" w:rsidP="00A54712">
      <w:pPr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    __________________ __________           </w:t>
      </w:r>
      <w:r w:rsidRPr="00A54712">
        <w:rPr>
          <w:rFonts w:ascii="Franklin Gothic Book" w:hAnsi="Franklin Gothic Book"/>
        </w:rPr>
        <w:tab/>
        <w:t xml:space="preserve">                   ______________ </w:t>
      </w:r>
      <w:r w:rsidRPr="00A54712">
        <w:rPr>
          <w:rFonts w:ascii="Franklin Gothic Book" w:hAnsi="Franklin Gothic Book"/>
          <w:bCs/>
          <w:iCs/>
        </w:rPr>
        <w:t>И.В. Белухин</w:t>
      </w: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rPr>
          <w:rFonts w:ascii="Franklin Gothic Book" w:hAnsi="Franklin Gothic Book"/>
        </w:rPr>
      </w:pPr>
    </w:p>
    <w:p w:rsidR="00A54712" w:rsidRPr="00A54712" w:rsidRDefault="00A54712" w:rsidP="00A54712">
      <w:pPr>
        <w:rPr>
          <w:rFonts w:ascii="Franklin Gothic Book" w:hAnsi="Franklin Gothic Book"/>
        </w:rPr>
      </w:pPr>
      <w:r w:rsidRPr="00A54712">
        <w:rPr>
          <w:rFonts w:ascii="Franklin Gothic Book" w:hAnsi="Franklin Gothic Book"/>
        </w:rPr>
        <w:t xml:space="preserve">     «___»_______________     201</w:t>
      </w:r>
      <w:r w:rsidRPr="0046751B">
        <w:rPr>
          <w:rFonts w:ascii="Franklin Gothic Book" w:hAnsi="Franklin Gothic Book"/>
        </w:rPr>
        <w:t>6</w:t>
      </w:r>
      <w:r w:rsidRPr="00A54712">
        <w:rPr>
          <w:rFonts w:ascii="Franklin Gothic Book" w:hAnsi="Franklin Gothic Book"/>
        </w:rPr>
        <w:t xml:space="preserve"> г.                         </w:t>
      </w:r>
      <w:r w:rsidRPr="0046751B">
        <w:rPr>
          <w:rFonts w:ascii="Franklin Gothic Book" w:hAnsi="Franklin Gothic Book"/>
        </w:rPr>
        <w:t xml:space="preserve">         </w:t>
      </w:r>
      <w:r w:rsidRPr="00A54712">
        <w:rPr>
          <w:rFonts w:ascii="Franklin Gothic Book" w:hAnsi="Franklin Gothic Book"/>
        </w:rPr>
        <w:t>«___»______________       201</w:t>
      </w:r>
      <w:r w:rsidRPr="0046751B">
        <w:rPr>
          <w:rFonts w:ascii="Franklin Gothic Book" w:hAnsi="Franklin Gothic Book"/>
        </w:rPr>
        <w:t>6</w:t>
      </w:r>
      <w:r w:rsidRPr="00A54712">
        <w:rPr>
          <w:rFonts w:ascii="Franklin Gothic Book" w:hAnsi="Franklin Gothic Book"/>
        </w:rPr>
        <w:t xml:space="preserve"> г.</w:t>
      </w:r>
    </w:p>
    <w:p w:rsidR="00812BAB" w:rsidRPr="00812BAB" w:rsidRDefault="00812BAB" w:rsidP="00812BAB">
      <w:pPr>
        <w:ind w:firstLine="567"/>
        <w:rPr>
          <w:rFonts w:ascii="Franklin Gothic Book" w:hAnsi="Franklin Gothic Book"/>
          <w:b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54712" w:rsidRDefault="00A54712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803EDF" w:rsidRDefault="00E47C79" w:rsidP="00803EDF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A547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F5585C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6751B" w:rsidRDefault="0046751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A547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</w:p>
    <w:p w:rsidR="00DE75F0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46751B" w:rsidRPr="00FF3256" w:rsidRDefault="0046751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42"/>
        <w:gridCol w:w="2211"/>
        <w:gridCol w:w="965"/>
        <w:gridCol w:w="1400"/>
        <w:gridCol w:w="923"/>
        <w:gridCol w:w="1417"/>
      </w:tblGrid>
      <w:tr w:rsidR="009A6634" w:rsidTr="00803EDF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№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A547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Цена руб./ед.  без учета НДС, </w:t>
            </w:r>
            <w:r w:rsidR="00A54712">
              <w:rPr>
                <w:rFonts w:ascii="Franklin Gothic Book" w:hAnsi="Franklin Gothic Book"/>
                <w:b/>
                <w:bCs/>
              </w:rPr>
              <w:t>руб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A547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, </w:t>
            </w:r>
            <w:r w:rsidR="00A54712">
              <w:rPr>
                <w:rFonts w:ascii="Franklin Gothic Book" w:hAnsi="Franklin Gothic Book"/>
                <w:b/>
                <w:bCs/>
              </w:rPr>
              <w:t>руб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03EDF" w:rsidTr="00803EDF">
        <w:trPr>
          <w:trHeight w:val="465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A547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-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 DRF 450-65S5X </w:t>
            </w:r>
          </w:p>
          <w:p w:rsidR="00803EDF" w:rsidRPr="00812BAB" w:rsidRDefault="00803EDF" w:rsidP="00812BAB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803EDF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DF" w:rsidRPr="00A66B8D" w:rsidRDefault="00A54712" w:rsidP="00803EDF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54712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ПЛАСТИНА СКОЛЬЖЕНИЯ СТРЕЛЫ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Pr="00A66B8D" w:rsidRDefault="00A54712" w:rsidP="00803EDF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A54712">
              <w:rPr>
                <w:rFonts w:ascii="Franklin Gothic Book" w:hAnsi="Franklin Gothic Book"/>
                <w:color w:val="000000"/>
              </w:rPr>
              <w:t xml:space="preserve">  А30502.0300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Pr="00E47C79" w:rsidRDefault="00A54712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54712" w:rsidTr="00A15ADF">
        <w:trPr>
          <w:trHeight w:val="31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803ED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A54712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  <w:p w:rsidR="00A54712" w:rsidRPr="00A54712" w:rsidRDefault="00A54712" w:rsidP="00803ED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54712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12" w:rsidRDefault="00A54712" w:rsidP="00812BAB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54712">
              <w:rPr>
                <w:rFonts w:ascii="Franklin Gothic Book" w:eastAsia="Calibri" w:hAnsi="Franklin Gothic Book"/>
                <w:color w:val="000000"/>
                <w:lang w:eastAsia="en-US"/>
              </w:rPr>
              <w:t>ДАТЧИК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12" w:rsidRDefault="00A54712" w:rsidP="00812BAB">
            <w:pPr>
              <w:rPr>
                <w:rFonts w:ascii="Franklin Gothic Book" w:hAnsi="Franklin Gothic Book"/>
                <w:color w:val="000000"/>
              </w:rPr>
            </w:pPr>
            <w:r w:rsidRPr="00A54712">
              <w:rPr>
                <w:rFonts w:ascii="Franklin Gothic Book" w:hAnsi="Franklin Gothic Book"/>
                <w:color w:val="000000"/>
              </w:rPr>
              <w:t>920147.023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12" w:rsidRDefault="00A54712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54712" w:rsidRPr="00FA66FB" w:rsidTr="008C25CD">
        <w:trPr>
          <w:trHeight w:val="31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Default="00A54712" w:rsidP="00A547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</w:t>
            </w:r>
            <w:proofErr w:type="gramStart"/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5,  VIN</w:t>
            </w:r>
            <w:proofErr w:type="gramEnd"/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34113.1682</w:t>
            </w:r>
          </w:p>
          <w:p w:rsidR="00A54712" w:rsidRPr="00A54712" w:rsidRDefault="00A54712" w:rsidP="00803ED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A54712" w:rsidRPr="00A54712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Pr="00A54712" w:rsidRDefault="00A54712" w:rsidP="00803ED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12" w:rsidRPr="00A54712" w:rsidRDefault="00A54712" w:rsidP="00812BAB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val="en-US" w:eastAsia="en-US"/>
              </w:rPr>
            </w:pPr>
            <w:r w:rsidRPr="00A54712">
              <w:rPr>
                <w:rFonts w:ascii="Franklin Gothic Book" w:eastAsia="Calibri" w:hAnsi="Franklin Gothic Book"/>
                <w:color w:val="000000"/>
                <w:lang w:val="en-US" w:eastAsia="en-US"/>
              </w:rPr>
              <w:t>БЛОК ДЕМПФИРОВАНИЯ НАКЛОНА СПРЕДЕРА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12" w:rsidRDefault="00A54712" w:rsidP="00A547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923543.0028</w:t>
            </w:r>
          </w:p>
          <w:p w:rsidR="00A54712" w:rsidRPr="00A54712" w:rsidRDefault="00A54712" w:rsidP="00812BAB">
            <w:pPr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Pr="00A54712" w:rsidRDefault="00A54712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Pr="00A54712" w:rsidRDefault="00A54712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712" w:rsidRPr="00A54712" w:rsidRDefault="00A54712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12" w:rsidRPr="00A54712" w:rsidRDefault="00A54712" w:rsidP="00803ED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803EDF" w:rsidTr="00803EDF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Pr="00A54712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A5471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5471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A5471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A5471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F5585C" w:rsidRDefault="000B58CC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526A0D" w:rsidRDefault="00526A0D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2BAB" w:rsidRPr="00FD67B4" w:rsidRDefault="00812BA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A54712">
        <w:rPr>
          <w:rFonts w:ascii="Franklin Gothic Book" w:hAnsi="Franklin Gothic Book"/>
        </w:rPr>
        <w:t xml:space="preserve">сменно-запасных частей перегрузочной техники </w:t>
      </w:r>
      <w:r w:rsidR="00A54712">
        <w:rPr>
          <w:rFonts w:ascii="Franklin Gothic Book" w:hAnsi="Franklin Gothic Book"/>
          <w:lang w:val="en-US"/>
        </w:rPr>
        <w:t>Kalmar</w:t>
      </w:r>
      <w:r w:rsidR="00A54712">
        <w:rPr>
          <w:rFonts w:ascii="Franklin Gothic Book" w:hAnsi="Franklin Gothic Book"/>
        </w:rPr>
        <w:t>.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526A0D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Pr="003E2ADC" w:rsidRDefault="00803ED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812BAB" w:rsidRDefault="00C63886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A54712">
        <w:rPr>
          <w:rFonts w:ascii="Franklin Gothic Book" w:hAnsi="Franklin Gothic Book"/>
          <w:u w:val="single"/>
        </w:rPr>
        <w:t xml:space="preserve">Поставка </w:t>
      </w:r>
      <w:r w:rsidR="00A54712" w:rsidRPr="00A54712">
        <w:rPr>
          <w:rFonts w:ascii="Franklin Gothic Book" w:hAnsi="Franklin Gothic Book"/>
          <w:u w:val="single"/>
        </w:rPr>
        <w:t xml:space="preserve">сменно-запасных частей перегрузочной техники </w:t>
      </w:r>
      <w:r w:rsidR="00A54712" w:rsidRPr="00A54712">
        <w:rPr>
          <w:rFonts w:ascii="Franklin Gothic Book" w:hAnsi="Franklin Gothic Book"/>
          <w:u w:val="single"/>
          <w:lang w:val="en-US"/>
        </w:rPr>
        <w:t>Kalmar</w:t>
      </w:r>
      <w:r w:rsidR="00812BAB" w:rsidRPr="00A5471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803ED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54712" w:rsidRPr="00A54712">
              <w:rPr>
                <w:rFonts w:ascii="Franklin Gothic Book" w:hAnsi="Franklin Gothic Book"/>
              </w:rPr>
              <w:t>сменно-запасных частей перегрузочной техники Kalmar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54712">
            <w:pPr>
              <w:widowControl w:val="0"/>
              <w:rPr>
                <w:rFonts w:ascii="Franklin Gothic Book" w:hAnsi="Franklin Gothic Book"/>
                <w:lang w:eastAsia="en-US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54712">
              <w:rPr>
                <w:rFonts w:ascii="Franklin Gothic Book" w:hAnsi="Franklin Gothic Book"/>
                <w:lang w:eastAsia="en-US"/>
              </w:rPr>
              <w:t>311 345,64 (триста одиннадцать тысяч триста сорок пять) рублей 64 копейки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46751B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6751B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A66F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812BAB">
              <w:rPr>
                <w:rFonts w:ascii="Franklin Gothic Book" w:hAnsi="Franklin Gothic Book"/>
              </w:rPr>
              <w:t>0</w:t>
            </w:r>
            <w:r w:rsidR="00FA66FB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12BA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A66F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54712">
              <w:rPr>
                <w:rFonts w:ascii="Franklin Gothic Book" w:hAnsi="Franklin Gothic Book"/>
              </w:rPr>
              <w:t>1</w:t>
            </w:r>
            <w:r w:rsidR="00FA66FB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310D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A66F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12BAB">
              <w:rPr>
                <w:rFonts w:ascii="Franklin Gothic Book" w:hAnsi="Franklin Gothic Book"/>
              </w:rPr>
              <w:t>2</w:t>
            </w:r>
            <w:r w:rsidR="00FA66FB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 xml:space="preserve">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FA66FB">
              <w:rPr>
                <w:rFonts w:ascii="Franklin Gothic Book" w:hAnsi="Franklin Gothic Book"/>
              </w:rPr>
              <w:t>31</w:t>
            </w:r>
            <w:r w:rsidR="002370C6" w:rsidRPr="006A0D8B">
              <w:rPr>
                <w:rFonts w:ascii="Franklin Gothic Book" w:hAnsi="Franklin Gothic Book"/>
              </w:rPr>
              <w:t xml:space="preserve"> июля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A54712" w:rsidRPr="00A54712" w:rsidRDefault="00A54712" w:rsidP="00A54712">
            <w:pPr>
              <w:numPr>
                <w:ilvl w:val="1"/>
                <w:numId w:val="39"/>
              </w:numPr>
              <w:tabs>
                <w:tab w:val="clear" w:pos="1440"/>
              </w:tabs>
              <w:ind w:left="0" w:hanging="113"/>
              <w:jc w:val="both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54712">
              <w:rPr>
                <w:rFonts w:ascii="Franklin Gothic Book" w:hAnsi="Franklin Gothic Book"/>
              </w:rPr>
              <w:t>Товара  в</w:t>
            </w:r>
            <w:proofErr w:type="gramEnd"/>
            <w:r w:rsidRPr="00A54712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54712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54712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A54712" w:rsidRPr="00A54712" w:rsidRDefault="00A54712" w:rsidP="00A54712">
            <w:pPr>
              <w:numPr>
                <w:ilvl w:val="1"/>
                <w:numId w:val="39"/>
              </w:numPr>
              <w:tabs>
                <w:tab w:val="clear" w:pos="1440"/>
              </w:tabs>
              <w:ind w:left="0" w:hanging="113"/>
              <w:jc w:val="both"/>
              <w:rPr>
                <w:rFonts w:ascii="Franklin Gothic Book" w:hAnsi="Franklin Gothic Book"/>
              </w:rPr>
            </w:pPr>
            <w:r w:rsidRPr="00A54712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A54712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A54712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A54712" w:rsidRDefault="00A54712" w:rsidP="00A54712">
            <w:pPr>
              <w:numPr>
                <w:ilvl w:val="1"/>
                <w:numId w:val="39"/>
              </w:numPr>
              <w:tabs>
                <w:tab w:val="clear" w:pos="1440"/>
              </w:tabs>
              <w:ind w:left="0" w:hanging="113"/>
              <w:jc w:val="both"/>
            </w:pPr>
            <w:r w:rsidRPr="00A54712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54712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54712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</w:t>
                  </w:r>
                  <w:bookmarkStart w:id="20" w:name="_GoBack"/>
                  <w:bookmarkEnd w:id="20"/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C9" w:rsidRDefault="00F527C9">
      <w:r>
        <w:separator/>
      </w:r>
    </w:p>
  </w:endnote>
  <w:endnote w:type="continuationSeparator" w:id="0">
    <w:p w:rsidR="00F527C9" w:rsidRDefault="00F5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C9" w:rsidRDefault="00F527C9">
    <w:pPr>
      <w:pStyle w:val="afa"/>
    </w:pPr>
  </w:p>
  <w:p w:rsidR="00F527C9" w:rsidRDefault="00F527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C9" w:rsidRDefault="00F527C9">
      <w:r>
        <w:separator/>
      </w:r>
    </w:p>
  </w:footnote>
  <w:footnote w:type="continuationSeparator" w:id="0">
    <w:p w:rsidR="00F527C9" w:rsidRDefault="00F5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7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5"/>
  </w:num>
  <w:num w:numId="19">
    <w:abstractNumId w:val="36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8"/>
  </w:num>
  <w:num w:numId="40">
    <w:abstractNumId w:val="20"/>
  </w:num>
  <w:num w:numId="41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6751B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4712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6FB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BDD5-CB8D-42A2-A91A-B1C4BBDF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28</Pages>
  <Words>8534</Words>
  <Characters>64401</Characters>
  <Application>Microsoft Office Word</Application>
  <DocSecurity>0</DocSecurity>
  <Lines>536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72790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12</cp:revision>
  <cp:lastPrinted>2016-07-26T05:47:00Z</cp:lastPrinted>
  <dcterms:created xsi:type="dcterms:W3CDTF">2016-05-17T08:03:00Z</dcterms:created>
  <dcterms:modified xsi:type="dcterms:W3CDTF">2016-07-26T05:48:00Z</dcterms:modified>
</cp:coreProperties>
</file>