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183D24">
        <w:rPr>
          <w:rFonts w:ascii="Franklin Gothic Heavy" w:eastAsia="Tahoma" w:hAnsi="Franklin Gothic Heavy"/>
          <w:kern w:val="144"/>
          <w:sz w:val="44"/>
          <w:szCs w:val="52"/>
        </w:rPr>
        <w:t>Поставка лакокрасочных материалов.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F691B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Председатель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1F691B">
        <w:rPr>
          <w:rFonts w:ascii="Franklin Gothic Book" w:eastAsia="Tahoma" w:hAnsi="Franklin Gothic Book"/>
          <w:b/>
          <w:iCs/>
          <w:sz w:val="32"/>
        </w:rPr>
        <w:t>С.Х. Батов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3B067E" w:rsidRPr="003B067E" w:rsidRDefault="00EE333B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3B067E" w:rsidRPr="003B067E">
        <w:rPr>
          <w:rFonts w:ascii="Franklin Gothic Book" w:hAnsi="Franklin Gothic Book"/>
        </w:rPr>
        <w:t>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E47C79" w:rsidRDefault="001C2355" w:rsidP="001C2355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E47C79" w:rsidRDefault="00E47C79" w:rsidP="00E47C79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НА ПОСТАВКУ ЛАКОКРАСОЧНЫХ МАТЕРИАЛОВ</w:t>
      </w:r>
    </w:p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</w:rPr>
            </w:pPr>
            <w:r w:rsidRPr="001F691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</w:rPr>
            </w:pPr>
            <w:r w:rsidRPr="001F691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</w:rPr>
            </w:pPr>
            <w:r w:rsidRPr="001F691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1F691B" w:rsidRPr="001F691B" w:rsidTr="001F691B">
        <w:trPr>
          <w:trHeight w:val="574"/>
        </w:trPr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1F691B">
              <w:rPr>
                <w:rFonts w:ascii="Franklin Gothic Book" w:hAnsi="Franklin Gothic Book"/>
              </w:rPr>
              <w:t>услуг(</w:t>
            </w:r>
            <w:proofErr w:type="gramEnd"/>
            <w:r w:rsidRPr="001F691B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tbl>
            <w:tblPr>
              <w:tblW w:w="6241" w:type="dxa"/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4785"/>
            </w:tblGrid>
            <w:tr w:rsidR="001F691B" w:rsidRPr="001F691B" w:rsidTr="001F691B">
              <w:trPr>
                <w:trHeight w:val="391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Грунт</w:t>
                  </w:r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 xml:space="preserve"> Pilot QD primer grey 20 L</w:t>
                  </w:r>
                </w:p>
              </w:tc>
            </w:tr>
            <w:tr w:rsidR="001F691B" w:rsidRPr="001F691B" w:rsidTr="001F691B">
              <w:trPr>
                <w:trHeight w:val="264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 xml:space="preserve">КРАСКА PILOT II </w:t>
                  </w:r>
                  <w:proofErr w:type="spellStart"/>
                  <w:r w:rsidRPr="001F691B">
                    <w:rPr>
                      <w:rFonts w:ascii="Franklin Gothic Book" w:hAnsi="Franklin Gothic Book" w:cs="Arial"/>
                    </w:rPr>
                    <w:t>Std</w:t>
                  </w:r>
                  <w:proofErr w:type="spellEnd"/>
                  <w:r w:rsidRPr="001F691B">
                    <w:rPr>
                      <w:rFonts w:ascii="Franklin Gothic Book" w:hAnsi="Franklin Gothic Book" w:cs="Arial"/>
                    </w:rPr>
                    <w:t xml:space="preserve"> 137 (19,4</w:t>
                  </w:r>
                  <w:proofErr w:type="gramStart"/>
                  <w:r w:rsidRPr="001F691B">
                    <w:rPr>
                      <w:rFonts w:ascii="Franklin Gothic Book" w:hAnsi="Franklin Gothic Book" w:cs="Arial"/>
                    </w:rPr>
                    <w:t>L)ЗЕЛЕНАЯ</w:t>
                  </w:r>
                  <w:proofErr w:type="gramEnd"/>
                </w:p>
              </w:tc>
            </w:tr>
            <w:tr w:rsidR="001F691B" w:rsidRPr="001F691B" w:rsidTr="001F691B">
              <w:trPr>
                <w:trHeight w:val="264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 xml:space="preserve">КРАСКА PILOT II </w:t>
                  </w:r>
                  <w:proofErr w:type="spellStart"/>
                  <w:r w:rsidRPr="001F691B">
                    <w:rPr>
                      <w:rFonts w:ascii="Franklin Gothic Book" w:hAnsi="Franklin Gothic Book" w:cs="Arial"/>
                    </w:rPr>
                    <w:t>Std</w:t>
                  </w:r>
                  <w:proofErr w:type="spellEnd"/>
                  <w:r w:rsidRPr="001F691B">
                    <w:rPr>
                      <w:rFonts w:ascii="Franklin Gothic Book" w:hAnsi="Franklin Gothic Book" w:cs="Arial"/>
                    </w:rPr>
                    <w:t xml:space="preserve"> </w:t>
                  </w:r>
                  <w:proofErr w:type="gramStart"/>
                  <w:r w:rsidRPr="001F691B">
                    <w:rPr>
                      <w:rFonts w:ascii="Franklin Gothic Book" w:hAnsi="Franklin Gothic Book" w:cs="Arial"/>
                    </w:rPr>
                    <w:t>258  ЖЕЛТАЯ</w:t>
                  </w:r>
                  <w:proofErr w:type="gramEnd"/>
                </w:p>
              </w:tc>
            </w:tr>
            <w:tr w:rsidR="001F691B" w:rsidRPr="001F691B" w:rsidTr="001F691B">
              <w:trPr>
                <w:trHeight w:val="264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 xml:space="preserve">КРАСКА PILOT II </w:t>
                  </w:r>
                  <w:proofErr w:type="spellStart"/>
                  <w:r w:rsidRPr="001F691B">
                    <w:rPr>
                      <w:rFonts w:ascii="Franklin Gothic Book" w:hAnsi="Franklin Gothic Book" w:cs="Arial"/>
                    </w:rPr>
                    <w:t>Std</w:t>
                  </w:r>
                  <w:proofErr w:type="spellEnd"/>
                  <w:r w:rsidRPr="001F691B">
                    <w:rPr>
                      <w:rFonts w:ascii="Franklin Gothic Book" w:hAnsi="Franklin Gothic Book" w:cs="Arial"/>
                    </w:rPr>
                    <w:t xml:space="preserve"> 926 (19,7 L) КРАСНАЯ</w:t>
                  </w:r>
                </w:p>
              </w:tc>
            </w:tr>
            <w:tr w:rsidR="001F691B" w:rsidRPr="001F691B" w:rsidTr="001F691B">
              <w:trPr>
                <w:trHeight w:val="264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КРАСКА</w:t>
                  </w:r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 xml:space="preserve"> PILOT II </w:t>
                  </w:r>
                  <w:proofErr w:type="spellStart"/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>Std</w:t>
                  </w:r>
                  <w:proofErr w:type="spellEnd"/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 xml:space="preserve"> WHITE</w:t>
                  </w:r>
                </w:p>
              </w:tc>
            </w:tr>
            <w:tr w:rsidR="001F691B" w:rsidRPr="001F691B" w:rsidTr="001F691B">
              <w:trPr>
                <w:trHeight w:val="310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4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lang w:val="en-US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Грунт</w:t>
                  </w:r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 xml:space="preserve"> PILOT QD PRIMER GREY (20L)</w:t>
                  </w:r>
                </w:p>
              </w:tc>
            </w:tr>
          </w:tbl>
          <w:p w:rsidR="001F691B" w:rsidRPr="001F691B" w:rsidRDefault="001F691B" w:rsidP="001F691B">
            <w:pPr>
              <w:rPr>
                <w:rFonts w:ascii="Franklin Gothic Book" w:hAnsi="Franklin Gothic Book"/>
                <w:i/>
                <w:lang w:val="en-US"/>
              </w:rPr>
            </w:pP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Товар должен быть новым, в заводской таре.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Товар должен соответствовать требованиям ГОСТ, ТУ и т.п., если соответствующие требования предусмотрены действующими нормативно-правовыми актами Российской Федерации.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Обязательно наличие сертификата соответствия поставляемого товара требованиям ГОСТ, гигиенических сертификатов, санитарно-эпидемиологических заключений в случаях, предусмотренных действующими нормативно-правовыми актами Российской Федерации.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proofErr w:type="gramStart"/>
            <w:r w:rsidRPr="001F691B">
              <w:rPr>
                <w:rFonts w:ascii="Franklin Gothic Book" w:hAnsi="Franklin Gothic Book"/>
              </w:rPr>
              <w:t>Качество  товара</w:t>
            </w:r>
            <w:proofErr w:type="gramEnd"/>
            <w:r w:rsidRPr="001F691B">
              <w:rPr>
                <w:rFonts w:ascii="Franklin Gothic Book" w:hAnsi="Franklin Gothic Book"/>
              </w:rPr>
              <w:t xml:space="preserve">  должно соответствовать  техническим характеристикам производителя. 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Товар должен быть маркирован и транспортироваться в соответствии с требованиями ГОСТа для соответствующего вида продукции</w:t>
            </w: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184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4013"/>
              <w:gridCol w:w="779"/>
              <w:gridCol w:w="849"/>
            </w:tblGrid>
            <w:tr w:rsidR="001F691B" w:rsidRPr="001F691B" w:rsidTr="001F691B">
              <w:trPr>
                <w:trHeight w:val="450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4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1F691B">
                    <w:rPr>
                      <w:rFonts w:ascii="Franklin Gothic Book" w:hAnsi="Franklin Gothic Book"/>
                      <w:color w:val="000000"/>
                    </w:rPr>
                    <w:t>ед.изм</w:t>
                  </w:r>
                  <w:proofErr w:type="spellEnd"/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кол-во</w:t>
                  </w:r>
                </w:p>
              </w:tc>
            </w:tr>
            <w:tr w:rsidR="001F691B" w:rsidRPr="001F691B" w:rsidTr="001F691B">
              <w:trPr>
                <w:trHeight w:val="765"/>
              </w:trPr>
              <w:tc>
                <w:tcPr>
                  <w:tcW w:w="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Грунт</w:t>
                  </w:r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 xml:space="preserve"> Pilot QD primer grey 20 L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  <w:tr w:rsidR="001F691B" w:rsidRPr="001F691B" w:rsidTr="001F691B">
              <w:trPr>
                <w:trHeight w:val="518"/>
              </w:trPr>
              <w:tc>
                <w:tcPr>
                  <w:tcW w:w="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 xml:space="preserve">КРАСКА PILOT II </w:t>
                  </w:r>
                  <w:proofErr w:type="spellStart"/>
                  <w:r w:rsidRPr="001F691B">
                    <w:rPr>
                      <w:rFonts w:ascii="Franklin Gothic Book" w:hAnsi="Franklin Gothic Book" w:cs="Arial"/>
                    </w:rPr>
                    <w:t>Std</w:t>
                  </w:r>
                  <w:proofErr w:type="spellEnd"/>
                  <w:r w:rsidRPr="001F691B">
                    <w:rPr>
                      <w:rFonts w:ascii="Franklin Gothic Book" w:hAnsi="Franklin Gothic Book" w:cs="Arial"/>
                    </w:rPr>
                    <w:t xml:space="preserve"> 137 (19,4</w:t>
                  </w:r>
                  <w:proofErr w:type="gramStart"/>
                  <w:r w:rsidRPr="001F691B">
                    <w:rPr>
                      <w:rFonts w:ascii="Franklin Gothic Book" w:hAnsi="Franklin Gothic Book" w:cs="Arial"/>
                    </w:rPr>
                    <w:t>L)ЗЕЛЕНАЯ</w:t>
                  </w:r>
                  <w:proofErr w:type="gramEnd"/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38,8</w:t>
                  </w:r>
                </w:p>
              </w:tc>
            </w:tr>
            <w:tr w:rsidR="001F691B" w:rsidRPr="001F691B" w:rsidTr="001F691B">
              <w:trPr>
                <w:trHeight w:val="518"/>
              </w:trPr>
              <w:tc>
                <w:tcPr>
                  <w:tcW w:w="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 xml:space="preserve">КРАСКА PILOT II </w:t>
                  </w:r>
                  <w:proofErr w:type="spellStart"/>
                  <w:r w:rsidRPr="001F691B">
                    <w:rPr>
                      <w:rFonts w:ascii="Franklin Gothic Book" w:hAnsi="Franklin Gothic Book" w:cs="Arial"/>
                    </w:rPr>
                    <w:t>Std</w:t>
                  </w:r>
                  <w:proofErr w:type="spellEnd"/>
                  <w:r w:rsidRPr="001F691B">
                    <w:rPr>
                      <w:rFonts w:ascii="Franklin Gothic Book" w:hAnsi="Franklin Gothic Book" w:cs="Arial"/>
                    </w:rPr>
                    <w:t xml:space="preserve"> </w:t>
                  </w:r>
                  <w:proofErr w:type="gramStart"/>
                  <w:r w:rsidRPr="001F691B">
                    <w:rPr>
                      <w:rFonts w:ascii="Franklin Gothic Book" w:hAnsi="Franklin Gothic Book" w:cs="Arial"/>
                    </w:rPr>
                    <w:t>258  ЖЕЛТАЯ</w:t>
                  </w:r>
                  <w:proofErr w:type="gramEnd"/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36,8</w:t>
                  </w:r>
                </w:p>
              </w:tc>
            </w:tr>
            <w:tr w:rsidR="001F691B" w:rsidRPr="001F691B" w:rsidTr="001F691B">
              <w:trPr>
                <w:trHeight w:val="518"/>
              </w:trPr>
              <w:tc>
                <w:tcPr>
                  <w:tcW w:w="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 xml:space="preserve">КРАСКА PILOT II </w:t>
                  </w:r>
                  <w:proofErr w:type="spellStart"/>
                  <w:r w:rsidRPr="001F691B">
                    <w:rPr>
                      <w:rFonts w:ascii="Franklin Gothic Book" w:hAnsi="Franklin Gothic Book" w:cs="Arial"/>
                    </w:rPr>
                    <w:t>Std</w:t>
                  </w:r>
                  <w:proofErr w:type="spellEnd"/>
                  <w:r w:rsidRPr="001F691B">
                    <w:rPr>
                      <w:rFonts w:ascii="Franklin Gothic Book" w:hAnsi="Franklin Gothic Book" w:cs="Arial"/>
                    </w:rPr>
                    <w:t xml:space="preserve"> 926 (19,7 L) КРАСНАЯ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39,4</w:t>
                  </w:r>
                </w:p>
              </w:tc>
            </w:tr>
            <w:tr w:rsidR="001F691B" w:rsidRPr="001F691B" w:rsidTr="001F691B">
              <w:trPr>
                <w:trHeight w:val="518"/>
              </w:trPr>
              <w:tc>
                <w:tcPr>
                  <w:tcW w:w="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КРАСКА</w:t>
                  </w:r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 xml:space="preserve"> PILOT II </w:t>
                  </w:r>
                  <w:proofErr w:type="spellStart"/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>Std</w:t>
                  </w:r>
                  <w:proofErr w:type="spellEnd"/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 xml:space="preserve"> WHITE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37,6</w:t>
                  </w:r>
                </w:p>
              </w:tc>
            </w:tr>
            <w:tr w:rsidR="001F691B" w:rsidRPr="001F691B" w:rsidTr="001F691B">
              <w:trPr>
                <w:trHeight w:val="608"/>
              </w:trPr>
              <w:tc>
                <w:tcPr>
                  <w:tcW w:w="5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1F691B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lang w:val="en-US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Грунт</w:t>
                  </w:r>
                  <w:r w:rsidRPr="001F691B">
                    <w:rPr>
                      <w:rFonts w:ascii="Franklin Gothic Book" w:hAnsi="Franklin Gothic Book" w:cs="Arial"/>
                      <w:lang w:val="en-US"/>
                    </w:rPr>
                    <w:t xml:space="preserve"> PILOT QD PRIMER GREY (20L)</w:t>
                  </w: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кг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1F691B" w:rsidRPr="001F691B" w:rsidRDefault="001F691B" w:rsidP="001F691B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1F691B">
                    <w:rPr>
                      <w:rFonts w:ascii="Franklin Gothic Book" w:hAnsi="Franklin Gothic Book" w:cs="Arial"/>
                    </w:rPr>
                    <w:t>40</w:t>
                  </w:r>
                </w:p>
              </w:tc>
            </w:tr>
          </w:tbl>
          <w:p w:rsidR="001F691B" w:rsidRPr="001F691B" w:rsidRDefault="001F691B" w:rsidP="001F691B">
            <w:pPr>
              <w:rPr>
                <w:rFonts w:ascii="Franklin Gothic Book" w:hAnsi="Franklin Gothic Book"/>
                <w:i/>
              </w:rPr>
            </w:pP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нет</w:t>
            </w: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нет</w:t>
            </w: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 xml:space="preserve">Гарантийный срок хранения 48 </w:t>
            </w:r>
            <w:proofErr w:type="gramStart"/>
            <w:r w:rsidRPr="001F691B">
              <w:rPr>
                <w:rFonts w:ascii="Franklin Gothic Book" w:hAnsi="Franklin Gothic Book"/>
              </w:rPr>
              <w:t>месяцев  от</w:t>
            </w:r>
            <w:proofErr w:type="gramEnd"/>
            <w:r w:rsidRPr="001F691B">
              <w:rPr>
                <w:rFonts w:ascii="Franklin Gothic Book" w:hAnsi="Franklin Gothic Book"/>
              </w:rPr>
              <w:t xml:space="preserve"> даты производства.</w:t>
            </w:r>
          </w:p>
        </w:tc>
      </w:tr>
      <w:tr w:rsidR="001F691B" w:rsidRPr="001F691B" w:rsidTr="001F691B">
        <w:trPr>
          <w:trHeight w:val="1223"/>
        </w:trPr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Обязанность контрагента при поставки товара: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Предоставление вместе с товаром (</w:t>
            </w:r>
            <w:proofErr w:type="gramStart"/>
            <w:r w:rsidRPr="001F691B">
              <w:rPr>
                <w:rFonts w:ascii="Franklin Gothic Book" w:hAnsi="Franklin Gothic Book"/>
              </w:rPr>
              <w:t>счет,  счета</w:t>
            </w:r>
            <w:proofErr w:type="gramEnd"/>
            <w:r w:rsidRPr="001F691B">
              <w:rPr>
                <w:rFonts w:ascii="Franklin Gothic Book" w:hAnsi="Franklin Gothic Book"/>
              </w:rPr>
              <w:t>-фактуру, товарную накладную  ТОРГ-12 и всех необходимых сертификатов).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1F691B">
              <w:rPr>
                <w:rFonts w:ascii="Franklin Gothic Book" w:hAnsi="Franklin Gothic Book"/>
              </w:rPr>
              <w:t>силами  и</w:t>
            </w:r>
            <w:proofErr w:type="gramEnd"/>
            <w:r w:rsidRPr="001F691B">
              <w:rPr>
                <w:rFonts w:ascii="Franklin Gothic Book" w:hAnsi="Franklin Gothic Book"/>
              </w:rPr>
              <w:t xml:space="preserve"> за счет Поставщика.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нет</w:t>
            </w: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ind w:right="175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Поставка не более 14 (четырнадцати) календарных дней со дня подписания договора обеими Сторонами.</w:t>
            </w:r>
          </w:p>
        </w:tc>
      </w:tr>
      <w:tr w:rsidR="001F691B" w:rsidRPr="001F691B" w:rsidTr="001F691B">
        <w:tc>
          <w:tcPr>
            <w:tcW w:w="817" w:type="dxa"/>
            <w:vAlign w:val="center"/>
          </w:tcPr>
          <w:p w:rsidR="001F691B" w:rsidRPr="001F691B" w:rsidRDefault="001F691B" w:rsidP="001F691B">
            <w:pPr>
              <w:pStyle w:val="afff6"/>
              <w:numPr>
                <w:ilvl w:val="0"/>
                <w:numId w:val="37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1F691B" w:rsidRPr="001F691B" w:rsidRDefault="001F691B" w:rsidP="001F691B">
            <w:pPr>
              <w:ind w:right="175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Год выпуска товара – не ранее 2016 года.</w:t>
            </w:r>
          </w:p>
          <w:p w:rsidR="001F691B" w:rsidRPr="001F691B" w:rsidRDefault="001F691B" w:rsidP="001F691B">
            <w:pPr>
              <w:rPr>
                <w:rFonts w:ascii="Franklin Gothic Book" w:hAnsi="Franklin Gothic Book"/>
                <w:i/>
              </w:rPr>
            </w:pPr>
            <w:r w:rsidRPr="001F691B">
              <w:rPr>
                <w:rFonts w:ascii="Franklin Gothic Book" w:hAnsi="Franklin Gothic Book"/>
              </w:rPr>
              <w:t xml:space="preserve">Остаточный срок годности поставляемого товара (при наличии) на момент поставки товара и подписания товарной </w:t>
            </w:r>
            <w:proofErr w:type="gramStart"/>
            <w:r w:rsidRPr="001F691B">
              <w:rPr>
                <w:rFonts w:ascii="Franklin Gothic Book" w:hAnsi="Franklin Gothic Book"/>
              </w:rPr>
              <w:t>накладной  не</w:t>
            </w:r>
            <w:proofErr w:type="gramEnd"/>
            <w:r w:rsidRPr="001F691B">
              <w:rPr>
                <w:rFonts w:ascii="Franklin Gothic Book" w:hAnsi="Franklin Gothic Book"/>
              </w:rPr>
              <w:t xml:space="preserve"> менее 70% от общего срока годности товара (от 100%).  </w:t>
            </w:r>
          </w:p>
        </w:tc>
      </w:tr>
    </w:tbl>
    <w:p w:rsidR="00E47C79" w:rsidRDefault="00E47C79" w:rsidP="00E47C79">
      <w:pPr>
        <w:pStyle w:val="a9"/>
        <w:spacing w:line="240" w:lineRule="auto"/>
        <w:ind w:left="-284" w:right="-286"/>
        <w:jc w:val="center"/>
        <w:rPr>
          <w:rFonts w:ascii="Franklin Gothic Book" w:hAnsi="Franklin Gothic Book"/>
          <w:i/>
          <w:sz w:val="24"/>
        </w:rPr>
      </w:pPr>
    </w:p>
    <w:p w:rsidR="001F691B" w:rsidRPr="001F691B" w:rsidRDefault="001F691B" w:rsidP="001F691B">
      <w:pPr>
        <w:spacing w:before="60" w:after="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1F691B" w:rsidRPr="001F691B" w:rsidRDefault="001F691B" w:rsidP="001F691B">
      <w:pPr>
        <w:pStyle w:val="af4"/>
        <w:rPr>
          <w:rFonts w:ascii="Franklin Gothic Book" w:hAnsi="Franklin Gothic Book"/>
          <w:sz w:val="24"/>
        </w:rPr>
      </w:pPr>
      <w:r w:rsidRPr="001F691B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1F691B">
        <w:rPr>
          <w:rFonts w:ascii="Franklin Gothic Book" w:hAnsi="Franklin Gothic Book"/>
          <w:sz w:val="24"/>
        </w:rPr>
        <w:t>ПОСТАВКИ  №</w:t>
      </w:r>
      <w:proofErr w:type="gramEnd"/>
      <w:r w:rsidRPr="001F691B">
        <w:rPr>
          <w:rFonts w:ascii="Franklin Gothic Book" w:hAnsi="Franklin Gothic Book"/>
          <w:sz w:val="24"/>
        </w:rPr>
        <w:t>___________</w:t>
      </w:r>
    </w:p>
    <w:p w:rsidR="001F691B" w:rsidRPr="001F691B" w:rsidRDefault="001F691B" w:rsidP="001F691B">
      <w:pPr>
        <w:jc w:val="center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 xml:space="preserve">г. Новороссийск                                                                          </w:t>
      </w:r>
      <w:proofErr w:type="gramStart"/>
      <w:r w:rsidRPr="001F691B">
        <w:rPr>
          <w:rFonts w:ascii="Franklin Gothic Book" w:hAnsi="Franklin Gothic Book"/>
        </w:rPr>
        <w:t xml:space="preserve">   «</w:t>
      </w:r>
      <w:proofErr w:type="gramEnd"/>
      <w:r w:rsidRPr="001F691B">
        <w:rPr>
          <w:rFonts w:ascii="Franklin Gothic Book" w:hAnsi="Franklin Gothic Book"/>
        </w:rPr>
        <w:t xml:space="preserve">       » ______________ 2016  г.</w:t>
      </w:r>
    </w:p>
    <w:p w:rsidR="001F691B" w:rsidRPr="001F691B" w:rsidRDefault="001F691B" w:rsidP="001F691B">
      <w:pPr>
        <w:rPr>
          <w:rFonts w:ascii="Franklin Gothic Book" w:hAnsi="Franklin Gothic Book"/>
        </w:rPr>
      </w:pPr>
    </w:p>
    <w:p w:rsidR="001F691B" w:rsidRPr="001F691B" w:rsidRDefault="001F691B" w:rsidP="001F691B">
      <w:pPr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 xml:space="preserve">               </w:t>
      </w:r>
      <w:r w:rsidRPr="001F691B">
        <w:rPr>
          <w:rFonts w:ascii="Franklin Gothic Book" w:hAnsi="Franklin Gothic Book"/>
          <w:b/>
        </w:rPr>
        <w:t xml:space="preserve">Публичное акционерное </w:t>
      </w:r>
      <w:proofErr w:type="gramStart"/>
      <w:r w:rsidRPr="001F691B">
        <w:rPr>
          <w:rFonts w:ascii="Franklin Gothic Book" w:hAnsi="Franklin Gothic Book"/>
          <w:b/>
        </w:rPr>
        <w:t>общество  «</w:t>
      </w:r>
      <w:proofErr w:type="gramEnd"/>
      <w:r w:rsidRPr="001F691B">
        <w:rPr>
          <w:rFonts w:ascii="Franklin Gothic Book" w:hAnsi="Franklin Gothic Book"/>
          <w:b/>
        </w:rPr>
        <w:t>Новороссийский морской торговый порт»,</w:t>
      </w:r>
      <w:r w:rsidRPr="001F691B">
        <w:rPr>
          <w:rFonts w:ascii="Franklin Gothic Book" w:hAnsi="Franklin Gothic Book"/>
        </w:rPr>
        <w:t xml:space="preserve"> (</w:t>
      </w:r>
      <w:r w:rsidRPr="001F691B">
        <w:rPr>
          <w:rFonts w:ascii="Franklin Gothic Book" w:hAnsi="Franklin Gothic Book"/>
          <w:b/>
        </w:rPr>
        <w:t>ПАО «НМТП»</w:t>
      </w:r>
      <w:r w:rsidRPr="001F691B">
        <w:rPr>
          <w:rFonts w:ascii="Franklin Gothic Book" w:hAnsi="Franklin Gothic Book"/>
        </w:rPr>
        <w:t xml:space="preserve">) именуемое в дальнейшем «Покупатель», в лице Технического директора  </w:t>
      </w:r>
      <w:proofErr w:type="spellStart"/>
      <w:r w:rsidRPr="001F691B">
        <w:rPr>
          <w:rFonts w:ascii="Franklin Gothic Book" w:hAnsi="Franklin Gothic Book"/>
        </w:rPr>
        <w:t>Белухина</w:t>
      </w:r>
      <w:proofErr w:type="spellEnd"/>
      <w:r w:rsidRPr="001F691B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________________________________ именуемое в дальнейшем «Поставщик», в лице ____________________________, действующего на основании устава, с другой стороны, заключили настоящий Договор о нижеследующем:</w:t>
      </w:r>
    </w:p>
    <w:p w:rsidR="001F691B" w:rsidRPr="001F691B" w:rsidRDefault="001F691B" w:rsidP="001F691B">
      <w:pPr>
        <w:jc w:val="both"/>
        <w:rPr>
          <w:rFonts w:ascii="Franklin Gothic Book" w:hAnsi="Franklin Gothic Book"/>
        </w:rPr>
      </w:pPr>
    </w:p>
    <w:p w:rsidR="001F691B" w:rsidRPr="001F691B" w:rsidRDefault="001F691B" w:rsidP="001F691B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F691B">
        <w:rPr>
          <w:rFonts w:ascii="Franklin Gothic Book" w:hAnsi="Franklin Gothic Book"/>
          <w:b/>
          <w:caps/>
        </w:rPr>
        <w:t>Предмет Договора</w:t>
      </w:r>
    </w:p>
    <w:p w:rsidR="001F691B" w:rsidRPr="001F691B" w:rsidRDefault="001F691B" w:rsidP="001F691B">
      <w:pPr>
        <w:ind w:left="426" w:hanging="426"/>
        <w:jc w:val="both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 xml:space="preserve">Поставщик обязуется поставить Покупателю лакокрасочные </w:t>
      </w:r>
      <w:proofErr w:type="gramStart"/>
      <w:r w:rsidRPr="001F691B">
        <w:rPr>
          <w:rFonts w:ascii="Franklin Gothic Book" w:hAnsi="Franklin Gothic Book"/>
        </w:rPr>
        <w:t>материалы</w:t>
      </w:r>
      <w:r w:rsidRPr="001F691B">
        <w:rPr>
          <w:rFonts w:ascii="Franklin Gothic Book" w:hAnsi="Franklin Gothic Book"/>
          <w:b/>
        </w:rPr>
        <w:t xml:space="preserve"> </w:t>
      </w:r>
      <w:r w:rsidRPr="001F691B">
        <w:rPr>
          <w:rFonts w:ascii="Franklin Gothic Book" w:hAnsi="Franklin Gothic Book"/>
          <w:b/>
          <w:i/>
        </w:rPr>
        <w:t xml:space="preserve"> </w:t>
      </w:r>
      <w:r w:rsidRPr="001F691B">
        <w:rPr>
          <w:rFonts w:ascii="Franklin Gothic Book" w:hAnsi="Franklin Gothic Book"/>
        </w:rPr>
        <w:t>(</w:t>
      </w:r>
      <w:proofErr w:type="gramEnd"/>
      <w:r w:rsidRPr="001F691B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1F691B">
        <w:rPr>
          <w:rFonts w:ascii="Franklin Gothic Book" w:hAnsi="Franklin Gothic Book"/>
        </w:rPr>
        <w:t>Общая  стоимость</w:t>
      </w:r>
      <w:proofErr w:type="gramEnd"/>
      <w:r w:rsidRPr="001F691B">
        <w:rPr>
          <w:rFonts w:ascii="Franklin Gothic Book" w:hAnsi="Franklin Gothic Book"/>
        </w:rPr>
        <w:t xml:space="preserve"> Договора составляет _________________руб., в том числе НДС18% -________руб.</w:t>
      </w:r>
    </w:p>
    <w:p w:rsidR="001F691B" w:rsidRPr="001F691B" w:rsidRDefault="001F691B" w:rsidP="001F691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F691B" w:rsidRPr="001F691B" w:rsidRDefault="001F691B" w:rsidP="001F691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F691B" w:rsidRPr="001F691B" w:rsidRDefault="001F691B" w:rsidP="001F691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F691B" w:rsidRPr="001F691B" w:rsidRDefault="001F691B" w:rsidP="001F691B">
      <w:pPr>
        <w:pStyle w:val="a9"/>
        <w:rPr>
          <w:rFonts w:ascii="Franklin Gothic Book" w:hAnsi="Franklin Gothic Book"/>
          <w:sz w:val="24"/>
          <w:szCs w:val="24"/>
        </w:rPr>
      </w:pPr>
    </w:p>
    <w:p w:rsidR="001F691B" w:rsidRPr="001F691B" w:rsidRDefault="001F691B" w:rsidP="001F691B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1F691B">
        <w:rPr>
          <w:rFonts w:ascii="Franklin Gothic Book" w:hAnsi="Franklin Gothic Book"/>
          <w:b/>
          <w:caps/>
        </w:rPr>
        <w:t>Качество и комплектность</w:t>
      </w:r>
    </w:p>
    <w:p w:rsidR="001F691B" w:rsidRPr="001F691B" w:rsidRDefault="001F691B" w:rsidP="001F691B">
      <w:pPr>
        <w:ind w:left="240"/>
        <w:jc w:val="both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1F691B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1F691B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1F691B" w:rsidRPr="001F691B" w:rsidRDefault="001F691B" w:rsidP="001F69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F691B" w:rsidRPr="001F691B" w:rsidRDefault="001F691B" w:rsidP="001F69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Год выпуска товара - не ранее 2016 года. На момент </w:t>
      </w:r>
      <w:proofErr w:type="gramStart"/>
      <w:r w:rsidRPr="001F691B">
        <w:rPr>
          <w:rFonts w:ascii="Franklin Gothic Book" w:hAnsi="Franklin Gothic Book"/>
          <w:sz w:val="24"/>
          <w:szCs w:val="24"/>
        </w:rPr>
        <w:t>поставки  Товара</w:t>
      </w:r>
      <w:proofErr w:type="gramEnd"/>
      <w:r w:rsidRPr="001F691B">
        <w:rPr>
          <w:rFonts w:ascii="Franklin Gothic Book" w:hAnsi="Franklin Gothic Book"/>
          <w:sz w:val="24"/>
          <w:szCs w:val="24"/>
        </w:rPr>
        <w:t xml:space="preserve"> на склад Покупателя остаточного срока годности товара должно оставаться не менее 70% от общего срока годности товара (от 100%).</w:t>
      </w:r>
    </w:p>
    <w:p w:rsidR="001F691B" w:rsidRPr="001F691B" w:rsidRDefault="001F691B" w:rsidP="001F69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1F691B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1F691B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F691B" w:rsidRPr="001F691B" w:rsidRDefault="001F691B" w:rsidP="001F691B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1F691B">
        <w:rPr>
          <w:rFonts w:ascii="Franklin Gothic Book" w:hAnsi="Franklin Gothic Book"/>
          <w:sz w:val="24"/>
          <w:szCs w:val="24"/>
        </w:rPr>
        <w:tab/>
      </w:r>
    </w:p>
    <w:p w:rsidR="001F691B" w:rsidRPr="001F691B" w:rsidRDefault="001F691B" w:rsidP="001F691B">
      <w:pPr>
        <w:pStyle w:val="a9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sz w:val="24"/>
          <w:szCs w:val="24"/>
        </w:rPr>
        <w:tab/>
      </w:r>
    </w:p>
    <w:p w:rsidR="001F691B" w:rsidRPr="001F691B" w:rsidRDefault="001F691B" w:rsidP="001F691B">
      <w:pPr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ab/>
      </w:r>
    </w:p>
    <w:p w:rsidR="001F691B" w:rsidRPr="001F691B" w:rsidRDefault="001F691B" w:rsidP="001F691B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1F691B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1F691B" w:rsidRPr="001F691B" w:rsidRDefault="001F691B" w:rsidP="001F691B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1F691B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1F691B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1F691B">
        <w:rPr>
          <w:rFonts w:ascii="Franklin Gothic Book" w:hAnsi="Franklin Gothic Book"/>
          <w:b/>
          <w:i/>
          <w:sz w:val="24"/>
          <w:szCs w:val="24"/>
        </w:rPr>
        <w:t xml:space="preserve"> </w:t>
      </w:r>
      <w:r w:rsidRPr="001F691B">
        <w:rPr>
          <w:rFonts w:ascii="Franklin Gothic Book" w:hAnsi="Franklin Gothic Book"/>
          <w:sz w:val="24"/>
          <w:szCs w:val="24"/>
        </w:rPr>
        <w:t xml:space="preserve"> на склад Покупателя по адресу: г. Новороссийск ул. Портовая, 14.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1F691B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1F691B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>Покупатель обязан совершить оформление приёмки-передачи Товара, путём подписания сторонами накладной.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1F691B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</w:t>
      </w:r>
      <w:r w:rsidRPr="001F691B">
        <w:rPr>
          <w:rFonts w:ascii="Franklin Gothic Book" w:hAnsi="Franklin Gothic Book"/>
          <w:sz w:val="24"/>
          <w:szCs w:val="24"/>
        </w:rPr>
        <w:t xml:space="preserve"> трех </w:t>
      </w:r>
      <w:r w:rsidRPr="001F691B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1F691B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1F691B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1F691B">
        <w:rPr>
          <w:rFonts w:ascii="Franklin Gothic Book" w:hAnsi="Franklin Gothic Book"/>
          <w:sz w:val="24"/>
          <w:szCs w:val="24"/>
        </w:rPr>
        <w:t xml:space="preserve">. </w:t>
      </w:r>
      <w:r w:rsidRPr="001F691B">
        <w:rPr>
          <w:rFonts w:ascii="Franklin Gothic Book" w:hAnsi="Franklin Gothic Book"/>
          <w:bCs/>
          <w:sz w:val="24"/>
          <w:szCs w:val="24"/>
        </w:rPr>
        <w:t>В течение</w:t>
      </w:r>
      <w:r w:rsidRPr="001F691B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1F691B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1F691B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1F691B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1F691B">
        <w:rPr>
          <w:rFonts w:ascii="Franklin Gothic Book" w:hAnsi="Franklin Gothic Book"/>
          <w:iCs/>
          <w:sz w:val="24"/>
          <w:szCs w:val="24"/>
        </w:rPr>
        <w:t xml:space="preserve"> </w:t>
      </w:r>
      <w:r w:rsidRPr="001F691B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1F691B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1F691B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1F691B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1F691B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1F691B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1F691B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1F691B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1F691B" w:rsidRPr="001F691B" w:rsidRDefault="001F691B" w:rsidP="001F691B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1F691B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1F691B" w:rsidRPr="001F691B" w:rsidRDefault="001F691B" w:rsidP="001F691B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1F691B" w:rsidRPr="001F691B" w:rsidRDefault="001F691B" w:rsidP="001F691B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F691B">
        <w:rPr>
          <w:rFonts w:ascii="Franklin Gothic Book" w:hAnsi="Franklin Gothic Book"/>
          <w:b/>
          <w:caps/>
        </w:rPr>
        <w:t>Цены и порядок расчетов</w:t>
      </w:r>
    </w:p>
    <w:p w:rsidR="001F691B" w:rsidRPr="001F691B" w:rsidRDefault="001F691B" w:rsidP="001F691B">
      <w:pPr>
        <w:ind w:left="360"/>
        <w:jc w:val="both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1F691B">
        <w:rPr>
          <w:rFonts w:ascii="Franklin Gothic Book" w:hAnsi="Franklin Gothic Book"/>
        </w:rPr>
        <w:t>Товара  в</w:t>
      </w:r>
      <w:proofErr w:type="gramEnd"/>
      <w:r w:rsidRPr="001F691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1F691B">
        <w:rPr>
          <w:rFonts w:ascii="Franklin Gothic Book" w:hAnsi="Franklin Gothic Book"/>
        </w:rPr>
        <w:t>производится  Покупателем</w:t>
      </w:r>
      <w:proofErr w:type="gramEnd"/>
      <w:r w:rsidRPr="001F691B">
        <w:rPr>
          <w:rFonts w:ascii="Franklin Gothic Book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1F691B" w:rsidRPr="001F691B" w:rsidRDefault="001F691B" w:rsidP="001F691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1F691B">
        <w:rPr>
          <w:rFonts w:ascii="Franklin Gothic Book" w:hAnsi="Franklin Gothic Book"/>
          <w:bCs/>
        </w:rPr>
        <w:t>себя  все</w:t>
      </w:r>
      <w:proofErr w:type="gramEnd"/>
      <w:r w:rsidRPr="001F691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1F691B" w:rsidRPr="001F691B" w:rsidRDefault="001F691B" w:rsidP="001F691B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1F691B">
        <w:rPr>
          <w:rFonts w:ascii="Franklin Gothic Book" w:hAnsi="Franklin Gothic Book"/>
        </w:rPr>
        <w:t>с  расчетного</w:t>
      </w:r>
      <w:proofErr w:type="gramEnd"/>
      <w:r w:rsidRPr="001F691B">
        <w:rPr>
          <w:rFonts w:ascii="Franklin Gothic Book" w:hAnsi="Franklin Gothic Book"/>
        </w:rPr>
        <w:t xml:space="preserve"> счета банка Покупателя.</w:t>
      </w:r>
    </w:p>
    <w:p w:rsidR="001F691B" w:rsidRPr="001F691B" w:rsidRDefault="001F691B" w:rsidP="001F691B">
      <w:pPr>
        <w:jc w:val="both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1F691B">
        <w:rPr>
          <w:rFonts w:ascii="Franklin Gothic Book" w:hAnsi="Franklin Gothic Book"/>
          <w:b/>
          <w:caps/>
        </w:rPr>
        <w:t>Ответственность Сторон</w:t>
      </w:r>
    </w:p>
    <w:p w:rsidR="001F691B" w:rsidRPr="001F691B" w:rsidRDefault="001F691B" w:rsidP="001F691B">
      <w:pPr>
        <w:ind w:left="360"/>
        <w:jc w:val="both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1F691B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1F691B">
        <w:rPr>
          <w:rFonts w:ascii="Franklin Gothic Book" w:hAnsi="Franklin Gothic Book"/>
          <w:sz w:val="24"/>
          <w:szCs w:val="24"/>
        </w:rPr>
        <w:t xml:space="preserve"> РФ.</w:t>
      </w:r>
    </w:p>
    <w:p w:rsidR="001F691B" w:rsidRPr="001F691B" w:rsidRDefault="001F691B" w:rsidP="001F691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F691B" w:rsidRPr="001F691B" w:rsidRDefault="001F691B" w:rsidP="001F691B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За нарушение сроков поставки Покупатель вправе взыскать с Поставщика пени в размере 0,1% </w:t>
      </w:r>
      <w:proofErr w:type="gramStart"/>
      <w:r w:rsidRPr="001F691B">
        <w:rPr>
          <w:rFonts w:ascii="Franklin Gothic Book" w:hAnsi="Franklin Gothic Book"/>
          <w:sz w:val="24"/>
          <w:szCs w:val="24"/>
        </w:rPr>
        <w:t>от  суммы</w:t>
      </w:r>
      <w:proofErr w:type="gramEnd"/>
      <w:r w:rsidRPr="001F691B">
        <w:rPr>
          <w:rFonts w:ascii="Franklin Gothic Book" w:hAnsi="Franklin Gothic Book"/>
          <w:sz w:val="24"/>
          <w:szCs w:val="24"/>
        </w:rPr>
        <w:t xml:space="preserve">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1F691B">
        <w:rPr>
          <w:rFonts w:ascii="Franklin Gothic Book" w:hAnsi="Franklin Gothic Book"/>
          <w:sz w:val="24"/>
          <w:szCs w:val="24"/>
        </w:rPr>
        <w:t>нарушении  Поставщиком</w:t>
      </w:r>
      <w:proofErr w:type="gramEnd"/>
      <w:r w:rsidRPr="001F691B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1F691B" w:rsidRPr="001F691B" w:rsidRDefault="001F691B" w:rsidP="001F691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F691B" w:rsidRPr="001F691B" w:rsidRDefault="001F691B" w:rsidP="001F691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F691B" w:rsidRPr="001F691B" w:rsidRDefault="001F691B" w:rsidP="001F691B">
      <w:pPr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 xml:space="preserve"> </w:t>
      </w:r>
    </w:p>
    <w:p w:rsidR="001F691B" w:rsidRPr="001F691B" w:rsidRDefault="001F691B" w:rsidP="001F691B">
      <w:pPr>
        <w:jc w:val="both"/>
        <w:rPr>
          <w:rFonts w:ascii="Franklin Gothic Book" w:hAnsi="Franklin Gothic Book"/>
        </w:rPr>
      </w:pPr>
    </w:p>
    <w:p w:rsidR="001F691B" w:rsidRPr="001F691B" w:rsidRDefault="001F691B" w:rsidP="001F691B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1F691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1F691B" w:rsidRPr="001F691B" w:rsidRDefault="001F691B" w:rsidP="001F691B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1F691B" w:rsidRPr="001F691B" w:rsidRDefault="001F691B" w:rsidP="001F69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1F691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F691B" w:rsidRPr="001F691B" w:rsidRDefault="001F691B" w:rsidP="001F69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1F691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F691B" w:rsidRPr="001F691B" w:rsidRDefault="001F691B" w:rsidP="001F69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F691B" w:rsidRPr="001F691B" w:rsidRDefault="001F691B" w:rsidP="001F69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  <w:bCs/>
        </w:rPr>
        <w:t xml:space="preserve"> </w:t>
      </w:r>
      <w:r w:rsidRPr="001F691B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1F691B" w:rsidRPr="001F691B" w:rsidRDefault="001F691B" w:rsidP="001F691B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F691B" w:rsidRPr="001F691B" w:rsidRDefault="001F691B" w:rsidP="001F691B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-  отказ Поставщика от передачи Покупателю товара;</w:t>
      </w:r>
    </w:p>
    <w:p w:rsidR="001F691B" w:rsidRPr="001F691B" w:rsidRDefault="001F691B" w:rsidP="001F691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F691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1F691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1F691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1F691B" w:rsidRPr="001F691B" w:rsidRDefault="001F691B" w:rsidP="001F691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F691B">
        <w:rPr>
          <w:rFonts w:ascii="Franklin Gothic Book" w:eastAsiaTheme="minorHAnsi" w:hAnsi="Franklin Gothic Book"/>
          <w:lang w:eastAsia="en-US"/>
        </w:rPr>
        <w:t>-</w:t>
      </w:r>
      <w:r w:rsidRPr="001F691B">
        <w:rPr>
          <w:rFonts w:ascii="Franklin Gothic Book" w:hAnsi="Franklin Gothic Book"/>
        </w:rPr>
        <w:t xml:space="preserve">  </w:t>
      </w:r>
      <w:r w:rsidRPr="001F691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F691B" w:rsidRPr="001F691B" w:rsidRDefault="001F691B" w:rsidP="001F691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F691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F691B" w:rsidRPr="001F691B" w:rsidRDefault="001F691B" w:rsidP="001F691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F691B">
        <w:rPr>
          <w:rFonts w:ascii="Franklin Gothic Book" w:eastAsiaTheme="minorHAnsi" w:hAnsi="Franklin Gothic Book"/>
          <w:lang w:eastAsia="en-US"/>
        </w:rPr>
        <w:t xml:space="preserve">6.6. </w:t>
      </w:r>
      <w:r w:rsidRPr="001F691B">
        <w:rPr>
          <w:rFonts w:ascii="Franklin Gothic Book" w:eastAsiaTheme="minorHAnsi" w:hAnsi="Franklin Gothic Book"/>
          <w:lang w:eastAsia="en-US"/>
        </w:rPr>
        <w:tab/>
      </w:r>
      <w:r w:rsidRPr="001F691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Договора, с момента получения Поставщиком уведомления Покупателя об одностороннем отказе от исполнения Договора.</w:t>
      </w:r>
    </w:p>
    <w:p w:rsidR="001F691B" w:rsidRPr="001F691B" w:rsidRDefault="001F691B" w:rsidP="001F691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1F691B" w:rsidRPr="001F691B" w:rsidRDefault="001F691B" w:rsidP="001F691B">
      <w:pPr>
        <w:rPr>
          <w:rFonts w:ascii="Franklin Gothic Book" w:hAnsi="Franklin Gothic Book"/>
        </w:rPr>
      </w:pPr>
    </w:p>
    <w:p w:rsidR="001F691B" w:rsidRPr="001F691B" w:rsidRDefault="001F691B" w:rsidP="001F691B">
      <w:pPr>
        <w:pStyle w:val="afff6"/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1F691B">
        <w:rPr>
          <w:rFonts w:ascii="Franklin Gothic Book" w:hAnsi="Franklin Gothic Book"/>
          <w:b/>
          <w:caps/>
        </w:rPr>
        <w:t>Заключительные условия</w:t>
      </w:r>
    </w:p>
    <w:p w:rsidR="001F691B" w:rsidRPr="001F691B" w:rsidRDefault="001F691B" w:rsidP="001F691B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1F691B" w:rsidRPr="001F691B" w:rsidRDefault="001F691B" w:rsidP="001F691B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F691B" w:rsidRPr="001F691B" w:rsidRDefault="001F691B" w:rsidP="001F691B">
      <w:pPr>
        <w:pStyle w:val="a9"/>
        <w:ind w:left="644"/>
        <w:rPr>
          <w:rFonts w:ascii="Franklin Gothic Book" w:hAnsi="Franklin Gothic Book"/>
          <w:sz w:val="24"/>
          <w:szCs w:val="24"/>
        </w:rPr>
      </w:pPr>
    </w:p>
    <w:p w:rsidR="001F691B" w:rsidRPr="001F691B" w:rsidRDefault="001F691B" w:rsidP="001F691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F691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F691B" w:rsidRPr="001F691B" w:rsidRDefault="001F691B" w:rsidP="001F691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F691B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1F691B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1F691B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F691B" w:rsidRPr="001F691B" w:rsidRDefault="001F691B" w:rsidP="001F691B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1F691B" w:rsidRPr="001F691B" w:rsidRDefault="001F691B" w:rsidP="001F691B">
      <w:pPr>
        <w:jc w:val="both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jc w:val="both"/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 xml:space="preserve">       8. </w:t>
      </w:r>
      <w:r w:rsidRPr="001F691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F691B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</w:rPr>
            </w:pPr>
            <w:r w:rsidRPr="001F691B">
              <w:rPr>
                <w:rFonts w:ascii="Franklin Gothic Book" w:hAnsi="Franklin Gothic Book"/>
                <w:b/>
              </w:rPr>
              <w:t>«ПОКУПАТЕЛЬ»</w:t>
            </w:r>
          </w:p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</w:rPr>
            </w:pPr>
            <w:r w:rsidRPr="001F691B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1F691B" w:rsidRPr="001F691B" w:rsidTr="001F691B">
        <w:trPr>
          <w:trHeight w:val="646"/>
        </w:trPr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2315004404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997650001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40702810952460102191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Краснодарское отделение №8619 ПАО Сбербанк г. Краснодар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30101810100000000602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040349602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Шишкина Н.А.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8(861-7) 60-41-49</w:t>
            </w:r>
          </w:p>
        </w:tc>
      </w:tr>
      <w:tr w:rsidR="001F691B" w:rsidRPr="001F691B" w:rsidTr="001F691B">
        <w:tc>
          <w:tcPr>
            <w:tcW w:w="2165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  <w:lang w:val="en-US"/>
              </w:rPr>
              <w:t>E</w:t>
            </w:r>
            <w:r w:rsidRPr="001F691B">
              <w:rPr>
                <w:rFonts w:ascii="Franklin Gothic Book" w:hAnsi="Franklin Gothic Book"/>
              </w:rPr>
              <w:t>.</w:t>
            </w:r>
            <w:r w:rsidRPr="001F691B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1F691B" w:rsidRPr="001F691B" w:rsidRDefault="001F691B" w:rsidP="001F691B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F691B" w:rsidRPr="001F691B" w:rsidRDefault="001F691B" w:rsidP="001F691B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1F691B">
              <w:rPr>
                <w:rFonts w:ascii="Franklin Gothic Book" w:hAnsi="Franklin Gothic Book"/>
                <w:lang w:val="en-US"/>
              </w:rPr>
              <w:t>NShihkina@ncsp.com</w:t>
            </w:r>
          </w:p>
        </w:tc>
      </w:tr>
    </w:tbl>
    <w:p w:rsidR="001F691B" w:rsidRPr="001F691B" w:rsidRDefault="001F691B" w:rsidP="001F691B">
      <w:pPr>
        <w:rPr>
          <w:rFonts w:ascii="Franklin Gothic Book" w:hAnsi="Franklin Gothic Book"/>
          <w:lang w:eastAsia="ar-SA"/>
        </w:rPr>
      </w:pPr>
    </w:p>
    <w:p w:rsidR="001F691B" w:rsidRPr="001F691B" w:rsidRDefault="001F691B" w:rsidP="001F691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>ОТ ПОСТАВЩИКА                                                        ОТ ПОКУПАТЕЛЯ</w:t>
      </w:r>
    </w:p>
    <w:p w:rsidR="001F691B" w:rsidRPr="001F691B" w:rsidRDefault="001F691B" w:rsidP="001F691B">
      <w:pPr>
        <w:rPr>
          <w:rFonts w:ascii="Franklin Gothic Book" w:hAnsi="Franklin Gothic Book"/>
        </w:rPr>
      </w:pPr>
    </w:p>
    <w:p w:rsidR="001F691B" w:rsidRPr="001F691B" w:rsidRDefault="001F691B" w:rsidP="001F691B">
      <w:pPr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 xml:space="preserve">                                                                                                      Технический директор</w:t>
      </w:r>
    </w:p>
    <w:p w:rsidR="001F691B" w:rsidRPr="001F691B" w:rsidRDefault="001F691B" w:rsidP="001F691B">
      <w:pPr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 xml:space="preserve">____________                                                                      ПАО «Новороссийский морской </w:t>
      </w:r>
    </w:p>
    <w:p w:rsidR="001F691B" w:rsidRPr="001F691B" w:rsidRDefault="001F691B" w:rsidP="001F691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             торговый порт»               </w:t>
      </w:r>
      <w:r w:rsidRPr="001F691B">
        <w:rPr>
          <w:rFonts w:ascii="Franklin Gothic Book" w:hAnsi="Franklin Gothic Book"/>
          <w:sz w:val="24"/>
          <w:szCs w:val="24"/>
        </w:rPr>
        <w:tab/>
      </w:r>
      <w:r w:rsidRPr="001F691B">
        <w:rPr>
          <w:rFonts w:ascii="Franklin Gothic Book" w:hAnsi="Franklin Gothic Book"/>
          <w:i/>
          <w:sz w:val="24"/>
          <w:szCs w:val="24"/>
        </w:rPr>
        <w:t xml:space="preserve">           </w:t>
      </w:r>
    </w:p>
    <w:p w:rsidR="001F691B" w:rsidRPr="001F691B" w:rsidRDefault="001F691B" w:rsidP="001F691B">
      <w:pPr>
        <w:pStyle w:val="2"/>
        <w:numPr>
          <w:ilvl w:val="0"/>
          <w:numId w:val="0"/>
        </w:numPr>
        <w:tabs>
          <w:tab w:val="left" w:pos="4890"/>
        </w:tabs>
        <w:ind w:left="576" w:right="-284" w:hanging="576"/>
        <w:rPr>
          <w:rFonts w:ascii="Franklin Gothic Book" w:hAnsi="Franklin Gothic Book"/>
          <w:sz w:val="24"/>
          <w:szCs w:val="24"/>
        </w:rPr>
      </w:pPr>
      <w:r w:rsidRPr="001F691B">
        <w:rPr>
          <w:rFonts w:ascii="Franklin Gothic Book" w:hAnsi="Franklin Gothic Book"/>
          <w:sz w:val="24"/>
          <w:szCs w:val="24"/>
        </w:rPr>
        <w:t>____________________                                                        _________________ И.В. Белухин</w:t>
      </w:r>
    </w:p>
    <w:p w:rsidR="001F691B" w:rsidRPr="001F691B" w:rsidRDefault="001F691B" w:rsidP="001F691B">
      <w:pPr>
        <w:rPr>
          <w:rFonts w:ascii="Franklin Gothic Book" w:hAnsi="Franklin Gothic Book"/>
        </w:rPr>
      </w:pPr>
    </w:p>
    <w:p w:rsidR="001F691B" w:rsidRPr="001F691B" w:rsidRDefault="001F691B" w:rsidP="001F691B">
      <w:pPr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«_____» ___________________ 2016 г.                             «_____» _______________ 2016 г.</w:t>
      </w:r>
    </w:p>
    <w:p w:rsidR="001F691B" w:rsidRDefault="001F691B" w:rsidP="001F691B">
      <w:pPr>
        <w:rPr>
          <w:rFonts w:ascii="Franklin Gothic Book" w:hAnsi="Franklin Gothic Book"/>
        </w:rPr>
      </w:pPr>
    </w:p>
    <w:p w:rsidR="001F691B" w:rsidRDefault="001F691B" w:rsidP="001F691B">
      <w:pPr>
        <w:rPr>
          <w:rFonts w:ascii="Franklin Gothic Book" w:hAnsi="Franklin Gothic Book"/>
        </w:rPr>
      </w:pPr>
    </w:p>
    <w:p w:rsidR="001F691B" w:rsidRPr="001F691B" w:rsidRDefault="001F691B" w:rsidP="001F691B">
      <w:pPr>
        <w:rPr>
          <w:rFonts w:ascii="Franklin Gothic Book" w:hAnsi="Franklin Gothic Book"/>
        </w:rPr>
      </w:pPr>
    </w:p>
    <w:p w:rsidR="001F691B" w:rsidRPr="001F691B" w:rsidRDefault="001F691B" w:rsidP="00DC2408">
      <w:pPr>
        <w:shd w:val="clear" w:color="auto" w:fill="FFFFFF"/>
        <w:tabs>
          <w:tab w:val="left" w:pos="225"/>
          <w:tab w:val="center" w:pos="5102"/>
        </w:tabs>
        <w:ind w:right="-143"/>
        <w:jc w:val="right"/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>Приложение №1</w:t>
      </w:r>
    </w:p>
    <w:p w:rsidR="001F691B" w:rsidRPr="001F691B" w:rsidRDefault="001F691B" w:rsidP="00DC2408">
      <w:pPr>
        <w:shd w:val="clear" w:color="auto" w:fill="FFFFFF"/>
        <w:tabs>
          <w:tab w:val="left" w:pos="225"/>
          <w:tab w:val="center" w:pos="5102"/>
        </w:tabs>
        <w:ind w:right="-143"/>
        <w:jc w:val="right"/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 xml:space="preserve">к договору № ___________ </w:t>
      </w:r>
      <w:proofErr w:type="gramStart"/>
      <w:r w:rsidRPr="001F691B">
        <w:rPr>
          <w:rFonts w:ascii="Franklin Gothic Book" w:hAnsi="Franklin Gothic Book"/>
          <w:b/>
        </w:rPr>
        <w:t>от  «</w:t>
      </w:r>
      <w:proofErr w:type="gramEnd"/>
      <w:r w:rsidRPr="001F691B">
        <w:rPr>
          <w:rFonts w:ascii="Franklin Gothic Book" w:hAnsi="Franklin Gothic Book"/>
          <w:b/>
        </w:rPr>
        <w:t>_____» ___________ 2016 г.</w:t>
      </w:r>
    </w:p>
    <w:p w:rsidR="001F691B" w:rsidRPr="001F691B" w:rsidRDefault="001F691B" w:rsidP="001F691B">
      <w:pPr>
        <w:shd w:val="clear" w:color="auto" w:fill="FFFFFF"/>
        <w:jc w:val="center"/>
        <w:rPr>
          <w:rFonts w:ascii="Franklin Gothic Book" w:hAnsi="Franklin Gothic Book"/>
        </w:rPr>
      </w:pPr>
    </w:p>
    <w:p w:rsidR="001F691B" w:rsidRPr="001F691B" w:rsidRDefault="001F691B" w:rsidP="001F691B">
      <w:pPr>
        <w:shd w:val="clear" w:color="auto" w:fill="FFFFFF"/>
        <w:jc w:val="center"/>
        <w:rPr>
          <w:rFonts w:ascii="Franklin Gothic Book" w:hAnsi="Franklin Gothic Book"/>
        </w:rPr>
      </w:pPr>
    </w:p>
    <w:p w:rsidR="001F691B" w:rsidRPr="001F691B" w:rsidRDefault="001F691B" w:rsidP="001F691B">
      <w:pPr>
        <w:shd w:val="clear" w:color="auto" w:fill="FFFFFF"/>
        <w:tabs>
          <w:tab w:val="left" w:pos="225"/>
          <w:tab w:val="center" w:pos="5102"/>
        </w:tabs>
        <w:jc w:val="center"/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>СПЕЦИФИКАЦИЯ ПОСТАВЛЯЕМОГО ТОВАРА</w:t>
      </w:r>
    </w:p>
    <w:tbl>
      <w:tblPr>
        <w:tblW w:w="10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5578"/>
        <w:gridCol w:w="786"/>
        <w:gridCol w:w="821"/>
        <w:gridCol w:w="1208"/>
        <w:gridCol w:w="1282"/>
      </w:tblGrid>
      <w:tr w:rsidR="001F691B" w:rsidRPr="001F691B" w:rsidTr="001F691B">
        <w:trPr>
          <w:trHeight w:val="8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F691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F691B">
              <w:rPr>
                <w:rFonts w:ascii="Franklin Gothic Book" w:hAnsi="Franklin Gothic Book"/>
                <w:b/>
                <w:bCs/>
              </w:rPr>
              <w:t>Наименование     Материала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ind w:right="-108"/>
              <w:jc w:val="center"/>
              <w:rPr>
                <w:rFonts w:ascii="Franklin Gothic Book" w:hAnsi="Franklin Gothic Book"/>
                <w:b/>
                <w:bCs/>
              </w:rPr>
            </w:pPr>
            <w:r w:rsidRPr="001F691B">
              <w:rPr>
                <w:rFonts w:ascii="Franklin Gothic Book" w:hAnsi="Franklin Gothic Book"/>
                <w:b/>
                <w:bCs/>
              </w:rPr>
              <w:t>Един. Изм.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F691B">
              <w:rPr>
                <w:rFonts w:ascii="Franklin Gothic Book" w:hAnsi="Franklin Gothic Book"/>
                <w:b/>
                <w:bCs/>
              </w:rPr>
              <w:t>Кол-во,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1F691B">
              <w:rPr>
                <w:rFonts w:ascii="Franklin Gothic Book" w:hAnsi="Franklin Gothic Book"/>
                <w:b/>
              </w:rPr>
              <w:t>Цена без НДС, руб.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b/>
              </w:rPr>
            </w:pPr>
            <w:r w:rsidRPr="001F691B">
              <w:rPr>
                <w:rFonts w:ascii="Franklin Gothic Book" w:hAnsi="Franklin Gothic Book"/>
                <w:b/>
              </w:rPr>
              <w:t xml:space="preserve">Сумма </w:t>
            </w:r>
            <w:proofErr w:type="gramStart"/>
            <w:r w:rsidRPr="001F691B">
              <w:rPr>
                <w:rFonts w:ascii="Franklin Gothic Book" w:hAnsi="Franklin Gothic Book"/>
                <w:b/>
              </w:rPr>
              <w:t>без  НДС</w:t>
            </w:r>
            <w:proofErr w:type="gramEnd"/>
            <w:r w:rsidRPr="001F691B">
              <w:rPr>
                <w:rFonts w:ascii="Franklin Gothic Book" w:hAnsi="Franklin Gothic Book"/>
                <w:b/>
              </w:rPr>
              <w:t>, руб.</w:t>
            </w:r>
          </w:p>
        </w:tc>
      </w:tr>
      <w:tr w:rsidR="001F691B" w:rsidRPr="001F691B" w:rsidTr="001F691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F691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 w:cs="Arial"/>
                <w:lang w:val="en-US"/>
              </w:rPr>
            </w:pPr>
            <w:r w:rsidRPr="001F691B">
              <w:rPr>
                <w:rFonts w:ascii="Franklin Gothic Book" w:hAnsi="Franklin Gothic Book" w:cs="Arial"/>
              </w:rPr>
              <w:t>Грунт</w:t>
            </w:r>
            <w:r w:rsidRPr="001F691B">
              <w:rPr>
                <w:rFonts w:ascii="Franklin Gothic Book" w:hAnsi="Franklin Gothic Book" w:cs="Arial"/>
                <w:lang w:val="en-US"/>
              </w:rPr>
              <w:t xml:space="preserve"> Pilot QD primer grey 20 L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F691B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 xml:space="preserve">КРАСКА PILOT II </w:t>
            </w:r>
            <w:proofErr w:type="spellStart"/>
            <w:r w:rsidRPr="001F691B">
              <w:rPr>
                <w:rFonts w:ascii="Franklin Gothic Book" w:hAnsi="Franklin Gothic Book" w:cs="Arial"/>
              </w:rPr>
              <w:t>Std</w:t>
            </w:r>
            <w:proofErr w:type="spellEnd"/>
            <w:r w:rsidRPr="001F691B">
              <w:rPr>
                <w:rFonts w:ascii="Franklin Gothic Book" w:hAnsi="Franklin Gothic Book" w:cs="Arial"/>
              </w:rPr>
              <w:t xml:space="preserve"> 137 (19,4</w:t>
            </w:r>
            <w:proofErr w:type="gramStart"/>
            <w:r w:rsidRPr="001F691B">
              <w:rPr>
                <w:rFonts w:ascii="Franklin Gothic Book" w:hAnsi="Franklin Gothic Book" w:cs="Arial"/>
              </w:rPr>
              <w:t>L)ЗЕЛЕНАЯ</w:t>
            </w:r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38,8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F691B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 xml:space="preserve">КРАСКА PILOT II </w:t>
            </w:r>
            <w:proofErr w:type="spellStart"/>
            <w:r w:rsidRPr="001F691B">
              <w:rPr>
                <w:rFonts w:ascii="Franklin Gothic Book" w:hAnsi="Franklin Gothic Book" w:cs="Arial"/>
              </w:rPr>
              <w:t>Std</w:t>
            </w:r>
            <w:proofErr w:type="spellEnd"/>
            <w:r w:rsidRPr="001F691B">
              <w:rPr>
                <w:rFonts w:ascii="Franklin Gothic Book" w:hAnsi="Franklin Gothic Book" w:cs="Arial"/>
              </w:rPr>
              <w:t xml:space="preserve"> </w:t>
            </w:r>
            <w:proofErr w:type="gramStart"/>
            <w:r w:rsidRPr="001F691B">
              <w:rPr>
                <w:rFonts w:ascii="Franklin Gothic Book" w:hAnsi="Franklin Gothic Book" w:cs="Arial"/>
              </w:rPr>
              <w:t>258  ЖЕЛТАЯ</w:t>
            </w:r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36,8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F691B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 xml:space="preserve">КРАСКА PILOT II </w:t>
            </w:r>
            <w:proofErr w:type="spellStart"/>
            <w:r w:rsidRPr="001F691B">
              <w:rPr>
                <w:rFonts w:ascii="Franklin Gothic Book" w:hAnsi="Franklin Gothic Book" w:cs="Arial"/>
              </w:rPr>
              <w:t>Std</w:t>
            </w:r>
            <w:proofErr w:type="spellEnd"/>
            <w:r w:rsidRPr="001F691B">
              <w:rPr>
                <w:rFonts w:ascii="Franklin Gothic Book" w:hAnsi="Franklin Gothic Book" w:cs="Arial"/>
              </w:rPr>
              <w:t xml:space="preserve"> 926 (19,7 L) КРАСНАЯ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39,4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F691B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 w:cs="Arial"/>
                <w:lang w:val="en-US"/>
              </w:rPr>
            </w:pPr>
            <w:r w:rsidRPr="001F691B">
              <w:rPr>
                <w:rFonts w:ascii="Franklin Gothic Book" w:hAnsi="Franklin Gothic Book" w:cs="Arial"/>
              </w:rPr>
              <w:t>КРАСКА</w:t>
            </w:r>
            <w:r w:rsidRPr="001F691B">
              <w:rPr>
                <w:rFonts w:ascii="Franklin Gothic Book" w:hAnsi="Franklin Gothic Book" w:cs="Arial"/>
                <w:lang w:val="en-US"/>
              </w:rPr>
              <w:t xml:space="preserve"> PILOT II </w:t>
            </w:r>
            <w:proofErr w:type="spellStart"/>
            <w:r w:rsidRPr="001F691B">
              <w:rPr>
                <w:rFonts w:ascii="Franklin Gothic Book" w:hAnsi="Franklin Gothic Book" w:cs="Arial"/>
                <w:lang w:val="en-US"/>
              </w:rPr>
              <w:t>Std</w:t>
            </w:r>
            <w:proofErr w:type="spellEnd"/>
            <w:r w:rsidRPr="001F691B">
              <w:rPr>
                <w:rFonts w:ascii="Franklin Gothic Book" w:hAnsi="Franklin Gothic Book" w:cs="Arial"/>
                <w:lang w:val="en-US"/>
              </w:rPr>
              <w:t xml:space="preserve"> WHITE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37,6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F691B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 w:cs="Arial"/>
                <w:lang w:val="en-US"/>
              </w:rPr>
            </w:pPr>
            <w:r w:rsidRPr="001F691B">
              <w:rPr>
                <w:rFonts w:ascii="Franklin Gothic Book" w:hAnsi="Franklin Gothic Book" w:cs="Arial"/>
              </w:rPr>
              <w:t>Грунт</w:t>
            </w:r>
            <w:r w:rsidRPr="001F691B">
              <w:rPr>
                <w:rFonts w:ascii="Franklin Gothic Book" w:hAnsi="Franklin Gothic Book" w:cs="Arial"/>
                <w:lang w:val="en-US"/>
              </w:rPr>
              <w:t xml:space="preserve"> PILOT QD PRIMER GREY (20L)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кг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 w:rsidRPr="001F691B"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rPr>
          <w:trHeight w:val="246"/>
        </w:trPr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rPr>
          <w:trHeight w:val="235"/>
        </w:trPr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1F691B" w:rsidRPr="001F691B" w:rsidTr="001F691B">
        <w:trPr>
          <w:trHeight w:val="226"/>
        </w:trPr>
        <w:tc>
          <w:tcPr>
            <w:tcW w:w="6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rPr>
                <w:rFonts w:ascii="Franklin Gothic Book" w:hAnsi="Franklin Gothic Book"/>
                <w:b/>
              </w:rPr>
            </w:pPr>
            <w:r w:rsidRPr="001F691B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1B" w:rsidRP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91B" w:rsidRPr="001F691B" w:rsidRDefault="001F691B" w:rsidP="001F691B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91B" w:rsidRPr="001F691B" w:rsidRDefault="001F691B" w:rsidP="001F691B">
            <w:pPr>
              <w:ind w:right="-41"/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1F691B" w:rsidRDefault="001F691B" w:rsidP="001F691B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</w:t>
      </w:r>
    </w:p>
    <w:p w:rsidR="001F691B" w:rsidRPr="001F691B" w:rsidRDefault="001F691B" w:rsidP="001F691B">
      <w:pPr>
        <w:shd w:val="clear" w:color="auto" w:fill="FFFFFF"/>
        <w:ind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</w:t>
      </w:r>
      <w:r w:rsidRPr="001F691B">
        <w:rPr>
          <w:rFonts w:ascii="Franklin Gothic Book" w:hAnsi="Franklin Gothic Book"/>
          <w:b/>
        </w:rPr>
        <w:t>Всего к оплате:</w:t>
      </w:r>
      <w:r w:rsidRPr="001F691B">
        <w:rPr>
          <w:rFonts w:ascii="Franklin Gothic Book" w:hAnsi="Franklin Gothic Book"/>
        </w:rPr>
        <w:t xml:space="preserve"> _____________________________________.  </w:t>
      </w:r>
    </w:p>
    <w:p w:rsidR="001F691B" w:rsidRPr="001F691B" w:rsidRDefault="001F691B" w:rsidP="001F691B">
      <w:pPr>
        <w:shd w:val="clear" w:color="auto" w:fill="FFFFFF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shd w:val="clear" w:color="auto" w:fill="FFFFFF"/>
        <w:rPr>
          <w:rFonts w:ascii="Franklin Gothic Book" w:hAnsi="Franklin Gothic Book"/>
        </w:rPr>
      </w:pPr>
      <w:r w:rsidRPr="001F691B">
        <w:rPr>
          <w:rFonts w:ascii="Franklin Gothic Book" w:hAnsi="Franklin Gothic Book"/>
        </w:rPr>
        <w:t>Срок поставки: __________________________________________________ дней, со дня подписания настоящего Договора и Приложения обеими Сторонами. После отгрузки Товара Поставщик обязуется передать Покупателю копии сертификатов соответствия.</w:t>
      </w:r>
    </w:p>
    <w:p w:rsidR="001F691B" w:rsidRPr="001F691B" w:rsidRDefault="001F691B" w:rsidP="001F691B">
      <w:pPr>
        <w:shd w:val="clear" w:color="auto" w:fill="FFFFFF"/>
        <w:rPr>
          <w:rFonts w:ascii="Franklin Gothic Book" w:hAnsi="Franklin Gothic Book"/>
        </w:rPr>
      </w:pPr>
    </w:p>
    <w:p w:rsidR="001F691B" w:rsidRPr="001F691B" w:rsidRDefault="001F691B" w:rsidP="001F691B">
      <w:pPr>
        <w:shd w:val="clear" w:color="auto" w:fill="FFFFFF"/>
        <w:ind w:hanging="709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shd w:val="clear" w:color="auto" w:fill="FFFFFF"/>
        <w:ind w:hanging="709"/>
        <w:jc w:val="center"/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>ОТ ПОСТАВЩИКА</w:t>
      </w:r>
      <w:r w:rsidRPr="001F691B">
        <w:rPr>
          <w:rFonts w:ascii="Franklin Gothic Book" w:hAnsi="Franklin Gothic Book"/>
          <w:b/>
        </w:rPr>
        <w:tab/>
      </w:r>
      <w:r w:rsidRPr="001F691B">
        <w:rPr>
          <w:rFonts w:ascii="Franklin Gothic Book" w:hAnsi="Franklin Gothic Book"/>
          <w:b/>
        </w:rPr>
        <w:tab/>
      </w:r>
      <w:r w:rsidRPr="001F691B">
        <w:rPr>
          <w:rFonts w:ascii="Franklin Gothic Book" w:hAnsi="Franklin Gothic Book"/>
          <w:b/>
        </w:rPr>
        <w:tab/>
      </w:r>
      <w:r w:rsidRPr="001F691B">
        <w:rPr>
          <w:rFonts w:ascii="Franklin Gothic Book" w:hAnsi="Franklin Gothic Book"/>
          <w:b/>
        </w:rPr>
        <w:tab/>
        <w:t xml:space="preserve">    </w:t>
      </w:r>
      <w:r>
        <w:rPr>
          <w:rFonts w:ascii="Franklin Gothic Book" w:hAnsi="Franklin Gothic Book"/>
          <w:b/>
        </w:rPr>
        <w:t xml:space="preserve">                                                                </w:t>
      </w:r>
      <w:r w:rsidRPr="001F691B">
        <w:rPr>
          <w:rFonts w:ascii="Franklin Gothic Book" w:hAnsi="Franklin Gothic Book"/>
          <w:b/>
        </w:rPr>
        <w:t xml:space="preserve"> ОТ ПОКУПАТЕЛЯ</w:t>
      </w:r>
    </w:p>
    <w:p w:rsidR="001F691B" w:rsidRPr="001F691B" w:rsidRDefault="001F691B" w:rsidP="001F691B">
      <w:pPr>
        <w:shd w:val="clear" w:color="auto" w:fill="FFFFFF"/>
        <w:rPr>
          <w:rFonts w:ascii="Franklin Gothic Book" w:hAnsi="Franklin Gothic Book"/>
          <w:b/>
        </w:rPr>
      </w:pPr>
    </w:p>
    <w:p w:rsidR="001F691B" w:rsidRDefault="001F691B" w:rsidP="001F691B">
      <w:pPr>
        <w:ind w:right="-143" w:hanging="709"/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 xml:space="preserve">       </w:t>
      </w:r>
      <w:r w:rsidRPr="001F691B">
        <w:rPr>
          <w:rFonts w:ascii="Franklin Gothic Book" w:hAnsi="Franklin Gothic Book"/>
          <w:b/>
        </w:rPr>
        <w:tab/>
      </w:r>
      <w:r w:rsidRPr="001F691B">
        <w:rPr>
          <w:rFonts w:ascii="Franklin Gothic Book" w:hAnsi="Franklin Gothic Book"/>
          <w:b/>
        </w:rPr>
        <w:tab/>
      </w:r>
      <w:r w:rsidRPr="001F691B">
        <w:rPr>
          <w:rFonts w:ascii="Franklin Gothic Book" w:hAnsi="Franklin Gothic Book"/>
          <w:b/>
        </w:rPr>
        <w:tab/>
        <w:t xml:space="preserve">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   </w:t>
      </w:r>
      <w:proofErr w:type="gramStart"/>
      <w:r w:rsidRPr="001F691B">
        <w:rPr>
          <w:rFonts w:ascii="Franklin Gothic Book" w:hAnsi="Franklin Gothic Book"/>
          <w:b/>
        </w:rPr>
        <w:t xml:space="preserve">Технический </w:t>
      </w:r>
      <w:r>
        <w:rPr>
          <w:rFonts w:ascii="Franklin Gothic Book" w:hAnsi="Franklin Gothic Book"/>
          <w:b/>
        </w:rPr>
        <w:t xml:space="preserve"> директор</w:t>
      </w:r>
      <w:proofErr w:type="gramEnd"/>
      <w:r>
        <w:rPr>
          <w:rFonts w:ascii="Franklin Gothic Book" w:hAnsi="Franklin Gothic Book"/>
          <w:b/>
        </w:rPr>
        <w:t xml:space="preserve"> </w:t>
      </w:r>
    </w:p>
    <w:p w:rsidR="001F691B" w:rsidRPr="001F691B" w:rsidRDefault="001F691B" w:rsidP="001F691B">
      <w:pPr>
        <w:ind w:right="-143" w:hanging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                                                                      </w:t>
      </w:r>
      <w:r w:rsidRPr="001F691B">
        <w:rPr>
          <w:rFonts w:ascii="Franklin Gothic Book" w:hAnsi="Franklin Gothic Book"/>
          <w:b/>
        </w:rPr>
        <w:t xml:space="preserve">ПАО «Новороссийский морской </w:t>
      </w:r>
    </w:p>
    <w:p w:rsidR="001F691B" w:rsidRPr="001F691B" w:rsidRDefault="001F691B" w:rsidP="001F691B">
      <w:pPr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ab/>
        <w:t xml:space="preserve"> </w:t>
      </w:r>
      <w:r w:rsidRPr="001F691B">
        <w:rPr>
          <w:rFonts w:ascii="Franklin Gothic Book" w:hAnsi="Franklin Gothic Book"/>
          <w:b/>
        </w:rPr>
        <w:tab/>
      </w:r>
      <w:r w:rsidRPr="001F691B">
        <w:rPr>
          <w:rFonts w:ascii="Franklin Gothic Book" w:hAnsi="Franklin Gothic Book"/>
          <w:b/>
        </w:rPr>
        <w:tab/>
        <w:t xml:space="preserve">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                  </w:t>
      </w:r>
      <w:r w:rsidRPr="001F691B">
        <w:rPr>
          <w:rFonts w:ascii="Franklin Gothic Book" w:hAnsi="Franklin Gothic Book"/>
          <w:b/>
        </w:rPr>
        <w:t xml:space="preserve"> торговый порт»</w:t>
      </w:r>
    </w:p>
    <w:p w:rsidR="001F691B" w:rsidRPr="001F691B" w:rsidRDefault="001F691B" w:rsidP="001F691B">
      <w:pPr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ind w:right="-426" w:hanging="709"/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>___________________                                                                    __________________ И.В. Белухин</w:t>
      </w:r>
    </w:p>
    <w:p w:rsidR="001F691B" w:rsidRPr="001F691B" w:rsidRDefault="001F691B" w:rsidP="001F691B">
      <w:pPr>
        <w:ind w:hanging="709"/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rPr>
          <w:rFonts w:ascii="Franklin Gothic Book" w:hAnsi="Franklin Gothic Book"/>
          <w:b/>
        </w:rPr>
      </w:pPr>
    </w:p>
    <w:p w:rsidR="001F691B" w:rsidRPr="001F691B" w:rsidRDefault="001F691B" w:rsidP="001F691B">
      <w:pPr>
        <w:ind w:right="-568" w:hanging="851"/>
        <w:rPr>
          <w:rFonts w:ascii="Franklin Gothic Book" w:hAnsi="Franklin Gothic Book"/>
          <w:b/>
        </w:rPr>
      </w:pPr>
      <w:r w:rsidRPr="001F691B">
        <w:rPr>
          <w:rFonts w:ascii="Franklin Gothic Book" w:hAnsi="Franklin Gothic Book"/>
          <w:b/>
        </w:rPr>
        <w:t xml:space="preserve"> «_____»  ____________________ 2016 г.                                    «_____» ___________________ 2016 г.</w:t>
      </w:r>
    </w:p>
    <w:p w:rsidR="001F691B" w:rsidRPr="007D5E33" w:rsidRDefault="001F691B" w:rsidP="001F691B"/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1F691B" w:rsidRDefault="001F691B" w:rsidP="00E47C79">
      <w:pPr>
        <w:rPr>
          <w:rFonts w:ascii="Franklin Gothic Book" w:hAnsi="Franklin Gothic Book"/>
        </w:rPr>
      </w:pPr>
    </w:p>
    <w:p w:rsidR="00DC2408" w:rsidRDefault="00DC2408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rPr>
          <w:rFonts w:ascii="Franklin Gothic Book" w:hAnsi="Franklin Gothic Book"/>
        </w:rPr>
      </w:pPr>
    </w:p>
    <w:p w:rsidR="00E47C79" w:rsidRPr="00DC2408" w:rsidRDefault="00E47C79" w:rsidP="00DC2408">
      <w:pPr>
        <w:jc w:val="right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Приложение № </w:t>
      </w:r>
      <w:proofErr w:type="gramStart"/>
      <w:r w:rsidRPr="00E47C79">
        <w:rPr>
          <w:rFonts w:ascii="Franklin Gothic Book" w:eastAsia="Calibri" w:hAnsi="Franklin Gothic Book"/>
          <w:b/>
          <w:lang w:eastAsia="en-US"/>
        </w:rPr>
        <w:t>2</w:t>
      </w:r>
      <w:r w:rsidR="00DC2408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к</w:t>
      </w:r>
      <w:proofErr w:type="gramEnd"/>
      <w:r w:rsidRPr="00E47C79">
        <w:rPr>
          <w:rFonts w:ascii="Franklin Gothic Book" w:eastAsia="Calibri" w:hAnsi="Franklin Gothic Book"/>
          <w:b/>
          <w:lang w:eastAsia="en-US"/>
        </w:rPr>
        <w:t xml:space="preserve">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1F691B" w:rsidRDefault="001F691B" w:rsidP="00583F34">
      <w:pPr>
        <w:rPr>
          <w:rFonts w:ascii="Franklin Gothic Book" w:eastAsia="Calibri" w:hAnsi="Franklin Gothic Book"/>
          <w:lang w:eastAsia="en-US"/>
        </w:rPr>
      </w:pPr>
    </w:p>
    <w:p w:rsidR="001F691B" w:rsidRDefault="001F691B" w:rsidP="00583F34">
      <w:pPr>
        <w:rPr>
          <w:rFonts w:ascii="Franklin Gothic Book" w:eastAsia="Calibri" w:hAnsi="Franklin Gothic Book"/>
          <w:lang w:eastAsia="en-US"/>
        </w:rPr>
      </w:pPr>
    </w:p>
    <w:p w:rsidR="001F691B" w:rsidRDefault="001F691B" w:rsidP="00583F34">
      <w:pPr>
        <w:rPr>
          <w:rFonts w:ascii="Franklin Gothic Book" w:eastAsia="Calibri" w:hAnsi="Franklin Gothic Book"/>
          <w:lang w:eastAsia="en-US"/>
        </w:rPr>
      </w:pPr>
    </w:p>
    <w:p w:rsidR="001F691B" w:rsidRDefault="001F691B" w:rsidP="00583F34">
      <w:pPr>
        <w:rPr>
          <w:rFonts w:ascii="Franklin Gothic Book" w:eastAsia="Calibri" w:hAnsi="Franklin Gothic Book"/>
          <w:lang w:eastAsia="en-US"/>
        </w:rPr>
      </w:pPr>
    </w:p>
    <w:p w:rsidR="001F691B" w:rsidRDefault="001F691B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47209" w:rsidRDefault="000B65F6" w:rsidP="001F691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F691B" w:rsidRPr="000F3D8C" w:rsidRDefault="001F691B" w:rsidP="001F691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F691B" w:rsidRPr="005151D8" w:rsidRDefault="001F691B" w:rsidP="001F691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1F691B" w:rsidRDefault="001F691B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F691B" w:rsidRPr="0031462F" w:rsidRDefault="00FF3256" w:rsidP="001F691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2902DF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F691B" w:rsidRPr="000F3D8C" w:rsidRDefault="001F691B" w:rsidP="001F691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F691B" w:rsidRPr="005151D8" w:rsidRDefault="001F691B" w:rsidP="001F691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032"/>
        <w:gridCol w:w="1121"/>
        <w:gridCol w:w="965"/>
        <w:gridCol w:w="1400"/>
        <w:gridCol w:w="923"/>
        <w:gridCol w:w="1417"/>
      </w:tblGrid>
      <w:tr w:rsidR="009A6634" w:rsidTr="009A6634">
        <w:trPr>
          <w:trHeight w:val="11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1F691B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B" w:rsidRDefault="001F691B" w:rsidP="001F691B">
            <w:pPr>
              <w:rPr>
                <w:rFonts w:ascii="Franklin Gothic Book" w:hAnsi="Franklin Gothic Book" w:cs="Arial"/>
                <w:lang w:val="en-US"/>
              </w:rPr>
            </w:pPr>
            <w:r>
              <w:rPr>
                <w:rFonts w:ascii="Franklin Gothic Book" w:hAnsi="Franklin Gothic Book" w:cs="Arial"/>
              </w:rPr>
              <w:t>Грунт</w:t>
            </w:r>
            <w:r>
              <w:rPr>
                <w:rFonts w:ascii="Franklin Gothic Book" w:hAnsi="Franklin Gothic Book" w:cs="Arial"/>
                <w:lang w:val="en-US"/>
              </w:rPr>
              <w:t xml:space="preserve"> Pilot QD primer grey 20 L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91B" w:rsidRPr="00E47C79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Кг.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F691B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B" w:rsidRDefault="001F691B" w:rsidP="001F691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КРАСКА PILOT II </w:t>
            </w:r>
            <w:proofErr w:type="spellStart"/>
            <w:r>
              <w:rPr>
                <w:rFonts w:ascii="Franklin Gothic Book" w:hAnsi="Franklin Gothic Book" w:cs="Arial"/>
              </w:rPr>
              <w:t>Std</w:t>
            </w:r>
            <w:proofErr w:type="spellEnd"/>
            <w:r>
              <w:rPr>
                <w:rFonts w:ascii="Franklin Gothic Book" w:hAnsi="Franklin Gothic Book" w:cs="Arial"/>
              </w:rPr>
              <w:t xml:space="preserve"> 137 (19,4</w:t>
            </w:r>
            <w:proofErr w:type="gramStart"/>
            <w:r>
              <w:rPr>
                <w:rFonts w:ascii="Franklin Gothic Book" w:hAnsi="Franklin Gothic Book" w:cs="Arial"/>
              </w:rPr>
              <w:t>L)ЗЕЛЕНАЯ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91B" w:rsidRPr="00E47C79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Кг.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F691B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1B" w:rsidRDefault="001F691B" w:rsidP="001F691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КРАСКА PILOT II </w:t>
            </w:r>
            <w:proofErr w:type="spellStart"/>
            <w:r>
              <w:rPr>
                <w:rFonts w:ascii="Franklin Gothic Book" w:hAnsi="Franklin Gothic Book" w:cs="Arial"/>
              </w:rPr>
              <w:t>Std</w:t>
            </w:r>
            <w:proofErr w:type="spellEnd"/>
            <w:r>
              <w:rPr>
                <w:rFonts w:ascii="Franklin Gothic Book" w:hAnsi="Franklin Gothic Book" w:cs="Arial"/>
              </w:rPr>
              <w:t xml:space="preserve"> </w:t>
            </w:r>
            <w:proofErr w:type="gramStart"/>
            <w:r>
              <w:rPr>
                <w:rFonts w:ascii="Franklin Gothic Book" w:hAnsi="Franklin Gothic Book" w:cs="Arial"/>
              </w:rPr>
              <w:t>258  ЖЕЛТАЯ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36,8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91B" w:rsidRPr="00E47C79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Кг.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F691B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КРАСКА PILOT II </w:t>
            </w:r>
            <w:proofErr w:type="spellStart"/>
            <w:r>
              <w:rPr>
                <w:rFonts w:ascii="Franklin Gothic Book" w:hAnsi="Franklin Gothic Book" w:cs="Arial"/>
              </w:rPr>
              <w:t>Std</w:t>
            </w:r>
            <w:proofErr w:type="spellEnd"/>
            <w:r>
              <w:rPr>
                <w:rFonts w:ascii="Franklin Gothic Book" w:hAnsi="Franklin Gothic Book" w:cs="Arial"/>
              </w:rPr>
              <w:t xml:space="preserve"> 926 (19,7 L) КРАСНАЯ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39,4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Pr="00E47C79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Кг.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F691B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rPr>
                <w:rFonts w:ascii="Franklin Gothic Book" w:hAnsi="Franklin Gothic Book" w:cs="Arial"/>
                <w:lang w:val="en-US"/>
              </w:rPr>
            </w:pPr>
            <w:r>
              <w:rPr>
                <w:rFonts w:ascii="Franklin Gothic Book" w:hAnsi="Franklin Gothic Book" w:cs="Arial"/>
              </w:rPr>
              <w:t>КРАСКА</w:t>
            </w:r>
            <w:r>
              <w:rPr>
                <w:rFonts w:ascii="Franklin Gothic Book" w:hAnsi="Franklin Gothic Book" w:cs="Arial"/>
                <w:lang w:val="en-US"/>
              </w:rPr>
              <w:t xml:space="preserve"> PILOT II </w:t>
            </w:r>
            <w:proofErr w:type="spellStart"/>
            <w:r>
              <w:rPr>
                <w:rFonts w:ascii="Franklin Gothic Book" w:hAnsi="Franklin Gothic Book" w:cs="Arial"/>
                <w:lang w:val="en-US"/>
              </w:rPr>
              <w:t>Std</w:t>
            </w:r>
            <w:proofErr w:type="spellEnd"/>
            <w:r>
              <w:rPr>
                <w:rFonts w:ascii="Franklin Gothic Book" w:hAnsi="Franklin Gothic Book" w:cs="Arial"/>
                <w:lang w:val="en-US"/>
              </w:rPr>
              <w:t xml:space="preserve"> WHITE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37,6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Pr="00E47C79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Кг.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F691B" w:rsidTr="009A6634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rPr>
                <w:rFonts w:ascii="Franklin Gothic Book" w:hAnsi="Franklin Gothic Book" w:cs="Arial"/>
                <w:lang w:val="en-US"/>
              </w:rPr>
            </w:pPr>
            <w:r>
              <w:rPr>
                <w:rFonts w:ascii="Franklin Gothic Book" w:hAnsi="Franklin Gothic Book" w:cs="Arial"/>
              </w:rPr>
              <w:t>Грунт</w:t>
            </w:r>
            <w:r>
              <w:rPr>
                <w:rFonts w:ascii="Franklin Gothic Book" w:hAnsi="Franklin Gothic Book" w:cs="Arial"/>
                <w:lang w:val="en-US"/>
              </w:rPr>
              <w:t xml:space="preserve"> PILOT QD PRIMER GREY (20L)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Pr="00E47C79" w:rsidRDefault="001F691B" w:rsidP="001F691B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Кг.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91B" w:rsidRDefault="001F691B" w:rsidP="001F691B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1B" w:rsidRDefault="001F691B" w:rsidP="001F691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trHeight w:val="2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34" w:rsidRDefault="009A6634" w:rsidP="009A663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 w:rsidP="009A6634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34" w:rsidRDefault="009A6634" w:rsidP="009A6634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F5585C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1F691B" w:rsidRDefault="001F691B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1F691B" w:rsidRPr="001F691B">
        <w:rPr>
          <w:rFonts w:ascii="Franklin Gothic Book" w:hAnsi="Franklin Gothic Book"/>
        </w:rPr>
        <w:t>на поставку лакокрасочных материалов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1F691B">
      <w:pPr>
        <w:spacing w:before="60" w:after="60"/>
        <w:ind w:left="3" w:firstLine="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F691B" w:rsidRDefault="001F691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F691B" w:rsidRDefault="001F691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F691B" w:rsidRDefault="001F691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F691B" w:rsidRDefault="001F691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F691B" w:rsidRPr="00CF2168" w:rsidRDefault="001F691B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«____»_____________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2408" w:rsidRDefault="00DC2408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C2408" w:rsidRPr="003E2ADC" w:rsidRDefault="00DC2408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19" w:name="_GoBack"/>
      <w:bookmarkEnd w:id="19"/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 лакокрасочных материалов.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1F691B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 лакокрасочных материалов.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1F691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1F691B">
              <w:rPr>
                <w:rFonts w:ascii="Franklin Gothic Book" w:hAnsi="Franklin Gothic Book"/>
                <w:lang w:eastAsia="en-US"/>
              </w:rPr>
              <w:t>146 101,63 (сто сорок шесть тысяч сто один) рубль 63 копейки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1F691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1F691B">
              <w:rPr>
                <w:rFonts w:ascii="Franklin Gothic Book" w:hAnsi="Franklin Gothic Book"/>
              </w:rPr>
              <w:t>01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1F691B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F691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1F691B">
              <w:rPr>
                <w:rFonts w:ascii="Franklin Gothic Book" w:hAnsi="Franklin Gothic Book"/>
              </w:rPr>
              <w:t>15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1F691B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F691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1F691B">
              <w:rPr>
                <w:rFonts w:ascii="Franklin Gothic Book" w:hAnsi="Franklin Gothic Book"/>
              </w:rPr>
              <w:t>23</w:t>
            </w:r>
            <w:r w:rsidR="002370C6" w:rsidRPr="006A0D8B">
              <w:rPr>
                <w:rFonts w:ascii="Franklin Gothic Book" w:hAnsi="Franklin Gothic Book"/>
              </w:rPr>
              <w:t xml:space="preserve"> июля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1F691B">
              <w:rPr>
                <w:rFonts w:ascii="Franklin Gothic Book" w:hAnsi="Franklin Gothic Book"/>
              </w:rPr>
              <w:t>29</w:t>
            </w:r>
            <w:r w:rsidR="002370C6" w:rsidRPr="006A0D8B">
              <w:rPr>
                <w:rFonts w:ascii="Franklin Gothic Book" w:hAnsi="Franklin Gothic Book"/>
              </w:rPr>
              <w:t xml:space="preserve"> июля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F691B" w:rsidRPr="001F691B" w:rsidRDefault="0011489F" w:rsidP="001F691B">
            <w:pPr>
              <w:ind w:left="29" w:hanging="113"/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1F691B">
              <w:rPr>
                <w:rFonts w:ascii="Franklin Gothic Book" w:hAnsi="Franklin Gothic Book"/>
                <w:b/>
              </w:rPr>
              <w:t xml:space="preserve"> </w:t>
            </w:r>
          </w:p>
          <w:p w:rsidR="001F691B" w:rsidRPr="001F691B" w:rsidRDefault="001F691B" w:rsidP="001F691B">
            <w:pPr>
              <w:numPr>
                <w:ilvl w:val="1"/>
                <w:numId w:val="38"/>
              </w:numPr>
              <w:ind w:left="29" w:hanging="113"/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1F691B">
              <w:rPr>
                <w:rFonts w:ascii="Franklin Gothic Book" w:hAnsi="Franklin Gothic Book"/>
              </w:rPr>
              <w:t>Товара  в</w:t>
            </w:r>
            <w:proofErr w:type="gramEnd"/>
            <w:r w:rsidRPr="001F691B">
              <w:rPr>
                <w:rFonts w:ascii="Franklin Gothic Book" w:hAnsi="Franklin Gothic Book"/>
              </w:rPr>
              <w:t xml:space="preserve"> срок не поз</w:t>
            </w:r>
            <w:r>
              <w:rPr>
                <w:rFonts w:ascii="Franklin Gothic Book" w:hAnsi="Franklin Gothic Book"/>
              </w:rPr>
              <w:t xml:space="preserve">днее 30 (тридцати) календарных дней </w:t>
            </w:r>
            <w:r w:rsidRPr="001F691B">
              <w:rPr>
                <w:rFonts w:ascii="Franklin Gothic Book" w:hAnsi="Franklin Gothic Book"/>
              </w:rPr>
              <w:t xml:space="preserve">с даты поступления Товара на  склад Покупателя. Оплата </w:t>
            </w:r>
            <w:proofErr w:type="gramStart"/>
            <w:r w:rsidRPr="001F691B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1F691B">
              <w:rPr>
                <w:rFonts w:ascii="Franklin Gothic Book" w:hAnsi="Franklin Gothic Book"/>
              </w:rPr>
              <w:t xml:space="preserve"> на основании счета, счета-фактуры и товарной накладной (ТОРГ-12), полученных от Поставщика.</w:t>
            </w:r>
          </w:p>
          <w:p w:rsidR="001F691B" w:rsidRPr="001F691B" w:rsidRDefault="001F691B" w:rsidP="001F691B">
            <w:pPr>
              <w:numPr>
                <w:ilvl w:val="1"/>
                <w:numId w:val="38"/>
              </w:numPr>
              <w:tabs>
                <w:tab w:val="clear" w:pos="360"/>
                <w:tab w:val="num" w:pos="313"/>
              </w:tabs>
              <w:ind w:left="29" w:hanging="113"/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1F691B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1F691B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1F691B" w:rsidRDefault="001F691B" w:rsidP="001F691B">
            <w:pPr>
              <w:numPr>
                <w:ilvl w:val="1"/>
                <w:numId w:val="38"/>
              </w:numPr>
              <w:tabs>
                <w:tab w:val="clear" w:pos="360"/>
                <w:tab w:val="num" w:pos="313"/>
              </w:tabs>
              <w:ind w:left="29" w:hanging="113"/>
              <w:jc w:val="both"/>
              <w:rPr>
                <w:rFonts w:ascii="Franklin Gothic Book" w:hAnsi="Franklin Gothic Book"/>
              </w:rPr>
            </w:pPr>
            <w:r w:rsidRPr="001F691B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1F691B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1F691B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1B" w:rsidRDefault="001F691B">
      <w:r>
        <w:separator/>
      </w:r>
    </w:p>
  </w:endnote>
  <w:endnote w:type="continuationSeparator" w:id="0">
    <w:p w:rsidR="001F691B" w:rsidRDefault="001F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91B" w:rsidRDefault="001F691B">
    <w:pPr>
      <w:pStyle w:val="afa"/>
    </w:pPr>
  </w:p>
  <w:p w:rsidR="001F691B" w:rsidRDefault="001F69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1B" w:rsidRDefault="001F691B">
      <w:r>
        <w:separator/>
      </w:r>
    </w:p>
  </w:footnote>
  <w:footnote w:type="continuationSeparator" w:id="0">
    <w:p w:rsidR="001F691B" w:rsidRDefault="001F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3C2839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62192B1C"/>
    <w:multiLevelType w:val="multilevel"/>
    <w:tmpl w:val="38E4E8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3"/>
  </w:num>
  <w:num w:numId="4">
    <w:abstractNumId w:val="19"/>
  </w:num>
  <w:num w:numId="5">
    <w:abstractNumId w:val="5"/>
  </w:num>
  <w:num w:numId="6">
    <w:abstractNumId w:val="21"/>
  </w:num>
  <w:num w:numId="7">
    <w:abstractNumId w:val="27"/>
  </w:num>
  <w:num w:numId="8">
    <w:abstractNumId w:val="24"/>
  </w:num>
  <w:num w:numId="9">
    <w:abstractNumId w:val="36"/>
  </w:num>
  <w:num w:numId="10">
    <w:abstractNumId w:val="10"/>
  </w:num>
  <w:num w:numId="11">
    <w:abstractNumId w:val="37"/>
  </w:num>
  <w:num w:numId="12">
    <w:abstractNumId w:val="28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4"/>
  </w:num>
  <w:num w:numId="19">
    <w:abstractNumId w:val="35"/>
  </w:num>
  <w:num w:numId="20">
    <w:abstractNumId w:val="9"/>
  </w:num>
  <w:num w:numId="21">
    <w:abstractNumId w:val="26"/>
  </w:num>
  <w:num w:numId="22">
    <w:abstractNumId w:val="14"/>
  </w:num>
  <w:num w:numId="23">
    <w:abstractNumId w:val="1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91B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2408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07ACB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6200-702C-4867-A794-B3DB013B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29</Pages>
  <Words>10702</Words>
  <Characters>61006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71565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5</cp:revision>
  <cp:lastPrinted>2016-07-20T07:45:00Z</cp:lastPrinted>
  <dcterms:created xsi:type="dcterms:W3CDTF">2016-05-17T08:03:00Z</dcterms:created>
  <dcterms:modified xsi:type="dcterms:W3CDTF">2016-07-20T07:45:00Z</dcterms:modified>
</cp:coreProperties>
</file>