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978A7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357FB1" w:rsidRPr="00357FB1">
        <w:rPr>
          <w:rFonts w:ascii="Franklin Gothic Book" w:hAnsi="Franklin Gothic Book"/>
          <w:b/>
          <w:sz w:val="44"/>
        </w:rPr>
        <w:t>стартера для мобильного крана «</w:t>
      </w:r>
      <w:proofErr w:type="spellStart"/>
      <w:r w:rsidR="00357FB1" w:rsidRPr="00357FB1">
        <w:rPr>
          <w:rFonts w:ascii="Franklin Gothic Book" w:hAnsi="Franklin Gothic Book"/>
          <w:b/>
          <w:sz w:val="44"/>
        </w:rPr>
        <w:t>Либхерр</w:t>
      </w:r>
      <w:proofErr w:type="spellEnd"/>
      <w:r w:rsidR="00357FB1" w:rsidRPr="00357FB1">
        <w:rPr>
          <w:rFonts w:ascii="Franklin Gothic Book" w:hAnsi="Franklin Gothic Book"/>
          <w:b/>
          <w:sz w:val="44"/>
        </w:rPr>
        <w:t>» модели LHM 550</w:t>
      </w:r>
      <w:r w:rsidRPr="00183D24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</w:t>
      </w:r>
      <w:r w:rsidR="002032E8" w:rsidRPr="00A467B0">
        <w:rPr>
          <w:rFonts w:ascii="Franklin Gothic Book" w:hAnsi="Franklin Gothic Book"/>
        </w:rPr>
        <w:lastRenderedPageBreak/>
        <w:t xml:space="preserve">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lastRenderedPageBreak/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надлежащим образом заверенный перевод на русский язык документов о государственной регистрации юридического </w:t>
      </w:r>
      <w:r w:rsidRPr="009670B7">
        <w:rPr>
          <w:rFonts w:ascii="Franklin Gothic Book" w:hAnsi="Franklin Gothic Book"/>
        </w:rPr>
        <w:lastRenderedPageBreak/>
        <w:t>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spacing w:line="276" w:lineRule="auto"/>
        <w:jc w:val="center"/>
        <w:rPr>
          <w:rFonts w:ascii="Franklin Gothic Book" w:hAnsi="Franklin Gothic Book"/>
          <w:b/>
        </w:rPr>
      </w:pPr>
      <w:r w:rsidRPr="00357FB1">
        <w:rPr>
          <w:rFonts w:ascii="Franklin Gothic Book" w:hAnsi="Franklin Gothic Book"/>
          <w:b/>
        </w:rPr>
        <w:t>ТЕХНИЧЕСКОЕ ЗАДАНИЕ</w:t>
      </w:r>
    </w:p>
    <w:p w:rsidR="00357FB1" w:rsidRPr="00357FB1" w:rsidRDefault="00357FB1" w:rsidP="00357FB1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357FB1">
        <w:rPr>
          <w:rFonts w:ascii="Franklin Gothic Book" w:hAnsi="Franklin Gothic Book"/>
          <w:b/>
        </w:rPr>
        <w:t xml:space="preserve"> На поставку стартера для мобильного крана «</w:t>
      </w:r>
      <w:proofErr w:type="spellStart"/>
      <w:r w:rsidRPr="00357FB1">
        <w:rPr>
          <w:rFonts w:ascii="Franklin Gothic Book" w:hAnsi="Franklin Gothic Book"/>
          <w:b/>
        </w:rPr>
        <w:t>Либхерр</w:t>
      </w:r>
      <w:proofErr w:type="spellEnd"/>
      <w:r w:rsidRPr="00357FB1">
        <w:rPr>
          <w:rFonts w:ascii="Franklin Gothic Book" w:hAnsi="Franklin Gothic Book"/>
          <w:b/>
        </w:rPr>
        <w:t>» модели LHM 550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2375"/>
        <w:gridCol w:w="2481"/>
        <w:gridCol w:w="709"/>
        <w:gridCol w:w="708"/>
      </w:tblGrid>
      <w:tr w:rsidR="00357FB1" w:rsidRPr="00357FB1" w:rsidTr="00357FB1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</w:rPr>
            </w:pPr>
            <w:r w:rsidRPr="00357FB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</w:rPr>
            </w:pPr>
            <w:r w:rsidRPr="00357FB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</w:rPr>
            </w:pPr>
            <w:r w:rsidRPr="00357FB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57FB1" w:rsidRPr="00357FB1" w:rsidTr="00357FB1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Заявка заинтересованного подразделения № 12563 от </w:t>
            </w:r>
            <w:r w:rsidRPr="00357FB1">
              <w:rPr>
                <w:rFonts w:ascii="Franklin Gothic Book" w:eastAsia="Calibri" w:hAnsi="Franklin Gothic Book"/>
                <w:lang w:eastAsia="en-US"/>
              </w:rPr>
              <w:t xml:space="preserve">11.05.2016 </w:t>
            </w:r>
            <w:r w:rsidRPr="00357FB1">
              <w:rPr>
                <w:rFonts w:ascii="Franklin Gothic Book" w:hAnsi="Franklin Gothic Book"/>
              </w:rPr>
              <w:t>года.</w:t>
            </w:r>
          </w:p>
        </w:tc>
      </w:tr>
      <w:tr w:rsidR="00357FB1" w:rsidRPr="00357FB1" w:rsidTr="00357FB1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</w:p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Стартер дизельного двигателя MAN LD 2842 LE103 для мобильного крана «</w:t>
            </w:r>
            <w:proofErr w:type="spellStart"/>
            <w:r w:rsidRPr="00357FB1">
              <w:rPr>
                <w:rFonts w:ascii="Franklin Gothic Book" w:hAnsi="Franklin Gothic Book"/>
              </w:rPr>
              <w:t>Либхерр</w:t>
            </w:r>
            <w:proofErr w:type="spellEnd"/>
            <w:r w:rsidRPr="00357FB1">
              <w:rPr>
                <w:rFonts w:ascii="Franklin Gothic Book" w:hAnsi="Franklin Gothic Book"/>
              </w:rPr>
              <w:t>» модели LHM 550</w:t>
            </w:r>
          </w:p>
        </w:tc>
      </w:tr>
      <w:tr w:rsidR="00357FB1" w:rsidRPr="00357FB1" w:rsidTr="00357FB1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357FB1" w:rsidRPr="00357FB1" w:rsidTr="00357FB1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357FB1" w:rsidRPr="00357FB1" w:rsidRDefault="00357FB1" w:rsidP="00357FB1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357FB1">
              <w:rPr>
                <w:rFonts w:ascii="Franklin Gothic Book" w:hAnsi="Franklin Gothic Book"/>
              </w:rPr>
              <w:t>каталожным  номерам</w:t>
            </w:r>
            <w:proofErr w:type="gramEnd"/>
            <w:r w:rsidRPr="00357FB1">
              <w:rPr>
                <w:rFonts w:ascii="Franklin Gothic Book" w:hAnsi="Franklin Gothic Book"/>
              </w:rPr>
              <w:t xml:space="preserve"> каталога указанного в П.5.</w:t>
            </w:r>
          </w:p>
        </w:tc>
      </w:tr>
      <w:tr w:rsidR="00357FB1" w:rsidRPr="00357FB1" w:rsidTr="00357FB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Кол-во</w:t>
            </w:r>
          </w:p>
        </w:tc>
      </w:tr>
      <w:tr w:rsidR="00357FB1" w:rsidRPr="00357FB1" w:rsidTr="00357FB1">
        <w:trPr>
          <w:trHeight w:val="4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 w:cs="Arial"/>
              </w:rPr>
            </w:pPr>
            <w:r w:rsidRPr="00357FB1">
              <w:rPr>
                <w:rFonts w:ascii="Franklin Gothic Book" w:hAnsi="Franklin Gothic Book" w:cs="Arial"/>
              </w:rPr>
              <w:t>СТАРТЕР ДЛЯ ДВИГАТЕЛЯ MAN 24V 9KW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 w:cs="Arial"/>
                <w:vanish/>
                <w:lang w:val="en-US"/>
              </w:rPr>
            </w:pPr>
            <w:r w:rsidRPr="00357FB1">
              <w:rPr>
                <w:rFonts w:ascii="Franklin Gothic Book" w:hAnsi="Franklin Gothic Book" w:cs="Arial"/>
              </w:rPr>
              <w:t xml:space="preserve">0001510025\ </w:t>
            </w:r>
            <w:r w:rsidRPr="00357FB1">
              <w:rPr>
                <w:rFonts w:ascii="Franklin Gothic Book" w:hAnsi="Franklin Gothic Book" w:cs="Arial"/>
                <w:lang w:val="en-US"/>
              </w:rPr>
              <w:t>BOSCH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357FB1" w:rsidRPr="00357FB1" w:rsidTr="00357FB1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57FB1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357FB1" w:rsidRPr="00357FB1" w:rsidTr="00357FB1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357FB1" w:rsidRPr="00357FB1" w:rsidTr="00357FB1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357FB1" w:rsidRPr="00357FB1" w:rsidTr="00357FB1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357FB1">
              <w:rPr>
                <w:rFonts w:ascii="Franklin Gothic Book" w:hAnsi="Franklin Gothic Book"/>
              </w:rPr>
              <w:t>при поставки</w:t>
            </w:r>
            <w:proofErr w:type="gramEnd"/>
            <w:r w:rsidRPr="00357FB1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357FB1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357FB1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357FB1" w:rsidRPr="00357FB1" w:rsidTr="00357FB1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</w:rPr>
              <w:t>Не требуется.</w:t>
            </w:r>
          </w:p>
        </w:tc>
      </w:tr>
      <w:tr w:rsidR="00357FB1" w:rsidRPr="00357FB1" w:rsidTr="00357FB1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357FB1" w:rsidRPr="00357FB1" w:rsidTr="00357FB1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lastRenderedPageBreak/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57FB1" w:rsidRDefault="00357FB1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57FB1" w:rsidRDefault="00357FB1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57FB1" w:rsidRDefault="00357FB1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57FB1" w:rsidRPr="00357FB1" w:rsidRDefault="00357FB1" w:rsidP="00357FB1">
      <w:pPr>
        <w:tabs>
          <w:tab w:val="left" w:pos="850"/>
        </w:tabs>
        <w:suppressAutoHyphens/>
        <w:rPr>
          <w:sz w:val="22"/>
          <w:szCs w:val="22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57FB1" w:rsidRPr="00357FB1" w:rsidRDefault="00357FB1" w:rsidP="00357FB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57FB1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357FB1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357FB1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357FB1" w:rsidRPr="00357FB1" w:rsidRDefault="00357FB1" w:rsidP="00357FB1">
      <w:pPr>
        <w:rPr>
          <w:rFonts w:ascii="Franklin Gothic Book" w:hAnsi="Franklin Gothic Book"/>
          <w:b/>
        </w:rPr>
      </w:pPr>
      <w:r w:rsidRPr="00357FB1">
        <w:rPr>
          <w:rFonts w:ascii="Franklin Gothic Book" w:hAnsi="Franklin Gothic Book"/>
          <w:b/>
        </w:rPr>
        <w:tab/>
      </w:r>
    </w:p>
    <w:p w:rsidR="00357FB1" w:rsidRPr="00357FB1" w:rsidRDefault="00357FB1" w:rsidP="00357FB1">
      <w:pPr>
        <w:jc w:val="center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357FB1">
        <w:rPr>
          <w:rFonts w:ascii="Franklin Gothic Book" w:hAnsi="Franklin Gothic Book"/>
        </w:rPr>
        <w:t xml:space="preserve">   «</w:t>
      </w:r>
      <w:proofErr w:type="gramEnd"/>
      <w:r w:rsidRPr="00357FB1">
        <w:rPr>
          <w:rFonts w:ascii="Franklin Gothic Book" w:hAnsi="Franklin Gothic Book"/>
        </w:rPr>
        <w:t xml:space="preserve">     » ______________ 2016  г.</w:t>
      </w:r>
    </w:p>
    <w:p w:rsidR="00357FB1" w:rsidRPr="00357FB1" w:rsidRDefault="00357FB1" w:rsidP="00357FB1">
      <w:pPr>
        <w:rPr>
          <w:rFonts w:ascii="Franklin Gothic Book" w:hAnsi="Franklin Gothic Book"/>
        </w:rPr>
      </w:pPr>
    </w:p>
    <w:p w:rsidR="00357FB1" w:rsidRPr="00357FB1" w:rsidRDefault="00357FB1" w:rsidP="00357FB1">
      <w:pPr>
        <w:rPr>
          <w:rFonts w:ascii="Franklin Gothic Book" w:hAnsi="Franklin Gothic Book"/>
          <w:b/>
          <w:lang w:eastAsia="ar-SA"/>
        </w:rPr>
      </w:pPr>
      <w:r w:rsidRPr="00357FB1">
        <w:rPr>
          <w:rFonts w:ascii="Franklin Gothic Book" w:hAnsi="Franklin Gothic Book"/>
        </w:rPr>
        <w:t xml:space="preserve">               </w:t>
      </w:r>
      <w:r w:rsidRPr="00357FB1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357FB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357FB1">
        <w:rPr>
          <w:rFonts w:ascii="Franklin Gothic Book" w:hAnsi="Franklin Gothic Book"/>
        </w:rPr>
        <w:t>Технического  директора</w:t>
      </w:r>
      <w:proofErr w:type="gramEnd"/>
      <w:r w:rsidRPr="00357FB1">
        <w:rPr>
          <w:rFonts w:ascii="Franklin Gothic Book" w:hAnsi="Franklin Gothic Book"/>
        </w:rPr>
        <w:t xml:space="preserve"> </w:t>
      </w:r>
      <w:proofErr w:type="spellStart"/>
      <w:r w:rsidRPr="00357FB1">
        <w:rPr>
          <w:rFonts w:ascii="Franklin Gothic Book" w:hAnsi="Franklin Gothic Book"/>
        </w:rPr>
        <w:t>Белухина</w:t>
      </w:r>
      <w:proofErr w:type="spellEnd"/>
      <w:r w:rsidRPr="00357FB1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</w:t>
      </w:r>
      <w:r w:rsidRPr="00357FB1">
        <w:rPr>
          <w:rFonts w:ascii="Franklin Gothic Book" w:hAnsi="Franklin Gothic Book"/>
          <w:b/>
          <w:lang w:eastAsia="ar-SA"/>
        </w:rPr>
        <w:t>______________</w:t>
      </w:r>
      <w:r w:rsidRPr="00357FB1">
        <w:rPr>
          <w:rFonts w:ascii="Franklin Gothic Book" w:hAnsi="Franklin Gothic Book"/>
        </w:rPr>
        <w:t>, именуемое в дальнейшем «Поставщик», в лице_______________, действующего на основании _______, с другой стороны, заключили настоящий Договор о нижеследующем:</w:t>
      </w:r>
    </w:p>
    <w:p w:rsidR="00357FB1" w:rsidRPr="00357FB1" w:rsidRDefault="00357FB1" w:rsidP="00357FB1">
      <w:pPr>
        <w:rPr>
          <w:rFonts w:ascii="Franklin Gothic Book" w:hAnsi="Franklin Gothic Book"/>
        </w:rPr>
      </w:pPr>
    </w:p>
    <w:p w:rsidR="00357FB1" w:rsidRPr="00357FB1" w:rsidRDefault="00357FB1" w:rsidP="00357FB1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57FB1">
        <w:rPr>
          <w:rFonts w:ascii="Franklin Gothic Book" w:hAnsi="Franklin Gothic Book"/>
          <w:b/>
          <w:caps/>
        </w:rPr>
        <w:t>Предмет Договора</w:t>
      </w:r>
    </w:p>
    <w:p w:rsidR="00357FB1" w:rsidRPr="00357FB1" w:rsidRDefault="00357FB1" w:rsidP="00357FB1">
      <w:pPr>
        <w:ind w:left="426" w:hanging="426"/>
        <w:jc w:val="both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 xml:space="preserve">Поставщик обязуется поставить Покупателю </w:t>
      </w:r>
      <w:r w:rsidRPr="00357FB1">
        <w:rPr>
          <w:rFonts w:ascii="Franklin Gothic Book" w:hAnsi="Franklin Gothic Book"/>
          <w:b/>
          <w:i/>
        </w:rPr>
        <w:t>стартер для мобильного крана «</w:t>
      </w:r>
      <w:proofErr w:type="spellStart"/>
      <w:r w:rsidRPr="00357FB1">
        <w:rPr>
          <w:rFonts w:ascii="Franklin Gothic Book" w:hAnsi="Franklin Gothic Book"/>
          <w:b/>
          <w:i/>
        </w:rPr>
        <w:t>Либхерр</w:t>
      </w:r>
      <w:proofErr w:type="spellEnd"/>
      <w:r w:rsidRPr="00357FB1">
        <w:rPr>
          <w:rFonts w:ascii="Franklin Gothic Book" w:hAnsi="Franklin Gothic Book"/>
          <w:b/>
          <w:i/>
        </w:rPr>
        <w:t xml:space="preserve">» модели </w:t>
      </w:r>
      <w:r w:rsidRPr="00357FB1">
        <w:rPr>
          <w:rFonts w:ascii="Franklin Gothic Book" w:hAnsi="Franklin Gothic Book"/>
          <w:b/>
          <w:i/>
          <w:lang w:val="en-US"/>
        </w:rPr>
        <w:t>LHM</w:t>
      </w:r>
      <w:r w:rsidRPr="00357FB1">
        <w:rPr>
          <w:rFonts w:ascii="Franklin Gothic Book" w:hAnsi="Franklin Gothic Book"/>
          <w:b/>
          <w:i/>
        </w:rPr>
        <w:t xml:space="preserve"> </w:t>
      </w:r>
      <w:proofErr w:type="gramStart"/>
      <w:r w:rsidRPr="00357FB1">
        <w:rPr>
          <w:rFonts w:ascii="Franklin Gothic Book" w:hAnsi="Franklin Gothic Book"/>
          <w:b/>
          <w:i/>
        </w:rPr>
        <w:t>550</w:t>
      </w:r>
      <w:r w:rsidRPr="00357FB1">
        <w:rPr>
          <w:rFonts w:ascii="Franklin Gothic Book" w:hAnsi="Franklin Gothic Book"/>
          <w:b/>
        </w:rPr>
        <w:t xml:space="preserve"> </w:t>
      </w:r>
      <w:r w:rsidRPr="00357FB1">
        <w:rPr>
          <w:rFonts w:ascii="Franklin Gothic Book" w:hAnsi="Franklin Gothic Book"/>
        </w:rPr>
        <w:t xml:space="preserve"> (</w:t>
      </w:r>
      <w:proofErr w:type="gramEnd"/>
      <w:r w:rsidRPr="00357FB1">
        <w:rPr>
          <w:rFonts w:ascii="Franklin Gothic Book" w:hAnsi="Franklin Gothic Book"/>
        </w:rPr>
        <w:t xml:space="preserve"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</w:t>
      </w:r>
      <w:r w:rsidRPr="00357FB1">
        <w:rPr>
          <w:rFonts w:ascii="Franklin Gothic Book" w:hAnsi="Franklin Gothic Book"/>
          <w:bCs/>
          <w:iCs/>
          <w:color w:val="000000"/>
        </w:rPr>
        <w:t>у.е.</w:t>
      </w:r>
      <w:r w:rsidRPr="00357FB1">
        <w:rPr>
          <w:rFonts w:ascii="Franklin Gothic Book" w:hAnsi="Franklin Gothic Book"/>
        </w:rPr>
        <w:t xml:space="preserve"> (________), в том числе НДС 18%: ________ </w:t>
      </w:r>
      <w:r w:rsidRPr="00357FB1">
        <w:rPr>
          <w:rFonts w:ascii="Franklin Gothic Book" w:hAnsi="Franklin Gothic Book"/>
          <w:bCs/>
          <w:iCs/>
          <w:color w:val="000000"/>
        </w:rPr>
        <w:t>у.е.</w:t>
      </w:r>
      <w:r w:rsidRPr="00357FB1">
        <w:rPr>
          <w:rFonts w:ascii="Franklin Gothic Book" w:hAnsi="Franklin Gothic Book"/>
        </w:rPr>
        <w:t xml:space="preserve"> </w:t>
      </w:r>
    </w:p>
    <w:p w:rsidR="00357FB1" w:rsidRPr="00357FB1" w:rsidRDefault="00357FB1" w:rsidP="00357FB1">
      <w:pPr>
        <w:suppressAutoHyphens/>
        <w:ind w:left="360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357FB1" w:rsidRPr="00357FB1" w:rsidRDefault="00357FB1" w:rsidP="00357FB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57FB1" w:rsidRPr="00357FB1" w:rsidRDefault="00357FB1" w:rsidP="00357FB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357FB1" w:rsidRPr="00357FB1" w:rsidRDefault="00357FB1" w:rsidP="00357FB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57FB1" w:rsidRPr="00357FB1" w:rsidRDefault="00357FB1" w:rsidP="00357FB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57FB1" w:rsidRPr="00357FB1" w:rsidRDefault="00357FB1" w:rsidP="00357FB1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57FB1">
        <w:rPr>
          <w:rFonts w:ascii="Franklin Gothic Book" w:hAnsi="Franklin Gothic Book"/>
          <w:b/>
          <w:caps/>
        </w:rPr>
        <w:t>Качество и комплектность</w:t>
      </w:r>
    </w:p>
    <w:p w:rsidR="00357FB1" w:rsidRPr="00357FB1" w:rsidRDefault="00357FB1" w:rsidP="00357FB1">
      <w:pPr>
        <w:ind w:left="240"/>
        <w:jc w:val="both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357FB1" w:rsidRPr="00357FB1" w:rsidRDefault="00357FB1" w:rsidP="00357FB1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Товар должен быть новым, ранее не использованным.</w:t>
      </w:r>
    </w:p>
    <w:p w:rsidR="00357FB1" w:rsidRPr="00357FB1" w:rsidRDefault="00357FB1" w:rsidP="00357FB1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Товар должен полностью соответствовать заводским характеристикам и каталожным номерам.</w:t>
      </w:r>
    </w:p>
    <w:p w:rsidR="00357FB1" w:rsidRPr="00357FB1" w:rsidRDefault="00357FB1" w:rsidP="00357FB1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Товар должен быть технически исправным и без внешних повреждений.</w:t>
      </w:r>
    </w:p>
    <w:p w:rsidR="00357FB1" w:rsidRPr="00357FB1" w:rsidRDefault="00357FB1" w:rsidP="00357FB1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57FB1" w:rsidRPr="00357FB1" w:rsidRDefault="00357FB1" w:rsidP="00357FB1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На Товар устанавливается гарантийный срок ________ с момента перехода права собственности Товара Покупателю.</w:t>
      </w:r>
    </w:p>
    <w:p w:rsidR="00357FB1" w:rsidRPr="00357FB1" w:rsidRDefault="00357FB1" w:rsidP="00357FB1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357FB1">
        <w:rPr>
          <w:rFonts w:ascii="Franklin Gothic Book" w:hAnsi="Franklin Gothic Book"/>
          <w:lang w:eastAsia="ar-SA"/>
        </w:rPr>
        <w:t>затарен</w:t>
      </w:r>
      <w:proofErr w:type="spellEnd"/>
      <w:r w:rsidRPr="00357FB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57FB1" w:rsidRPr="00357FB1" w:rsidRDefault="00357FB1" w:rsidP="00357FB1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57FB1">
        <w:rPr>
          <w:rFonts w:ascii="Franklin Gothic Book" w:hAnsi="Franklin Gothic Book"/>
          <w:lang w:eastAsia="ar-SA"/>
        </w:rPr>
        <w:tab/>
      </w:r>
      <w:r w:rsidRPr="00357FB1">
        <w:rPr>
          <w:rFonts w:ascii="Franklin Gothic Book" w:hAnsi="Franklin Gothic Book"/>
          <w:lang w:eastAsia="ar-SA"/>
        </w:rPr>
        <w:tab/>
      </w:r>
      <w:r w:rsidRPr="00357FB1">
        <w:rPr>
          <w:rFonts w:ascii="Franklin Gothic Book" w:hAnsi="Franklin Gothic Book"/>
          <w:lang w:eastAsia="ar-SA"/>
        </w:rPr>
        <w:tab/>
      </w:r>
      <w:r w:rsidRPr="00357FB1">
        <w:rPr>
          <w:rFonts w:ascii="Franklin Gothic Book" w:hAnsi="Franklin Gothic Book"/>
          <w:lang w:eastAsia="ar-SA"/>
        </w:rPr>
        <w:tab/>
      </w:r>
      <w:r w:rsidRPr="00357FB1">
        <w:rPr>
          <w:rFonts w:ascii="Franklin Gothic Book" w:hAnsi="Franklin Gothic Book"/>
          <w:lang w:eastAsia="ar-SA"/>
        </w:rPr>
        <w:tab/>
      </w:r>
      <w:r w:rsidRPr="00357FB1">
        <w:rPr>
          <w:rFonts w:ascii="Franklin Gothic Book" w:hAnsi="Franklin Gothic Book"/>
          <w:lang w:eastAsia="ar-SA"/>
        </w:rPr>
        <w:tab/>
      </w:r>
      <w:r w:rsidRPr="00357FB1">
        <w:rPr>
          <w:rFonts w:ascii="Franklin Gothic Book" w:hAnsi="Franklin Gothic Book"/>
          <w:lang w:eastAsia="ar-SA"/>
        </w:rPr>
        <w:tab/>
      </w:r>
    </w:p>
    <w:p w:rsidR="00357FB1" w:rsidRPr="00357FB1" w:rsidRDefault="00357FB1" w:rsidP="00357FB1">
      <w:pPr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ab/>
      </w:r>
    </w:p>
    <w:p w:rsidR="00357FB1" w:rsidRPr="00357FB1" w:rsidRDefault="00357FB1" w:rsidP="00357FB1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357FB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57FB1" w:rsidRPr="00357FB1" w:rsidRDefault="00357FB1" w:rsidP="00357FB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57FB1">
        <w:rPr>
          <w:rFonts w:ascii="Franklin Gothic Book" w:hAnsi="Franklin Gothic Book"/>
          <w:lang w:eastAsia="ar-SA"/>
        </w:rPr>
        <w:t>затарить</w:t>
      </w:r>
      <w:proofErr w:type="spellEnd"/>
      <w:r w:rsidRPr="00357FB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357FB1">
        <w:rPr>
          <w:rFonts w:ascii="Franklin Gothic Book" w:hAnsi="Franklin Gothic Book"/>
          <w:lang w:eastAsia="ar-SA"/>
        </w:rPr>
        <w:t>допоставить</w:t>
      </w:r>
      <w:proofErr w:type="spellEnd"/>
      <w:r w:rsidRPr="00357FB1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Право собственности на Товар переходит к Покупателю при передаче Товара Покупателю по накладной.</w:t>
      </w:r>
    </w:p>
    <w:p w:rsidR="00357FB1" w:rsidRPr="00357FB1" w:rsidRDefault="00357FB1" w:rsidP="00357FB1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357FB1" w:rsidRPr="00357FB1" w:rsidRDefault="00357FB1" w:rsidP="00357FB1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57FB1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357FB1" w:rsidRPr="00357FB1" w:rsidRDefault="00357FB1" w:rsidP="00357FB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57FB1" w:rsidRPr="00357FB1" w:rsidRDefault="00357FB1" w:rsidP="00357FB1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57FB1">
        <w:rPr>
          <w:rFonts w:ascii="Franklin Gothic Book" w:hAnsi="Franklin Gothic Book"/>
          <w:b/>
          <w:caps/>
        </w:rPr>
        <w:t>Цены и порядок расчетов</w:t>
      </w:r>
    </w:p>
    <w:p w:rsidR="00357FB1" w:rsidRPr="00357FB1" w:rsidRDefault="00357FB1" w:rsidP="00357FB1">
      <w:pPr>
        <w:ind w:left="360"/>
        <w:jc w:val="both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357FB1" w:rsidRPr="00357FB1" w:rsidRDefault="00357FB1" w:rsidP="00357FB1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357FB1" w:rsidRPr="00357FB1" w:rsidRDefault="00357FB1" w:rsidP="00357FB1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357FB1" w:rsidRPr="00357FB1" w:rsidRDefault="00357FB1" w:rsidP="00357FB1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357FB1" w:rsidRPr="00357FB1" w:rsidRDefault="00357FB1" w:rsidP="00357FB1">
      <w:pPr>
        <w:jc w:val="both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57FB1">
        <w:rPr>
          <w:rFonts w:ascii="Franklin Gothic Book" w:hAnsi="Franklin Gothic Book"/>
          <w:b/>
          <w:caps/>
        </w:rPr>
        <w:t>Ответственность Сторон</w:t>
      </w:r>
    </w:p>
    <w:p w:rsidR="00357FB1" w:rsidRPr="00357FB1" w:rsidRDefault="00357FB1" w:rsidP="00357FB1">
      <w:pPr>
        <w:ind w:left="360"/>
        <w:jc w:val="both"/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357FB1" w:rsidRPr="00357FB1" w:rsidRDefault="00357FB1" w:rsidP="00357FB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57FB1" w:rsidRPr="00357FB1" w:rsidRDefault="00357FB1" w:rsidP="00357FB1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57FB1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357FB1" w:rsidRPr="00357FB1" w:rsidRDefault="00357FB1" w:rsidP="00357FB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57FB1" w:rsidRPr="00357FB1" w:rsidRDefault="00357FB1" w:rsidP="00357FB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57FB1" w:rsidRPr="00357FB1" w:rsidRDefault="00357FB1" w:rsidP="00357FB1">
      <w:pPr>
        <w:jc w:val="both"/>
        <w:rPr>
          <w:rFonts w:ascii="Franklin Gothic Book" w:hAnsi="Franklin Gothic Book"/>
        </w:rPr>
      </w:pPr>
    </w:p>
    <w:p w:rsidR="00357FB1" w:rsidRPr="00357FB1" w:rsidRDefault="00357FB1" w:rsidP="00357FB1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357FB1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57FB1" w:rsidRPr="00357FB1" w:rsidRDefault="00357FB1" w:rsidP="00357FB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357FB1" w:rsidRPr="00357FB1" w:rsidRDefault="00357FB1" w:rsidP="00357FB1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357FB1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57FB1" w:rsidRPr="00357FB1" w:rsidRDefault="00357FB1" w:rsidP="00357FB1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357FB1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57FB1" w:rsidRPr="00357FB1" w:rsidRDefault="00357FB1" w:rsidP="00357FB1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57FB1" w:rsidRPr="00357FB1" w:rsidRDefault="00357FB1" w:rsidP="00357FB1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57FB1" w:rsidRPr="00357FB1" w:rsidRDefault="00357FB1" w:rsidP="00357FB1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57FB1" w:rsidRPr="00357FB1" w:rsidRDefault="00357FB1" w:rsidP="00357FB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357FB1" w:rsidRPr="00357FB1" w:rsidRDefault="00357FB1" w:rsidP="00357F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357FB1" w:rsidRPr="00357FB1" w:rsidRDefault="00357FB1" w:rsidP="00357FB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>-</w:t>
      </w:r>
      <w:r w:rsidRPr="00357FB1">
        <w:rPr>
          <w:rFonts w:ascii="Franklin Gothic Book" w:hAnsi="Franklin Gothic Book"/>
        </w:rPr>
        <w:t xml:space="preserve">  </w:t>
      </w:r>
      <w:r w:rsidRPr="00357FB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57FB1" w:rsidRPr="00357FB1" w:rsidRDefault="00357FB1" w:rsidP="00357F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357FB1" w:rsidRPr="00357FB1" w:rsidRDefault="00357FB1" w:rsidP="00357FB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357FB1">
        <w:rPr>
          <w:rFonts w:ascii="Franklin Gothic Book" w:hAnsi="Franklin Gothic Book"/>
          <w:lang w:eastAsia="en-US"/>
        </w:rPr>
        <w:t xml:space="preserve">6.6. </w:t>
      </w:r>
      <w:r w:rsidRPr="00357FB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57FB1" w:rsidRPr="00357FB1" w:rsidRDefault="00357FB1" w:rsidP="00357FB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357FB1" w:rsidRPr="00357FB1" w:rsidRDefault="00357FB1" w:rsidP="00357FB1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357FB1">
        <w:rPr>
          <w:rFonts w:ascii="Franklin Gothic Book" w:hAnsi="Franklin Gothic Book"/>
          <w:b/>
        </w:rPr>
        <w:tab/>
        <w:t>ЗАКЛЮЧИТЕЛЬНЫЕ УСЛОВИЯ</w:t>
      </w:r>
    </w:p>
    <w:p w:rsidR="00357FB1" w:rsidRPr="00357FB1" w:rsidRDefault="00357FB1" w:rsidP="00357FB1">
      <w:pPr>
        <w:rPr>
          <w:rFonts w:ascii="Franklin Gothic Book" w:hAnsi="Franklin Gothic Book"/>
        </w:rPr>
      </w:pPr>
    </w:p>
    <w:p w:rsidR="00357FB1" w:rsidRPr="00357FB1" w:rsidRDefault="00357FB1" w:rsidP="00357FB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</w:rPr>
        <w:tab/>
      </w:r>
      <w:r w:rsidRPr="00357FB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57FB1" w:rsidRPr="00357FB1" w:rsidRDefault="00357FB1" w:rsidP="00357FB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57FB1" w:rsidRPr="00357FB1" w:rsidRDefault="00357FB1" w:rsidP="00357FB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</w:t>
      </w:r>
      <w:r w:rsidRPr="00357FB1">
        <w:rPr>
          <w:rFonts w:ascii="Franklin Gothic Book" w:hAnsi="Franklin Gothic Book"/>
          <w:lang w:eastAsia="ar-SA"/>
        </w:rPr>
        <w:lastRenderedPageBreak/>
        <w:t>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57FB1" w:rsidRPr="00357FB1" w:rsidRDefault="00357FB1" w:rsidP="00357FB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57FB1" w:rsidRPr="00357FB1" w:rsidRDefault="00357FB1" w:rsidP="00357FB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57FB1" w:rsidRPr="00357FB1" w:rsidRDefault="00357FB1" w:rsidP="00357FB1">
      <w:pPr>
        <w:ind w:left="709" w:hanging="709"/>
        <w:rPr>
          <w:rFonts w:ascii="Franklin Gothic Book" w:hAnsi="Franklin Gothic Book"/>
        </w:rPr>
      </w:pPr>
    </w:p>
    <w:p w:rsidR="00357FB1" w:rsidRPr="00357FB1" w:rsidRDefault="00357FB1" w:rsidP="00357FB1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57FB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57FB1" w:rsidRPr="00357FB1" w:rsidRDefault="00357FB1" w:rsidP="00357FB1">
      <w:pPr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 xml:space="preserve">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357FB1" w:rsidRPr="00357FB1" w:rsidTr="00357FB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357FB1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357FB1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357FB1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357FB1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357FB1" w:rsidRPr="00357FB1" w:rsidTr="00357FB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val="en-US" w:eastAsia="ar-SA"/>
              </w:rPr>
              <w:t>E</w:t>
            </w:r>
            <w:r w:rsidRPr="00357FB1">
              <w:rPr>
                <w:rFonts w:ascii="Franklin Gothic Book" w:hAnsi="Franklin Gothic Book"/>
                <w:lang w:eastAsia="ar-SA"/>
              </w:rPr>
              <w:t>.</w:t>
            </w:r>
            <w:r w:rsidRPr="00357FB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357FB1" w:rsidRPr="00357FB1" w:rsidRDefault="00357FB1" w:rsidP="00357FB1">
      <w:pPr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t xml:space="preserve"> </w:t>
      </w:r>
    </w:p>
    <w:p w:rsidR="00357FB1" w:rsidRPr="00357FB1" w:rsidRDefault="00357FB1" w:rsidP="00357FB1">
      <w:pPr>
        <w:rPr>
          <w:rFonts w:ascii="Franklin Gothic Book" w:hAnsi="Franklin Gothic Book"/>
          <w:lang w:eastAsia="ar-SA"/>
        </w:rPr>
      </w:pPr>
    </w:p>
    <w:p w:rsidR="00357FB1" w:rsidRPr="00357FB1" w:rsidRDefault="00357FB1" w:rsidP="00357FB1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357FB1" w:rsidRPr="00357FB1" w:rsidTr="00357FB1">
        <w:tc>
          <w:tcPr>
            <w:tcW w:w="5544" w:type="dxa"/>
            <w:shd w:val="clear" w:color="auto" w:fill="auto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357FB1" w:rsidRPr="00357FB1" w:rsidTr="00357FB1">
        <w:trPr>
          <w:trHeight w:val="688"/>
        </w:trPr>
        <w:tc>
          <w:tcPr>
            <w:tcW w:w="5544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357FB1" w:rsidRPr="00357FB1" w:rsidTr="00357FB1">
        <w:trPr>
          <w:trHeight w:val="850"/>
        </w:trPr>
        <w:tc>
          <w:tcPr>
            <w:tcW w:w="5544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____________________</w:t>
            </w:r>
            <w:r w:rsidRPr="00357FB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357FB1">
              <w:rPr>
                <w:rFonts w:ascii="Franklin Gothic Book" w:hAnsi="Franklin Gothic Book"/>
              </w:rPr>
              <w:t>Белухин</w:t>
            </w:r>
            <w:proofErr w:type="spellEnd"/>
            <w:r w:rsidRPr="00357FB1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357FB1" w:rsidRPr="00357FB1" w:rsidTr="00357FB1">
        <w:trPr>
          <w:trHeight w:val="556"/>
        </w:trPr>
        <w:tc>
          <w:tcPr>
            <w:tcW w:w="5544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357FB1" w:rsidRPr="00357FB1" w:rsidRDefault="00357FB1" w:rsidP="00357FB1">
      <w:pPr>
        <w:rPr>
          <w:rFonts w:ascii="Franklin Gothic Book" w:hAnsi="Franklin Gothic Book"/>
          <w:lang w:eastAsia="ar-SA"/>
        </w:rPr>
      </w:pPr>
    </w:p>
    <w:p w:rsidR="00357FB1" w:rsidRPr="00357FB1" w:rsidRDefault="00357FB1" w:rsidP="00357FB1">
      <w:pPr>
        <w:rPr>
          <w:rFonts w:ascii="Franklin Gothic Book" w:hAnsi="Franklin Gothic Book"/>
          <w:lang w:eastAsia="ar-SA"/>
        </w:rPr>
      </w:pPr>
      <w:r w:rsidRPr="00357FB1">
        <w:rPr>
          <w:rFonts w:ascii="Franklin Gothic Book" w:hAnsi="Franklin Gothic Book"/>
          <w:lang w:eastAsia="ar-SA"/>
        </w:rPr>
        <w:br w:type="page"/>
      </w:r>
    </w:p>
    <w:p w:rsidR="007E2F39" w:rsidRPr="007E2F39" w:rsidRDefault="007E2F39" w:rsidP="007E2F39">
      <w:pPr>
        <w:jc w:val="center"/>
        <w:rPr>
          <w:rFonts w:ascii="Franklin Gothic Book" w:hAnsi="Franklin Gothic Book"/>
          <w:b/>
        </w:rPr>
      </w:pPr>
      <w:r w:rsidRPr="007E2F39">
        <w:rPr>
          <w:rFonts w:ascii="Franklin Gothic Book" w:hAnsi="Franklin Gothic Book"/>
          <w:b/>
        </w:rPr>
        <w:lastRenderedPageBreak/>
        <w:t xml:space="preserve">Приложение № </w:t>
      </w:r>
      <w:r>
        <w:rPr>
          <w:rFonts w:ascii="Franklin Gothic Book" w:hAnsi="Franklin Gothic Book"/>
          <w:b/>
        </w:rPr>
        <w:t>1</w:t>
      </w:r>
    </w:p>
    <w:p w:rsidR="007E2F39" w:rsidRPr="007E2F39" w:rsidRDefault="007E2F39" w:rsidP="007E2F39">
      <w:pPr>
        <w:jc w:val="center"/>
        <w:rPr>
          <w:rFonts w:ascii="Franklin Gothic Book" w:hAnsi="Franklin Gothic Book"/>
          <w:b/>
        </w:rPr>
      </w:pPr>
    </w:p>
    <w:p w:rsidR="00357FB1" w:rsidRPr="00357FB1" w:rsidRDefault="007E2F39" w:rsidP="007E2F39">
      <w:pPr>
        <w:jc w:val="center"/>
        <w:rPr>
          <w:rFonts w:ascii="Franklin Gothic Book" w:hAnsi="Franklin Gothic Book"/>
          <w:b/>
        </w:rPr>
      </w:pPr>
      <w:r w:rsidRPr="007E2F39">
        <w:rPr>
          <w:rFonts w:ascii="Franklin Gothic Book" w:hAnsi="Franklin Gothic Book"/>
          <w:b/>
        </w:rPr>
        <w:t>к договору № _________ от ______________ 2016 г.</w:t>
      </w:r>
    </w:p>
    <w:p w:rsidR="00357FB1" w:rsidRPr="00357FB1" w:rsidRDefault="00357FB1" w:rsidP="00357FB1">
      <w:pPr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357FB1">
        <w:rPr>
          <w:rFonts w:ascii="Franklin Gothic Book" w:hAnsi="Franklin Gothic Book"/>
        </w:rPr>
        <w:t>СПЕЦИФИКАЦИЯ ПОСТАВЛЯЕМОГО ТОВАРА</w:t>
      </w:r>
    </w:p>
    <w:p w:rsidR="00357FB1" w:rsidRPr="00357FB1" w:rsidRDefault="00357FB1" w:rsidP="00357FB1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p w:rsidR="00357FB1" w:rsidRPr="00357FB1" w:rsidRDefault="00357FB1" w:rsidP="00357FB1">
      <w:pPr>
        <w:shd w:val="clear" w:color="auto" w:fill="FFFFFF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48"/>
        <w:gridCol w:w="1733"/>
        <w:gridCol w:w="789"/>
        <w:gridCol w:w="899"/>
        <w:gridCol w:w="1298"/>
        <w:gridCol w:w="1383"/>
      </w:tblGrid>
      <w:tr w:rsidR="00357FB1" w:rsidRPr="00357FB1" w:rsidTr="00357FB1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</w:tr>
      <w:tr w:rsidR="00357FB1" w:rsidRPr="00357FB1" w:rsidTr="00357FB1">
        <w:trPr>
          <w:trHeight w:val="454"/>
        </w:trPr>
        <w:tc>
          <w:tcPr>
            <w:tcW w:w="9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357FB1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357FB1"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 w:rsidRPr="00357FB1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357FB1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LHM 550</w:t>
            </w:r>
          </w:p>
        </w:tc>
      </w:tr>
      <w:tr w:rsidR="00357FB1" w:rsidRPr="00357FB1" w:rsidTr="00357FB1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7FB1" w:rsidRPr="00357FB1" w:rsidRDefault="00357FB1" w:rsidP="00357FB1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357FB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СТАРТЕР ДЛЯ ДВИГАТЕЛЯ </w:t>
            </w:r>
            <w:r w:rsidRPr="00357FB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MAN</w:t>
            </w:r>
            <w:r w:rsidRPr="00357FB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24</w:t>
            </w:r>
            <w:r w:rsidRPr="00357FB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V</w:t>
            </w:r>
            <w:r w:rsidRPr="00357FB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9</w:t>
            </w:r>
            <w:r w:rsidRPr="00357FB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KW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57FB1">
              <w:rPr>
                <w:rFonts w:ascii="Franklin Gothic Book" w:hAnsi="Franklin Gothic Book"/>
                <w:color w:val="000000"/>
                <w:lang w:val="en-US"/>
              </w:rPr>
              <w:t>0001510025</w:t>
            </w:r>
            <w:r w:rsidRPr="00357FB1">
              <w:rPr>
                <w:rFonts w:ascii="Franklin Gothic Book" w:hAnsi="Franklin Gothic Book"/>
                <w:color w:val="000000"/>
              </w:rPr>
              <w:t xml:space="preserve">/ </w:t>
            </w:r>
            <w:r w:rsidRPr="00357FB1">
              <w:rPr>
                <w:rFonts w:ascii="Franklin Gothic Book" w:hAnsi="Franklin Gothic Book"/>
                <w:color w:val="000000"/>
                <w:lang w:val="en-US"/>
              </w:rPr>
              <w:t xml:space="preserve">BOSCH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57FB1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57FB1" w:rsidRPr="00357FB1" w:rsidTr="00357FB1">
        <w:trPr>
          <w:trHeight w:val="289"/>
        </w:trPr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57FB1" w:rsidRPr="00357FB1" w:rsidTr="00357FB1">
        <w:tblPrEx>
          <w:tblLook w:val="0000" w:firstRow="0" w:lastRow="0" w:firstColumn="0" w:lastColumn="0" w:noHBand="0" w:noVBand="0"/>
        </w:tblPrEx>
        <w:trPr>
          <w:gridBefore w:val="3"/>
          <w:wBefore w:w="5236" w:type="dxa"/>
          <w:trHeight w:val="258"/>
        </w:trPr>
        <w:tc>
          <w:tcPr>
            <w:tcW w:w="2986" w:type="dxa"/>
            <w:gridSpan w:val="3"/>
          </w:tcPr>
          <w:p w:rsidR="00357FB1" w:rsidRPr="00357FB1" w:rsidRDefault="00357FB1" w:rsidP="00357FB1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357FB1">
              <w:rPr>
                <w:rFonts w:ascii="Franklin Gothic Book" w:hAnsi="Franklin Gothic Book"/>
              </w:rPr>
              <w:t>Кроме того</w:t>
            </w:r>
            <w:proofErr w:type="gramEnd"/>
            <w:r w:rsidRPr="00357FB1">
              <w:rPr>
                <w:rFonts w:ascii="Franklin Gothic Book" w:hAnsi="Franklin Gothic Book"/>
              </w:rPr>
              <w:t xml:space="preserve"> НДС (18 %)</w:t>
            </w:r>
          </w:p>
        </w:tc>
        <w:tc>
          <w:tcPr>
            <w:tcW w:w="1383" w:type="dxa"/>
          </w:tcPr>
          <w:p w:rsidR="00357FB1" w:rsidRPr="00357FB1" w:rsidRDefault="00357FB1" w:rsidP="00357FB1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57FB1" w:rsidRPr="00357FB1" w:rsidTr="00357FB1">
        <w:tblPrEx>
          <w:tblLook w:val="0000" w:firstRow="0" w:lastRow="0" w:firstColumn="0" w:lastColumn="0" w:noHBand="0" w:noVBand="0"/>
        </w:tblPrEx>
        <w:trPr>
          <w:gridBefore w:val="3"/>
          <w:wBefore w:w="5236" w:type="dxa"/>
          <w:trHeight w:val="312"/>
        </w:trPr>
        <w:tc>
          <w:tcPr>
            <w:tcW w:w="2987" w:type="dxa"/>
            <w:gridSpan w:val="3"/>
          </w:tcPr>
          <w:p w:rsidR="00357FB1" w:rsidRPr="00357FB1" w:rsidRDefault="00357FB1" w:rsidP="00357FB1">
            <w:pPr>
              <w:shd w:val="clear" w:color="auto" w:fill="FFFFFF"/>
              <w:rPr>
                <w:rFonts w:ascii="Franklin Gothic Book" w:hAnsi="Franklin Gothic Book"/>
              </w:rPr>
            </w:pPr>
            <w:r w:rsidRPr="00357FB1">
              <w:rPr>
                <w:rFonts w:ascii="Franklin Gothic Book" w:hAnsi="Franklin Gothic Book"/>
              </w:rPr>
              <w:t xml:space="preserve">Итого с </w:t>
            </w:r>
            <w:proofErr w:type="gramStart"/>
            <w:r w:rsidRPr="00357FB1">
              <w:rPr>
                <w:rFonts w:ascii="Franklin Gothic Book" w:hAnsi="Franklin Gothic Book"/>
              </w:rPr>
              <w:t>учетом  НДС</w:t>
            </w:r>
            <w:proofErr w:type="gramEnd"/>
            <w:r w:rsidRPr="00357FB1">
              <w:rPr>
                <w:rFonts w:ascii="Franklin Gothic Book" w:hAnsi="Franklin Gothic Book"/>
              </w:rPr>
              <w:t xml:space="preserve"> (18 %)</w:t>
            </w:r>
          </w:p>
        </w:tc>
        <w:tc>
          <w:tcPr>
            <w:tcW w:w="1382" w:type="dxa"/>
          </w:tcPr>
          <w:p w:rsidR="00357FB1" w:rsidRPr="00357FB1" w:rsidRDefault="00357FB1" w:rsidP="00357FB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</w:tbl>
    <w:p w:rsidR="00357FB1" w:rsidRPr="00357FB1" w:rsidRDefault="00357FB1" w:rsidP="00357FB1">
      <w:pPr>
        <w:rPr>
          <w:rFonts w:ascii="Franklin Gothic Book" w:hAnsi="Franklin Gothic Book"/>
          <w:color w:val="000000"/>
          <w:lang w:val="en-US"/>
        </w:rPr>
      </w:pPr>
    </w:p>
    <w:p w:rsidR="00357FB1" w:rsidRPr="00357FB1" w:rsidRDefault="00357FB1" w:rsidP="00357FB1">
      <w:pPr>
        <w:rPr>
          <w:rFonts w:ascii="Franklin Gothic Book" w:hAnsi="Franklin Gothic Book"/>
          <w:color w:val="000000"/>
        </w:rPr>
      </w:pPr>
      <w:r w:rsidRPr="00357FB1">
        <w:rPr>
          <w:rFonts w:ascii="Franklin Gothic Book" w:hAnsi="Franklin Gothic Book"/>
          <w:color w:val="000000"/>
        </w:rPr>
        <w:t>Сумма к оплате:</w:t>
      </w:r>
      <w:r w:rsidRPr="00357FB1">
        <w:rPr>
          <w:rFonts w:ascii="Franklin Gothic Book" w:hAnsi="Franklin Gothic Book"/>
        </w:rPr>
        <w:t xml:space="preserve"> </w:t>
      </w:r>
      <w:r w:rsidRPr="00357FB1">
        <w:rPr>
          <w:rFonts w:ascii="Franklin Gothic Book" w:hAnsi="Franklin Gothic Book"/>
          <w:color w:val="000000"/>
        </w:rPr>
        <w:t>______</w:t>
      </w:r>
      <w:proofErr w:type="gramStart"/>
      <w:r w:rsidRPr="00357FB1">
        <w:rPr>
          <w:rFonts w:ascii="Franklin Gothic Book" w:hAnsi="Franklin Gothic Book"/>
          <w:color w:val="000000"/>
        </w:rPr>
        <w:t>_  (</w:t>
      </w:r>
      <w:proofErr w:type="gramEnd"/>
      <w:r w:rsidRPr="00357FB1">
        <w:rPr>
          <w:rFonts w:ascii="Franklin Gothic Book" w:hAnsi="Franklin Gothic Book"/>
          <w:color w:val="000000"/>
        </w:rPr>
        <w:t>___________, ___ у.е.), в том числе НДС (18%) –  ______ у.е.,</w:t>
      </w:r>
    </w:p>
    <w:p w:rsidR="00357FB1" w:rsidRPr="00357FB1" w:rsidRDefault="00357FB1" w:rsidP="00357FB1">
      <w:pPr>
        <w:rPr>
          <w:rFonts w:ascii="Franklin Gothic Book" w:hAnsi="Franklin Gothic Book"/>
          <w:color w:val="000000"/>
        </w:rPr>
      </w:pPr>
      <w:r w:rsidRPr="00357FB1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357FB1" w:rsidRPr="00357FB1" w:rsidRDefault="00357FB1" w:rsidP="00357FB1">
      <w:pPr>
        <w:rPr>
          <w:rFonts w:ascii="Franklin Gothic Book" w:hAnsi="Franklin Gothic Book"/>
          <w:color w:val="000000"/>
        </w:rPr>
      </w:pPr>
      <w:r w:rsidRPr="00357FB1">
        <w:rPr>
          <w:rFonts w:ascii="Franklin Gothic Book" w:hAnsi="Franklin Gothic Book"/>
          <w:color w:val="000000"/>
        </w:rPr>
        <w:t xml:space="preserve">   Счета выставляются в Евро.</w:t>
      </w:r>
    </w:p>
    <w:p w:rsidR="00357FB1" w:rsidRPr="00357FB1" w:rsidRDefault="00357FB1" w:rsidP="00357FB1">
      <w:pPr>
        <w:rPr>
          <w:rFonts w:ascii="Franklin Gothic Book" w:hAnsi="Franklin Gothic Book"/>
          <w:color w:val="000000"/>
        </w:rPr>
      </w:pPr>
      <w:r w:rsidRPr="00357FB1">
        <w:rPr>
          <w:rFonts w:ascii="Franklin Gothic Book" w:hAnsi="Franklin Gothic Book"/>
          <w:color w:val="000000"/>
        </w:rPr>
        <w:t xml:space="preserve">Стоимость товаров и оплата </w:t>
      </w:r>
      <w:proofErr w:type="gramStart"/>
      <w:r w:rsidRPr="00357FB1">
        <w:rPr>
          <w:rFonts w:ascii="Franklin Gothic Book" w:hAnsi="Franklin Gothic Book"/>
          <w:color w:val="000000"/>
        </w:rPr>
        <w:t>товара  в</w:t>
      </w:r>
      <w:proofErr w:type="gramEnd"/>
      <w:r w:rsidRPr="00357FB1">
        <w:rPr>
          <w:rFonts w:ascii="Franklin Gothic Book" w:hAnsi="Franklin Gothic Book"/>
          <w:color w:val="000000"/>
        </w:rPr>
        <w:t xml:space="preserve">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357FB1">
        <w:rPr>
          <w:rFonts w:ascii="Franklin Gothic Book" w:hAnsi="Franklin Gothic Book"/>
          <w:color w:val="000000"/>
        </w:rPr>
        <w:t>и  дате</w:t>
      </w:r>
      <w:proofErr w:type="gramEnd"/>
      <w:r w:rsidRPr="00357FB1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357FB1" w:rsidRPr="00357FB1" w:rsidRDefault="00357FB1" w:rsidP="00357FB1">
      <w:pPr>
        <w:ind w:left="180"/>
        <w:rPr>
          <w:rFonts w:ascii="Franklin Gothic Book" w:hAnsi="Franklin Gothic Book"/>
          <w:color w:val="000000"/>
        </w:rPr>
      </w:pPr>
      <w:r w:rsidRPr="00357FB1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 с момента подписания настоящего Договора и Приложения обеими Сторонами. Допускается досрочная поставка Товара.</w:t>
      </w:r>
    </w:p>
    <w:p w:rsidR="00357FB1" w:rsidRPr="00357FB1" w:rsidRDefault="00357FB1" w:rsidP="00357FB1">
      <w:pPr>
        <w:ind w:left="180"/>
        <w:rPr>
          <w:rFonts w:ascii="Franklin Gothic Book" w:hAnsi="Franklin Gothic Book"/>
          <w:color w:val="000000"/>
        </w:rPr>
      </w:pPr>
      <w:r w:rsidRPr="00357FB1">
        <w:rPr>
          <w:rFonts w:ascii="Franklin Gothic Book" w:hAnsi="Franklin Gothic Book"/>
          <w:color w:val="000000"/>
        </w:rPr>
        <w:t xml:space="preserve">- </w:t>
      </w:r>
      <w:proofErr w:type="gramStart"/>
      <w:r w:rsidRPr="00357FB1">
        <w:rPr>
          <w:rFonts w:ascii="Franklin Gothic Book" w:hAnsi="Franklin Gothic Book"/>
          <w:color w:val="000000"/>
        </w:rPr>
        <w:t>Стартер  должен</w:t>
      </w:r>
      <w:proofErr w:type="gramEnd"/>
      <w:r w:rsidRPr="00357FB1">
        <w:rPr>
          <w:rFonts w:ascii="Franklin Gothic Book" w:hAnsi="Franklin Gothic Book"/>
          <w:color w:val="000000"/>
        </w:rPr>
        <w:t xml:space="preserve"> быть новым, ранее не использовавшимся и полностью соответствовать заявленным характеристикам.</w:t>
      </w:r>
    </w:p>
    <w:p w:rsidR="00357FB1" w:rsidRPr="00357FB1" w:rsidRDefault="00357FB1" w:rsidP="00357FB1">
      <w:pPr>
        <w:rPr>
          <w:rFonts w:ascii="Franklin Gothic Book" w:hAnsi="Franklin Gothic Book"/>
          <w:b/>
        </w:rPr>
      </w:pPr>
    </w:p>
    <w:p w:rsidR="00357FB1" w:rsidRPr="00357FB1" w:rsidRDefault="00357FB1" w:rsidP="00357FB1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357FB1" w:rsidRPr="00357FB1" w:rsidTr="00357FB1">
        <w:tc>
          <w:tcPr>
            <w:tcW w:w="5314" w:type="dxa"/>
            <w:shd w:val="clear" w:color="auto" w:fill="auto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357FB1" w:rsidRPr="00357FB1" w:rsidRDefault="00357FB1" w:rsidP="00357F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57F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357FB1" w:rsidRPr="00357FB1" w:rsidTr="00357FB1">
        <w:trPr>
          <w:trHeight w:val="688"/>
        </w:trPr>
        <w:tc>
          <w:tcPr>
            <w:tcW w:w="5314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357FB1" w:rsidRPr="00357FB1" w:rsidTr="00357FB1">
        <w:trPr>
          <w:trHeight w:val="850"/>
        </w:trPr>
        <w:tc>
          <w:tcPr>
            <w:tcW w:w="5314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____________________</w:t>
            </w:r>
            <w:r w:rsidRPr="00357FB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357FB1">
              <w:rPr>
                <w:rFonts w:ascii="Franklin Gothic Book" w:hAnsi="Franklin Gothic Book"/>
              </w:rPr>
              <w:t>Белухин</w:t>
            </w:r>
            <w:proofErr w:type="spellEnd"/>
            <w:r w:rsidRPr="00357FB1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357FB1" w:rsidRPr="00357FB1" w:rsidTr="00357FB1">
        <w:trPr>
          <w:trHeight w:val="353"/>
        </w:trPr>
        <w:tc>
          <w:tcPr>
            <w:tcW w:w="5314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357FB1" w:rsidRPr="00357FB1" w:rsidRDefault="00357FB1" w:rsidP="00357FB1">
            <w:pPr>
              <w:rPr>
                <w:rFonts w:ascii="Franklin Gothic Book" w:hAnsi="Franklin Gothic Book"/>
                <w:lang w:eastAsia="ar-SA"/>
              </w:rPr>
            </w:pPr>
            <w:r w:rsidRPr="00357FB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538D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538D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E538DE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707"/>
        <w:gridCol w:w="1726"/>
        <w:gridCol w:w="739"/>
        <w:gridCol w:w="839"/>
        <w:gridCol w:w="1009"/>
        <w:gridCol w:w="1276"/>
        <w:gridCol w:w="1145"/>
      </w:tblGrid>
      <w:tr w:rsidR="007E2F39" w:rsidRPr="00357FB1" w:rsidTr="007E2F39">
        <w:trPr>
          <w:trHeight w:val="65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Страна происхождения товара</w:t>
            </w:r>
          </w:p>
        </w:tc>
      </w:tr>
      <w:tr w:rsidR="007E2F39" w:rsidRPr="00357FB1" w:rsidTr="007E2F39">
        <w:trPr>
          <w:trHeight w:val="454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357FB1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357FB1"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 w:rsidRPr="00357FB1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357FB1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LHM 550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7E2F39" w:rsidRPr="00357FB1" w:rsidTr="007E2F39">
        <w:trPr>
          <w:trHeight w:val="3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2F39" w:rsidRPr="00357FB1" w:rsidRDefault="007E2F39" w:rsidP="009C0FD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357FB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СТАРТЕР ДЛЯ ДВИГАТЕЛЯ </w:t>
            </w:r>
            <w:r w:rsidRPr="00357FB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MAN</w:t>
            </w:r>
            <w:r w:rsidRPr="00357FB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24</w:t>
            </w:r>
            <w:r w:rsidRPr="00357FB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V</w:t>
            </w:r>
            <w:r w:rsidRPr="00357FB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9</w:t>
            </w:r>
            <w:r w:rsidRPr="00357FB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KW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57FB1">
              <w:rPr>
                <w:rFonts w:ascii="Franklin Gothic Book" w:hAnsi="Franklin Gothic Book"/>
                <w:color w:val="000000"/>
                <w:lang w:val="en-US"/>
              </w:rPr>
              <w:t>0001510025</w:t>
            </w:r>
            <w:r w:rsidRPr="00357FB1">
              <w:rPr>
                <w:rFonts w:ascii="Franklin Gothic Book" w:hAnsi="Franklin Gothic Book"/>
                <w:color w:val="000000"/>
              </w:rPr>
              <w:t xml:space="preserve">/ </w:t>
            </w:r>
            <w:r w:rsidRPr="00357FB1">
              <w:rPr>
                <w:rFonts w:ascii="Franklin Gothic Book" w:hAnsi="Franklin Gothic Book"/>
                <w:color w:val="000000"/>
                <w:lang w:val="en-US"/>
              </w:rPr>
              <w:t xml:space="preserve">BOSCH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57FB1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2F39" w:rsidRPr="00357FB1" w:rsidTr="007E2F39">
        <w:trPr>
          <w:trHeight w:val="289"/>
        </w:trPr>
        <w:tc>
          <w:tcPr>
            <w:tcW w:w="50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rPr>
                <w:rFonts w:ascii="Franklin Gothic Book" w:hAnsi="Franklin Gothic Book"/>
                <w:color w:val="000000"/>
              </w:rPr>
            </w:pPr>
            <w:r w:rsidRPr="00357FB1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39" w:rsidRPr="00357FB1" w:rsidRDefault="007E2F39" w:rsidP="009C0F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8467F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8467F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«____»_____________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Pr="003E2ADC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2B5FFF" w:rsidRPr="002B5FFF">
        <w:rPr>
          <w:rFonts w:ascii="Franklin Gothic Book" w:hAnsi="Franklin Gothic Book"/>
          <w:u w:val="single"/>
        </w:rPr>
        <w:t>стартера для мобильного крана «</w:t>
      </w:r>
      <w:proofErr w:type="spellStart"/>
      <w:r w:rsidR="002B5FFF" w:rsidRPr="002B5FFF">
        <w:rPr>
          <w:rFonts w:ascii="Franklin Gothic Book" w:hAnsi="Franklin Gothic Book"/>
          <w:u w:val="single"/>
        </w:rPr>
        <w:t>Либхерр</w:t>
      </w:r>
      <w:proofErr w:type="spellEnd"/>
      <w:r w:rsidR="002B5FFF" w:rsidRPr="002B5FFF">
        <w:rPr>
          <w:rFonts w:ascii="Franklin Gothic Book" w:hAnsi="Franklin Gothic Book"/>
          <w:u w:val="single"/>
        </w:rPr>
        <w:t>» модели LHM 550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276C2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7276C2">
              <w:rPr>
                <w:rFonts w:ascii="Franklin Gothic Book" w:hAnsi="Franklin Gothic Book"/>
              </w:rPr>
              <w:t>25</w:t>
            </w:r>
            <w:r w:rsidRPr="006A0D8B">
              <w:rPr>
                <w:rFonts w:ascii="Franklin Gothic Book" w:hAnsi="Franklin Gothic Book"/>
              </w:rPr>
              <w:t>-</w:t>
            </w:r>
            <w:r w:rsidR="007276C2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276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276C2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2B5FFF" w:rsidRPr="002B5FFF">
              <w:rPr>
                <w:rFonts w:ascii="Franklin Gothic Book" w:hAnsi="Franklin Gothic Book"/>
              </w:rPr>
              <w:t>стартера для мобильного крана «</w:t>
            </w:r>
            <w:proofErr w:type="spellStart"/>
            <w:r w:rsidR="002B5FFF" w:rsidRPr="002B5FFF">
              <w:rPr>
                <w:rFonts w:ascii="Franklin Gothic Book" w:hAnsi="Franklin Gothic Book"/>
              </w:rPr>
              <w:t>Либхерр</w:t>
            </w:r>
            <w:proofErr w:type="spellEnd"/>
            <w:r w:rsidR="002B5FFF" w:rsidRPr="002B5FFF">
              <w:rPr>
                <w:rFonts w:ascii="Franklin Gothic Book" w:hAnsi="Franklin Gothic Book"/>
              </w:rPr>
              <w:t>» модели LHM 550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B5FFF" w:rsidRPr="002B5FFF">
              <w:rPr>
                <w:rFonts w:ascii="Franklin Gothic Book" w:hAnsi="Franklin Gothic Book"/>
              </w:rPr>
              <w:t>4 471,67 (четыре тысячи четыреста семьдесят один) евро 67 евро центов с учетом НДС</w:t>
            </w:r>
            <w:bookmarkStart w:id="20" w:name="_GoBack"/>
            <w:bookmarkEnd w:id="20"/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2B5FF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2B5FFF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AB0F96">
              <w:rPr>
                <w:rFonts w:ascii="Franklin Gothic Book" w:hAnsi="Franklin Gothic Book"/>
              </w:rPr>
              <w:t>о Московскому времени 1</w:t>
            </w:r>
            <w:r w:rsidR="006E6DC0">
              <w:rPr>
                <w:rFonts w:ascii="Franklin Gothic Book" w:hAnsi="Franklin Gothic Book"/>
              </w:rPr>
              <w:t>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E6DC0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E6D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E6DC0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B0F96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B3DA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F434C">
              <w:rPr>
                <w:rFonts w:ascii="Franklin Gothic Book" w:hAnsi="Franklin Gothic Book"/>
              </w:rPr>
              <w:t>0</w:t>
            </w:r>
            <w:r w:rsidR="00FB3DAD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02C65">
              <w:rPr>
                <w:rFonts w:ascii="Franklin Gothic Book" w:hAnsi="Franklin Gothic Book"/>
              </w:rPr>
              <w:t>1</w:t>
            </w:r>
            <w:r w:rsidR="00FB3DAD">
              <w:rPr>
                <w:rFonts w:ascii="Franklin Gothic Book" w:hAnsi="Franklin Gothic Book"/>
              </w:rPr>
              <w:t>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F434C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 w:rsidRPr="00E27B3F">
              <w:rPr>
                <w:rFonts w:ascii="Franklin Gothic Book" w:hAnsi="Franklin Gothic Book"/>
              </w:rPr>
              <w:t>в соответствии с договором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B1" w:rsidRDefault="00357FB1">
      <w:r>
        <w:separator/>
      </w:r>
    </w:p>
  </w:endnote>
  <w:endnote w:type="continuationSeparator" w:id="0">
    <w:p w:rsidR="00357FB1" w:rsidRDefault="0035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B1" w:rsidRDefault="00357FB1">
    <w:pPr>
      <w:pStyle w:val="afa"/>
    </w:pPr>
  </w:p>
  <w:p w:rsidR="00357FB1" w:rsidRDefault="00357F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B1" w:rsidRDefault="00357FB1">
      <w:r>
        <w:separator/>
      </w:r>
    </w:p>
  </w:footnote>
  <w:footnote w:type="continuationSeparator" w:id="0">
    <w:p w:rsidR="00357FB1" w:rsidRDefault="0035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2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5"/>
  </w:num>
  <w:num w:numId="10">
    <w:abstractNumId w:val="10"/>
  </w:num>
  <w:num w:numId="11">
    <w:abstractNumId w:val="36"/>
  </w:num>
  <w:num w:numId="12">
    <w:abstractNumId w:val="28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2DB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94A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FFF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57FB1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467F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2F3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38DE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7433-506D-4211-A43B-BA035F33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8351</Words>
  <Characters>61794</Characters>
  <Application>Microsoft Office Word</Application>
  <DocSecurity>0</DocSecurity>
  <Lines>514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70005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9</cp:revision>
  <cp:lastPrinted>2016-08-02T09:10:00Z</cp:lastPrinted>
  <dcterms:created xsi:type="dcterms:W3CDTF">2016-05-17T08:03:00Z</dcterms:created>
  <dcterms:modified xsi:type="dcterms:W3CDTF">2016-08-02T09:10:00Z</dcterms:modified>
</cp:coreProperties>
</file>