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183D24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 w:rsidRPr="00183D24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5A724B" w:rsidRPr="005A724B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портовым тягачам TERBERG RT 223.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Запрос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DB5F8B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Председатель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</w:t>
      </w:r>
      <w:r w:rsidR="00DB5F8B">
        <w:rPr>
          <w:rFonts w:ascii="Franklin Gothic Book" w:eastAsia="Tahoma" w:hAnsi="Franklin Gothic Book"/>
          <w:b/>
          <w:iCs/>
          <w:sz w:val="32"/>
        </w:rPr>
        <w:t>С.Х. Батов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66B8D" w:rsidRPr="00A66B8D" w:rsidRDefault="00A66B8D" w:rsidP="00A66B8D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A66B8D" w:rsidRPr="00A66B8D" w:rsidRDefault="00A66B8D" w:rsidP="00A66B8D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t xml:space="preserve"> </w:t>
      </w:r>
      <w:r>
        <w:rPr>
          <w:rFonts w:ascii="Franklin Gothic Book" w:hAnsi="Franklin Gothic Book"/>
        </w:rPr>
        <w:t>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9E30CD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D7716"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</w:t>
      </w:r>
      <w:r w:rsidR="006D4F37">
        <w:rPr>
          <w:rFonts w:ascii="Franklin Gothic Book" w:hAnsi="Franklin Gothic Book"/>
        </w:rPr>
        <w:t>Участник</w:t>
      </w:r>
      <w:r w:rsidR="009E30CD" w:rsidRPr="009E30CD">
        <w:rPr>
          <w:rFonts w:ascii="Franklin Gothic Book" w:hAnsi="Franklin Gothic Book"/>
        </w:rPr>
        <w:t>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>
        <w:rPr>
          <w:rFonts w:ascii="Franklin Gothic Book" w:hAnsi="Franklin Gothic Book"/>
        </w:rPr>
        <w:t>ма 6</w:t>
      </w:r>
      <w:r w:rsidR="009E30CD" w:rsidRPr="009E30CD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1C2355" w:rsidRPr="00E47C79" w:rsidRDefault="001C2355" w:rsidP="001C2355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ТЕХНИЧЕСКОЕ ЗАДАНИЕ</w:t>
      </w:r>
    </w:p>
    <w:p w:rsidR="00E47C79" w:rsidRPr="005A724B" w:rsidRDefault="00A66B8D" w:rsidP="005A724B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На поставку</w:t>
      </w:r>
      <w:r w:rsidR="00E47C79" w:rsidRPr="00E47C79">
        <w:rPr>
          <w:rFonts w:ascii="Franklin Gothic Book" w:hAnsi="Franklin Gothic Book"/>
          <w:b/>
        </w:rPr>
        <w:t xml:space="preserve"> </w:t>
      </w:r>
      <w:r w:rsidR="005A724B" w:rsidRPr="005A724B">
        <w:rPr>
          <w:rFonts w:ascii="Franklin Gothic Book" w:hAnsi="Franklin Gothic Book"/>
          <w:b/>
        </w:rPr>
        <w:t>сменно-запасных частей к портовым тягачам TERBERG RT 223.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1134"/>
        <w:gridCol w:w="3402"/>
        <w:gridCol w:w="1276"/>
        <w:gridCol w:w="709"/>
        <w:gridCol w:w="764"/>
      </w:tblGrid>
      <w:tr w:rsidR="00FB4F2B" w:rsidRPr="00FB4F2B" w:rsidTr="00F02197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  <w:b/>
              </w:rPr>
            </w:pPr>
            <w:r w:rsidRPr="00FB4F2B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  <w:b/>
              </w:rPr>
            </w:pPr>
            <w:r w:rsidRPr="00FB4F2B">
              <w:rPr>
                <w:rFonts w:ascii="Franklin Gothic Book" w:hAnsi="Franklin Gothic Book"/>
                <w:b/>
              </w:rPr>
              <w:t>Наименование работы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pStyle w:val="af2"/>
              <w:jc w:val="center"/>
              <w:rPr>
                <w:rFonts w:ascii="Franklin Gothic Book" w:hAnsi="Franklin Gothic Book"/>
                <w:b/>
              </w:rPr>
            </w:pPr>
            <w:r w:rsidRPr="00FB4F2B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FB4F2B" w:rsidRPr="00FB4F2B" w:rsidTr="00F02197">
        <w:trPr>
          <w:trHeight w:val="56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FB4F2B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FB4F2B">
              <w:rPr>
                <w:rFonts w:ascii="Franklin Gothic Book" w:hAnsi="Franklin Gothic Book"/>
              </w:rPr>
              <w:t xml:space="preserve"> порт» (ПАО «НМТП»), ул. Портовая, 14, г. Новороссийск, 353901. По заявке № 13007 от 07.06.2016г (1С)</w:t>
            </w:r>
          </w:p>
        </w:tc>
      </w:tr>
      <w:tr w:rsidR="00FB4F2B" w:rsidRPr="00FB4F2B" w:rsidTr="00F02197">
        <w:trPr>
          <w:trHeight w:val="426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2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 xml:space="preserve">заводской 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Кол - во</w:t>
            </w:r>
          </w:p>
        </w:tc>
      </w:tr>
      <w:tr w:rsidR="00FB4F2B" w:rsidRPr="00FB4F2B" w:rsidTr="00F02197">
        <w:trPr>
          <w:trHeight w:val="17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3792579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B4F2B">
              <w:rPr>
                <w:rFonts w:ascii="Franklin Gothic Book" w:hAnsi="Franklin Gothic Book"/>
              </w:rPr>
              <w:t>ТРОСИК ЭЛЕКТРИЧЕСКОГО СТЕКЛОПОДЪЕМНИКА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Т24071361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6</w:t>
            </w:r>
          </w:p>
        </w:tc>
      </w:tr>
      <w:tr w:rsidR="00FB4F2B" w:rsidRPr="00FB4F2B" w:rsidTr="00F02197">
        <w:trPr>
          <w:trHeight w:val="17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2B" w:rsidRPr="00FB4F2B" w:rsidRDefault="00FB4F2B" w:rsidP="00F02197">
            <w:pPr>
              <w:jc w:val="both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3752575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ПАТРУБОК СИСТЕМЫ ОХЛАЖДЕНИЯ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21013872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3</w:t>
            </w:r>
          </w:p>
        </w:tc>
      </w:tr>
      <w:tr w:rsidR="00FB4F2B" w:rsidRPr="00FB4F2B" w:rsidTr="00F02197">
        <w:trPr>
          <w:trHeight w:val="32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3752575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 xml:space="preserve">ПАТРУБОК СИСТЕМЫ ОХЛАЖДЕНИЯ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21013868</w:t>
            </w:r>
          </w:p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3</w:t>
            </w:r>
          </w:p>
        </w:tc>
      </w:tr>
      <w:tr w:rsidR="00FB4F2B" w:rsidRPr="00FB4F2B" w:rsidTr="00F02197">
        <w:trPr>
          <w:trHeight w:val="389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FB4F2B" w:rsidRPr="00FB4F2B" w:rsidTr="00F02197">
        <w:trPr>
          <w:trHeight w:val="62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FB4F2B" w:rsidRPr="00FB4F2B" w:rsidTr="00F02197">
        <w:trPr>
          <w:trHeight w:val="48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В соответствии с пунктом № 2</w:t>
            </w:r>
          </w:p>
        </w:tc>
      </w:tr>
      <w:tr w:rsidR="00FB4F2B" w:rsidRPr="00FB4F2B" w:rsidTr="00F02197">
        <w:trPr>
          <w:trHeight w:val="44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FB4F2B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Нет.</w:t>
            </w:r>
          </w:p>
        </w:tc>
      </w:tr>
      <w:tr w:rsidR="00FB4F2B" w:rsidRPr="00FB4F2B" w:rsidTr="00F02197">
        <w:trPr>
          <w:trHeight w:val="44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Нет.</w:t>
            </w:r>
          </w:p>
        </w:tc>
      </w:tr>
      <w:tr w:rsidR="00FB4F2B" w:rsidRPr="00FB4F2B" w:rsidTr="00F02197">
        <w:trPr>
          <w:trHeight w:val="83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На весь товар гарантийный срок должен составлять не менее 6 месяцев со дня поставки на склад заказчика.</w:t>
            </w:r>
          </w:p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FB4F2B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  <w:tr w:rsidR="00FB4F2B" w:rsidRPr="00FB4F2B" w:rsidTr="00F02197">
        <w:trPr>
          <w:trHeight w:val="100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Обязанность контрагента при поставки товара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FB4F2B" w:rsidRPr="00FB4F2B" w:rsidTr="00F02197">
        <w:trPr>
          <w:trHeight w:val="49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Нет.</w:t>
            </w:r>
          </w:p>
        </w:tc>
      </w:tr>
      <w:tr w:rsidR="00FB4F2B" w:rsidRPr="00FB4F2B" w:rsidTr="00F02197">
        <w:trPr>
          <w:trHeight w:val="56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 xml:space="preserve">Срок поставки должен составлять не более 35 (тридцати пяти) дней с момента подписания двухстороннего договора, допускается досрочная </w:t>
            </w:r>
            <w:proofErr w:type="gramStart"/>
            <w:r w:rsidRPr="00FB4F2B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FB4F2B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FB4F2B" w:rsidRPr="00FB4F2B" w:rsidTr="00F02197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12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FB4F2B" w:rsidRPr="00FB4F2B" w:rsidTr="00F02197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13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jc w:val="center"/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  <w:r w:rsidRPr="00FB4F2B">
              <w:rPr>
                <w:rFonts w:ascii="Franklin Gothic Book" w:hAnsi="Franklin Gothic Book"/>
              </w:rPr>
              <w:t xml:space="preserve">Поставщик предоставляет копию сертификата официального дилера завода изготовителя перегрузочной техники </w:t>
            </w:r>
            <w:proofErr w:type="spellStart"/>
            <w:r w:rsidRPr="00FB4F2B">
              <w:rPr>
                <w:rFonts w:ascii="Franklin Gothic Book" w:hAnsi="Franklin Gothic Book"/>
              </w:rPr>
              <w:t>Конекрейнс</w:t>
            </w:r>
            <w:proofErr w:type="spellEnd"/>
            <w:r w:rsidRPr="00FB4F2B">
              <w:rPr>
                <w:rFonts w:ascii="Franklin Gothic Book" w:hAnsi="Franklin Gothic Book"/>
              </w:rPr>
              <w:t>.</w:t>
            </w:r>
          </w:p>
          <w:p w:rsidR="00FB4F2B" w:rsidRPr="00FB4F2B" w:rsidRDefault="00FB4F2B" w:rsidP="00F02197">
            <w:pPr>
              <w:rPr>
                <w:rFonts w:ascii="Franklin Gothic Book" w:hAnsi="Franklin Gothic Book"/>
              </w:rPr>
            </w:pPr>
          </w:p>
        </w:tc>
      </w:tr>
    </w:tbl>
    <w:p w:rsidR="001C2355" w:rsidRPr="00A66B8D" w:rsidRDefault="001C2355" w:rsidP="00A66B8D">
      <w:pPr>
        <w:spacing w:before="60" w:after="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481974" w:rsidRPr="00481974" w:rsidRDefault="00481974" w:rsidP="00481974">
      <w:pPr>
        <w:pStyle w:val="af4"/>
        <w:rPr>
          <w:rFonts w:ascii="Franklin Gothic Book" w:hAnsi="Franklin Gothic Book"/>
          <w:sz w:val="24"/>
        </w:rPr>
      </w:pPr>
      <w:r w:rsidRPr="00481974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481974">
        <w:rPr>
          <w:rFonts w:ascii="Franklin Gothic Book" w:hAnsi="Franklin Gothic Book"/>
          <w:sz w:val="24"/>
        </w:rPr>
        <w:t>ПОСТАВКИ  №</w:t>
      </w:r>
      <w:proofErr w:type="gramEnd"/>
      <w:r w:rsidRPr="00481974">
        <w:rPr>
          <w:rFonts w:ascii="Franklin Gothic Book" w:hAnsi="Franklin Gothic Book"/>
          <w:sz w:val="24"/>
        </w:rPr>
        <w:t xml:space="preserve">НМТП </w:t>
      </w:r>
    </w:p>
    <w:p w:rsidR="00481974" w:rsidRPr="00481974" w:rsidRDefault="00481974" w:rsidP="00481974">
      <w:pPr>
        <w:jc w:val="center"/>
        <w:rPr>
          <w:rFonts w:ascii="Franklin Gothic Book" w:hAnsi="Franklin Gothic Book"/>
          <w:b/>
        </w:rPr>
      </w:pPr>
    </w:p>
    <w:p w:rsidR="00481974" w:rsidRPr="00481974" w:rsidRDefault="00481974" w:rsidP="00481974">
      <w:pPr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481974">
        <w:rPr>
          <w:rFonts w:ascii="Franklin Gothic Book" w:hAnsi="Franklin Gothic Book"/>
        </w:rPr>
        <w:t xml:space="preserve">   «</w:t>
      </w:r>
      <w:proofErr w:type="gramEnd"/>
      <w:r w:rsidRPr="00481974">
        <w:rPr>
          <w:rFonts w:ascii="Franklin Gothic Book" w:hAnsi="Franklin Gothic Book"/>
        </w:rPr>
        <w:t xml:space="preserve">     » ______________ 2016_  г.</w:t>
      </w:r>
    </w:p>
    <w:p w:rsidR="00481974" w:rsidRPr="00481974" w:rsidRDefault="00481974" w:rsidP="00481974">
      <w:pPr>
        <w:rPr>
          <w:rFonts w:ascii="Franklin Gothic Book" w:hAnsi="Franklin Gothic Book"/>
        </w:rPr>
      </w:pPr>
    </w:p>
    <w:p w:rsidR="00481974" w:rsidRPr="00481974" w:rsidRDefault="00481974" w:rsidP="00481974">
      <w:pPr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 xml:space="preserve">               </w:t>
      </w:r>
      <w:r w:rsidRPr="00481974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481974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481974">
        <w:rPr>
          <w:rFonts w:ascii="Franklin Gothic Book" w:hAnsi="Franklin Gothic Book"/>
        </w:rPr>
        <w:t>Технического  директора</w:t>
      </w:r>
      <w:proofErr w:type="gramEnd"/>
      <w:r w:rsidRPr="00481974">
        <w:rPr>
          <w:rFonts w:ascii="Franklin Gothic Book" w:hAnsi="Franklin Gothic Book"/>
        </w:rPr>
        <w:t xml:space="preserve"> </w:t>
      </w:r>
      <w:proofErr w:type="spellStart"/>
      <w:r w:rsidRPr="00481974">
        <w:rPr>
          <w:rFonts w:ascii="Franklin Gothic Book" w:hAnsi="Franklin Gothic Book"/>
        </w:rPr>
        <w:t>Белухина</w:t>
      </w:r>
      <w:proofErr w:type="spellEnd"/>
      <w:r w:rsidRPr="00481974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</w:t>
      </w:r>
      <w:r w:rsidRPr="00481974">
        <w:rPr>
          <w:rFonts w:ascii="Franklin Gothic Book" w:hAnsi="Franklin Gothic Book"/>
          <w:u w:val="single"/>
        </w:rPr>
        <w:t>,</w:t>
      </w:r>
      <w:r w:rsidRPr="00481974">
        <w:rPr>
          <w:rFonts w:ascii="Franklin Gothic Book" w:hAnsi="Franklin Gothic Book"/>
        </w:rPr>
        <w:t xml:space="preserve"> с одной стороны, и </w:t>
      </w:r>
      <w:r w:rsidRPr="00481974">
        <w:rPr>
          <w:rFonts w:ascii="Franklin Gothic Book" w:hAnsi="Franklin Gothic Book"/>
          <w:b/>
        </w:rPr>
        <w:t>__________ «__________»</w:t>
      </w:r>
      <w:r w:rsidRPr="00481974">
        <w:rPr>
          <w:rFonts w:ascii="Franklin Gothic Book" w:hAnsi="Franklin Gothic Book"/>
        </w:rPr>
        <w:t xml:space="preserve"> </w:t>
      </w:r>
      <w:r w:rsidRPr="00481974">
        <w:rPr>
          <w:rFonts w:ascii="Franklin Gothic Book" w:hAnsi="Franklin Gothic Book"/>
          <w:b/>
        </w:rPr>
        <w:t>(__________),</w:t>
      </w:r>
      <w:r w:rsidRPr="00481974">
        <w:rPr>
          <w:rFonts w:ascii="Franklin Gothic Book" w:hAnsi="Franklin Gothic Book"/>
        </w:rPr>
        <w:t xml:space="preserve">  именуемое в дальнейшем «Поставщик», в лице </w:t>
      </w:r>
      <w:r w:rsidRPr="00481974">
        <w:rPr>
          <w:rFonts w:ascii="Franklin Gothic Book" w:hAnsi="Franklin Gothic Book"/>
          <w:b/>
        </w:rPr>
        <w:t>__________</w:t>
      </w:r>
      <w:r w:rsidRPr="00481974">
        <w:rPr>
          <w:rFonts w:ascii="Franklin Gothic Book" w:hAnsi="Franklin Gothic Book"/>
        </w:rPr>
        <w:t xml:space="preserve"> __________, </w:t>
      </w:r>
      <w:proofErr w:type="spellStart"/>
      <w:r w:rsidRPr="00481974">
        <w:rPr>
          <w:rFonts w:ascii="Franklin Gothic Book" w:hAnsi="Franklin Gothic Book"/>
        </w:rPr>
        <w:t>действующе</w:t>
      </w:r>
      <w:proofErr w:type="spellEnd"/>
      <w:r w:rsidRPr="00481974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481974" w:rsidRPr="00481974" w:rsidRDefault="00481974" w:rsidP="00481974">
      <w:pPr>
        <w:jc w:val="both"/>
        <w:rPr>
          <w:rFonts w:ascii="Franklin Gothic Book" w:hAnsi="Franklin Gothic Book"/>
        </w:rPr>
      </w:pPr>
    </w:p>
    <w:p w:rsidR="00481974" w:rsidRPr="00481974" w:rsidRDefault="00481974" w:rsidP="0048197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481974">
        <w:rPr>
          <w:rFonts w:ascii="Franklin Gothic Book" w:hAnsi="Franklin Gothic Book"/>
          <w:b/>
          <w:caps/>
        </w:rPr>
        <w:t>Предмет Договора</w:t>
      </w:r>
    </w:p>
    <w:p w:rsidR="00481974" w:rsidRPr="00481974" w:rsidRDefault="00481974" w:rsidP="00481974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481974" w:rsidRPr="00481974" w:rsidRDefault="00481974" w:rsidP="00481974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481974" w:rsidRPr="00481974" w:rsidRDefault="00481974" w:rsidP="00481974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 xml:space="preserve">Поставщик обязуется поставить Покупателю </w:t>
      </w:r>
      <w:r w:rsidRPr="00481974">
        <w:rPr>
          <w:rFonts w:ascii="Franklin Gothic Book" w:hAnsi="Franklin Gothic Book"/>
          <w:b/>
          <w:i/>
        </w:rPr>
        <w:t xml:space="preserve">сменно-запасных частей к портовым тягачам </w:t>
      </w:r>
      <w:r w:rsidRPr="00481974">
        <w:rPr>
          <w:rFonts w:ascii="Franklin Gothic Book" w:hAnsi="Franklin Gothic Book"/>
          <w:b/>
          <w:i/>
          <w:lang w:val="en-US"/>
        </w:rPr>
        <w:t>TERBERG</w:t>
      </w:r>
      <w:r w:rsidRPr="00481974">
        <w:rPr>
          <w:rFonts w:ascii="Franklin Gothic Book" w:hAnsi="Franklin Gothic Book"/>
          <w:b/>
          <w:i/>
        </w:rPr>
        <w:t xml:space="preserve"> </w:t>
      </w:r>
      <w:r w:rsidRPr="00481974">
        <w:rPr>
          <w:rFonts w:ascii="Franklin Gothic Book" w:hAnsi="Franklin Gothic Book"/>
          <w:b/>
          <w:i/>
          <w:lang w:val="en-US"/>
        </w:rPr>
        <w:t>RT</w:t>
      </w:r>
      <w:r w:rsidRPr="00481974">
        <w:rPr>
          <w:rFonts w:ascii="Franklin Gothic Book" w:hAnsi="Franklin Gothic Book"/>
          <w:b/>
          <w:i/>
        </w:rPr>
        <w:t xml:space="preserve"> 223</w:t>
      </w:r>
      <w:r w:rsidRPr="00481974">
        <w:rPr>
          <w:rFonts w:ascii="Franklin Gothic Book" w:hAnsi="Franklin Gothic Book"/>
          <w:b/>
        </w:rPr>
        <w:t xml:space="preserve"> </w:t>
      </w:r>
      <w:r w:rsidRPr="00481974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481974">
        <w:rPr>
          <w:rFonts w:ascii="Franklin Gothic Book" w:hAnsi="Franklin Gothic Book"/>
        </w:rPr>
        <w:t>оплатить  Товар</w:t>
      </w:r>
      <w:proofErr w:type="gramEnd"/>
      <w:r w:rsidRPr="00481974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481974">
        <w:rPr>
          <w:rFonts w:ascii="Franklin Gothic Book" w:hAnsi="Franklin Gothic Book"/>
        </w:rPr>
        <w:t>Общая  стоимость</w:t>
      </w:r>
      <w:proofErr w:type="gramEnd"/>
      <w:r w:rsidRPr="00481974">
        <w:rPr>
          <w:rFonts w:ascii="Franklin Gothic Book" w:hAnsi="Franklin Gothic Book"/>
        </w:rPr>
        <w:t xml:space="preserve"> договора составляет </w:t>
      </w:r>
      <w:r w:rsidRPr="00481974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481974" w:rsidRPr="00481974" w:rsidRDefault="00481974" w:rsidP="0048197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481974" w:rsidRPr="00481974" w:rsidRDefault="00481974" w:rsidP="0048197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481974" w:rsidRPr="00481974" w:rsidRDefault="00481974" w:rsidP="00481974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81974" w:rsidRPr="00481974" w:rsidRDefault="00481974" w:rsidP="00FB4F2B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481974" w:rsidRPr="00481974" w:rsidRDefault="00481974" w:rsidP="00481974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481974">
        <w:rPr>
          <w:rFonts w:ascii="Franklin Gothic Book" w:hAnsi="Franklin Gothic Book"/>
          <w:b/>
          <w:caps/>
        </w:rPr>
        <w:t>Качество и комплектность</w:t>
      </w:r>
    </w:p>
    <w:p w:rsidR="00481974" w:rsidRPr="00481974" w:rsidRDefault="00481974" w:rsidP="00481974">
      <w:pPr>
        <w:ind w:left="240"/>
        <w:jc w:val="both"/>
        <w:rPr>
          <w:rFonts w:ascii="Franklin Gothic Book" w:hAnsi="Franklin Gothic Book"/>
          <w:b/>
        </w:rPr>
      </w:pPr>
    </w:p>
    <w:p w:rsidR="00481974" w:rsidRPr="00481974" w:rsidRDefault="00481974" w:rsidP="00481974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481974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481974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481974" w:rsidRPr="00481974" w:rsidRDefault="00481974" w:rsidP="00481974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81974" w:rsidRPr="00481974" w:rsidRDefault="00481974" w:rsidP="00481974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__________ </w:t>
      </w:r>
      <w:proofErr w:type="gramStart"/>
      <w:r w:rsidRPr="00481974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481974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481974" w:rsidRPr="00481974" w:rsidRDefault="00481974" w:rsidP="00481974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481974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481974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81974" w:rsidRPr="00481974" w:rsidRDefault="00481974" w:rsidP="00481974">
      <w:pPr>
        <w:pStyle w:val="a9"/>
        <w:numPr>
          <w:ilvl w:val="1"/>
          <w:numId w:val="28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481974">
        <w:rPr>
          <w:rFonts w:ascii="Franklin Gothic Book" w:hAnsi="Franklin Gothic Book"/>
          <w:sz w:val="24"/>
          <w:szCs w:val="24"/>
        </w:rPr>
        <w:tab/>
      </w:r>
    </w:p>
    <w:p w:rsidR="00481974" w:rsidRPr="00FB4F2B" w:rsidRDefault="00481974" w:rsidP="00FB4F2B">
      <w:pPr>
        <w:pStyle w:val="a9"/>
        <w:rPr>
          <w:rFonts w:ascii="Franklin Gothic Book" w:hAnsi="Franklin Gothic Book"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ab/>
      </w:r>
      <w:r w:rsidRPr="00481974">
        <w:rPr>
          <w:rFonts w:ascii="Franklin Gothic Book" w:hAnsi="Franklin Gothic Book"/>
          <w:sz w:val="24"/>
          <w:szCs w:val="24"/>
        </w:rPr>
        <w:tab/>
      </w:r>
      <w:r w:rsidRPr="00481974">
        <w:rPr>
          <w:rFonts w:ascii="Franklin Gothic Book" w:hAnsi="Franklin Gothic Book"/>
          <w:sz w:val="24"/>
          <w:szCs w:val="24"/>
        </w:rPr>
        <w:tab/>
      </w:r>
      <w:r w:rsidRPr="00481974">
        <w:rPr>
          <w:rFonts w:ascii="Franklin Gothic Book" w:hAnsi="Franklin Gothic Book"/>
          <w:sz w:val="24"/>
          <w:szCs w:val="24"/>
        </w:rPr>
        <w:tab/>
      </w:r>
      <w:r w:rsidRPr="00481974">
        <w:rPr>
          <w:rFonts w:ascii="Franklin Gothic Book" w:hAnsi="Franklin Gothic Book"/>
          <w:sz w:val="24"/>
          <w:szCs w:val="24"/>
        </w:rPr>
        <w:tab/>
      </w:r>
      <w:r w:rsidRPr="00481974">
        <w:rPr>
          <w:rFonts w:ascii="Franklin Gothic Book" w:hAnsi="Franklin Gothic Book"/>
          <w:sz w:val="24"/>
          <w:szCs w:val="24"/>
        </w:rPr>
        <w:tab/>
      </w:r>
      <w:r w:rsidRPr="00481974">
        <w:rPr>
          <w:rFonts w:ascii="Franklin Gothic Book" w:hAnsi="Franklin Gothic Book"/>
          <w:sz w:val="24"/>
          <w:szCs w:val="24"/>
        </w:rPr>
        <w:tab/>
      </w:r>
      <w:r w:rsidRPr="00481974">
        <w:rPr>
          <w:rFonts w:ascii="Franklin Gothic Book" w:hAnsi="Franklin Gothic Book"/>
          <w:sz w:val="24"/>
          <w:szCs w:val="24"/>
        </w:rPr>
        <w:tab/>
      </w:r>
      <w:r w:rsidRPr="00481974">
        <w:rPr>
          <w:rFonts w:ascii="Franklin Gothic Book" w:hAnsi="Franklin Gothic Book"/>
          <w:sz w:val="24"/>
          <w:szCs w:val="24"/>
        </w:rPr>
        <w:tab/>
      </w:r>
    </w:p>
    <w:p w:rsidR="00481974" w:rsidRPr="00481974" w:rsidRDefault="00481974" w:rsidP="00481974">
      <w:pPr>
        <w:pStyle w:val="a9"/>
        <w:numPr>
          <w:ilvl w:val="0"/>
          <w:numId w:val="29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481974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481974" w:rsidRPr="00481974" w:rsidRDefault="00481974" w:rsidP="00481974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481974" w:rsidRPr="00481974" w:rsidRDefault="00481974" w:rsidP="00481974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481974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481974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481974">
        <w:rPr>
          <w:rFonts w:ascii="Franklin Gothic Book" w:hAnsi="Franklin Gothic Book"/>
          <w:b/>
          <w:sz w:val="24"/>
          <w:szCs w:val="24"/>
        </w:rPr>
        <w:t xml:space="preserve"> </w:t>
      </w:r>
      <w:r w:rsidRPr="00481974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481974" w:rsidRPr="00481974" w:rsidRDefault="00481974" w:rsidP="00481974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481974" w:rsidRPr="00481974" w:rsidRDefault="00481974" w:rsidP="00481974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481974" w:rsidRPr="00481974" w:rsidRDefault="00481974" w:rsidP="00481974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481974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481974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81974" w:rsidRPr="00481974" w:rsidRDefault="00481974" w:rsidP="00481974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481974" w:rsidRPr="00481974" w:rsidRDefault="00481974" w:rsidP="00481974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481974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81974" w:rsidRPr="00481974" w:rsidRDefault="00481974" w:rsidP="00481974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81974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481974">
        <w:rPr>
          <w:rFonts w:ascii="Franklin Gothic Book" w:hAnsi="Franklin Gothic Book"/>
          <w:sz w:val="24"/>
          <w:szCs w:val="24"/>
        </w:rPr>
        <w:t xml:space="preserve"> пяти </w:t>
      </w:r>
      <w:r w:rsidRPr="00481974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481974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481974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481974">
        <w:rPr>
          <w:rFonts w:ascii="Franklin Gothic Book" w:hAnsi="Franklin Gothic Book"/>
          <w:sz w:val="24"/>
          <w:szCs w:val="24"/>
        </w:rPr>
        <w:t xml:space="preserve">. </w:t>
      </w:r>
      <w:r w:rsidRPr="00481974">
        <w:rPr>
          <w:rFonts w:ascii="Franklin Gothic Book" w:hAnsi="Franklin Gothic Book"/>
          <w:bCs/>
          <w:sz w:val="24"/>
          <w:szCs w:val="24"/>
        </w:rPr>
        <w:t>В течение</w:t>
      </w:r>
      <w:r w:rsidRPr="00481974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481974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481974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481974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481974">
        <w:rPr>
          <w:rFonts w:ascii="Franklin Gothic Book" w:hAnsi="Franklin Gothic Book"/>
          <w:iCs/>
          <w:sz w:val="24"/>
          <w:szCs w:val="24"/>
        </w:rPr>
        <w:t xml:space="preserve"> </w:t>
      </w:r>
      <w:r w:rsidRPr="00481974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481974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481974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481974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81974" w:rsidRPr="00481974" w:rsidRDefault="00481974" w:rsidP="00481974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</w:t>
      </w:r>
      <w:proofErr w:type="gramStart"/>
      <w:r w:rsidRPr="00481974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481974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481974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 ТОРГ-12.</w:t>
      </w:r>
    </w:p>
    <w:p w:rsidR="00481974" w:rsidRPr="00481974" w:rsidRDefault="00481974" w:rsidP="00481974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481974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481974" w:rsidRPr="00481974" w:rsidRDefault="00481974" w:rsidP="00481974">
      <w:pPr>
        <w:pStyle w:val="a9"/>
        <w:numPr>
          <w:ilvl w:val="1"/>
          <w:numId w:val="30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481974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481974" w:rsidRPr="00481974" w:rsidRDefault="00481974" w:rsidP="00481974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481974" w:rsidRPr="00481974" w:rsidRDefault="00481974" w:rsidP="00481974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481974">
        <w:rPr>
          <w:rFonts w:ascii="Franklin Gothic Book" w:hAnsi="Franklin Gothic Book"/>
          <w:b/>
          <w:caps/>
        </w:rPr>
        <w:t>Цены и порядок расчетов</w:t>
      </w:r>
    </w:p>
    <w:p w:rsidR="00481974" w:rsidRPr="00481974" w:rsidRDefault="00481974" w:rsidP="00481974">
      <w:pPr>
        <w:ind w:left="360"/>
        <w:jc w:val="both"/>
        <w:rPr>
          <w:rFonts w:ascii="Franklin Gothic Book" w:hAnsi="Franklin Gothic Book"/>
          <w:b/>
        </w:rPr>
      </w:pPr>
    </w:p>
    <w:p w:rsidR="00481974" w:rsidRPr="00481974" w:rsidRDefault="00481974" w:rsidP="00481974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481974">
        <w:rPr>
          <w:rFonts w:ascii="Franklin Gothic Book" w:hAnsi="Franklin Gothic Book"/>
        </w:rPr>
        <w:t>Товара  в</w:t>
      </w:r>
      <w:proofErr w:type="gramEnd"/>
      <w:r w:rsidRPr="00481974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481974">
        <w:rPr>
          <w:rFonts w:ascii="Franklin Gothic Book" w:hAnsi="Franklin Gothic Book"/>
        </w:rPr>
        <w:t>производится  Покупателем</w:t>
      </w:r>
      <w:proofErr w:type="gramEnd"/>
      <w:r w:rsidRPr="00481974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481974" w:rsidRPr="00481974" w:rsidRDefault="00481974" w:rsidP="00481974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481974">
        <w:rPr>
          <w:rFonts w:ascii="Franklin Gothic Book" w:hAnsi="Franklin Gothic Book"/>
          <w:bCs/>
        </w:rPr>
        <w:t>себя  все</w:t>
      </w:r>
      <w:proofErr w:type="gramEnd"/>
      <w:r w:rsidRPr="00481974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481974" w:rsidRPr="00481974" w:rsidRDefault="00481974" w:rsidP="00481974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481974">
        <w:rPr>
          <w:rFonts w:ascii="Franklin Gothic Book" w:hAnsi="Franklin Gothic Book"/>
        </w:rPr>
        <w:t>с  расчетного</w:t>
      </w:r>
      <w:proofErr w:type="gramEnd"/>
      <w:r w:rsidRPr="00481974">
        <w:rPr>
          <w:rFonts w:ascii="Franklin Gothic Book" w:hAnsi="Franklin Gothic Book"/>
        </w:rPr>
        <w:t xml:space="preserve"> счета банка Покупателя.</w:t>
      </w:r>
    </w:p>
    <w:p w:rsidR="00481974" w:rsidRPr="00481974" w:rsidRDefault="00481974" w:rsidP="00481974">
      <w:pPr>
        <w:jc w:val="both"/>
        <w:rPr>
          <w:rFonts w:ascii="Franklin Gothic Book" w:hAnsi="Franklin Gothic Book"/>
          <w:b/>
        </w:rPr>
      </w:pPr>
    </w:p>
    <w:p w:rsidR="00481974" w:rsidRPr="00481974" w:rsidRDefault="00481974" w:rsidP="00481974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481974">
        <w:rPr>
          <w:rFonts w:ascii="Franklin Gothic Book" w:hAnsi="Franklin Gothic Book"/>
          <w:b/>
          <w:caps/>
        </w:rPr>
        <w:t>Ответственность Сторон</w:t>
      </w:r>
    </w:p>
    <w:p w:rsidR="00481974" w:rsidRPr="00481974" w:rsidRDefault="00481974" w:rsidP="00481974">
      <w:pPr>
        <w:ind w:left="360"/>
        <w:jc w:val="both"/>
        <w:rPr>
          <w:rFonts w:ascii="Franklin Gothic Book" w:hAnsi="Franklin Gothic Book"/>
          <w:b/>
        </w:rPr>
      </w:pPr>
    </w:p>
    <w:p w:rsidR="00481974" w:rsidRPr="00481974" w:rsidRDefault="00481974" w:rsidP="00481974">
      <w:pPr>
        <w:pStyle w:val="20"/>
        <w:numPr>
          <w:ilvl w:val="1"/>
          <w:numId w:val="32"/>
        </w:numPr>
        <w:rPr>
          <w:rFonts w:ascii="Franklin Gothic Book" w:hAnsi="Franklin Gothic Book"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481974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481974">
        <w:rPr>
          <w:rFonts w:ascii="Franklin Gothic Book" w:hAnsi="Franklin Gothic Book"/>
          <w:sz w:val="24"/>
          <w:szCs w:val="24"/>
        </w:rPr>
        <w:t xml:space="preserve"> РФ.</w:t>
      </w:r>
    </w:p>
    <w:p w:rsidR="00481974" w:rsidRPr="00481974" w:rsidRDefault="00481974" w:rsidP="0048197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81974" w:rsidRPr="00481974" w:rsidRDefault="00481974" w:rsidP="00481974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481974">
        <w:rPr>
          <w:rFonts w:ascii="Franklin Gothic Book" w:hAnsi="Franklin Gothic Book"/>
          <w:sz w:val="24"/>
          <w:szCs w:val="24"/>
        </w:rPr>
        <w:t>пени  в</w:t>
      </w:r>
      <w:proofErr w:type="gramEnd"/>
      <w:r w:rsidRPr="00481974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</w:t>
      </w:r>
      <w:proofErr w:type="gramStart"/>
      <w:r w:rsidRPr="00481974">
        <w:rPr>
          <w:rFonts w:ascii="Franklin Gothic Book" w:hAnsi="Franklin Gothic Book"/>
          <w:sz w:val="24"/>
          <w:szCs w:val="24"/>
        </w:rPr>
        <w:t>нарушении  Поставщиком</w:t>
      </w:r>
      <w:proofErr w:type="gramEnd"/>
      <w:r w:rsidRPr="00481974">
        <w:rPr>
          <w:rFonts w:ascii="Franklin Gothic Book" w:hAnsi="Franklin Gothic Book"/>
          <w:sz w:val="24"/>
          <w:szCs w:val="24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481974" w:rsidRPr="00481974" w:rsidRDefault="00481974" w:rsidP="0048197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81974" w:rsidRPr="00FB4F2B" w:rsidRDefault="00481974" w:rsidP="00481974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81974" w:rsidRPr="00481974" w:rsidRDefault="00481974" w:rsidP="00481974">
      <w:pPr>
        <w:jc w:val="both"/>
        <w:rPr>
          <w:rFonts w:ascii="Franklin Gothic Book" w:hAnsi="Franklin Gothic Book"/>
        </w:rPr>
      </w:pPr>
    </w:p>
    <w:p w:rsidR="00481974" w:rsidRPr="00481974" w:rsidRDefault="00481974" w:rsidP="00481974">
      <w:pPr>
        <w:pStyle w:val="afff6"/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481974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481974" w:rsidRPr="00481974" w:rsidRDefault="00481974" w:rsidP="00481974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481974" w:rsidRPr="00481974" w:rsidRDefault="00481974" w:rsidP="00481974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481974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81974" w:rsidRPr="00481974" w:rsidRDefault="00481974" w:rsidP="00481974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481974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81974" w:rsidRPr="00481974" w:rsidRDefault="00481974" w:rsidP="00481974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81974" w:rsidRPr="00481974" w:rsidRDefault="00481974" w:rsidP="00481974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  <w:bCs/>
        </w:rPr>
        <w:t xml:space="preserve"> </w:t>
      </w:r>
      <w:r w:rsidRPr="00481974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481974" w:rsidRPr="00481974" w:rsidRDefault="00481974" w:rsidP="00481974">
      <w:pPr>
        <w:pStyle w:val="afff6"/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81974" w:rsidRPr="00481974" w:rsidRDefault="00481974" w:rsidP="00481974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>-  отказ Поставщика от передачи Покупателю товара;</w:t>
      </w:r>
    </w:p>
    <w:p w:rsidR="00481974" w:rsidRPr="00481974" w:rsidRDefault="00481974" w:rsidP="0048197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81974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481974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481974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481974" w:rsidRPr="00481974" w:rsidRDefault="00481974" w:rsidP="0048197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81974">
        <w:rPr>
          <w:rFonts w:ascii="Franklin Gothic Book" w:eastAsiaTheme="minorHAnsi" w:hAnsi="Franklin Gothic Book"/>
          <w:lang w:eastAsia="en-US"/>
        </w:rPr>
        <w:t>-</w:t>
      </w:r>
      <w:r w:rsidRPr="00481974">
        <w:rPr>
          <w:rFonts w:ascii="Franklin Gothic Book" w:hAnsi="Franklin Gothic Book"/>
        </w:rPr>
        <w:t xml:space="preserve">  </w:t>
      </w:r>
      <w:r w:rsidRPr="00481974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81974" w:rsidRPr="00481974" w:rsidRDefault="00481974" w:rsidP="0048197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81974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481974" w:rsidRPr="00481974" w:rsidRDefault="00481974" w:rsidP="00FB4F2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81974">
        <w:rPr>
          <w:rFonts w:ascii="Franklin Gothic Book" w:eastAsiaTheme="minorHAnsi" w:hAnsi="Franklin Gothic Book"/>
          <w:lang w:eastAsia="en-US"/>
        </w:rPr>
        <w:t xml:space="preserve">6.6. </w:t>
      </w:r>
      <w:r w:rsidRPr="00481974">
        <w:rPr>
          <w:rFonts w:ascii="Franklin Gothic Book" w:eastAsiaTheme="minorHAnsi" w:hAnsi="Franklin Gothic Book"/>
          <w:lang w:eastAsia="en-US"/>
        </w:rPr>
        <w:tab/>
      </w:r>
      <w:r w:rsidRPr="00481974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81974" w:rsidRPr="00481974" w:rsidRDefault="00481974" w:rsidP="00481974">
      <w:pPr>
        <w:rPr>
          <w:rFonts w:ascii="Franklin Gothic Book" w:hAnsi="Franklin Gothic Book"/>
        </w:rPr>
      </w:pPr>
    </w:p>
    <w:p w:rsidR="00481974" w:rsidRPr="00481974" w:rsidRDefault="00481974" w:rsidP="00481974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8197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81974" w:rsidRPr="00481974" w:rsidRDefault="00481974" w:rsidP="00481974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481974" w:rsidRPr="00481974" w:rsidRDefault="00481974" w:rsidP="0048197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81974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481974" w:rsidRPr="00481974" w:rsidRDefault="00481974" w:rsidP="0048197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8197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481974">
        <w:rPr>
          <w:rFonts w:ascii="Franklin Gothic Book" w:hAnsi="Franklin Gothic Book"/>
        </w:rPr>
        <w:t xml:space="preserve"> </w:t>
      </w:r>
    </w:p>
    <w:p w:rsidR="00481974" w:rsidRPr="00481974" w:rsidRDefault="00481974" w:rsidP="0048197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8197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481974" w:rsidRPr="00481974" w:rsidRDefault="00481974" w:rsidP="00481974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81974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81974" w:rsidRDefault="00481974" w:rsidP="00FB4F2B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 xml:space="preserve">В соответствии с Приложением № 2, </w:t>
      </w:r>
      <w:proofErr w:type="gramStart"/>
      <w:r w:rsidRPr="00481974">
        <w:rPr>
          <w:rFonts w:ascii="Franklin Gothic Book" w:hAnsi="Franklin Gothic Book"/>
          <w:sz w:val="24"/>
          <w:szCs w:val="24"/>
        </w:rPr>
        <w:t>Поставщик  информирует</w:t>
      </w:r>
      <w:proofErr w:type="gramEnd"/>
      <w:r w:rsidRPr="00481974">
        <w:rPr>
          <w:rFonts w:ascii="Franklin Gothic Book" w:hAnsi="Franklin Gothic Book"/>
          <w:sz w:val="24"/>
          <w:szCs w:val="24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B4F2B" w:rsidRPr="00FB4F2B" w:rsidRDefault="00FB4F2B" w:rsidP="00FB4F2B">
      <w:pPr>
        <w:pStyle w:val="a9"/>
        <w:numPr>
          <w:ilvl w:val="1"/>
          <w:numId w:val="33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</w:p>
    <w:p w:rsidR="00481974" w:rsidRPr="00481974" w:rsidRDefault="00481974" w:rsidP="00481974">
      <w:pPr>
        <w:jc w:val="both"/>
        <w:rPr>
          <w:rFonts w:ascii="Franklin Gothic Book" w:hAnsi="Franklin Gothic Book"/>
          <w:b/>
        </w:rPr>
      </w:pPr>
      <w:r w:rsidRPr="00481974">
        <w:rPr>
          <w:rFonts w:ascii="Franklin Gothic Book" w:hAnsi="Franklin Gothic Book"/>
          <w:b/>
        </w:rPr>
        <w:t xml:space="preserve">     8. </w:t>
      </w:r>
      <w:r w:rsidRPr="0048197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81974" w:rsidRPr="00481974" w:rsidRDefault="00481974" w:rsidP="00FB4F2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proofErr w:type="gramStart"/>
      <w:r w:rsidRPr="00481974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481974">
        <w:rPr>
          <w:rFonts w:ascii="Franklin Gothic Book" w:hAnsi="Franklin Gothic Book"/>
          <w:sz w:val="24"/>
          <w:szCs w:val="24"/>
        </w:rPr>
        <w:t xml:space="preserve">                                               ПОКУПАТЕЛЬ:</w:t>
      </w:r>
    </w:p>
    <w:p w:rsidR="00481974" w:rsidRPr="00481974" w:rsidRDefault="00481974" w:rsidP="00481974">
      <w:pPr>
        <w:rPr>
          <w:rFonts w:ascii="Franklin Gothic Book" w:hAnsi="Franklin Gothic Book"/>
          <w:lang w:eastAsia="ar-SA"/>
        </w:rPr>
      </w:pPr>
    </w:p>
    <w:tbl>
      <w:tblPr>
        <w:tblW w:w="1040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221"/>
        <w:gridCol w:w="5188"/>
      </w:tblGrid>
      <w:tr w:rsidR="00481974" w:rsidRPr="00481974" w:rsidTr="00FB4F2B">
        <w:trPr>
          <w:trHeight w:val="3285"/>
        </w:trPr>
        <w:tc>
          <w:tcPr>
            <w:tcW w:w="5221" w:type="dxa"/>
          </w:tcPr>
          <w:p w:rsidR="00481974" w:rsidRPr="00481974" w:rsidRDefault="00481974" w:rsidP="00DB5F8B">
            <w:pPr>
              <w:ind w:right="141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  <w:b/>
              </w:rPr>
              <w:t>__________</w:t>
            </w:r>
          </w:p>
          <w:p w:rsidR="00481974" w:rsidRPr="00481974" w:rsidRDefault="00481974" w:rsidP="00DB5F8B">
            <w:pPr>
              <w:ind w:right="141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__________</w:t>
            </w:r>
          </w:p>
          <w:p w:rsidR="00481974" w:rsidRPr="00481974" w:rsidRDefault="00481974" w:rsidP="00DB5F8B">
            <w:pPr>
              <w:pStyle w:val="afffe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188" w:type="dxa"/>
            <w:hideMark/>
          </w:tcPr>
          <w:p w:rsidR="00481974" w:rsidRPr="00481974" w:rsidRDefault="00481974" w:rsidP="00DB5F8B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481974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481974" w:rsidRPr="00481974" w:rsidRDefault="00481974" w:rsidP="00DB5F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481974">
              <w:rPr>
                <w:rFonts w:ascii="Franklin Gothic Book" w:hAnsi="Franklin Gothic Book"/>
              </w:rPr>
              <w:t>Адрес:  353901</w:t>
            </w:r>
            <w:proofErr w:type="gramEnd"/>
            <w:r w:rsidRPr="00481974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481974" w:rsidRPr="00481974" w:rsidRDefault="00481974" w:rsidP="00DB5F8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ул.  Портовая, д. 14</w:t>
            </w:r>
          </w:p>
          <w:p w:rsidR="00481974" w:rsidRPr="00481974" w:rsidRDefault="00481974" w:rsidP="00FB4F2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481974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481974" w:rsidRPr="00481974" w:rsidRDefault="00481974" w:rsidP="00FB4F2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481974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481974" w:rsidRPr="00481974" w:rsidRDefault="00481974" w:rsidP="00FB4F2B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481974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481974" w:rsidRPr="00481974" w:rsidRDefault="00481974" w:rsidP="00DB5F8B">
            <w:pPr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р/с 40702810952460102191</w:t>
            </w:r>
          </w:p>
          <w:p w:rsidR="00481974" w:rsidRPr="00481974" w:rsidRDefault="00481974" w:rsidP="00DB5F8B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481974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481974" w:rsidRPr="00481974" w:rsidRDefault="00481974" w:rsidP="00DB5F8B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481974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481974" w:rsidRPr="00481974" w:rsidRDefault="00481974" w:rsidP="00DB5F8B">
            <w:pPr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к/с 30101810100000000602</w:t>
            </w:r>
          </w:p>
          <w:p w:rsidR="00481974" w:rsidRPr="00481974" w:rsidRDefault="00481974" w:rsidP="00DB5F8B">
            <w:pPr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БИК 040349602</w:t>
            </w:r>
          </w:p>
        </w:tc>
      </w:tr>
    </w:tbl>
    <w:p w:rsidR="00481974" w:rsidRPr="00481974" w:rsidRDefault="00481974" w:rsidP="00FB4F2B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ОТ ПОКУПАТЕЛЯ</w:t>
      </w:r>
    </w:p>
    <w:p w:rsidR="00481974" w:rsidRPr="00481974" w:rsidRDefault="00481974" w:rsidP="00481974">
      <w:pPr>
        <w:rPr>
          <w:rFonts w:ascii="Franklin Gothic Book" w:hAnsi="Franklin Gothic Book"/>
        </w:rPr>
      </w:pPr>
    </w:p>
    <w:p w:rsidR="00481974" w:rsidRPr="00481974" w:rsidRDefault="00481974" w:rsidP="00481974">
      <w:pPr>
        <w:keepNext/>
        <w:outlineLvl w:val="1"/>
        <w:rPr>
          <w:rFonts w:ascii="Franklin Gothic Book" w:hAnsi="Franklin Gothic Book"/>
          <w:bCs/>
          <w:iCs/>
        </w:rPr>
      </w:pPr>
      <w:r w:rsidRPr="00481974">
        <w:rPr>
          <w:rFonts w:ascii="Franklin Gothic Book" w:hAnsi="Franklin Gothic Book"/>
        </w:rPr>
        <w:t xml:space="preserve">            </w:t>
      </w:r>
      <w:r w:rsidRPr="00FB4F2B">
        <w:rPr>
          <w:rFonts w:ascii="Franklin Gothic Book" w:hAnsi="Franklin Gothic Book"/>
          <w:bCs/>
          <w:iCs/>
        </w:rPr>
        <w:t xml:space="preserve">  </w:t>
      </w:r>
      <w:r w:rsidRPr="00481974">
        <w:rPr>
          <w:rFonts w:ascii="Franklin Gothic Book" w:hAnsi="Franklin Gothic Book"/>
          <w:bCs/>
          <w:iCs/>
        </w:rPr>
        <w:t xml:space="preserve">                     </w:t>
      </w:r>
      <w:r w:rsidRPr="00481974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FB4F2B">
        <w:rPr>
          <w:rFonts w:ascii="Franklin Gothic Book" w:hAnsi="Franklin Gothic Book"/>
          <w:bCs/>
          <w:iCs/>
        </w:rPr>
        <w:t xml:space="preserve">            </w:t>
      </w:r>
      <w:r w:rsidRPr="00481974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481974" w:rsidRPr="00481974" w:rsidRDefault="00481974" w:rsidP="00481974">
      <w:pPr>
        <w:keepNext/>
        <w:outlineLvl w:val="1"/>
        <w:rPr>
          <w:rFonts w:ascii="Franklin Gothic Book" w:hAnsi="Franklin Gothic Book"/>
          <w:bCs/>
          <w:iCs/>
        </w:rPr>
      </w:pPr>
      <w:r w:rsidRPr="00481974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481974" w:rsidRPr="00481974" w:rsidRDefault="00481974" w:rsidP="00481974">
      <w:pPr>
        <w:keepNext/>
        <w:outlineLvl w:val="1"/>
        <w:rPr>
          <w:rFonts w:ascii="Franklin Gothic Book" w:hAnsi="Franklin Gothic Book"/>
          <w:bCs/>
          <w:iCs/>
        </w:rPr>
      </w:pPr>
      <w:r w:rsidRPr="0048197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  <w:r w:rsidR="00FB4F2B">
        <w:rPr>
          <w:rFonts w:ascii="Franklin Gothic Book" w:hAnsi="Franklin Gothic Book"/>
          <w:bCs/>
          <w:iCs/>
        </w:rPr>
        <w:t xml:space="preserve">         </w:t>
      </w:r>
      <w:r w:rsidRPr="00481974">
        <w:rPr>
          <w:rFonts w:ascii="Franklin Gothic Book" w:hAnsi="Franklin Gothic Book"/>
          <w:bCs/>
          <w:iCs/>
        </w:rPr>
        <w:t xml:space="preserve"> ПАО «НМТП» </w:t>
      </w:r>
    </w:p>
    <w:p w:rsidR="00481974" w:rsidRPr="00FB4F2B" w:rsidRDefault="00481974" w:rsidP="00FB4F2B">
      <w:pPr>
        <w:keepNext/>
        <w:outlineLvl w:val="1"/>
        <w:rPr>
          <w:rFonts w:ascii="Franklin Gothic Book" w:hAnsi="Franklin Gothic Book"/>
          <w:bCs/>
          <w:iCs/>
        </w:rPr>
      </w:pPr>
      <w:r w:rsidRPr="0048197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81974" w:rsidRDefault="00481974" w:rsidP="00481974">
      <w:pPr>
        <w:rPr>
          <w:rFonts w:ascii="Franklin Gothic Book" w:hAnsi="Franklin Gothic Book"/>
          <w:bCs/>
          <w:iCs/>
        </w:rPr>
      </w:pPr>
      <w:r w:rsidRPr="00481974">
        <w:rPr>
          <w:rFonts w:ascii="Franklin Gothic Book" w:hAnsi="Franklin Gothic Book"/>
        </w:rPr>
        <w:t xml:space="preserve">     __________________ __________           </w:t>
      </w:r>
      <w:r w:rsidRPr="00481974">
        <w:rPr>
          <w:rFonts w:ascii="Franklin Gothic Book" w:hAnsi="Franklin Gothic Book"/>
        </w:rPr>
        <w:tab/>
        <w:t xml:space="preserve">                  </w:t>
      </w:r>
      <w:r w:rsidR="00FB4F2B">
        <w:rPr>
          <w:rFonts w:ascii="Franklin Gothic Book" w:hAnsi="Franklin Gothic Book"/>
        </w:rPr>
        <w:t xml:space="preserve"> </w:t>
      </w:r>
      <w:r w:rsidRPr="00481974">
        <w:rPr>
          <w:rFonts w:ascii="Franklin Gothic Book" w:hAnsi="Franklin Gothic Book"/>
        </w:rPr>
        <w:t xml:space="preserve"> </w:t>
      </w:r>
      <w:r w:rsidR="00FB4F2B">
        <w:rPr>
          <w:rFonts w:ascii="Franklin Gothic Book" w:hAnsi="Franklin Gothic Book"/>
        </w:rPr>
        <w:t xml:space="preserve">   </w:t>
      </w:r>
      <w:r w:rsidRPr="00481974">
        <w:rPr>
          <w:rFonts w:ascii="Franklin Gothic Book" w:hAnsi="Franklin Gothic Book"/>
        </w:rPr>
        <w:t xml:space="preserve">______________ </w:t>
      </w:r>
      <w:r w:rsidRPr="00481974">
        <w:rPr>
          <w:rFonts w:ascii="Franklin Gothic Book" w:hAnsi="Franklin Gothic Book"/>
          <w:bCs/>
          <w:iCs/>
        </w:rPr>
        <w:t>И.В. Белухин</w:t>
      </w:r>
    </w:p>
    <w:p w:rsidR="00FB4F2B" w:rsidRPr="00481974" w:rsidRDefault="00FB4F2B" w:rsidP="00481974">
      <w:pPr>
        <w:rPr>
          <w:rFonts w:ascii="Franklin Gothic Book" w:hAnsi="Franklin Gothic Book"/>
        </w:rPr>
      </w:pPr>
    </w:p>
    <w:p w:rsidR="00481974" w:rsidRPr="00481974" w:rsidRDefault="00481974" w:rsidP="00FB4F2B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481974">
        <w:rPr>
          <w:rFonts w:ascii="Franklin Gothic Book" w:hAnsi="Franklin Gothic Book"/>
          <w:sz w:val="24"/>
          <w:szCs w:val="24"/>
        </w:rPr>
        <w:t xml:space="preserve">              «___»_______________     201</w:t>
      </w:r>
      <w:r w:rsidRPr="00FB4F2B">
        <w:rPr>
          <w:rFonts w:ascii="Franklin Gothic Book" w:hAnsi="Franklin Gothic Book"/>
          <w:sz w:val="24"/>
          <w:szCs w:val="24"/>
        </w:rPr>
        <w:t>6</w:t>
      </w:r>
      <w:r w:rsidRPr="00481974">
        <w:rPr>
          <w:rFonts w:ascii="Franklin Gothic Book" w:hAnsi="Franklin Gothic Book"/>
          <w:sz w:val="24"/>
          <w:szCs w:val="24"/>
        </w:rPr>
        <w:t xml:space="preserve"> г.                         </w:t>
      </w:r>
      <w:r w:rsidRPr="00FB4F2B">
        <w:rPr>
          <w:rFonts w:ascii="Franklin Gothic Book" w:hAnsi="Franklin Gothic Book"/>
          <w:sz w:val="24"/>
          <w:szCs w:val="24"/>
        </w:rPr>
        <w:t xml:space="preserve">         </w:t>
      </w:r>
      <w:r w:rsidRPr="00481974">
        <w:rPr>
          <w:rFonts w:ascii="Franklin Gothic Book" w:hAnsi="Franklin Gothic Book"/>
          <w:sz w:val="24"/>
          <w:szCs w:val="24"/>
        </w:rPr>
        <w:t>«___»______________       201</w:t>
      </w:r>
      <w:r w:rsidRPr="00FB4F2B">
        <w:rPr>
          <w:rFonts w:ascii="Franklin Gothic Book" w:hAnsi="Franklin Gothic Book"/>
          <w:sz w:val="24"/>
          <w:szCs w:val="24"/>
        </w:rPr>
        <w:t>6</w:t>
      </w:r>
      <w:r w:rsidRPr="00481974">
        <w:rPr>
          <w:rFonts w:ascii="Franklin Gothic Book" w:hAnsi="Franklin Gothic Book"/>
          <w:sz w:val="24"/>
          <w:szCs w:val="24"/>
        </w:rPr>
        <w:t xml:space="preserve"> г.</w:t>
      </w:r>
    </w:p>
    <w:p w:rsidR="00481974" w:rsidRPr="00481974" w:rsidRDefault="00481974" w:rsidP="00481974">
      <w:pPr>
        <w:rPr>
          <w:rFonts w:ascii="Franklin Gothic Book" w:hAnsi="Franklin Gothic Book"/>
        </w:rPr>
      </w:pPr>
    </w:p>
    <w:p w:rsidR="00481974" w:rsidRPr="00481974" w:rsidRDefault="00481974" w:rsidP="00481974">
      <w:pPr>
        <w:jc w:val="right"/>
        <w:rPr>
          <w:rFonts w:ascii="Franklin Gothic Book" w:hAnsi="Franklin Gothic Book"/>
        </w:rPr>
      </w:pPr>
      <w:bookmarkStart w:id="10" w:name="_GoBack"/>
      <w:bookmarkEnd w:id="10"/>
    </w:p>
    <w:p w:rsidR="00481974" w:rsidRPr="00481974" w:rsidRDefault="00481974" w:rsidP="00481974">
      <w:pPr>
        <w:rPr>
          <w:rFonts w:ascii="Franklin Gothic Book" w:hAnsi="Franklin Gothic Book"/>
        </w:rPr>
      </w:pPr>
    </w:p>
    <w:p w:rsidR="00481974" w:rsidRPr="00481974" w:rsidRDefault="00481974" w:rsidP="00481974">
      <w:pPr>
        <w:jc w:val="right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481974">
        <w:rPr>
          <w:rFonts w:ascii="Franklin Gothic Book" w:hAnsi="Franklin Gothic Book"/>
        </w:rPr>
        <w:t>от  «</w:t>
      </w:r>
      <w:proofErr w:type="gramEnd"/>
      <w:r w:rsidRPr="00481974">
        <w:rPr>
          <w:rFonts w:ascii="Franklin Gothic Book" w:hAnsi="Franklin Gothic Book"/>
        </w:rPr>
        <w:t>___» _________2016 г.</w:t>
      </w:r>
    </w:p>
    <w:p w:rsidR="00481974" w:rsidRPr="00481974" w:rsidRDefault="00481974" w:rsidP="00481974">
      <w:pPr>
        <w:rPr>
          <w:rFonts w:ascii="Franklin Gothic Book" w:hAnsi="Franklin Gothic Book"/>
        </w:rPr>
      </w:pPr>
    </w:p>
    <w:p w:rsidR="00481974" w:rsidRPr="00481974" w:rsidRDefault="00481974" w:rsidP="00481974">
      <w:pPr>
        <w:jc w:val="center"/>
        <w:rPr>
          <w:rFonts w:ascii="Franklin Gothic Book" w:hAnsi="Franklin Gothic Book"/>
        </w:rPr>
      </w:pPr>
      <w:r w:rsidRPr="00481974">
        <w:rPr>
          <w:rFonts w:ascii="Franklin Gothic Book" w:hAnsi="Franklin Gothic Book"/>
          <w:b/>
        </w:rPr>
        <w:t xml:space="preserve">СПЕЦИФИКАЦИЯ </w:t>
      </w:r>
      <w:proofErr w:type="gramStart"/>
      <w:r w:rsidRPr="00481974">
        <w:rPr>
          <w:rFonts w:ascii="Franklin Gothic Book" w:hAnsi="Franklin Gothic Book"/>
          <w:b/>
        </w:rPr>
        <w:t>НА  ПОСТАВЛЯЕМЫЙ</w:t>
      </w:r>
      <w:proofErr w:type="gramEnd"/>
      <w:r w:rsidRPr="00481974">
        <w:rPr>
          <w:rFonts w:ascii="Franklin Gothic Book" w:hAnsi="Franklin Gothic Book"/>
          <w:b/>
        </w:rPr>
        <w:t xml:space="preserve"> ТОВАР</w:t>
      </w:r>
    </w:p>
    <w:p w:rsidR="00481974" w:rsidRPr="00481974" w:rsidRDefault="00481974" w:rsidP="00481974">
      <w:pPr>
        <w:spacing w:line="180" w:lineRule="exact"/>
        <w:jc w:val="center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481974" w:rsidRPr="00481974" w:rsidTr="00DB5F8B">
        <w:trPr>
          <w:trHeight w:val="651"/>
        </w:trPr>
        <w:tc>
          <w:tcPr>
            <w:tcW w:w="528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Катал. № /</w:t>
            </w:r>
          </w:p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481974" w:rsidRPr="00481974" w:rsidTr="00DB5F8B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81974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портовый </w:t>
            </w:r>
            <w:proofErr w:type="spellStart"/>
            <w:r w:rsidRPr="0048197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Terberg</w:t>
            </w:r>
            <w:proofErr w:type="spellEnd"/>
            <w:r w:rsidRPr="0048197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48197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RT</w:t>
            </w:r>
            <w:r w:rsidRPr="00481974">
              <w:rPr>
                <w:rFonts w:ascii="Franklin Gothic Book" w:hAnsi="Franklin Gothic Book"/>
                <w:b/>
                <w:bCs/>
                <w:i/>
                <w:iCs/>
              </w:rPr>
              <w:t xml:space="preserve">223, </w:t>
            </w:r>
            <w:r w:rsidRPr="0048197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48197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48197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XLWRT</w:t>
            </w:r>
            <w:r w:rsidRPr="00481974">
              <w:rPr>
                <w:rFonts w:ascii="Franklin Gothic Book" w:hAnsi="Franklin Gothic Book"/>
                <w:b/>
                <w:bCs/>
                <w:i/>
                <w:iCs/>
              </w:rPr>
              <w:t>2234</w:t>
            </w:r>
            <w:r w:rsidRPr="0048197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</w:t>
            </w:r>
            <w:r w:rsidRPr="00481974">
              <w:rPr>
                <w:rFonts w:ascii="Franklin Gothic Book" w:hAnsi="Franklin Gothic Book"/>
                <w:b/>
                <w:bCs/>
                <w:i/>
                <w:iCs/>
              </w:rPr>
              <w:t>3792579</w:t>
            </w:r>
          </w:p>
        </w:tc>
      </w:tr>
      <w:tr w:rsidR="00481974" w:rsidRPr="00481974" w:rsidTr="00DB5F8B">
        <w:trPr>
          <w:trHeight w:val="454"/>
        </w:trPr>
        <w:tc>
          <w:tcPr>
            <w:tcW w:w="528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 xml:space="preserve">ТРОСИК ЭЛЕКТРИЧЕСКОГО СТЕКЛОПОДЪЕМНИКА </w:t>
            </w:r>
          </w:p>
        </w:tc>
        <w:tc>
          <w:tcPr>
            <w:tcW w:w="2326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 xml:space="preserve"> Т24071361</w:t>
            </w:r>
          </w:p>
        </w:tc>
        <w:tc>
          <w:tcPr>
            <w:tcW w:w="771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81974" w:rsidRPr="00481974" w:rsidTr="00DB5F8B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81974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портовый </w:t>
            </w:r>
            <w:proofErr w:type="spellStart"/>
            <w:r w:rsidRPr="0048197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Terberg</w:t>
            </w:r>
            <w:proofErr w:type="spellEnd"/>
            <w:r w:rsidRPr="0048197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48197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RT</w:t>
            </w:r>
            <w:r w:rsidRPr="00481974">
              <w:rPr>
                <w:rFonts w:ascii="Franklin Gothic Book" w:hAnsi="Franklin Gothic Book"/>
                <w:b/>
                <w:bCs/>
                <w:i/>
                <w:iCs/>
              </w:rPr>
              <w:t xml:space="preserve">223, </w:t>
            </w:r>
            <w:r w:rsidRPr="0048197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48197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48197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XLWRT</w:t>
            </w:r>
            <w:r w:rsidRPr="00481974">
              <w:rPr>
                <w:rFonts w:ascii="Franklin Gothic Book" w:hAnsi="Franklin Gothic Book"/>
                <w:b/>
                <w:bCs/>
                <w:i/>
                <w:iCs/>
              </w:rPr>
              <w:t>2235</w:t>
            </w:r>
            <w:r w:rsidRPr="00481974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</w:t>
            </w:r>
            <w:r w:rsidRPr="00481974">
              <w:rPr>
                <w:rFonts w:ascii="Franklin Gothic Book" w:hAnsi="Franklin Gothic Book"/>
                <w:b/>
                <w:bCs/>
                <w:i/>
                <w:iCs/>
              </w:rPr>
              <w:t>3752575</w:t>
            </w:r>
          </w:p>
        </w:tc>
      </w:tr>
      <w:tr w:rsidR="00481974" w:rsidRPr="00481974" w:rsidTr="00DB5F8B">
        <w:trPr>
          <w:trHeight w:val="454"/>
        </w:trPr>
        <w:tc>
          <w:tcPr>
            <w:tcW w:w="528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 xml:space="preserve">ПАТРУБОК СИСТЕМЫ ОХЛАЖДЕНИЯ  </w:t>
            </w:r>
          </w:p>
        </w:tc>
        <w:tc>
          <w:tcPr>
            <w:tcW w:w="2326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21013872</w:t>
            </w:r>
          </w:p>
        </w:tc>
        <w:tc>
          <w:tcPr>
            <w:tcW w:w="771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81974" w:rsidRPr="00481974" w:rsidTr="00DB5F8B">
        <w:trPr>
          <w:trHeight w:val="454"/>
        </w:trPr>
        <w:tc>
          <w:tcPr>
            <w:tcW w:w="528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 xml:space="preserve">ПАТРУБОК СИСТЕМЫ ОХЛАЖДЕНИЯ </w:t>
            </w:r>
          </w:p>
        </w:tc>
        <w:tc>
          <w:tcPr>
            <w:tcW w:w="2326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21013868</w:t>
            </w:r>
          </w:p>
        </w:tc>
        <w:tc>
          <w:tcPr>
            <w:tcW w:w="771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81974" w:rsidRPr="00481974" w:rsidTr="00DB5F8B">
        <w:trPr>
          <w:trHeight w:val="454"/>
        </w:trPr>
        <w:tc>
          <w:tcPr>
            <w:tcW w:w="528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1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2" w:type="dxa"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42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81974" w:rsidRPr="00481974" w:rsidTr="00DB5F8B">
        <w:trPr>
          <w:trHeight w:val="509"/>
        </w:trPr>
        <w:tc>
          <w:tcPr>
            <w:tcW w:w="528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81974" w:rsidRPr="00481974" w:rsidTr="00DB5F8B">
        <w:trPr>
          <w:trHeight w:val="463"/>
        </w:trPr>
        <w:tc>
          <w:tcPr>
            <w:tcW w:w="528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481974">
              <w:rPr>
                <w:rFonts w:ascii="Franklin Gothic Book" w:hAnsi="Franklin Gothic Book"/>
              </w:rPr>
              <w:t>Кроме того</w:t>
            </w:r>
            <w:proofErr w:type="gramEnd"/>
            <w:r w:rsidRPr="00481974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81974" w:rsidRPr="00481974" w:rsidTr="00DB5F8B">
        <w:trPr>
          <w:trHeight w:val="463"/>
        </w:trPr>
        <w:tc>
          <w:tcPr>
            <w:tcW w:w="528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481974" w:rsidRPr="00481974" w:rsidRDefault="00481974" w:rsidP="00DB5F8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481974" w:rsidRPr="00481974" w:rsidRDefault="00481974" w:rsidP="00481974">
      <w:pPr>
        <w:jc w:val="both"/>
        <w:rPr>
          <w:rFonts w:ascii="Franklin Gothic Book" w:hAnsi="Franklin Gothic Book"/>
        </w:rPr>
      </w:pPr>
    </w:p>
    <w:p w:rsidR="00481974" w:rsidRPr="00481974" w:rsidRDefault="00481974" w:rsidP="00481974">
      <w:pPr>
        <w:numPr>
          <w:ilvl w:val="0"/>
          <w:numId w:val="41"/>
        </w:numPr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 xml:space="preserve">Сумма к </w:t>
      </w:r>
      <w:proofErr w:type="gramStart"/>
      <w:r w:rsidRPr="00481974">
        <w:rPr>
          <w:rFonts w:ascii="Franklin Gothic Book" w:hAnsi="Franklin Gothic Book"/>
        </w:rPr>
        <w:t xml:space="preserve">оплате:  </w:t>
      </w:r>
      <w:r w:rsidRPr="00481974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481974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481974">
        <w:rPr>
          <w:rFonts w:ascii="Franklin Gothic Book" w:hAnsi="Franklin Gothic Book"/>
        </w:rPr>
        <w:t xml:space="preserve"> </w:t>
      </w:r>
    </w:p>
    <w:p w:rsidR="00481974" w:rsidRPr="00481974" w:rsidRDefault="00481974" w:rsidP="00481974">
      <w:pPr>
        <w:numPr>
          <w:ilvl w:val="0"/>
          <w:numId w:val="41"/>
        </w:numPr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481974">
        <w:rPr>
          <w:rFonts w:ascii="Franklin Gothic Book" w:hAnsi="Franklin Gothic Book"/>
        </w:rPr>
        <w:t>даты  подписания</w:t>
      </w:r>
      <w:proofErr w:type="gramEnd"/>
      <w:r w:rsidRPr="00481974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481974">
        <w:rPr>
          <w:rFonts w:ascii="Franklin Gothic Book" w:hAnsi="Franklin Gothic Book"/>
        </w:rPr>
        <w:t>Допускается  досрочная</w:t>
      </w:r>
      <w:proofErr w:type="gramEnd"/>
      <w:r w:rsidRPr="00481974">
        <w:rPr>
          <w:rFonts w:ascii="Franklin Gothic Book" w:hAnsi="Franklin Gothic Book"/>
        </w:rPr>
        <w:t xml:space="preserve">  поставка Товара.</w:t>
      </w:r>
    </w:p>
    <w:p w:rsidR="00481974" w:rsidRPr="00481974" w:rsidRDefault="00481974" w:rsidP="00481974">
      <w:pPr>
        <w:numPr>
          <w:ilvl w:val="0"/>
          <w:numId w:val="41"/>
        </w:numPr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>Товар должен быть новый, ранее не использоваться.</w:t>
      </w:r>
    </w:p>
    <w:p w:rsidR="00481974" w:rsidRPr="00481974" w:rsidRDefault="00481974" w:rsidP="00481974">
      <w:pPr>
        <w:ind w:left="540"/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>Товар должен полностью соответствовать заявленным характеристикам и каталожным номерам.</w:t>
      </w:r>
    </w:p>
    <w:p w:rsidR="00481974" w:rsidRPr="00481974" w:rsidRDefault="00481974" w:rsidP="00481974">
      <w:pPr>
        <w:ind w:left="540"/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481974" w:rsidRPr="00481974" w:rsidRDefault="00481974" w:rsidP="00481974">
      <w:pPr>
        <w:ind w:left="180"/>
        <w:jc w:val="both"/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 xml:space="preserve">      </w:t>
      </w:r>
    </w:p>
    <w:p w:rsidR="00481974" w:rsidRPr="00481974" w:rsidRDefault="00481974" w:rsidP="00481974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481974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481974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481974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481974">
        <w:rPr>
          <w:rFonts w:ascii="Franklin Gothic Book" w:hAnsi="Franklin Gothic Book"/>
          <w:b/>
          <w:bCs/>
          <w:kern w:val="32"/>
        </w:rPr>
        <w:tab/>
        <w:t xml:space="preserve">   </w:t>
      </w:r>
      <w:r>
        <w:rPr>
          <w:rFonts w:ascii="Franklin Gothic Book" w:hAnsi="Franklin Gothic Book"/>
          <w:b/>
          <w:bCs/>
          <w:kern w:val="32"/>
        </w:rPr>
        <w:t xml:space="preserve">               </w:t>
      </w:r>
      <w:r w:rsidRPr="00481974">
        <w:rPr>
          <w:rFonts w:ascii="Franklin Gothic Book" w:hAnsi="Franklin Gothic Book"/>
          <w:b/>
          <w:bCs/>
          <w:kern w:val="32"/>
        </w:rPr>
        <w:t>ОТ ПОКУПАТЕЛЯ:</w:t>
      </w:r>
    </w:p>
    <w:p w:rsidR="00481974" w:rsidRPr="00481974" w:rsidRDefault="00481974" w:rsidP="00481974">
      <w:pPr>
        <w:keepNext/>
        <w:outlineLvl w:val="1"/>
        <w:rPr>
          <w:rFonts w:ascii="Franklin Gothic Book" w:hAnsi="Franklin Gothic Book"/>
          <w:bCs/>
          <w:iCs/>
        </w:rPr>
      </w:pPr>
      <w:r w:rsidRPr="00481974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481974" w:rsidRPr="00481974" w:rsidRDefault="00481974" w:rsidP="00481974">
      <w:pPr>
        <w:keepNext/>
        <w:outlineLvl w:val="1"/>
        <w:rPr>
          <w:rFonts w:ascii="Franklin Gothic Book" w:hAnsi="Franklin Gothic Book"/>
          <w:bCs/>
          <w:iCs/>
        </w:rPr>
      </w:pPr>
      <w:r w:rsidRPr="0048197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</w:t>
      </w:r>
      <w:r w:rsidRPr="00481974">
        <w:rPr>
          <w:rFonts w:ascii="Franklin Gothic Book" w:hAnsi="Franklin Gothic Book"/>
          <w:bCs/>
          <w:iCs/>
        </w:rPr>
        <w:t xml:space="preserve">ПАО «НМТП» </w:t>
      </w:r>
    </w:p>
    <w:p w:rsidR="00481974" w:rsidRPr="00481974" w:rsidRDefault="00481974" w:rsidP="00481974">
      <w:pPr>
        <w:keepNext/>
        <w:outlineLvl w:val="1"/>
        <w:rPr>
          <w:rFonts w:ascii="Franklin Gothic Book" w:hAnsi="Franklin Gothic Book"/>
          <w:bCs/>
          <w:iCs/>
        </w:rPr>
      </w:pPr>
      <w:r w:rsidRPr="00481974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81974" w:rsidRPr="00481974" w:rsidRDefault="00481974" w:rsidP="00481974">
      <w:pPr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 xml:space="preserve">     __________________ __________           </w:t>
      </w:r>
      <w:r w:rsidRPr="00481974">
        <w:rPr>
          <w:rFonts w:ascii="Franklin Gothic Book" w:hAnsi="Franklin Gothic Book"/>
        </w:rPr>
        <w:tab/>
        <w:t xml:space="preserve">                   ______________ </w:t>
      </w:r>
      <w:r w:rsidRPr="00481974">
        <w:rPr>
          <w:rFonts w:ascii="Franklin Gothic Book" w:hAnsi="Franklin Gothic Book"/>
          <w:bCs/>
          <w:iCs/>
        </w:rPr>
        <w:t>И.В. Белухин</w:t>
      </w:r>
    </w:p>
    <w:p w:rsidR="00481974" w:rsidRPr="00481974" w:rsidRDefault="00481974" w:rsidP="00481974">
      <w:pPr>
        <w:rPr>
          <w:rFonts w:ascii="Franklin Gothic Book" w:hAnsi="Franklin Gothic Book"/>
        </w:rPr>
      </w:pPr>
    </w:p>
    <w:p w:rsidR="00481974" w:rsidRPr="00481974" w:rsidRDefault="00481974" w:rsidP="00481974">
      <w:pPr>
        <w:rPr>
          <w:rFonts w:ascii="Franklin Gothic Book" w:hAnsi="Franklin Gothic Book"/>
        </w:rPr>
      </w:pPr>
    </w:p>
    <w:p w:rsidR="00481974" w:rsidRPr="00481974" w:rsidRDefault="00481974" w:rsidP="00481974">
      <w:pPr>
        <w:rPr>
          <w:rFonts w:ascii="Franklin Gothic Book" w:hAnsi="Franklin Gothic Book"/>
        </w:rPr>
      </w:pPr>
      <w:r w:rsidRPr="00481974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A66B8D" w:rsidRPr="00A66B8D" w:rsidRDefault="00A66B8D" w:rsidP="00A66B8D">
      <w:pPr>
        <w:ind w:firstLine="567"/>
        <w:rPr>
          <w:rFonts w:ascii="Franklin Gothic Book" w:hAnsi="Franklin Gothic Book"/>
          <w:b/>
        </w:rPr>
      </w:pPr>
    </w:p>
    <w:p w:rsidR="00E47C79" w:rsidRPr="00E47C79" w:rsidRDefault="00A66B8D" w:rsidP="00E47C79">
      <w:pPr>
        <w:rPr>
          <w:rFonts w:ascii="Franklin Gothic Book" w:hAnsi="Franklin Gothic Book"/>
        </w:rPr>
      </w:pPr>
      <w:r>
        <w:rPr>
          <w:b/>
          <w:sz w:val="22"/>
          <w:szCs w:val="22"/>
        </w:rPr>
        <w:br w:type="page"/>
      </w:r>
    </w:p>
    <w:p w:rsidR="00E47C79" w:rsidRPr="00803EDF" w:rsidRDefault="00E47C79" w:rsidP="00803EDF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481974" w:rsidRDefault="00481974" w:rsidP="00583F34">
      <w:pPr>
        <w:rPr>
          <w:rFonts w:ascii="Franklin Gothic Book" w:eastAsia="Calibri" w:hAnsi="Franklin Gothic Book"/>
          <w:lang w:eastAsia="en-US"/>
        </w:rPr>
      </w:pPr>
    </w:p>
    <w:p w:rsidR="00481974" w:rsidRDefault="00481974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803EDF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proofErr w:type="gramStart"/>
      <w:r w:rsidR="000B65F6" w:rsidRPr="00F63C84">
        <w:rPr>
          <w:rFonts w:ascii="Franklin Gothic Book" w:hAnsi="Franklin Gothic Book"/>
        </w:rPr>
        <w:t>предложением ,</w:t>
      </w:r>
      <w:proofErr w:type="gramEnd"/>
      <w:r w:rsidR="000B65F6" w:rsidRPr="00F63C84">
        <w:rPr>
          <w:rFonts w:ascii="Franklin Gothic Book" w:hAnsi="Franklin Gothic Book"/>
        </w:rPr>
        <w:t xml:space="preserve">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A724B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812FE">
        <w:rPr>
          <w:rFonts w:ascii="Franklin Gothic Book" w:hAnsi="Franklin Gothic Book"/>
          <w:vertAlign w:val="superscript"/>
        </w:rPr>
        <w:t xml:space="preserve">календарных </w:t>
      </w:r>
      <w:r w:rsidR="00FD2DA7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A724B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FF3256" w:rsidRDefault="00FF3256" w:rsidP="00803ED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942"/>
        <w:gridCol w:w="2211"/>
        <w:gridCol w:w="965"/>
        <w:gridCol w:w="1400"/>
        <w:gridCol w:w="923"/>
        <w:gridCol w:w="1417"/>
      </w:tblGrid>
      <w:tr w:rsidR="009A6634" w:rsidTr="00803EDF">
        <w:trPr>
          <w:trHeight w:val="11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803ED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Каталожный №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EDF" w:rsidRDefault="00803EDF" w:rsidP="00803ED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Кол-во,</w:t>
            </w:r>
          </w:p>
          <w:p w:rsidR="009A6634" w:rsidRDefault="00803EDF" w:rsidP="00803ED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шт.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Цена руб./ед.  без учета НДС, руб.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учета  НДС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>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634" w:rsidRDefault="009A663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803EDF" w:rsidTr="00803EDF">
        <w:trPr>
          <w:trHeight w:val="465"/>
        </w:trPr>
        <w:tc>
          <w:tcPr>
            <w:tcW w:w="10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3EDF" w:rsidRPr="00481974" w:rsidRDefault="00481974" w:rsidP="0048197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портовый </w:t>
            </w:r>
            <w:proofErr w:type="spellStart"/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Terberg</w:t>
            </w:r>
            <w:proofErr w:type="spellEnd"/>
            <w:r w:rsidRPr="0048197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RT</w:t>
            </w:r>
            <w:r>
              <w:rPr>
                <w:rFonts w:ascii="Franklin Gothic Book" w:hAnsi="Franklin Gothic Book"/>
                <w:b/>
                <w:bCs/>
                <w:i/>
                <w:iCs/>
              </w:rPr>
              <w:t xml:space="preserve">223, </w:t>
            </w:r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48197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XLWRT</w:t>
            </w:r>
            <w:r>
              <w:rPr>
                <w:rFonts w:ascii="Franklin Gothic Book" w:hAnsi="Franklin Gothic Book"/>
                <w:b/>
                <w:bCs/>
                <w:i/>
                <w:iCs/>
              </w:rPr>
              <w:t>2234</w:t>
            </w:r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</w:t>
            </w:r>
            <w:r>
              <w:rPr>
                <w:rFonts w:ascii="Franklin Gothic Book" w:hAnsi="Franklin Gothic Book"/>
                <w:b/>
                <w:bCs/>
                <w:i/>
                <w:iCs/>
              </w:rPr>
              <w:t>3792579</w:t>
            </w:r>
          </w:p>
        </w:tc>
      </w:tr>
      <w:tr w:rsidR="00481974" w:rsidTr="00DB5F8B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974" w:rsidRDefault="00481974" w:rsidP="0048197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74" w:rsidRDefault="00481974" w:rsidP="0048197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ТРОСИК ЭЛЕКТРИЧЕСКОГО СТЕКЛОПОДЪЕМНИКА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74" w:rsidRDefault="00481974" w:rsidP="0048197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Т24071361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974" w:rsidRDefault="00481974" w:rsidP="0048197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974" w:rsidRDefault="00481974" w:rsidP="0048197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974" w:rsidRDefault="00481974" w:rsidP="0048197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74" w:rsidRDefault="00481974" w:rsidP="0048197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81974" w:rsidTr="00DB5F8B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974" w:rsidRDefault="00481974" w:rsidP="00803EDF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974" w:rsidRPr="00481974" w:rsidRDefault="00481974" w:rsidP="00481974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портовый </w:t>
            </w:r>
            <w:proofErr w:type="spellStart"/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Terberg</w:t>
            </w:r>
            <w:proofErr w:type="spellEnd"/>
            <w:r w:rsidRPr="0048197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RT</w:t>
            </w:r>
            <w:r>
              <w:rPr>
                <w:rFonts w:ascii="Franklin Gothic Book" w:hAnsi="Franklin Gothic Book"/>
                <w:b/>
                <w:bCs/>
                <w:i/>
                <w:iCs/>
              </w:rPr>
              <w:t xml:space="preserve">223, </w:t>
            </w:r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481974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XLWRT</w:t>
            </w:r>
            <w:r>
              <w:rPr>
                <w:rFonts w:ascii="Franklin Gothic Book" w:hAnsi="Franklin Gothic Book"/>
                <w:b/>
                <w:bCs/>
                <w:i/>
                <w:iCs/>
              </w:rPr>
              <w:t>2235</w:t>
            </w:r>
            <w:r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</w:t>
            </w:r>
            <w:r>
              <w:rPr>
                <w:rFonts w:ascii="Franklin Gothic Book" w:hAnsi="Franklin Gothic Book"/>
                <w:b/>
                <w:bCs/>
                <w:i/>
                <w:iCs/>
              </w:rPr>
              <w:t>3752575</w:t>
            </w:r>
          </w:p>
        </w:tc>
      </w:tr>
      <w:tr w:rsidR="00481974" w:rsidTr="00DB5F8B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974" w:rsidRDefault="00481974" w:rsidP="0048197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74" w:rsidRDefault="00481974" w:rsidP="0048197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ПАТРУБОК СИСТЕМЫ ОХЛАЖДЕНИЯ 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74" w:rsidRDefault="00481974" w:rsidP="0048197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21013872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974" w:rsidRDefault="00481974" w:rsidP="00481974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974" w:rsidRDefault="00481974" w:rsidP="0048197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974" w:rsidRDefault="00481974" w:rsidP="0048197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74" w:rsidRDefault="00481974" w:rsidP="0048197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81974" w:rsidTr="00DB5F8B">
        <w:trPr>
          <w:trHeight w:val="3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974" w:rsidRDefault="00481974" w:rsidP="00481974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974" w:rsidRDefault="00481974" w:rsidP="0048197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ПАТРУБОК СИСТЕМЫ ОХЛАЖДЕНИЯ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74" w:rsidRDefault="00481974" w:rsidP="0048197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21013868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974" w:rsidRPr="00E47C79" w:rsidRDefault="00481974" w:rsidP="00481974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974" w:rsidRDefault="00481974" w:rsidP="0048197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1974" w:rsidRDefault="00481974" w:rsidP="00481974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74" w:rsidRDefault="00481974" w:rsidP="0048197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03EDF" w:rsidTr="00803EDF">
        <w:trPr>
          <w:trHeight w:val="2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DF" w:rsidRDefault="00803EDF" w:rsidP="00803ED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EDF" w:rsidRDefault="00803EDF" w:rsidP="00803EDF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DF" w:rsidRDefault="00803EDF" w:rsidP="00803EDF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F5585C" w:rsidRDefault="000B58CC" w:rsidP="00803EDF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</w:p>
    <w:p w:rsidR="00481974" w:rsidRDefault="00481974" w:rsidP="00803EDF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803EDF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</w:t>
      </w:r>
      <w:r w:rsidR="003F4375" w:rsidRPr="00803EDF">
        <w:rPr>
          <w:rFonts w:ascii="Franklin Gothic Book" w:hAnsi="Franklin Gothic Book"/>
        </w:rPr>
        <w:t xml:space="preserve">ознакомился и изучил документацию о закупке, а также условия договора </w:t>
      </w:r>
      <w:r w:rsidR="00803EDF" w:rsidRPr="00803EDF">
        <w:rPr>
          <w:rFonts w:ascii="Franklin Gothic Book" w:hAnsi="Franklin Gothic Book"/>
        </w:rPr>
        <w:t xml:space="preserve">на поставку </w:t>
      </w:r>
      <w:r w:rsidR="005A724B">
        <w:rPr>
          <w:rFonts w:ascii="Franklin Gothic Book" w:hAnsi="Franklin Gothic Book"/>
        </w:rPr>
        <w:t>сменно-запасных частей к портовым тягачам TERBERG RT 223</w:t>
      </w:r>
      <w:r w:rsidR="00803EDF" w:rsidRPr="00803EDF">
        <w:rPr>
          <w:rFonts w:ascii="Franklin Gothic Book" w:hAnsi="Franklin Gothic Book"/>
        </w:rPr>
        <w:t xml:space="preserve"> </w:t>
      </w:r>
      <w:r w:rsidR="003F4375" w:rsidRPr="00803EDF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803EDF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803EDF">
        <w:rPr>
          <w:rFonts w:ascii="Franklin Gothic Book" w:hAnsi="Franklin Gothic Book"/>
        </w:rPr>
        <w:t>Участник</w:t>
      </w:r>
      <w:r w:rsidR="003F4375" w:rsidRPr="00803EDF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803EDF">
        <w:rPr>
          <w:rFonts w:ascii="Franklin Gothic Book" w:hAnsi="Franklin Gothic Book"/>
        </w:rPr>
        <w:t xml:space="preserve">тветствии с условиями закупки, </w:t>
      </w:r>
      <w:r w:rsidR="003F4375" w:rsidRPr="00803EDF">
        <w:rPr>
          <w:rFonts w:ascii="Franklin Gothic Book" w:hAnsi="Franklin Gothic Book"/>
        </w:rPr>
        <w:t xml:space="preserve">прилагаемым </w:t>
      </w:r>
      <w:r w:rsidR="002E597A" w:rsidRPr="00803EDF">
        <w:rPr>
          <w:rFonts w:ascii="Franklin Gothic Book" w:hAnsi="Franklin Gothic Book"/>
        </w:rPr>
        <w:t>проектом</w:t>
      </w:r>
      <w:r w:rsidR="003F4375" w:rsidRPr="00803EDF">
        <w:rPr>
          <w:rFonts w:ascii="Franklin Gothic Book" w:hAnsi="Franklin Gothic Book"/>
        </w:rPr>
        <w:t xml:space="preserve"> договора</w:t>
      </w:r>
      <w:r w:rsidR="002E597A" w:rsidRPr="00803EDF">
        <w:rPr>
          <w:rFonts w:ascii="Franklin Gothic Book" w:hAnsi="Franklin Gothic Book"/>
        </w:rPr>
        <w:t xml:space="preserve"> и техническим заданием</w:t>
      </w:r>
      <w:r w:rsidR="003F4375" w:rsidRPr="00803EDF">
        <w:rPr>
          <w:rFonts w:ascii="Franklin Gothic Book" w:hAnsi="Franklin Gothic Book"/>
        </w:rPr>
        <w:t>.</w:t>
      </w:r>
      <w:r w:rsidR="002E597A" w:rsidRPr="00803EDF">
        <w:t xml:space="preserve"> </w:t>
      </w:r>
    </w:p>
    <w:p w:rsidR="003F4375" w:rsidRPr="00803E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03EDF">
        <w:rPr>
          <w:rFonts w:ascii="Franklin Gothic Book" w:hAnsi="Franklin Gothic Book"/>
        </w:rPr>
        <w:tab/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81974" w:rsidRDefault="0048197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81974" w:rsidRDefault="0048197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81974" w:rsidRPr="00CF2168" w:rsidRDefault="00481974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585C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481974" w:rsidRDefault="00481974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B07ACB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07ACB">
        <w:rPr>
          <w:rFonts w:ascii="Franklin Gothic Book" w:hAnsi="Franklin Gothic Book"/>
          <w:b/>
        </w:rPr>
        <w:t xml:space="preserve">Декларация о соответствии </w:t>
      </w:r>
      <w:r w:rsidR="006D4F37">
        <w:rPr>
          <w:rFonts w:ascii="Franklin Gothic Book" w:hAnsi="Franklin Gothic Book"/>
          <w:b/>
        </w:rPr>
        <w:t>Участник</w:t>
      </w:r>
      <w:r w:rsidRPr="00B07ACB">
        <w:rPr>
          <w:rFonts w:ascii="Franklin Gothic Book" w:hAnsi="Franklin Gothic Book"/>
          <w:b/>
        </w:rPr>
        <w:t>а закупки критериям отнесения к субъектам малого и среднего предпринимательства (форма 6)</w:t>
      </w:r>
    </w:p>
    <w:p w:rsidR="00F86767" w:rsidRPr="00F86767" w:rsidRDefault="00F86767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 xml:space="preserve">(в случае,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</w:t>
      </w:r>
      <w:r>
        <w:rPr>
          <w:rFonts w:ascii="Franklin Gothic Book" w:hAnsi="Franklin Gothic Book"/>
          <w:i/>
        </w:rPr>
        <w:t>ении каждой привлечённой субпод</w:t>
      </w:r>
      <w:r w:rsidRPr="00F86767">
        <w:rPr>
          <w:rFonts w:ascii="Franklin Gothic Book" w:hAnsi="Franklin Gothic Book"/>
          <w:i/>
        </w:rPr>
        <w:t>рядной организации предоставляет настоящую форму)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>от «___</w:t>
      </w:r>
      <w:proofErr w:type="gramStart"/>
      <w:r w:rsidRPr="00E537DB">
        <w:rPr>
          <w:rFonts w:ascii="Franklin Gothic Book" w:hAnsi="Franklin Gothic Book"/>
        </w:rPr>
        <w:t>_»_</w:t>
      </w:r>
      <w:proofErr w:type="gramEnd"/>
      <w:r w:rsidRPr="00E537DB">
        <w:rPr>
          <w:rFonts w:ascii="Franklin Gothic Book" w:hAnsi="Franklin Gothic Book"/>
        </w:rPr>
        <w:t>____________ г. №__________</w:t>
      </w: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</w:p>
    <w:p w:rsidR="00E537DB" w:rsidRPr="00E537DB" w:rsidRDefault="00E537DB" w:rsidP="00B07ACB">
      <w:pPr>
        <w:pStyle w:val="afff6"/>
        <w:spacing w:before="60" w:after="60"/>
        <w:ind w:left="142" w:firstLine="650"/>
        <w:jc w:val="both"/>
        <w:rPr>
          <w:rFonts w:ascii="Franklin Gothic Book" w:hAnsi="Franklin Gothic Book"/>
        </w:rPr>
      </w:pPr>
      <w:r w:rsidRPr="00E537DB">
        <w:rPr>
          <w:rFonts w:ascii="Franklin Gothic Book" w:hAnsi="Franklin Gothic Book"/>
        </w:rPr>
        <w:t xml:space="preserve">Настоящей декларацией подтверждаем, что </w:t>
      </w:r>
      <w:r w:rsidRPr="00F5542F">
        <w:rPr>
          <w:rFonts w:ascii="Franklin Gothic Book" w:hAnsi="Franklin Gothic Book"/>
          <w:i/>
        </w:rPr>
        <w:t xml:space="preserve">(указывается наименование </w:t>
      </w:r>
      <w:r w:rsidR="006D4F37" w:rsidRPr="00F5542F">
        <w:rPr>
          <w:rFonts w:ascii="Franklin Gothic Book" w:hAnsi="Franklin Gothic Book"/>
          <w:i/>
        </w:rPr>
        <w:t>Участник</w:t>
      </w:r>
      <w:r w:rsidRPr="00F5542F">
        <w:rPr>
          <w:rFonts w:ascii="Franklin Gothic Book" w:hAnsi="Franklin Gothic Book"/>
          <w:i/>
        </w:rPr>
        <w:t>а закупки)</w:t>
      </w:r>
      <w:r w:rsidRPr="00E537DB">
        <w:rPr>
          <w:rFonts w:ascii="Franklin Gothic Book" w:hAnsi="Franklin Gothic Book"/>
        </w:rPr>
        <w:t xml:space="preserve"> </w:t>
      </w:r>
      <w:r w:rsidRPr="00F5542F">
        <w:rPr>
          <w:rFonts w:ascii="Franklin Gothic Book" w:hAnsi="Franklin Gothic Book"/>
          <w:b/>
          <w:u w:val="single"/>
        </w:rPr>
        <w:t>является/не является</w:t>
      </w:r>
      <w:r w:rsidRPr="00E537DB">
        <w:rPr>
          <w:rFonts w:ascii="Franklin Gothic Book" w:hAnsi="Franklin Gothic Book"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07ACB" w:rsidRPr="003F4375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07ACB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E27B3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03EDF" w:rsidRPr="003E2ADC" w:rsidRDefault="00803EDF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5A724B" w:rsidRDefault="005A724B" w:rsidP="005A724B">
      <w:pPr>
        <w:keepNext/>
        <w:widowControl w:val="0"/>
        <w:jc w:val="center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i/>
        </w:rPr>
        <w:t xml:space="preserve">Наименование закупки: </w:t>
      </w:r>
      <w:r w:rsidR="002370C6" w:rsidRPr="005A724B">
        <w:rPr>
          <w:rFonts w:ascii="Franklin Gothic Book" w:hAnsi="Franklin Gothic Book"/>
          <w:u w:val="single"/>
        </w:rPr>
        <w:t xml:space="preserve">Поставка </w:t>
      </w:r>
      <w:r w:rsidRPr="005A724B">
        <w:rPr>
          <w:rFonts w:ascii="Franklin Gothic Book" w:hAnsi="Franklin Gothic Book"/>
          <w:u w:val="single"/>
        </w:rPr>
        <w:t>сменно-запасных частей к портовым тягачам TERBERG RT 223.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97006" w:rsidRPr="006A0D8B">
              <w:rPr>
                <w:rFonts w:ascii="Franklin Gothic Book" w:hAnsi="Franklin Gothic Book"/>
              </w:rPr>
              <w:t>42</w:t>
            </w:r>
            <w:r w:rsidRPr="006A0D8B">
              <w:rPr>
                <w:rFonts w:ascii="Franklin Gothic Book" w:hAnsi="Franklin Gothic Book"/>
              </w:rPr>
              <w:t>-</w:t>
            </w:r>
            <w:r w:rsidR="00297006" w:rsidRPr="006A0D8B">
              <w:rPr>
                <w:rFonts w:ascii="Franklin Gothic Book" w:hAnsi="Franklin Gothic Book"/>
              </w:rPr>
              <w:t>43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803ED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5A724B">
              <w:rPr>
                <w:rFonts w:ascii="Franklin Gothic Book" w:hAnsi="Franklin Gothic Book"/>
              </w:rPr>
              <w:t>сменно-запасных частей к портовым тягачам TERBERG RT 223.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5A724B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5A724B">
              <w:rPr>
                <w:rFonts w:ascii="Franklin Gothic Book" w:hAnsi="Franklin Gothic Book"/>
                <w:lang w:eastAsia="en-US"/>
              </w:rPr>
              <w:t>261 183,01 (двести шестьдесят одна тысяча сто восемьдесят три) рубля 01 копейка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5A724B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5A724B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DB5F8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 xml:space="preserve">в 15:00 по Московскому времени </w:t>
            </w:r>
            <w:r w:rsidR="00DB5F8B">
              <w:rPr>
                <w:rFonts w:ascii="Franklin Gothic Book" w:hAnsi="Franklin Gothic Book"/>
              </w:rPr>
              <w:t>10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DB5F8B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DB5F8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DB5F8B">
              <w:rPr>
                <w:rFonts w:ascii="Franklin Gothic Book" w:hAnsi="Franklin Gothic Book"/>
              </w:rPr>
              <w:t>24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C310D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DB5F8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DB5F8B">
              <w:rPr>
                <w:rFonts w:ascii="Franklin Gothic Book" w:hAnsi="Franklin Gothic Book"/>
              </w:rPr>
              <w:t>28</w:t>
            </w:r>
            <w:r w:rsidR="002370C6" w:rsidRPr="006A0D8B">
              <w:rPr>
                <w:rFonts w:ascii="Franklin Gothic Book" w:hAnsi="Franklin Gothic Book"/>
              </w:rPr>
              <w:t xml:space="preserve"> июля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DB5F8B">
              <w:rPr>
                <w:rFonts w:ascii="Franklin Gothic Book" w:hAnsi="Franklin Gothic Book"/>
              </w:rPr>
              <w:t>07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DB5F8B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8C310D" w:rsidRDefault="0011489F" w:rsidP="008C310D">
            <w:pPr>
              <w:jc w:val="both"/>
              <w:rPr>
                <w:rFonts w:ascii="Franklin Gothic Book" w:hAnsi="Franklin Gothic Book"/>
                <w:b/>
              </w:rPr>
            </w:pPr>
            <w:r w:rsidRPr="008C310D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8C310D">
              <w:rPr>
                <w:rFonts w:ascii="Franklin Gothic Book" w:hAnsi="Franklin Gothic Book"/>
                <w:b/>
              </w:rPr>
              <w:t xml:space="preserve"> </w:t>
            </w:r>
          </w:p>
          <w:p w:rsidR="00481974" w:rsidRPr="00481974" w:rsidRDefault="00481974" w:rsidP="00481974">
            <w:pPr>
              <w:pStyle w:val="afff6"/>
              <w:numPr>
                <w:ilvl w:val="0"/>
                <w:numId w:val="42"/>
              </w:numPr>
              <w:tabs>
                <w:tab w:val="clear" w:pos="786"/>
                <w:tab w:val="num" w:pos="313"/>
              </w:tabs>
              <w:ind w:left="0" w:firstLine="0"/>
              <w:jc w:val="both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481974">
              <w:rPr>
                <w:rFonts w:ascii="Franklin Gothic Book" w:hAnsi="Franklin Gothic Book"/>
              </w:rPr>
              <w:t>Товара  в</w:t>
            </w:r>
            <w:proofErr w:type="gramEnd"/>
            <w:r w:rsidRPr="00481974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481974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481974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481974" w:rsidRPr="00481974" w:rsidRDefault="00481974" w:rsidP="00481974">
            <w:pPr>
              <w:pStyle w:val="afff6"/>
              <w:numPr>
                <w:ilvl w:val="0"/>
                <w:numId w:val="42"/>
              </w:numPr>
              <w:tabs>
                <w:tab w:val="clear" w:pos="786"/>
                <w:tab w:val="num" w:pos="313"/>
              </w:tabs>
              <w:ind w:left="0" w:firstLine="0"/>
              <w:jc w:val="both"/>
              <w:rPr>
                <w:rFonts w:ascii="Franklin Gothic Book" w:hAnsi="Franklin Gothic Book"/>
              </w:rPr>
            </w:pPr>
            <w:r w:rsidRPr="00481974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481974">
              <w:rPr>
                <w:rFonts w:ascii="Franklin Gothic Book" w:hAnsi="Franklin Gothic Book"/>
              </w:rPr>
              <w:t>себя  все</w:t>
            </w:r>
            <w:proofErr w:type="gramEnd"/>
            <w:r w:rsidRPr="00481974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11489F" w:rsidRPr="00481974" w:rsidRDefault="00481974" w:rsidP="00481974">
            <w:pPr>
              <w:pStyle w:val="afff6"/>
              <w:numPr>
                <w:ilvl w:val="0"/>
                <w:numId w:val="42"/>
              </w:numPr>
              <w:tabs>
                <w:tab w:val="clear" w:pos="786"/>
                <w:tab w:val="num" w:pos="313"/>
              </w:tabs>
              <w:ind w:left="0" w:firstLine="0"/>
              <w:jc w:val="both"/>
            </w:pPr>
            <w:r w:rsidRPr="00481974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481974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481974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F8B" w:rsidRDefault="00DB5F8B">
      <w:r>
        <w:separator/>
      </w:r>
    </w:p>
  </w:endnote>
  <w:endnote w:type="continuationSeparator" w:id="0">
    <w:p w:rsidR="00DB5F8B" w:rsidRDefault="00DB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F8B" w:rsidRDefault="00DB5F8B">
    <w:pPr>
      <w:pStyle w:val="afa"/>
    </w:pPr>
  </w:p>
  <w:p w:rsidR="00DB5F8B" w:rsidRDefault="00DB5F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F8B" w:rsidRDefault="00DB5F8B">
      <w:r>
        <w:separator/>
      </w:r>
    </w:p>
  </w:footnote>
  <w:footnote w:type="continuationSeparator" w:id="0">
    <w:p w:rsidR="00DB5F8B" w:rsidRDefault="00DB5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6A44B53"/>
    <w:multiLevelType w:val="hybridMultilevel"/>
    <w:tmpl w:val="CB6C9616"/>
    <w:lvl w:ilvl="0" w:tplc="5644FF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Franklin Gothic Book" w:hAnsi="Franklin Gothic Book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BA71D8E"/>
    <w:multiLevelType w:val="hybridMultilevel"/>
    <w:tmpl w:val="9AAE72C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5130A15"/>
    <w:multiLevelType w:val="multilevel"/>
    <w:tmpl w:val="B4AE0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1"/>
  </w:num>
  <w:num w:numId="7">
    <w:abstractNumId w:val="28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29"/>
  </w:num>
  <w:num w:numId="40">
    <w:abstractNumId w:val="22"/>
  </w:num>
  <w:num w:numId="41">
    <w:abstractNumId w:val="35"/>
  </w:num>
  <w:num w:numId="4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974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A724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F79"/>
    <w:rsid w:val="00802FF1"/>
    <w:rsid w:val="00803EDF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10D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66B8D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3E29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5F8B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DF5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4F2B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3ED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A66B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B82B0-0527-48D2-8C66-95F47527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28</Pages>
  <Words>10901</Words>
  <Characters>62137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72893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9</cp:revision>
  <cp:lastPrinted>2016-07-27T08:52:00Z</cp:lastPrinted>
  <dcterms:created xsi:type="dcterms:W3CDTF">2016-05-17T08:03:00Z</dcterms:created>
  <dcterms:modified xsi:type="dcterms:W3CDTF">2016-07-27T08:52:00Z</dcterms:modified>
</cp:coreProperties>
</file>