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proofErr w:type="spellStart"/>
      <w:r w:rsidR="006F2914" w:rsidRPr="006F2914">
        <w:rPr>
          <w:rFonts w:ascii="Franklin Gothic Heavy" w:eastAsia="Tahoma" w:hAnsi="Franklin Gothic Heavy"/>
          <w:kern w:val="144"/>
          <w:sz w:val="44"/>
          <w:szCs w:val="52"/>
        </w:rPr>
        <w:t>мототехники</w:t>
      </w:r>
      <w:proofErr w:type="spellEnd"/>
      <w:r w:rsidRPr="00183D24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AC32CC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C32CC" w:rsidRPr="00AC32CC" w:rsidRDefault="00AC32CC" w:rsidP="00AC32C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C32C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C32CC" w:rsidRPr="00AC32CC" w:rsidRDefault="00AC32CC" w:rsidP="00AC32C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C32CC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proofErr w:type="spellStart"/>
      <w:r w:rsidRPr="00AC32CC">
        <w:rPr>
          <w:rFonts w:ascii="Franklin Gothic Book" w:eastAsiaTheme="minorHAnsi" w:hAnsi="Franklin Gothic Book"/>
          <w:b/>
          <w:lang w:eastAsia="en-US"/>
        </w:rPr>
        <w:t>мототехники</w:t>
      </w:r>
      <w:proofErr w:type="spellEnd"/>
      <w:r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240"/>
        <w:tblpPr w:leftFromText="180" w:rightFromText="180" w:vertAnchor="text" w:horzAnchor="margin" w:tblpXSpec="center" w:tblpY="167"/>
        <w:tblW w:w="10343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560"/>
        <w:gridCol w:w="4827"/>
        <w:gridCol w:w="1276"/>
        <w:gridCol w:w="879"/>
      </w:tblGrid>
      <w:tr w:rsidR="00AC32CC" w:rsidRPr="00AC32CC" w:rsidTr="005212B4">
        <w:trPr>
          <w:trHeight w:val="846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AC32CC" w:rsidRPr="00AC32CC" w:rsidTr="005212B4">
        <w:trPr>
          <w:trHeight w:val="1421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1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Заявки подразделений порта.</w:t>
            </w:r>
          </w:p>
        </w:tc>
      </w:tr>
      <w:tr w:rsidR="00AC32CC" w:rsidRPr="00AC32CC" w:rsidTr="005212B4">
        <w:trPr>
          <w:trHeight w:val="755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2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  Поставка </w:t>
            </w:r>
            <w:proofErr w:type="spellStart"/>
            <w:r w:rsidRPr="00AC32CC">
              <w:rPr>
                <w:rFonts w:ascii="Franklin Gothic Book" w:hAnsi="Franklin Gothic Book"/>
              </w:rPr>
              <w:t>мототехники</w:t>
            </w:r>
            <w:proofErr w:type="spellEnd"/>
            <w:r>
              <w:rPr>
                <w:rFonts w:ascii="Franklin Gothic Book" w:hAnsi="Franklin Gothic Book"/>
              </w:rPr>
              <w:t>.</w:t>
            </w:r>
          </w:p>
        </w:tc>
      </w:tr>
      <w:tr w:rsidR="00AC32CC" w:rsidRPr="00AC32CC" w:rsidTr="005212B4">
        <w:trPr>
          <w:trHeight w:val="1768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3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Требования к поставляемой продукции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1. Данная продукция должны быть новая, ранее не использованной.</w:t>
            </w:r>
          </w:p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2. Полностью соответствовать заявленным характеристикам.                                                                                3. Предоставление при поставке, паспортов на продукцию.</w:t>
            </w:r>
          </w:p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4. Гарантийный срок должен составлять не менее 12 месяцев от даты поставки продукции на склад.</w:t>
            </w:r>
          </w:p>
        </w:tc>
      </w:tr>
      <w:tr w:rsidR="00D50FF5" w:rsidRPr="00AC32CC" w:rsidTr="005208A0">
        <w:trPr>
          <w:trHeight w:val="367"/>
        </w:trPr>
        <w:tc>
          <w:tcPr>
            <w:tcW w:w="675" w:type="dxa"/>
            <w:vMerge w:val="restart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Наименование и объём поставляемых товаров </w:t>
            </w:r>
          </w:p>
        </w:tc>
        <w:tc>
          <w:tcPr>
            <w:tcW w:w="560" w:type="dxa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27" w:type="dxa"/>
            <w:vAlign w:val="center"/>
          </w:tcPr>
          <w:p w:rsidR="00D50FF5" w:rsidRPr="00AC32CC" w:rsidRDefault="00D50FF5" w:rsidP="00AC32C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1276" w:type="dxa"/>
            <w:vAlign w:val="center"/>
          </w:tcPr>
          <w:p w:rsidR="00D50FF5" w:rsidRPr="00AC32CC" w:rsidRDefault="00D50FF5" w:rsidP="00AC32C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879" w:type="dxa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Кол-во, шт. </w:t>
            </w:r>
          </w:p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</w:tr>
      <w:tr w:rsidR="00D50FF5" w:rsidRPr="00AC32CC" w:rsidTr="005208A0">
        <w:trPr>
          <w:trHeight w:val="329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7542" w:type="dxa"/>
            <w:gridSpan w:val="4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AC32CC">
              <w:rPr>
                <w:rFonts w:ascii="Franklin Gothic Book" w:hAnsi="Franklin Gothic Book"/>
              </w:rPr>
              <w:t>Нефтерайона</w:t>
            </w:r>
            <w:proofErr w:type="spellEnd"/>
            <w:r w:rsidRPr="00AC32CC">
              <w:rPr>
                <w:rFonts w:ascii="Franklin Gothic Book" w:hAnsi="Franklin Gothic Book"/>
              </w:rPr>
              <w:t xml:space="preserve"> №</w:t>
            </w:r>
            <w:proofErr w:type="gramStart"/>
            <w:r w:rsidRPr="00AC32CC">
              <w:rPr>
                <w:rFonts w:ascii="Franklin Gothic Book" w:hAnsi="Franklin Gothic Book"/>
              </w:rPr>
              <w:t>11964  от</w:t>
            </w:r>
            <w:proofErr w:type="gramEnd"/>
            <w:r w:rsidRPr="00AC32CC">
              <w:rPr>
                <w:rFonts w:ascii="Franklin Gothic Book" w:hAnsi="Franklin Gothic Book"/>
              </w:rPr>
              <w:t xml:space="preserve"> 23.03.16 г.</w:t>
            </w:r>
          </w:p>
        </w:tc>
      </w:tr>
      <w:tr w:rsidR="00D50FF5" w:rsidRPr="00AC32CC" w:rsidTr="005208A0">
        <w:trPr>
          <w:trHeight w:val="193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827" w:type="dxa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AC32CC">
              <w:rPr>
                <w:rFonts w:ascii="Franklin Gothic Book" w:hAnsi="Franklin Gothic Book"/>
                <w:color w:val="000000"/>
              </w:rPr>
              <w:t xml:space="preserve">Травокосилка </w:t>
            </w:r>
            <w:r w:rsidRPr="00AC32CC">
              <w:rPr>
                <w:rFonts w:ascii="Franklin Gothic Book" w:hAnsi="Franklin Gothic Book"/>
                <w:color w:val="000000"/>
                <w:lang w:val="en-US"/>
              </w:rPr>
              <w:t>HUSQVARNA 327Rx</w:t>
            </w:r>
          </w:p>
        </w:tc>
        <w:tc>
          <w:tcPr>
            <w:tcW w:w="1276" w:type="dxa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color w:val="000000"/>
                <w:lang w:val="en-US"/>
              </w:rPr>
            </w:pPr>
            <w:r w:rsidRPr="00AC32CC">
              <w:rPr>
                <w:rFonts w:ascii="Franklin Gothic Book" w:hAnsi="Franklin Gothic Book"/>
                <w:color w:val="000000"/>
                <w:lang w:val="en-US"/>
              </w:rPr>
              <w:t>9651946-01</w:t>
            </w:r>
          </w:p>
        </w:tc>
        <w:tc>
          <w:tcPr>
            <w:tcW w:w="879" w:type="dxa"/>
            <w:vAlign w:val="center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C32CC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</w:tr>
      <w:tr w:rsidR="00D50FF5" w:rsidRPr="00AC32CC" w:rsidTr="005208A0">
        <w:trPr>
          <w:trHeight w:val="235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5387" w:type="dxa"/>
            <w:gridSpan w:val="2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color w:val="000000"/>
              </w:rPr>
            </w:pPr>
            <w:r w:rsidRPr="00AC32CC">
              <w:rPr>
                <w:rFonts w:ascii="Franklin Gothic Book" w:hAnsi="Franklin Gothic Book"/>
                <w:color w:val="000000"/>
              </w:rPr>
              <w:t xml:space="preserve">Заявка Сектора водоснабжения и </w:t>
            </w:r>
            <w:proofErr w:type="spellStart"/>
            <w:r w:rsidRPr="00AC32CC">
              <w:rPr>
                <w:rFonts w:ascii="Franklin Gothic Book" w:hAnsi="Franklin Gothic Book"/>
                <w:color w:val="000000"/>
              </w:rPr>
              <w:t>водоотделения</w:t>
            </w:r>
            <w:proofErr w:type="spellEnd"/>
            <w:r w:rsidRPr="00AC32CC">
              <w:rPr>
                <w:rFonts w:ascii="Franklin Gothic Book" w:hAnsi="Franklin Gothic Book"/>
                <w:color w:val="000000"/>
              </w:rPr>
              <w:t xml:space="preserve"> –Отдел природоохранных работ №12449 от 29.04.16 г.</w:t>
            </w:r>
          </w:p>
        </w:tc>
        <w:tc>
          <w:tcPr>
            <w:tcW w:w="1276" w:type="dxa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79" w:type="dxa"/>
          </w:tcPr>
          <w:p w:rsidR="00D50FF5" w:rsidRPr="00AC32CC" w:rsidRDefault="00D50FF5" w:rsidP="00AC32C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</w:tr>
      <w:tr w:rsidR="00D50FF5" w:rsidRPr="00AC32CC" w:rsidTr="005208A0">
        <w:trPr>
          <w:trHeight w:val="263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2.</w:t>
            </w:r>
          </w:p>
        </w:tc>
        <w:tc>
          <w:tcPr>
            <w:tcW w:w="4827" w:type="dxa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proofErr w:type="gramStart"/>
            <w:r w:rsidRPr="00AC32CC">
              <w:rPr>
                <w:rFonts w:ascii="Franklin Gothic Book" w:hAnsi="Franklin Gothic Book"/>
              </w:rPr>
              <w:t>Бензопила  HUSQVARNA</w:t>
            </w:r>
            <w:proofErr w:type="gramEnd"/>
            <w:r w:rsidRPr="00AC32CC">
              <w:rPr>
                <w:rFonts w:ascii="Franklin Gothic Book" w:hAnsi="Franklin Gothic Book"/>
              </w:rPr>
              <w:t xml:space="preserve"> 560ХР</w:t>
            </w:r>
          </w:p>
        </w:tc>
        <w:tc>
          <w:tcPr>
            <w:tcW w:w="1276" w:type="dxa"/>
            <w:vAlign w:val="center"/>
          </w:tcPr>
          <w:p w:rsidR="00D50FF5" w:rsidRPr="00AC32CC" w:rsidRDefault="00D50FF5" w:rsidP="00AC32CC">
            <w:pPr>
              <w:ind w:right="-108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9672883-15</w:t>
            </w:r>
          </w:p>
        </w:tc>
        <w:tc>
          <w:tcPr>
            <w:tcW w:w="879" w:type="dxa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2</w:t>
            </w:r>
          </w:p>
        </w:tc>
      </w:tr>
      <w:tr w:rsidR="00D50FF5" w:rsidRPr="00AC32CC" w:rsidTr="005208A0">
        <w:trPr>
          <w:trHeight w:val="263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7542" w:type="dxa"/>
            <w:gridSpan w:val="4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Заявка Сектора водоснабжения и </w:t>
            </w:r>
            <w:proofErr w:type="spellStart"/>
            <w:r w:rsidRPr="00AC32CC">
              <w:rPr>
                <w:rFonts w:ascii="Franklin Gothic Book" w:hAnsi="Franklin Gothic Book"/>
              </w:rPr>
              <w:t>водоотделения</w:t>
            </w:r>
            <w:proofErr w:type="spellEnd"/>
            <w:r w:rsidRPr="00AC32CC">
              <w:rPr>
                <w:rFonts w:ascii="Franklin Gothic Book" w:hAnsi="Franklin Gothic Book"/>
              </w:rPr>
              <w:t xml:space="preserve"> –Отдел природоохранных работ №12450 от 29.04.16 г.</w:t>
            </w:r>
          </w:p>
        </w:tc>
      </w:tr>
      <w:tr w:rsidR="00D50FF5" w:rsidRPr="00AC32CC" w:rsidTr="005212B4">
        <w:trPr>
          <w:trHeight w:val="744"/>
        </w:trPr>
        <w:tc>
          <w:tcPr>
            <w:tcW w:w="675" w:type="dxa"/>
            <w:vMerge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vMerge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3.</w:t>
            </w:r>
          </w:p>
        </w:tc>
        <w:tc>
          <w:tcPr>
            <w:tcW w:w="4827" w:type="dxa"/>
            <w:vAlign w:val="center"/>
          </w:tcPr>
          <w:p w:rsidR="00D50FF5" w:rsidRPr="00AC32CC" w:rsidRDefault="00D50FF5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 xml:space="preserve">Травокосилка HUSQVARNA 535 </w:t>
            </w:r>
            <w:proofErr w:type="spellStart"/>
            <w:r w:rsidRPr="00AC32CC">
              <w:rPr>
                <w:rFonts w:ascii="Franklin Gothic Book" w:hAnsi="Franklin Gothic Book"/>
              </w:rPr>
              <w:t>Rx</w:t>
            </w:r>
            <w:proofErr w:type="spellEnd"/>
          </w:p>
        </w:tc>
        <w:tc>
          <w:tcPr>
            <w:tcW w:w="1276" w:type="dxa"/>
            <w:vAlign w:val="center"/>
          </w:tcPr>
          <w:p w:rsidR="00D50FF5" w:rsidRPr="00AC32CC" w:rsidRDefault="00D50FF5" w:rsidP="00AC32CC">
            <w:pPr>
              <w:ind w:right="-108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9666288-01</w:t>
            </w:r>
          </w:p>
        </w:tc>
        <w:tc>
          <w:tcPr>
            <w:tcW w:w="879" w:type="dxa"/>
            <w:vAlign w:val="center"/>
          </w:tcPr>
          <w:p w:rsidR="00D50FF5" w:rsidRPr="00AC32CC" w:rsidRDefault="00D50FF5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1</w:t>
            </w:r>
          </w:p>
        </w:tc>
      </w:tr>
      <w:tr w:rsidR="00AC32CC" w:rsidRPr="00AC32CC" w:rsidTr="005212B4">
        <w:trPr>
          <w:trHeight w:val="839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5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proofErr w:type="gramStart"/>
            <w:r w:rsidRPr="00AC32CC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AC32CC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14).</w:t>
            </w:r>
          </w:p>
        </w:tc>
      </w:tr>
      <w:tr w:rsidR="00AC32CC" w:rsidRPr="00AC32CC" w:rsidTr="005212B4">
        <w:trPr>
          <w:trHeight w:val="979"/>
        </w:trPr>
        <w:tc>
          <w:tcPr>
            <w:tcW w:w="675" w:type="dxa"/>
            <w:vAlign w:val="center"/>
          </w:tcPr>
          <w:p w:rsidR="00AC32CC" w:rsidRPr="00AC32CC" w:rsidRDefault="00AC32CC" w:rsidP="00AC32C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C32C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42" w:type="dxa"/>
            <w:gridSpan w:val="4"/>
            <w:vAlign w:val="center"/>
          </w:tcPr>
          <w:p w:rsidR="00AC32CC" w:rsidRPr="00AC32CC" w:rsidRDefault="00AC32CC" w:rsidP="00AC32CC">
            <w:pPr>
              <w:rPr>
                <w:rFonts w:ascii="Franklin Gothic Book" w:hAnsi="Franklin Gothic Book"/>
              </w:rPr>
            </w:pPr>
            <w:r w:rsidRPr="00AC32CC">
              <w:rPr>
                <w:rFonts w:ascii="Franklin Gothic Book" w:hAnsi="Franklin Gothic Book"/>
              </w:rPr>
              <w:t>Не более 20 (двадцать) рабочих дней от даты подписания Договора и Приложения №1 обеими сторонами.</w:t>
            </w:r>
          </w:p>
        </w:tc>
      </w:tr>
    </w:tbl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C32CC" w:rsidRDefault="00AC32CC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212B4" w:rsidRPr="005212B4" w:rsidRDefault="005212B4" w:rsidP="005212B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212B4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5212B4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5212B4">
        <w:rPr>
          <w:rFonts w:ascii="Franklin Gothic Book" w:hAnsi="Franklin Gothic Book"/>
          <w:b/>
          <w:lang w:eastAsia="ar-SA"/>
        </w:rPr>
        <w:t xml:space="preserve"> ___________ </w:t>
      </w:r>
    </w:p>
    <w:p w:rsidR="005212B4" w:rsidRPr="005212B4" w:rsidRDefault="005212B4" w:rsidP="005212B4">
      <w:pPr>
        <w:rPr>
          <w:rFonts w:ascii="Franklin Gothic Book" w:hAnsi="Franklin Gothic Book"/>
          <w:b/>
        </w:rPr>
      </w:pPr>
      <w:r w:rsidRPr="005212B4">
        <w:rPr>
          <w:rFonts w:ascii="Franklin Gothic Book" w:hAnsi="Franklin Gothic Book"/>
          <w:b/>
        </w:rPr>
        <w:tab/>
      </w:r>
    </w:p>
    <w:p w:rsidR="005212B4" w:rsidRPr="005212B4" w:rsidRDefault="005212B4" w:rsidP="005212B4">
      <w:pPr>
        <w:jc w:val="center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5212B4">
        <w:rPr>
          <w:rFonts w:ascii="Franklin Gothic Book" w:hAnsi="Franklin Gothic Book"/>
        </w:rPr>
        <w:t xml:space="preserve">   «</w:t>
      </w:r>
      <w:proofErr w:type="gramEnd"/>
      <w:r w:rsidRPr="005212B4">
        <w:rPr>
          <w:rFonts w:ascii="Franklin Gothic Book" w:hAnsi="Franklin Gothic Book"/>
        </w:rPr>
        <w:t xml:space="preserve">           » ______________ 2016  г.</w:t>
      </w:r>
    </w:p>
    <w:p w:rsidR="005212B4" w:rsidRPr="005212B4" w:rsidRDefault="005212B4" w:rsidP="005212B4">
      <w:pPr>
        <w:rPr>
          <w:rFonts w:ascii="Franklin Gothic Book" w:hAnsi="Franklin Gothic Book"/>
        </w:rPr>
      </w:pPr>
    </w:p>
    <w:p w:rsidR="005212B4" w:rsidRPr="005212B4" w:rsidRDefault="005212B4" w:rsidP="005212B4">
      <w:pPr>
        <w:rPr>
          <w:rFonts w:ascii="Franklin Gothic Book" w:hAnsi="Franklin Gothic Book"/>
          <w:b/>
          <w:lang w:eastAsia="ar-SA"/>
        </w:rPr>
      </w:pPr>
      <w:r w:rsidRPr="005212B4">
        <w:rPr>
          <w:rFonts w:ascii="Franklin Gothic Book" w:hAnsi="Franklin Gothic Book"/>
        </w:rPr>
        <w:t xml:space="preserve">               </w:t>
      </w:r>
      <w:r w:rsidRPr="005212B4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5212B4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5212B4">
        <w:rPr>
          <w:rFonts w:ascii="Franklin Gothic Book" w:hAnsi="Franklin Gothic Book"/>
        </w:rPr>
        <w:t>Белухина</w:t>
      </w:r>
      <w:proofErr w:type="spellEnd"/>
      <w:r w:rsidRPr="005212B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5212B4">
        <w:rPr>
          <w:rFonts w:ascii="Franklin Gothic Book" w:hAnsi="Franklin Gothic Book"/>
          <w:u w:val="single"/>
        </w:rPr>
        <w:t>,</w:t>
      </w:r>
      <w:r w:rsidRPr="005212B4">
        <w:rPr>
          <w:rFonts w:ascii="Franklin Gothic Book" w:hAnsi="Franklin Gothic Book"/>
        </w:rPr>
        <w:t xml:space="preserve"> с одной стороны, и </w:t>
      </w:r>
      <w:r w:rsidRPr="005212B4">
        <w:rPr>
          <w:rFonts w:ascii="Franklin Gothic Book" w:hAnsi="Franklin Gothic Book"/>
          <w:b/>
          <w:lang w:eastAsia="ar-SA"/>
        </w:rPr>
        <w:t>____________________</w:t>
      </w:r>
      <w:r w:rsidRPr="005212B4">
        <w:rPr>
          <w:rFonts w:ascii="Franklin Gothic Book" w:hAnsi="Franklin Gothic Book"/>
        </w:rPr>
        <w:t>, именуемое в дальнейшем «Поставщик», в лице _____________________________, действующего на основании Устава, с другой стороны, заключили настоящий Договор о нижеследующем:</w:t>
      </w:r>
    </w:p>
    <w:p w:rsidR="005212B4" w:rsidRPr="005212B4" w:rsidRDefault="005212B4" w:rsidP="005212B4">
      <w:pPr>
        <w:jc w:val="both"/>
        <w:rPr>
          <w:rFonts w:ascii="Franklin Gothic Book" w:hAnsi="Franklin Gothic Book"/>
        </w:rPr>
      </w:pPr>
    </w:p>
    <w:p w:rsidR="005212B4" w:rsidRPr="005212B4" w:rsidRDefault="005212B4" w:rsidP="005212B4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5212B4">
        <w:rPr>
          <w:rFonts w:ascii="Franklin Gothic Book" w:hAnsi="Franklin Gothic Book"/>
          <w:b/>
          <w:caps/>
        </w:rPr>
        <w:t>Предмет Договора</w:t>
      </w:r>
    </w:p>
    <w:p w:rsidR="005212B4" w:rsidRPr="005212B4" w:rsidRDefault="005212B4" w:rsidP="005212B4">
      <w:pPr>
        <w:ind w:left="426" w:hanging="426"/>
        <w:jc w:val="both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 xml:space="preserve">Поставщик обязуется поставить Покупателю </w:t>
      </w:r>
      <w:proofErr w:type="spellStart"/>
      <w:r w:rsidRPr="005212B4">
        <w:rPr>
          <w:rFonts w:ascii="Franklin Gothic Book" w:hAnsi="Franklin Gothic Book"/>
          <w:b/>
        </w:rPr>
        <w:t>мототехнику</w:t>
      </w:r>
      <w:proofErr w:type="spellEnd"/>
      <w:r w:rsidRPr="005212B4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5212B4">
        <w:rPr>
          <w:rFonts w:ascii="Franklin Gothic Book" w:hAnsi="Franklin Gothic Book"/>
        </w:rPr>
        <w:t>Общая  стоимость</w:t>
      </w:r>
      <w:proofErr w:type="gramEnd"/>
      <w:r w:rsidRPr="005212B4">
        <w:rPr>
          <w:rFonts w:ascii="Franklin Gothic Book" w:hAnsi="Franklin Gothic Book"/>
        </w:rPr>
        <w:t xml:space="preserve"> договора составляет _____________, в том числе НДС 18%: __________.</w:t>
      </w:r>
    </w:p>
    <w:p w:rsidR="005212B4" w:rsidRPr="005212B4" w:rsidRDefault="005212B4" w:rsidP="005212B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212B4" w:rsidRPr="005212B4" w:rsidRDefault="005212B4" w:rsidP="005212B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5212B4" w:rsidRPr="005212B4" w:rsidRDefault="005212B4" w:rsidP="005212B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212B4" w:rsidRPr="005212B4" w:rsidRDefault="005212B4" w:rsidP="005212B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5212B4">
        <w:rPr>
          <w:rFonts w:ascii="Franklin Gothic Book" w:hAnsi="Franklin Gothic Book"/>
          <w:b/>
          <w:caps/>
        </w:rPr>
        <w:t>Качество и комплектность</w:t>
      </w:r>
    </w:p>
    <w:p w:rsidR="005212B4" w:rsidRPr="005212B4" w:rsidRDefault="005212B4" w:rsidP="005212B4">
      <w:pPr>
        <w:ind w:left="240"/>
        <w:jc w:val="both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212B4" w:rsidRPr="005212B4" w:rsidRDefault="005212B4" w:rsidP="005212B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212B4" w:rsidRPr="005212B4" w:rsidRDefault="005212B4" w:rsidP="005212B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На Товар устанавливается гарантийный срок ______</w:t>
      </w:r>
      <w:proofErr w:type="gramStart"/>
      <w:r w:rsidRPr="005212B4">
        <w:rPr>
          <w:rFonts w:ascii="Franklin Gothic Book" w:hAnsi="Franklin Gothic Book"/>
          <w:lang w:eastAsia="ar-SA"/>
        </w:rPr>
        <w:t>_  с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5212B4" w:rsidRPr="005212B4" w:rsidRDefault="005212B4" w:rsidP="005212B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212B4">
        <w:rPr>
          <w:rFonts w:ascii="Franklin Gothic Book" w:hAnsi="Franklin Gothic Book"/>
          <w:lang w:eastAsia="ar-SA"/>
        </w:rPr>
        <w:t>затарен</w:t>
      </w:r>
      <w:proofErr w:type="spellEnd"/>
      <w:r w:rsidRPr="005212B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212B4" w:rsidRPr="005212B4" w:rsidRDefault="005212B4" w:rsidP="005212B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  <w:r w:rsidRPr="005212B4">
        <w:rPr>
          <w:rFonts w:ascii="Franklin Gothic Book" w:hAnsi="Franklin Gothic Book"/>
          <w:lang w:eastAsia="ar-SA"/>
        </w:rPr>
        <w:tab/>
      </w:r>
    </w:p>
    <w:p w:rsidR="005212B4" w:rsidRPr="005212B4" w:rsidRDefault="005212B4" w:rsidP="005212B4">
      <w:pPr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ab/>
      </w:r>
    </w:p>
    <w:p w:rsidR="005212B4" w:rsidRPr="005212B4" w:rsidRDefault="005212B4" w:rsidP="005212B4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5212B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212B4" w:rsidRPr="005212B4" w:rsidRDefault="005212B4" w:rsidP="005212B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5212B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212B4">
        <w:rPr>
          <w:rFonts w:ascii="Franklin Gothic Book" w:hAnsi="Franklin Gothic Book"/>
          <w:lang w:eastAsia="ar-SA"/>
        </w:rPr>
        <w:t>затарить</w:t>
      </w:r>
      <w:proofErr w:type="spellEnd"/>
      <w:r w:rsidRPr="005212B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5212B4">
        <w:rPr>
          <w:rFonts w:ascii="Franklin Gothic Book" w:hAnsi="Franklin Gothic Book"/>
          <w:lang w:eastAsia="ar-SA"/>
        </w:rPr>
        <w:t>допоставить</w:t>
      </w:r>
      <w:proofErr w:type="spellEnd"/>
      <w:r w:rsidRPr="005212B4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5212B4">
        <w:rPr>
          <w:rFonts w:ascii="Franklin Gothic Book" w:hAnsi="Franklin Gothic Book"/>
          <w:lang w:eastAsia="ar-SA"/>
        </w:rPr>
        <w:t>объеме  и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212B4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5212B4" w:rsidRPr="005212B4" w:rsidRDefault="005212B4" w:rsidP="005212B4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5212B4" w:rsidRPr="005212B4" w:rsidRDefault="005212B4" w:rsidP="005212B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212B4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5212B4" w:rsidRPr="005212B4" w:rsidRDefault="005212B4" w:rsidP="005212B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212B4" w:rsidRPr="005212B4" w:rsidRDefault="005212B4" w:rsidP="005212B4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5212B4">
        <w:rPr>
          <w:rFonts w:ascii="Franklin Gothic Book" w:hAnsi="Franklin Gothic Book"/>
          <w:b/>
          <w:caps/>
        </w:rPr>
        <w:t>Цены и порядок расчетов</w:t>
      </w:r>
    </w:p>
    <w:p w:rsidR="005212B4" w:rsidRPr="005212B4" w:rsidRDefault="005212B4" w:rsidP="005212B4">
      <w:pPr>
        <w:ind w:left="360"/>
        <w:jc w:val="both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212B4">
        <w:rPr>
          <w:rFonts w:ascii="Franklin Gothic Book" w:hAnsi="Franklin Gothic Book"/>
        </w:rPr>
        <w:t>Товара  в</w:t>
      </w:r>
      <w:proofErr w:type="gramEnd"/>
      <w:r w:rsidRPr="005212B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5212B4">
        <w:rPr>
          <w:rFonts w:ascii="Franklin Gothic Book" w:hAnsi="Franklin Gothic Book"/>
        </w:rPr>
        <w:t>производится  Покупателем</w:t>
      </w:r>
      <w:proofErr w:type="gramEnd"/>
      <w:r w:rsidRPr="005212B4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5212B4" w:rsidRPr="005212B4" w:rsidRDefault="005212B4" w:rsidP="005212B4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5212B4">
        <w:rPr>
          <w:rFonts w:ascii="Franklin Gothic Book" w:hAnsi="Franklin Gothic Book"/>
          <w:bCs/>
        </w:rPr>
        <w:t>себя  все</w:t>
      </w:r>
      <w:proofErr w:type="gramEnd"/>
      <w:r w:rsidRPr="005212B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5212B4" w:rsidRPr="005212B4" w:rsidRDefault="005212B4" w:rsidP="005212B4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212B4">
        <w:rPr>
          <w:rFonts w:ascii="Franklin Gothic Book" w:hAnsi="Franklin Gothic Book"/>
        </w:rPr>
        <w:t>с  расчетного</w:t>
      </w:r>
      <w:proofErr w:type="gramEnd"/>
      <w:r w:rsidRPr="005212B4">
        <w:rPr>
          <w:rFonts w:ascii="Franklin Gothic Book" w:hAnsi="Franklin Gothic Book"/>
        </w:rPr>
        <w:t xml:space="preserve"> счета банка Покупателя.</w:t>
      </w:r>
    </w:p>
    <w:p w:rsidR="005212B4" w:rsidRPr="005212B4" w:rsidRDefault="005212B4" w:rsidP="005212B4">
      <w:pPr>
        <w:jc w:val="both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5212B4">
        <w:rPr>
          <w:rFonts w:ascii="Franklin Gothic Book" w:hAnsi="Franklin Gothic Book"/>
          <w:b/>
          <w:caps/>
        </w:rPr>
        <w:t>Ответственность Сторон</w:t>
      </w:r>
    </w:p>
    <w:p w:rsidR="005212B4" w:rsidRPr="005212B4" w:rsidRDefault="005212B4" w:rsidP="005212B4">
      <w:pPr>
        <w:ind w:left="360"/>
        <w:jc w:val="both"/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212B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РФ.</w:t>
      </w:r>
    </w:p>
    <w:p w:rsidR="005212B4" w:rsidRPr="005212B4" w:rsidRDefault="005212B4" w:rsidP="005212B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212B4" w:rsidRPr="005212B4" w:rsidRDefault="005212B4" w:rsidP="005212B4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212B4">
        <w:rPr>
          <w:rFonts w:ascii="Franklin Gothic Book" w:hAnsi="Franklin Gothic Book"/>
          <w:lang w:eastAsia="ar-SA"/>
        </w:rPr>
        <w:t>За нарушение сроков пост</w:t>
      </w:r>
      <w:r>
        <w:rPr>
          <w:rFonts w:ascii="Franklin Gothic Book" w:hAnsi="Franklin Gothic Book"/>
          <w:lang w:eastAsia="ar-SA"/>
        </w:rPr>
        <w:t>авки Покупатель вправе взыскать</w:t>
      </w:r>
      <w:r w:rsidRPr="005212B4">
        <w:rPr>
          <w:rFonts w:ascii="Franklin Gothic Book" w:hAnsi="Franklin Gothic Book"/>
          <w:lang w:eastAsia="ar-SA"/>
        </w:rPr>
        <w:t xml:space="preserve"> с Поставщика пени в размере 0,1% </w:t>
      </w:r>
      <w:proofErr w:type="gramStart"/>
      <w:r w:rsidRPr="005212B4">
        <w:rPr>
          <w:rFonts w:ascii="Franklin Gothic Book" w:hAnsi="Franklin Gothic Book"/>
          <w:lang w:eastAsia="ar-SA"/>
        </w:rPr>
        <w:t>от  суммы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5212B4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5212B4">
        <w:rPr>
          <w:rFonts w:ascii="Franklin Gothic Book" w:hAnsi="Franklin Gothic Book"/>
          <w:lang w:eastAsia="ar-SA"/>
        </w:rPr>
        <w:t xml:space="preserve"> сроков поставки Товара, По</w:t>
      </w:r>
      <w:r>
        <w:rPr>
          <w:rFonts w:ascii="Franklin Gothic Book" w:hAnsi="Franklin Gothic Book"/>
          <w:lang w:eastAsia="ar-SA"/>
        </w:rPr>
        <w:t>купатель вправе удержать сумму</w:t>
      </w:r>
      <w:r w:rsidRPr="005212B4">
        <w:rPr>
          <w:rFonts w:ascii="Franklin Gothic Book" w:hAnsi="Franklin Gothic Book"/>
          <w:lang w:eastAsia="ar-SA"/>
        </w:rPr>
        <w:t xml:space="preserve"> начисленной пени  из окончательного платежа/расчета по договору.</w:t>
      </w:r>
    </w:p>
    <w:p w:rsidR="005212B4" w:rsidRPr="005212B4" w:rsidRDefault="005212B4" w:rsidP="005212B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212B4" w:rsidRPr="005212B4" w:rsidRDefault="005212B4" w:rsidP="005212B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212B4" w:rsidRPr="005212B4" w:rsidRDefault="005212B4" w:rsidP="005212B4">
      <w:pPr>
        <w:jc w:val="both"/>
        <w:rPr>
          <w:rFonts w:ascii="Franklin Gothic Book" w:hAnsi="Franklin Gothic Book"/>
        </w:rPr>
      </w:pPr>
    </w:p>
    <w:p w:rsidR="005212B4" w:rsidRPr="005212B4" w:rsidRDefault="005212B4" w:rsidP="005212B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5212B4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212B4" w:rsidRPr="005212B4" w:rsidRDefault="005212B4" w:rsidP="005212B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5212B4" w:rsidRPr="005212B4" w:rsidRDefault="005212B4" w:rsidP="005212B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5212B4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212B4" w:rsidRPr="005212B4" w:rsidRDefault="005212B4" w:rsidP="005212B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5212B4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212B4" w:rsidRPr="005212B4" w:rsidRDefault="005212B4" w:rsidP="005212B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212B4" w:rsidRPr="005212B4" w:rsidRDefault="005212B4" w:rsidP="005212B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212B4" w:rsidRPr="005212B4" w:rsidRDefault="005212B4" w:rsidP="005212B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212B4" w:rsidRPr="005212B4" w:rsidRDefault="005212B4" w:rsidP="005212B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5212B4" w:rsidRPr="005212B4" w:rsidRDefault="005212B4" w:rsidP="005212B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5212B4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5212B4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5212B4" w:rsidRPr="005212B4" w:rsidRDefault="005212B4" w:rsidP="005212B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>-</w:t>
      </w:r>
      <w:r w:rsidRPr="005212B4">
        <w:rPr>
          <w:rFonts w:ascii="Franklin Gothic Book" w:hAnsi="Franklin Gothic Book"/>
        </w:rPr>
        <w:t xml:space="preserve">  </w:t>
      </w:r>
      <w:r w:rsidRPr="005212B4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212B4" w:rsidRPr="005212B4" w:rsidRDefault="005212B4" w:rsidP="005212B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5212B4" w:rsidRPr="005212B4" w:rsidRDefault="005212B4" w:rsidP="005212B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5212B4">
        <w:rPr>
          <w:rFonts w:ascii="Franklin Gothic Book" w:hAnsi="Franklin Gothic Book"/>
          <w:lang w:eastAsia="en-US"/>
        </w:rPr>
        <w:t xml:space="preserve">6.6. </w:t>
      </w:r>
      <w:r w:rsidRPr="005212B4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212B4" w:rsidRPr="005212B4" w:rsidRDefault="005212B4" w:rsidP="005212B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5212B4" w:rsidRPr="005212B4" w:rsidRDefault="005212B4" w:rsidP="005212B4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5212B4">
        <w:rPr>
          <w:rFonts w:ascii="Franklin Gothic Book" w:hAnsi="Franklin Gothic Book"/>
          <w:b/>
        </w:rPr>
        <w:tab/>
        <w:t>ЗАКЛЮЧИТЕЛЬНЫЕ УСЛОВИЯ</w:t>
      </w:r>
    </w:p>
    <w:p w:rsidR="005212B4" w:rsidRPr="005212B4" w:rsidRDefault="005212B4" w:rsidP="005212B4">
      <w:pPr>
        <w:rPr>
          <w:rFonts w:ascii="Franklin Gothic Book" w:hAnsi="Franklin Gothic Book"/>
        </w:rPr>
      </w:pP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7.1.</w:t>
      </w:r>
      <w:r w:rsidRPr="005212B4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7.2.</w:t>
      </w:r>
      <w:r w:rsidRPr="005212B4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7.3.</w:t>
      </w:r>
      <w:r w:rsidRPr="005212B4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7.4.</w:t>
      </w:r>
      <w:r w:rsidRPr="005212B4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5212B4">
        <w:rPr>
          <w:rFonts w:ascii="Franklin Gothic Book" w:hAnsi="Franklin Gothic Book"/>
        </w:rPr>
        <w:t>Поставщик  информирует</w:t>
      </w:r>
      <w:proofErr w:type="gramEnd"/>
      <w:r w:rsidRPr="005212B4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212B4" w:rsidRPr="005212B4" w:rsidRDefault="005212B4" w:rsidP="005212B4">
      <w:pPr>
        <w:ind w:left="709" w:hanging="709"/>
        <w:rPr>
          <w:rFonts w:ascii="Franklin Gothic Book" w:hAnsi="Franklin Gothic Book"/>
        </w:rPr>
      </w:pPr>
    </w:p>
    <w:p w:rsidR="005212B4" w:rsidRPr="005212B4" w:rsidRDefault="005212B4" w:rsidP="005212B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5212B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5212B4" w:rsidRPr="005212B4" w:rsidTr="005208A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5212B4" w:rsidRPr="005212B4" w:rsidRDefault="005212B4" w:rsidP="005212B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5212B4" w:rsidRPr="005212B4" w:rsidRDefault="005212B4" w:rsidP="005212B4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5212B4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5212B4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5212B4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5212B4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 xml:space="preserve">КРАСНОДАРСКОЕ </w:t>
            </w:r>
            <w:proofErr w:type="gramStart"/>
            <w:r w:rsidRPr="005212B4">
              <w:rPr>
                <w:rFonts w:ascii="Franklin Gothic Book" w:hAnsi="Franklin Gothic Book"/>
                <w:lang w:eastAsia="ar-SA"/>
              </w:rPr>
              <w:t>ОТДЕЛЕНИЕ  N</w:t>
            </w:r>
            <w:proofErr w:type="gramEnd"/>
            <w:r w:rsidRPr="005212B4">
              <w:rPr>
                <w:rFonts w:ascii="Franklin Gothic Book" w:hAnsi="Franklin Gothic Book"/>
                <w:lang w:eastAsia="ar-SA"/>
              </w:rPr>
              <w:t xml:space="preserve">8619 ПАО СБЕРБАНК 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С.В. Тарануха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5212B4" w:rsidRPr="005212B4" w:rsidTr="005208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val="en-US" w:eastAsia="ar-SA"/>
              </w:rPr>
              <w:t>E</w:t>
            </w:r>
            <w:r w:rsidRPr="005212B4">
              <w:rPr>
                <w:rFonts w:ascii="Franklin Gothic Book" w:hAnsi="Franklin Gothic Book"/>
                <w:lang w:eastAsia="ar-SA"/>
              </w:rPr>
              <w:t>.</w:t>
            </w:r>
            <w:r w:rsidRPr="005212B4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  <w:r w:rsidRPr="005212B4">
        <w:rPr>
          <w:rFonts w:ascii="Franklin Gothic Book" w:hAnsi="Franklin Gothic Book"/>
          <w:lang w:eastAsia="ar-SA"/>
        </w:rPr>
        <w:t xml:space="preserve">  </w:t>
      </w: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5212B4" w:rsidRPr="005212B4" w:rsidTr="005208A0">
        <w:tc>
          <w:tcPr>
            <w:tcW w:w="554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5212B4" w:rsidRPr="005212B4" w:rsidTr="005208A0">
        <w:trPr>
          <w:trHeight w:val="688"/>
        </w:trPr>
        <w:tc>
          <w:tcPr>
            <w:tcW w:w="554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</w:rPr>
            </w:pPr>
            <w:proofErr w:type="gramStart"/>
            <w:r w:rsidRPr="005212B4">
              <w:rPr>
                <w:rFonts w:ascii="Franklin Gothic Book" w:hAnsi="Franklin Gothic Book"/>
              </w:rPr>
              <w:t>Технический  директор</w:t>
            </w:r>
            <w:proofErr w:type="gramEnd"/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5212B4" w:rsidRPr="005212B4" w:rsidTr="005208A0">
        <w:trPr>
          <w:trHeight w:val="850"/>
        </w:trPr>
        <w:tc>
          <w:tcPr>
            <w:tcW w:w="554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____________________</w:t>
            </w:r>
            <w:r w:rsidRPr="005212B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______________________</w:t>
            </w:r>
            <w:proofErr w:type="spellStart"/>
            <w:r w:rsidRPr="005212B4">
              <w:rPr>
                <w:rFonts w:ascii="Franklin Gothic Book" w:hAnsi="Franklin Gothic Book"/>
              </w:rPr>
              <w:t>Белухин</w:t>
            </w:r>
            <w:proofErr w:type="spellEnd"/>
            <w:r w:rsidRPr="005212B4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5212B4" w:rsidRPr="005212B4" w:rsidTr="005208A0">
        <w:trPr>
          <w:trHeight w:val="556"/>
        </w:trPr>
        <w:tc>
          <w:tcPr>
            <w:tcW w:w="554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lang w:eastAsia="ar-SA"/>
        </w:rPr>
      </w:pPr>
    </w:p>
    <w:p w:rsidR="005212B4" w:rsidRPr="005212B4" w:rsidRDefault="005212B4" w:rsidP="005212B4">
      <w:pPr>
        <w:rPr>
          <w:rFonts w:ascii="Franklin Gothic Book" w:hAnsi="Franklin Gothic Book"/>
          <w:b/>
        </w:rPr>
      </w:pPr>
      <w:r w:rsidRPr="005212B4">
        <w:rPr>
          <w:rFonts w:ascii="Franklin Gothic Book" w:hAnsi="Franklin Gothic Book"/>
          <w:b/>
        </w:rPr>
        <w:t xml:space="preserve">                           Приложение №1 к договору № НМТП _____</w:t>
      </w:r>
      <w:proofErr w:type="gramStart"/>
      <w:r w:rsidRPr="005212B4">
        <w:rPr>
          <w:rFonts w:ascii="Franklin Gothic Book" w:hAnsi="Franklin Gothic Book"/>
          <w:b/>
        </w:rPr>
        <w:t>_  от</w:t>
      </w:r>
      <w:proofErr w:type="gramEnd"/>
      <w:r w:rsidRPr="005212B4">
        <w:rPr>
          <w:rFonts w:ascii="Franklin Gothic Book" w:hAnsi="Franklin Gothic Book"/>
          <w:b/>
        </w:rPr>
        <w:t xml:space="preserve">  «______»____________2016 г.</w:t>
      </w:r>
    </w:p>
    <w:p w:rsidR="005212B4" w:rsidRPr="005212B4" w:rsidRDefault="005212B4" w:rsidP="005212B4">
      <w:pPr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rPr>
          <w:rFonts w:ascii="Franklin Gothic Book" w:hAnsi="Franklin Gothic Book"/>
          <w:b/>
        </w:rPr>
      </w:pPr>
    </w:p>
    <w:p w:rsidR="005212B4" w:rsidRPr="005212B4" w:rsidRDefault="005212B4" w:rsidP="005212B4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="-849" w:tblpY="81"/>
        <w:tblW w:w="10745" w:type="dxa"/>
        <w:tblLayout w:type="fixed"/>
        <w:tblLook w:val="04A0" w:firstRow="1" w:lastRow="0" w:firstColumn="1" w:lastColumn="0" w:noHBand="0" w:noVBand="1"/>
      </w:tblPr>
      <w:tblGrid>
        <w:gridCol w:w="567"/>
        <w:gridCol w:w="4507"/>
        <w:gridCol w:w="48"/>
        <w:gridCol w:w="1370"/>
        <w:gridCol w:w="857"/>
        <w:gridCol w:w="844"/>
        <w:gridCol w:w="1276"/>
        <w:gridCol w:w="1276"/>
      </w:tblGrid>
      <w:tr w:rsidR="005212B4" w:rsidRPr="005212B4" w:rsidTr="004D74D8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№</w:t>
            </w:r>
          </w:p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5212B4">
              <w:rPr>
                <w:rFonts w:ascii="Franklin Gothic Book" w:hAnsi="Franklin Gothic Book"/>
                <w:b/>
              </w:rPr>
              <w:t>Кат.№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4D74D8" w:rsidP="004D74D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="005212B4" w:rsidRPr="005212B4">
              <w:rPr>
                <w:rFonts w:ascii="Franklin Gothic Book" w:hAnsi="Franklin Gothic Book"/>
                <w:b/>
              </w:rPr>
              <w:t>Ед.</w:t>
            </w:r>
          </w:p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  <w:proofErr w:type="spellStart"/>
            <w:r w:rsidRPr="005212B4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5212B4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5212B4" w:rsidP="004D74D8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5212B4" w:rsidRPr="005212B4" w:rsidTr="004D74D8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 xml:space="preserve">Заявка </w:t>
            </w:r>
            <w:proofErr w:type="spellStart"/>
            <w:proofErr w:type="gramStart"/>
            <w:r w:rsidRPr="005212B4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5212B4">
              <w:rPr>
                <w:rFonts w:ascii="Franklin Gothic Book" w:hAnsi="Franklin Gothic Book"/>
                <w:b/>
              </w:rPr>
              <w:t xml:space="preserve">  №</w:t>
            </w:r>
            <w:proofErr w:type="gramEnd"/>
            <w:r w:rsidRPr="005212B4">
              <w:rPr>
                <w:rFonts w:ascii="Franklin Gothic Book" w:hAnsi="Franklin Gothic Book"/>
                <w:b/>
              </w:rPr>
              <w:t>11964  от 23.03.16 г.</w:t>
            </w:r>
          </w:p>
        </w:tc>
      </w:tr>
      <w:tr w:rsidR="005212B4" w:rsidRPr="005212B4" w:rsidTr="004D74D8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12B4" w:rsidRPr="005212B4" w:rsidRDefault="005212B4" w:rsidP="004D74D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212B4">
              <w:rPr>
                <w:rFonts w:ascii="Franklin Gothic Book" w:hAnsi="Franklin Gothic Book"/>
                <w:color w:val="000000"/>
              </w:rPr>
              <w:t>Травокосилка HUSQVARNA 327Rx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12B4" w:rsidRPr="005212B4" w:rsidRDefault="005212B4" w:rsidP="004D74D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212B4">
              <w:rPr>
                <w:rFonts w:ascii="Franklin Gothic Book" w:hAnsi="Franklin Gothic Book"/>
                <w:color w:val="000000"/>
              </w:rPr>
              <w:t>9651946-01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212B4" w:rsidRPr="005212B4" w:rsidTr="004D74D8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Заявка Сектора водоснабжения и водоотведения – Отдел природоохранных работ №12449 от 29.04.16 г.</w:t>
            </w:r>
          </w:p>
        </w:tc>
      </w:tr>
      <w:tr w:rsidR="005212B4" w:rsidRPr="005212B4" w:rsidTr="004D74D8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2.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rPr>
                <w:rFonts w:ascii="Franklin Gothic Book" w:hAnsi="Franklin Gothic Book"/>
              </w:rPr>
            </w:pPr>
            <w:proofErr w:type="gramStart"/>
            <w:r w:rsidRPr="005212B4">
              <w:rPr>
                <w:rFonts w:ascii="Franklin Gothic Book" w:hAnsi="Franklin Gothic Book"/>
              </w:rPr>
              <w:t>Бензопила  HUSQVARNA</w:t>
            </w:r>
            <w:proofErr w:type="gramEnd"/>
            <w:r w:rsidRPr="005212B4">
              <w:rPr>
                <w:rFonts w:ascii="Franklin Gothic Book" w:hAnsi="Franklin Gothic Book"/>
              </w:rPr>
              <w:t xml:space="preserve"> 560ХР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ind w:right="-108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9672883-15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212B4" w:rsidRPr="005212B4" w:rsidTr="004D74D8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12B4">
              <w:rPr>
                <w:rFonts w:ascii="Franklin Gothic Book" w:hAnsi="Franklin Gothic Book"/>
                <w:b/>
                <w:color w:val="000000"/>
              </w:rPr>
              <w:t>Заявка Сектора водоснабжения и водоотведения – Отдел природоохранных работ №12450 от 29.04.16 г.</w:t>
            </w:r>
          </w:p>
        </w:tc>
      </w:tr>
      <w:tr w:rsidR="005212B4" w:rsidRPr="005212B4" w:rsidTr="004D74D8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3.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Травокосилка HUSQVARNA 535Rx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ind w:right="-108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9666288-01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B4" w:rsidRPr="005212B4" w:rsidRDefault="005212B4" w:rsidP="004D74D8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2B4" w:rsidRPr="005212B4" w:rsidRDefault="005212B4" w:rsidP="004D74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212B4" w:rsidRPr="005212B4" w:rsidTr="004D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69" w:type="dxa"/>
            <w:gridSpan w:val="7"/>
          </w:tcPr>
          <w:p w:rsidR="005212B4" w:rsidRPr="005212B4" w:rsidRDefault="005212B4" w:rsidP="004D74D8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5212B4" w:rsidRPr="005212B4" w:rsidRDefault="005212B4" w:rsidP="004D74D8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212B4" w:rsidRPr="005212B4" w:rsidTr="004D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69" w:type="dxa"/>
            <w:gridSpan w:val="7"/>
          </w:tcPr>
          <w:p w:rsidR="005212B4" w:rsidRPr="005212B4" w:rsidRDefault="005212B4" w:rsidP="004D74D8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76" w:type="dxa"/>
          </w:tcPr>
          <w:p w:rsidR="005212B4" w:rsidRPr="005212B4" w:rsidRDefault="005212B4" w:rsidP="004D74D8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5212B4" w:rsidRPr="005212B4" w:rsidTr="004D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69" w:type="dxa"/>
            <w:gridSpan w:val="7"/>
          </w:tcPr>
          <w:p w:rsidR="005212B4" w:rsidRPr="005212B4" w:rsidRDefault="005212B4" w:rsidP="004D74D8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276" w:type="dxa"/>
            <w:vAlign w:val="center"/>
          </w:tcPr>
          <w:p w:rsidR="005212B4" w:rsidRPr="005212B4" w:rsidRDefault="005212B4" w:rsidP="004D74D8">
            <w:pPr>
              <w:suppressAutoHyphens/>
              <w:autoSpaceDN w:val="0"/>
              <w:ind w:right="-109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5212B4" w:rsidRPr="005212B4" w:rsidRDefault="005212B4" w:rsidP="005212B4">
      <w:pPr>
        <w:shd w:val="clear" w:color="auto" w:fill="FFFFFF"/>
        <w:rPr>
          <w:rFonts w:ascii="Franklin Gothic Book" w:hAnsi="Franklin Gothic Book"/>
        </w:rPr>
      </w:pPr>
    </w:p>
    <w:p w:rsidR="005212B4" w:rsidRPr="005212B4" w:rsidRDefault="005212B4" w:rsidP="005212B4">
      <w:pPr>
        <w:shd w:val="clear" w:color="auto" w:fill="FFFFFF"/>
        <w:rPr>
          <w:rFonts w:ascii="Franklin Gothic Book" w:hAnsi="Franklin Gothic Book"/>
        </w:rPr>
      </w:pPr>
      <w:r w:rsidRPr="005212B4">
        <w:rPr>
          <w:rFonts w:ascii="Franklin Gothic Book" w:hAnsi="Franklin Gothic Book"/>
          <w:b/>
        </w:rPr>
        <w:t>Всего к оплате: ___________________</w:t>
      </w:r>
      <w:r w:rsidRPr="005212B4">
        <w:rPr>
          <w:rFonts w:ascii="Franklin Gothic Book" w:hAnsi="Franklin Gothic Book"/>
        </w:rPr>
        <w:t>, в том числе НДС 18%: ____________</w:t>
      </w:r>
    </w:p>
    <w:p w:rsidR="005212B4" w:rsidRPr="005212B4" w:rsidRDefault="005212B4" w:rsidP="005212B4">
      <w:pPr>
        <w:shd w:val="clear" w:color="auto" w:fill="FFFFFF"/>
        <w:ind w:right="-284"/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Срок поставки: __________________дней со дня подписания настоящего Договора и Приложения №</w:t>
      </w:r>
      <w:proofErr w:type="gramStart"/>
      <w:r w:rsidRPr="005212B4">
        <w:rPr>
          <w:rFonts w:ascii="Franklin Gothic Book" w:hAnsi="Franklin Gothic Book"/>
        </w:rPr>
        <w:t>1  обеими</w:t>
      </w:r>
      <w:proofErr w:type="gramEnd"/>
      <w:r w:rsidRPr="005212B4">
        <w:rPr>
          <w:rFonts w:ascii="Franklin Gothic Book" w:hAnsi="Franklin Gothic Book"/>
        </w:rPr>
        <w:t xml:space="preserve"> Сторонами.</w:t>
      </w:r>
    </w:p>
    <w:p w:rsidR="005212B4" w:rsidRPr="005212B4" w:rsidRDefault="005212B4" w:rsidP="005212B4">
      <w:pPr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1. Данная продукция должны быть новой, ранее не использованной</w:t>
      </w:r>
    </w:p>
    <w:p w:rsidR="005212B4" w:rsidRPr="005212B4" w:rsidRDefault="005212B4" w:rsidP="005212B4">
      <w:pPr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2. Полностью соответствовать заявленным характеристикам.</w:t>
      </w:r>
    </w:p>
    <w:p w:rsidR="005212B4" w:rsidRPr="005212B4" w:rsidRDefault="005212B4" w:rsidP="005212B4">
      <w:pPr>
        <w:rPr>
          <w:rFonts w:ascii="Franklin Gothic Book" w:hAnsi="Franklin Gothic Book"/>
        </w:rPr>
      </w:pPr>
      <w:r w:rsidRPr="005212B4">
        <w:rPr>
          <w:rFonts w:ascii="Franklin Gothic Book" w:hAnsi="Franklin Gothic Book"/>
        </w:rPr>
        <w:t>3. Предоставление при поставке, паспортов на продукцию.</w:t>
      </w:r>
    </w:p>
    <w:p w:rsidR="005212B4" w:rsidRPr="005212B4" w:rsidRDefault="005212B4" w:rsidP="005212B4">
      <w:pPr>
        <w:rPr>
          <w:rFonts w:ascii="Franklin Gothic Book" w:hAnsi="Franklin Gothic Book"/>
        </w:rPr>
      </w:pPr>
    </w:p>
    <w:p w:rsidR="005212B4" w:rsidRPr="005212B4" w:rsidRDefault="005212B4" w:rsidP="005212B4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5212B4" w:rsidRPr="005212B4" w:rsidTr="005208A0">
        <w:tc>
          <w:tcPr>
            <w:tcW w:w="531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b/>
                <w:lang w:eastAsia="ar-SA"/>
              </w:rPr>
            </w:pPr>
            <w:r w:rsidRPr="005212B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5212B4" w:rsidRPr="005212B4" w:rsidTr="005208A0">
        <w:trPr>
          <w:trHeight w:val="688"/>
        </w:trPr>
        <w:tc>
          <w:tcPr>
            <w:tcW w:w="531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</w:rPr>
            </w:pPr>
            <w:proofErr w:type="gramStart"/>
            <w:r w:rsidRPr="005212B4">
              <w:rPr>
                <w:rFonts w:ascii="Franklin Gothic Book" w:hAnsi="Franklin Gothic Book"/>
              </w:rPr>
              <w:t>Технический  директор</w:t>
            </w:r>
            <w:proofErr w:type="gramEnd"/>
          </w:p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5212B4" w:rsidRPr="005212B4" w:rsidTr="005208A0">
        <w:trPr>
          <w:trHeight w:val="850"/>
        </w:trPr>
        <w:tc>
          <w:tcPr>
            <w:tcW w:w="531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________________________</w:t>
            </w:r>
            <w:proofErr w:type="spellStart"/>
            <w:r w:rsidRPr="005212B4">
              <w:rPr>
                <w:rFonts w:ascii="Franklin Gothic Book" w:hAnsi="Franklin Gothic Book"/>
              </w:rPr>
              <w:t>Белухин</w:t>
            </w:r>
            <w:proofErr w:type="spellEnd"/>
            <w:r w:rsidRPr="005212B4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5212B4" w:rsidRPr="005212B4" w:rsidTr="005208A0">
        <w:trPr>
          <w:trHeight w:val="353"/>
        </w:trPr>
        <w:tc>
          <w:tcPr>
            <w:tcW w:w="5314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5212B4" w:rsidRPr="005212B4" w:rsidRDefault="005212B4" w:rsidP="005212B4">
            <w:pPr>
              <w:rPr>
                <w:rFonts w:ascii="Franklin Gothic Book" w:hAnsi="Franklin Gothic Book"/>
                <w:lang w:eastAsia="ar-SA"/>
              </w:rPr>
            </w:pPr>
            <w:r w:rsidRPr="005212B4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4D74D8">
        <w:rPr>
          <w:rFonts w:ascii="Franklin Gothic Book" w:hAnsi="Franklin Gothic Book"/>
          <w:vertAlign w:val="superscript"/>
        </w:rPr>
        <w:t xml:space="preserve">рабочих 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</w:t>
      </w:r>
      <w:bookmarkStart w:id="17" w:name="_GoBack"/>
      <w:bookmarkEnd w:id="17"/>
      <w:r w:rsidRPr="005E64EC">
        <w:rPr>
          <w:rFonts w:ascii="Franklin Gothic Book" w:hAnsi="Franklin Gothic Book"/>
          <w:i/>
          <w:u w:val="single"/>
        </w:rPr>
        <w:t xml:space="preserve">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 рабочих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0E3099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712" w:tblpY="81"/>
        <w:tblW w:w="1119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29"/>
        <w:gridCol w:w="1134"/>
        <w:gridCol w:w="709"/>
        <w:gridCol w:w="1276"/>
        <w:gridCol w:w="1134"/>
        <w:gridCol w:w="1276"/>
      </w:tblGrid>
      <w:tr w:rsidR="000E3099" w:rsidRPr="005212B4" w:rsidTr="00AB34F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№</w:t>
            </w:r>
          </w:p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5212B4">
              <w:rPr>
                <w:rFonts w:ascii="Franklin Gothic Book" w:hAnsi="Franklin Gothic Book"/>
                <w:b/>
              </w:rPr>
              <w:t>Кат.№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212B4">
              <w:rPr>
                <w:rFonts w:ascii="Franklin Gothic Book" w:hAnsi="Franklin Gothic Book"/>
                <w:b/>
              </w:rPr>
              <w:t>Ед.</w:t>
            </w:r>
          </w:p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  <w:proofErr w:type="spellStart"/>
            <w:r w:rsidRPr="005212B4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5212B4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0E3099" w:rsidRPr="005212B4" w:rsidTr="00AB34F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 xml:space="preserve">Заявка </w:t>
            </w:r>
            <w:proofErr w:type="spellStart"/>
            <w:proofErr w:type="gramStart"/>
            <w:r w:rsidRPr="005212B4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5212B4">
              <w:rPr>
                <w:rFonts w:ascii="Franklin Gothic Book" w:hAnsi="Franklin Gothic Book"/>
                <w:b/>
              </w:rPr>
              <w:t xml:space="preserve">  №</w:t>
            </w:r>
            <w:proofErr w:type="gramEnd"/>
            <w:r w:rsidRPr="005212B4">
              <w:rPr>
                <w:rFonts w:ascii="Franklin Gothic Book" w:hAnsi="Franklin Gothic Book"/>
                <w:b/>
              </w:rPr>
              <w:t>11964  от 23.03.16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E3099" w:rsidRPr="005212B4" w:rsidTr="00AB34F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099" w:rsidRPr="005212B4" w:rsidRDefault="000E3099" w:rsidP="00AB34F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212B4">
              <w:rPr>
                <w:rFonts w:ascii="Franklin Gothic Book" w:hAnsi="Franklin Gothic Book"/>
                <w:color w:val="000000"/>
              </w:rPr>
              <w:t>Травокосилка HUSQVARNA 327Rx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099" w:rsidRPr="005212B4" w:rsidRDefault="000E3099" w:rsidP="00AB34F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212B4">
              <w:rPr>
                <w:rFonts w:ascii="Franklin Gothic Book" w:hAnsi="Franklin Gothic Book"/>
                <w:color w:val="000000"/>
              </w:rPr>
              <w:t>9651946-01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E3099" w:rsidRPr="005212B4" w:rsidTr="00AB34F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  <w:r w:rsidRPr="005212B4">
              <w:rPr>
                <w:rFonts w:ascii="Franklin Gothic Book" w:hAnsi="Franklin Gothic Book"/>
                <w:b/>
              </w:rPr>
              <w:t>Заявка Сектора водоснабжения и водоотведения – Отдел природоохранных работ №12449 от 29.04.16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099" w:rsidRPr="005212B4" w:rsidRDefault="000E3099" w:rsidP="00AB34F9">
            <w:pPr>
              <w:rPr>
                <w:rFonts w:ascii="Franklin Gothic Book" w:hAnsi="Franklin Gothic Book"/>
                <w:b/>
              </w:rPr>
            </w:pPr>
          </w:p>
        </w:tc>
      </w:tr>
      <w:tr w:rsidR="000E3099" w:rsidRPr="005212B4" w:rsidTr="00AB34F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rPr>
                <w:rFonts w:ascii="Franklin Gothic Book" w:hAnsi="Franklin Gothic Book"/>
              </w:rPr>
            </w:pPr>
            <w:proofErr w:type="gramStart"/>
            <w:r w:rsidRPr="005212B4">
              <w:rPr>
                <w:rFonts w:ascii="Franklin Gothic Book" w:hAnsi="Franklin Gothic Book"/>
              </w:rPr>
              <w:t>Бензопила  HUSQVARNA</w:t>
            </w:r>
            <w:proofErr w:type="gramEnd"/>
            <w:r w:rsidRPr="005212B4">
              <w:rPr>
                <w:rFonts w:ascii="Franklin Gothic Book" w:hAnsi="Franklin Gothic Book"/>
              </w:rPr>
              <w:t xml:space="preserve"> 560ХР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ind w:right="-108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9672883-15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E3099" w:rsidRPr="005212B4" w:rsidTr="00AB34F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12B4">
              <w:rPr>
                <w:rFonts w:ascii="Franklin Gothic Book" w:hAnsi="Franklin Gothic Book"/>
                <w:b/>
                <w:color w:val="000000"/>
              </w:rPr>
              <w:t>Заявка Сектора водоснабжения и водоотведения – Отдел природоохранных работ №12450 от 29.04.16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0E3099" w:rsidRPr="005212B4" w:rsidTr="00AB34F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Травокосилка HUSQVARNA 535Rx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ind w:right="-108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9666288-01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099" w:rsidRPr="005212B4" w:rsidRDefault="000E3099" w:rsidP="00AB34F9">
            <w:pPr>
              <w:jc w:val="center"/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99" w:rsidRPr="005212B4" w:rsidRDefault="000E3099" w:rsidP="00AB34F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E3099" w:rsidRPr="005212B4" w:rsidTr="00AB3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4" w:type="dxa"/>
            <w:gridSpan w:val="6"/>
          </w:tcPr>
          <w:p w:rsidR="000E3099" w:rsidRPr="005212B4" w:rsidRDefault="000E3099" w:rsidP="00AB34F9">
            <w:pPr>
              <w:rPr>
                <w:rFonts w:ascii="Franklin Gothic Book" w:hAnsi="Franklin Gothic Book"/>
              </w:rPr>
            </w:pPr>
            <w:r w:rsidRPr="005212B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0E3099" w:rsidRPr="005212B4" w:rsidRDefault="000E3099" w:rsidP="00AB34F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</w:tcPr>
          <w:p w:rsidR="000E3099" w:rsidRPr="005212B4" w:rsidRDefault="000E3099" w:rsidP="00AB34F9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0E3099" w:rsidRDefault="000E3099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Pr="003E2ADC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 лакокрасочных и отделочных материалов.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276C2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276C2">
              <w:rPr>
                <w:rFonts w:ascii="Franklin Gothic Book" w:hAnsi="Franklin Gothic Book"/>
              </w:rPr>
              <w:t>25</w:t>
            </w:r>
            <w:r w:rsidRPr="006A0D8B">
              <w:rPr>
                <w:rFonts w:ascii="Franklin Gothic Book" w:hAnsi="Franklin Gothic Book"/>
              </w:rPr>
              <w:t>-</w:t>
            </w:r>
            <w:r w:rsidR="007276C2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276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276C2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7276C2" w:rsidRPr="007276C2">
              <w:rPr>
                <w:rFonts w:ascii="Franklin Gothic Book" w:hAnsi="Franklin Gothic Book"/>
              </w:rPr>
              <w:t>мототехники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 xml:space="preserve">): </w:t>
            </w:r>
            <w:r w:rsidR="00527940" w:rsidRPr="006A0D8B">
              <w:rPr>
                <w:rFonts w:ascii="Franklin Gothic Book" w:hAnsi="Franklin Gothic Book"/>
              </w:rPr>
              <w:t xml:space="preserve"> </w:t>
            </w:r>
            <w:r w:rsidR="007276C2" w:rsidRPr="007276C2">
              <w:rPr>
                <w:rFonts w:ascii="Franklin Gothic Book" w:hAnsi="Franklin Gothic Book"/>
              </w:rPr>
              <w:t>241</w:t>
            </w:r>
            <w:proofErr w:type="gramEnd"/>
            <w:r w:rsidR="007276C2" w:rsidRPr="007276C2">
              <w:rPr>
                <w:rFonts w:ascii="Franklin Gothic Book" w:hAnsi="Franklin Gothic Book"/>
              </w:rPr>
              <w:t xml:space="preserve"> 274,60 (двести сорок одна тысяча двести семьдесят четыре) рубля 60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AB0F9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>о Московскому времени 18</w:t>
            </w:r>
            <w:r w:rsidR="002370C6" w:rsidRPr="006A0D8B">
              <w:rPr>
                <w:rFonts w:ascii="Franklin Gothic Book" w:hAnsi="Franklin Gothic Book"/>
              </w:rPr>
              <w:t xml:space="preserve"> июля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B0F9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B0F96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B0F96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02C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02C65">
              <w:rPr>
                <w:rFonts w:ascii="Franklin Gothic Book" w:hAnsi="Franklin Gothic Book"/>
              </w:rPr>
              <w:t>08</w:t>
            </w:r>
            <w:r w:rsidR="002370C6" w:rsidRPr="006A0D8B">
              <w:rPr>
                <w:rFonts w:ascii="Franklin Gothic Book" w:hAnsi="Franklin Gothic Book"/>
              </w:rPr>
              <w:t xml:space="preserve">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02C65">
              <w:rPr>
                <w:rFonts w:ascii="Franklin Gothic Book" w:hAnsi="Franklin Gothic Book"/>
              </w:rPr>
              <w:t>15</w:t>
            </w:r>
            <w:r w:rsidR="002370C6" w:rsidRPr="006A0D8B">
              <w:rPr>
                <w:rFonts w:ascii="Franklin Gothic Book" w:hAnsi="Franklin Gothic Book"/>
              </w:rPr>
              <w:t xml:space="preserve"> июля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 w:rsidRPr="00E27B3F">
              <w:rPr>
                <w:rFonts w:ascii="Franklin Gothic Book" w:hAnsi="Franklin Gothic Book"/>
              </w:rPr>
              <w:t>в соответствии с договором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14" w:rsidRDefault="006F2914">
      <w:r>
        <w:separator/>
      </w:r>
    </w:p>
  </w:endnote>
  <w:endnote w:type="continuationSeparator" w:id="0">
    <w:p w:rsidR="006F2914" w:rsidRDefault="006F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14" w:rsidRDefault="006F2914">
    <w:pPr>
      <w:pStyle w:val="afa"/>
    </w:pPr>
  </w:p>
  <w:p w:rsidR="006F2914" w:rsidRDefault="006F29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14" w:rsidRDefault="006F2914">
      <w:r>
        <w:separator/>
      </w:r>
    </w:p>
  </w:footnote>
  <w:footnote w:type="continuationSeparator" w:id="0">
    <w:p w:rsidR="006F2914" w:rsidRDefault="006F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9"/>
  </w:num>
  <w:num w:numId="5">
    <w:abstractNumId w:val="5"/>
  </w:num>
  <w:num w:numId="6">
    <w:abstractNumId w:val="21"/>
  </w:num>
  <w:num w:numId="7">
    <w:abstractNumId w:val="26"/>
  </w:num>
  <w:num w:numId="8">
    <w:abstractNumId w:val="23"/>
  </w:num>
  <w:num w:numId="9">
    <w:abstractNumId w:val="34"/>
  </w:num>
  <w:num w:numId="10">
    <w:abstractNumId w:val="10"/>
  </w:num>
  <w:num w:numId="11">
    <w:abstractNumId w:val="35"/>
  </w:num>
  <w:num w:numId="12">
    <w:abstractNumId w:val="27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2"/>
  </w:num>
  <w:num w:numId="19">
    <w:abstractNumId w:val="33"/>
  </w:num>
  <w:num w:numId="20">
    <w:abstractNumId w:val="9"/>
  </w:num>
  <w:num w:numId="21">
    <w:abstractNumId w:val="25"/>
  </w:num>
  <w:num w:numId="22">
    <w:abstractNumId w:val="14"/>
  </w:num>
  <w:num w:numId="23">
    <w:abstractNumId w:val="1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768C-9F77-4603-B629-D8316284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30</Pages>
  <Words>8197</Words>
  <Characters>61286</Characters>
  <Application>Microsoft Office Word</Application>
  <DocSecurity>0</DocSecurity>
  <Lines>510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69345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</cp:revision>
  <cp:lastPrinted>2016-07-07T12:32:00Z</cp:lastPrinted>
  <dcterms:created xsi:type="dcterms:W3CDTF">2016-05-17T08:03:00Z</dcterms:created>
  <dcterms:modified xsi:type="dcterms:W3CDTF">2016-07-07T12:32:00Z</dcterms:modified>
</cp:coreProperties>
</file>