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0D82" w:rsidRPr="00183D24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183D24">
        <w:rPr>
          <w:rFonts w:ascii="Franklin Gothic Heavy" w:eastAsia="Tahoma" w:hAnsi="Franklin Gothic Heavy"/>
          <w:kern w:val="144"/>
          <w:sz w:val="44"/>
          <w:szCs w:val="52"/>
        </w:rPr>
        <w:t>Поставка лакокрасочных и отделочных материалов.</w:t>
      </w:r>
    </w:p>
    <w:p w:rsidR="00183D24" w:rsidRPr="00183D24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Запрос котировок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DB453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344AC" w:rsidRPr="00A467B0" w:rsidRDefault="00A344AC" w:rsidP="00183D24">
      <w:pPr>
        <w:spacing w:before="60" w:after="60"/>
        <w:jc w:val="both"/>
        <w:rPr>
          <w:rFonts w:ascii="Franklin Gothic Book" w:hAnsi="Franklin Gothic Book"/>
          <w:b/>
        </w:rPr>
      </w:pPr>
    </w:p>
    <w:p w:rsidR="00A467B0" w:rsidRDefault="00A467B0" w:rsidP="002D360F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2D360F">
      <w:pPr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5542F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8B4FD9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B4FD9">
        <w:rPr>
          <w:rFonts w:ascii="Franklin Gothic Book" w:hAnsi="Franklin Gothic Book"/>
        </w:rPr>
        <w:t>Регламент 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</w:t>
      </w:r>
      <w:r>
        <w:rPr>
          <w:rFonts w:ascii="Franklin Gothic Book" w:hAnsi="Franklin Gothic Book"/>
        </w:rPr>
        <w:t>.</w:t>
      </w:r>
    </w:p>
    <w:p w:rsidR="002032E8" w:rsidRPr="000641A5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5D600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5D6004">
      <w:pPr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</w:t>
      </w:r>
      <w:r w:rsidRPr="00A467B0">
        <w:rPr>
          <w:rFonts w:ascii="Franklin Gothic Book" w:hAnsi="Franklin Gothic Book"/>
        </w:rPr>
        <w:lastRenderedPageBreak/>
        <w:t>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8B4FD9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7B066F" w:rsidRPr="00183D24">
        <w:rPr>
          <w:rStyle w:val="a8"/>
          <w:rFonts w:ascii="Franklin Gothic Book" w:hAnsi="Franklin Gothic Book"/>
        </w:rPr>
        <w:t>https://www.roseltorg.ru</w:t>
      </w:r>
      <w:r w:rsidR="007B066F" w:rsidRPr="007B066F">
        <w:rPr>
          <w:rFonts w:ascii="Franklin Gothic Book" w:hAnsi="Franklin Gothic Book"/>
        </w:rPr>
        <w:t xml:space="preserve">/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8B4FD9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>ной в сети «Интернет» по адресу https://www.roseltorg.ru/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C31F7E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C31F7E" w:rsidRPr="00183D24">
        <w:rPr>
          <w:rStyle w:val="a8"/>
          <w:rFonts w:ascii="Franklin Gothic Book" w:hAnsi="Franklin Gothic Book"/>
        </w:rPr>
        <w:t>https://www.roseltorg.ru/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в срок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C31F7E" w:rsidRPr="002E597A" w:rsidRDefault="006D37BD" w:rsidP="00C31F7E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</w:t>
      </w:r>
      <w:r w:rsidR="006D4F37" w:rsidRPr="002E597A">
        <w:rPr>
          <w:rFonts w:ascii="Franklin Gothic Book" w:hAnsi="Franklin Gothic Book"/>
        </w:rPr>
        <w:t>Участник</w:t>
      </w:r>
      <w:r w:rsidR="00183D24">
        <w:rPr>
          <w:rFonts w:ascii="Franklin Gothic Book" w:hAnsi="Franklin Gothic Book"/>
        </w:rPr>
        <w:t xml:space="preserve"> должен подать </w:t>
      </w:r>
      <w:r w:rsidR="00C31F7E" w:rsidRPr="002E597A">
        <w:rPr>
          <w:rFonts w:ascii="Franklin Gothic Book" w:hAnsi="Franklin Gothic Book"/>
        </w:rPr>
        <w:t>заявку на участие в закупке через электронную торговую площадку АО «Единая электронная торговая площадка» (</w:t>
      </w:r>
      <w:hyperlink r:id="rId15" w:history="1">
        <w:r w:rsidR="00C31F7E" w:rsidRPr="002E597A">
          <w:rPr>
            <w:rStyle w:val="a8"/>
            <w:rFonts w:ascii="Franklin Gothic Book" w:hAnsi="Franklin Gothic Book"/>
            <w:color w:val="auto"/>
          </w:rPr>
          <w:t>www.roseltorg.ru</w:t>
        </w:r>
      </w:hyperlink>
      <w:r w:rsidR="00C31F7E" w:rsidRPr="002E597A">
        <w:rPr>
          <w:rFonts w:ascii="Franklin Gothic Book" w:hAnsi="Franklin Gothic Book"/>
        </w:rPr>
        <w:t xml:space="preserve">). </w:t>
      </w:r>
    </w:p>
    <w:p w:rsidR="00C31F7E" w:rsidRPr="002E597A" w:rsidRDefault="00C31F7E" w:rsidP="00C31F7E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>Регламентом 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площадка».</w:t>
      </w:r>
    </w:p>
    <w:p w:rsidR="00E22DA1" w:rsidRDefault="00E22DA1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432692">
      <w:pPr>
        <w:pStyle w:val="OP111"/>
        <w:numPr>
          <w:ilvl w:val="2"/>
          <w:numId w:val="11"/>
        </w:numPr>
      </w:pPr>
      <w:r>
        <w:t>В</w:t>
      </w:r>
      <w:r w:rsidR="000641A5" w:rsidRPr="000641A5">
        <w:t xml:space="preserve"> день, во время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432692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432692">
      <w:pPr>
        <w:pStyle w:val="OP111"/>
        <w:numPr>
          <w:ilvl w:val="2"/>
          <w:numId w:val="11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BC1DC4">
      <w:pPr>
        <w:pStyle w:val="OP111"/>
        <w:numPr>
          <w:ilvl w:val="2"/>
          <w:numId w:val="11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BC1DC4">
      <w:pPr>
        <w:pStyle w:val="OP111"/>
        <w:numPr>
          <w:ilvl w:val="2"/>
          <w:numId w:val="11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и  заявки, поданной участником</w:t>
      </w:r>
      <w:r>
        <w:t xml:space="preserve">. </w:t>
      </w:r>
    </w:p>
    <w:p w:rsidR="005E5405" w:rsidRPr="00A467B0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152374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5E5405" w:rsidRPr="00F75629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2D360F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BC1DC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0246F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закупке  проводится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>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установленным  к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8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F43F17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2E597A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2D360F">
      <w:pPr>
        <w:pStyle w:val="afff6"/>
        <w:numPr>
          <w:ilvl w:val="2"/>
          <w:numId w:val="11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  <w:r w:rsidR="00872376">
        <w:rPr>
          <w:rFonts w:ascii="Franklin Gothic Book" w:hAnsi="Franklin Gothic Book"/>
          <w:color w:val="000000" w:themeColor="text1"/>
        </w:rPr>
        <w:t xml:space="preserve">  и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Цена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>а отклоняются без рассмотрения по существу.</w:t>
      </w:r>
    </w:p>
    <w:p w:rsidR="00FF3256" w:rsidRPr="00807113" w:rsidRDefault="00001B67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>Заявка на участие в закупке должна быть действительна в течение 90 дней с даты, вскрытия заявок на участие в закупке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2D360F">
      <w:pPr>
        <w:pStyle w:val="afff6"/>
        <w:numPr>
          <w:ilvl w:val="1"/>
          <w:numId w:val="11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Pr="00FD67B4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9E30CD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D7716" w:rsidRPr="00FD7716">
        <w:rPr>
          <w:rFonts w:ascii="Franklin Gothic Book" w:hAnsi="Franklin Gothic Book"/>
        </w:rPr>
        <w:t>екларация</w:t>
      </w:r>
      <w:r w:rsidR="009E30CD" w:rsidRPr="009E30CD">
        <w:rPr>
          <w:rFonts w:ascii="Franklin Gothic Book" w:hAnsi="Franklin Gothic Book"/>
        </w:rPr>
        <w:t xml:space="preserve"> о соответствии </w:t>
      </w:r>
      <w:r w:rsidR="006D4F37">
        <w:rPr>
          <w:rFonts w:ascii="Franklin Gothic Book" w:hAnsi="Franklin Gothic Book"/>
        </w:rPr>
        <w:t>Участник</w:t>
      </w:r>
      <w:r w:rsidR="009E30CD" w:rsidRPr="009E30CD">
        <w:rPr>
          <w:rFonts w:ascii="Franklin Gothic Book" w:hAnsi="Franklin Gothic Book"/>
        </w:rPr>
        <w:t>а закупки критериям отнесения к субъектам малого и средне</w:t>
      </w:r>
      <w:r w:rsidR="009E30CD">
        <w:rPr>
          <w:rFonts w:ascii="Franklin Gothic Book" w:hAnsi="Franklin Gothic Book"/>
        </w:rPr>
        <w:t>го предпринимательства - фор</w:t>
      </w:r>
      <w:r>
        <w:rPr>
          <w:rFonts w:ascii="Franklin Gothic Book" w:hAnsi="Franklin Gothic Book"/>
        </w:rPr>
        <w:t>ма 6</w:t>
      </w:r>
      <w:r w:rsidR="009E30CD" w:rsidRPr="009E30CD">
        <w:rPr>
          <w:rFonts w:ascii="Franklin Gothic Book" w:hAnsi="Franklin Gothic Book"/>
        </w:rPr>
        <w:t>;</w:t>
      </w:r>
    </w:p>
    <w:p w:rsidR="003B067E" w:rsidRPr="003B067E" w:rsidRDefault="00EE333B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3B067E" w:rsidRPr="003B067E">
        <w:rPr>
          <w:rFonts w:ascii="Franklin Gothic Book" w:hAnsi="Franklin Gothic Book"/>
        </w:rPr>
        <w:t>опии бухгалтерского баланса (форма №1 по ОКУД) и отчета о прибылях и убытках (форма №2 по ОКУД) за последний отчетный период, с подтверждением налоговой инспекцией о получении;</w:t>
      </w:r>
    </w:p>
    <w:p w:rsid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="00F63C84" w:rsidRPr="00F63C84">
        <w:rPr>
          <w:rFonts w:ascii="Franklin Gothic Book" w:hAnsi="Franklin Gothic Book"/>
        </w:rPr>
        <w:t>учет,  заверенная</w:t>
      </w:r>
      <w:proofErr w:type="gramEnd"/>
      <w:r w:rsidR="00F63C84" w:rsidRPr="00F63C84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применения  упрощенной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8B4B42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8B4B42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183D24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AB0F5F" w:rsidRPr="00AD2D8A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FD2947" w:rsidRPr="00E47C79" w:rsidRDefault="00FD2947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1C2355" w:rsidRPr="00E47C79" w:rsidRDefault="001C2355" w:rsidP="001C2355">
      <w:pPr>
        <w:jc w:val="center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>ТЕХНИЧЕСКОЕ ЗАДАНИЕ</w:t>
      </w:r>
    </w:p>
    <w:p w:rsidR="00E47C79" w:rsidRPr="00E47C79" w:rsidRDefault="00E47C79" w:rsidP="00E47C79">
      <w:pPr>
        <w:jc w:val="center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>НА ПОСТАВКУ ЛАКОКРАСОЧНЫХ И ОТДЕЛОЧНЫХ МАТЕРИАЛОВ</w:t>
      </w:r>
    </w:p>
    <w:p w:rsidR="00E47C79" w:rsidRDefault="00E47C79" w:rsidP="00E47C79">
      <w:pPr>
        <w:pStyle w:val="a9"/>
        <w:spacing w:line="240" w:lineRule="auto"/>
        <w:ind w:left="-284" w:right="-286"/>
        <w:jc w:val="center"/>
        <w:rPr>
          <w:rFonts w:ascii="Franklin Gothic Book" w:hAnsi="Franklin Gothic Book"/>
          <w:i/>
          <w:sz w:val="24"/>
        </w:rPr>
      </w:pPr>
    </w:p>
    <w:tbl>
      <w:tblPr>
        <w:tblStyle w:val="aff7"/>
        <w:tblpPr w:leftFromText="180" w:rightFromText="180" w:vertAnchor="text" w:horzAnchor="margin" w:tblpXSpec="center" w:tblpY="167"/>
        <w:tblW w:w="10207" w:type="dxa"/>
        <w:tblLayout w:type="fixed"/>
        <w:tblLook w:val="04A0" w:firstRow="1" w:lastRow="0" w:firstColumn="1" w:lastColumn="0" w:noHBand="0" w:noVBand="1"/>
      </w:tblPr>
      <w:tblGrid>
        <w:gridCol w:w="560"/>
        <w:gridCol w:w="3268"/>
        <w:gridCol w:w="6379"/>
      </w:tblGrid>
      <w:tr w:rsidR="00E47C79" w:rsidRPr="00E47C79" w:rsidTr="00E47C79">
        <w:tc>
          <w:tcPr>
            <w:tcW w:w="560" w:type="dxa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b/>
              </w:rPr>
            </w:pPr>
            <w:r w:rsidRPr="00E47C79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3268" w:type="dxa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b/>
              </w:rPr>
            </w:pPr>
            <w:r w:rsidRPr="00E47C79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379" w:type="dxa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b/>
              </w:rPr>
            </w:pPr>
            <w:r w:rsidRPr="00E47C79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E47C79" w:rsidRPr="00E47C79" w:rsidTr="00E47C79">
        <w:tc>
          <w:tcPr>
            <w:tcW w:w="560" w:type="dxa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</w:rPr>
            </w:pPr>
            <w:r w:rsidRPr="00E47C79">
              <w:rPr>
                <w:rFonts w:ascii="Franklin Gothic Book" w:hAnsi="Franklin Gothic Book"/>
              </w:rPr>
              <w:t>1</w:t>
            </w:r>
          </w:p>
        </w:tc>
        <w:tc>
          <w:tcPr>
            <w:tcW w:w="3268" w:type="dxa"/>
            <w:vAlign w:val="center"/>
          </w:tcPr>
          <w:p w:rsidR="00E47C79" w:rsidRPr="00E47C79" w:rsidRDefault="00E47C79" w:rsidP="00E47C79">
            <w:pPr>
              <w:rPr>
                <w:rFonts w:ascii="Franklin Gothic Book" w:hAnsi="Franklin Gothic Book"/>
              </w:rPr>
            </w:pPr>
            <w:r w:rsidRPr="00E47C79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379" w:type="dxa"/>
            <w:vAlign w:val="center"/>
          </w:tcPr>
          <w:p w:rsidR="00E47C79" w:rsidRPr="00E47C79" w:rsidRDefault="00E47C79" w:rsidP="00E47C79">
            <w:pPr>
              <w:rPr>
                <w:rFonts w:ascii="Franklin Gothic Book" w:hAnsi="Franklin Gothic Book"/>
              </w:rPr>
            </w:pPr>
            <w:r w:rsidRPr="00E47C79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  <w:p w:rsidR="00E47C79" w:rsidRPr="00E47C79" w:rsidRDefault="00E47C79" w:rsidP="00E47C79">
            <w:pPr>
              <w:rPr>
                <w:rFonts w:ascii="Franklin Gothic Book" w:hAnsi="Franklin Gothic Book"/>
              </w:rPr>
            </w:pPr>
            <w:r w:rsidRPr="00E47C79"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  <w:p w:rsidR="00E47C79" w:rsidRPr="00E47C79" w:rsidRDefault="00E47C79" w:rsidP="00E47C79">
            <w:pPr>
              <w:rPr>
                <w:rFonts w:ascii="Franklin Gothic Book" w:hAnsi="Franklin Gothic Book"/>
              </w:rPr>
            </w:pPr>
            <w:r w:rsidRPr="00E47C79">
              <w:rPr>
                <w:rFonts w:ascii="Franklin Gothic Book" w:hAnsi="Franklin Gothic Book"/>
              </w:rPr>
              <w:t xml:space="preserve">Генеральный </w:t>
            </w:r>
            <w:proofErr w:type="gramStart"/>
            <w:r w:rsidRPr="00E47C79">
              <w:rPr>
                <w:rFonts w:ascii="Franklin Gothic Book" w:hAnsi="Franklin Gothic Book"/>
              </w:rPr>
              <w:t>директор  Батов</w:t>
            </w:r>
            <w:proofErr w:type="gramEnd"/>
            <w:r w:rsidRPr="00E47C79">
              <w:rPr>
                <w:rFonts w:ascii="Franklin Gothic Book" w:hAnsi="Franklin Gothic Book"/>
              </w:rPr>
              <w:t xml:space="preserve"> С.Х.</w:t>
            </w:r>
          </w:p>
        </w:tc>
      </w:tr>
      <w:tr w:rsidR="00E47C79" w:rsidRPr="00E47C79" w:rsidTr="00E47C79">
        <w:tc>
          <w:tcPr>
            <w:tcW w:w="560" w:type="dxa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</w:rPr>
            </w:pPr>
            <w:r w:rsidRPr="00E47C79">
              <w:rPr>
                <w:rFonts w:ascii="Franklin Gothic Book" w:hAnsi="Franklin Gothic Book"/>
              </w:rPr>
              <w:t>2</w:t>
            </w:r>
          </w:p>
        </w:tc>
        <w:tc>
          <w:tcPr>
            <w:tcW w:w="3268" w:type="dxa"/>
            <w:vAlign w:val="center"/>
          </w:tcPr>
          <w:p w:rsidR="00E47C79" w:rsidRPr="00E47C79" w:rsidRDefault="00E47C79" w:rsidP="00E47C79">
            <w:pPr>
              <w:rPr>
                <w:rFonts w:ascii="Franklin Gothic Book" w:hAnsi="Franklin Gothic Book"/>
              </w:rPr>
            </w:pPr>
            <w:r w:rsidRPr="00E47C79">
              <w:rPr>
                <w:rFonts w:ascii="Franklin Gothic Book" w:hAnsi="Franklin Gothic Book"/>
              </w:rPr>
              <w:t>Закупка</w:t>
            </w:r>
          </w:p>
        </w:tc>
        <w:tc>
          <w:tcPr>
            <w:tcW w:w="6379" w:type="dxa"/>
            <w:vAlign w:val="center"/>
          </w:tcPr>
          <w:p w:rsidR="00E47C79" w:rsidRPr="00E47C79" w:rsidRDefault="00E47C79" w:rsidP="00E47C79">
            <w:pPr>
              <w:rPr>
                <w:rFonts w:ascii="Franklin Gothic Book" w:hAnsi="Franklin Gothic Book"/>
              </w:rPr>
            </w:pPr>
            <w:r w:rsidRPr="00E47C79">
              <w:rPr>
                <w:rFonts w:ascii="Franklin Gothic Book" w:hAnsi="Franklin Gothic Book"/>
              </w:rPr>
              <w:t>Поставка лакокрасочных и отделочных материалов</w:t>
            </w:r>
          </w:p>
        </w:tc>
      </w:tr>
      <w:tr w:rsidR="00E47C79" w:rsidRPr="00E47C79" w:rsidTr="00E47C79">
        <w:trPr>
          <w:trHeight w:val="704"/>
        </w:trPr>
        <w:tc>
          <w:tcPr>
            <w:tcW w:w="560" w:type="dxa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</w:rPr>
            </w:pPr>
            <w:r w:rsidRPr="00E47C79">
              <w:rPr>
                <w:rFonts w:ascii="Franklin Gothic Book" w:hAnsi="Franklin Gothic Book"/>
              </w:rPr>
              <w:t>3</w:t>
            </w:r>
          </w:p>
        </w:tc>
        <w:tc>
          <w:tcPr>
            <w:tcW w:w="3268" w:type="dxa"/>
            <w:vAlign w:val="center"/>
          </w:tcPr>
          <w:p w:rsidR="00E47C79" w:rsidRPr="00E47C79" w:rsidRDefault="00E47C79" w:rsidP="00E47C79">
            <w:pPr>
              <w:rPr>
                <w:rFonts w:ascii="Franklin Gothic Book" w:hAnsi="Franklin Gothic Book"/>
              </w:rPr>
            </w:pPr>
            <w:r w:rsidRPr="00E47C79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6379" w:type="dxa"/>
            <w:vAlign w:val="center"/>
          </w:tcPr>
          <w:p w:rsidR="00E47C79" w:rsidRPr="00E47C79" w:rsidRDefault="00E47C79" w:rsidP="00E47C79">
            <w:pPr>
              <w:rPr>
                <w:rFonts w:ascii="Franklin Gothic Book" w:hAnsi="Franklin Gothic Book"/>
              </w:rPr>
            </w:pPr>
            <w:r w:rsidRPr="00E47C79">
              <w:rPr>
                <w:rFonts w:ascii="Franklin Gothic Book" w:hAnsi="Franklin Gothic Book"/>
              </w:rPr>
              <w:t>Товар должен быть новым, в заводской таре.</w:t>
            </w:r>
          </w:p>
          <w:p w:rsidR="00E47C79" w:rsidRPr="00E47C79" w:rsidRDefault="00E47C79" w:rsidP="00E47C79">
            <w:pPr>
              <w:rPr>
                <w:rFonts w:ascii="Franklin Gothic Book" w:hAnsi="Franklin Gothic Book"/>
              </w:rPr>
            </w:pPr>
            <w:r w:rsidRPr="00E47C79">
              <w:rPr>
                <w:rFonts w:ascii="Franklin Gothic Book" w:hAnsi="Franklin Gothic Book"/>
              </w:rPr>
              <w:t>Товар должен соответствовать требованиям ГОСТ, ТУ и т.п., если соответствующие требования предусмотрены действующими нормативно-правовыми актами Российской Федерации.</w:t>
            </w:r>
          </w:p>
          <w:p w:rsidR="00E47C79" w:rsidRPr="00E47C79" w:rsidRDefault="00E47C79" w:rsidP="00E47C79">
            <w:pPr>
              <w:rPr>
                <w:rFonts w:ascii="Franklin Gothic Book" w:hAnsi="Franklin Gothic Book"/>
              </w:rPr>
            </w:pPr>
            <w:r w:rsidRPr="00E47C79">
              <w:rPr>
                <w:rFonts w:ascii="Franklin Gothic Book" w:hAnsi="Franklin Gothic Book"/>
              </w:rPr>
              <w:t>Обязательно наличие сертификата соответствия поставляемого товара требованиям ГОСТ, гигиенических сертификатов, санитарно-эпидемиологических заключений в случаях, предусмотренных действующими нормативно-правовыми актами Российской Федерации.</w:t>
            </w:r>
          </w:p>
          <w:p w:rsidR="00E47C79" w:rsidRPr="00E47C79" w:rsidRDefault="00E47C79" w:rsidP="00E47C79">
            <w:pPr>
              <w:rPr>
                <w:rFonts w:ascii="Franklin Gothic Book" w:hAnsi="Franklin Gothic Book"/>
              </w:rPr>
            </w:pPr>
            <w:r w:rsidRPr="00E47C79">
              <w:rPr>
                <w:rFonts w:ascii="Franklin Gothic Book" w:hAnsi="Franklin Gothic Book"/>
              </w:rPr>
              <w:t>Год выпуска товара – не ранее 2016 года.</w:t>
            </w:r>
          </w:p>
          <w:p w:rsidR="00E47C79" w:rsidRPr="00E47C79" w:rsidRDefault="00E47C79" w:rsidP="00E47C79">
            <w:pPr>
              <w:rPr>
                <w:rFonts w:ascii="Franklin Gothic Book" w:hAnsi="Franklin Gothic Book"/>
              </w:rPr>
            </w:pPr>
            <w:r w:rsidRPr="00E47C79">
              <w:rPr>
                <w:rFonts w:ascii="Franklin Gothic Book" w:hAnsi="Franklin Gothic Book"/>
              </w:rPr>
              <w:t xml:space="preserve">Остаточный срок годности поставляемого товара (при наличии) на момент поставки товара и подписания товарной </w:t>
            </w:r>
            <w:proofErr w:type="gramStart"/>
            <w:r w:rsidRPr="00E47C79">
              <w:rPr>
                <w:rFonts w:ascii="Franklin Gothic Book" w:hAnsi="Franklin Gothic Book"/>
              </w:rPr>
              <w:t>накладной  не</w:t>
            </w:r>
            <w:proofErr w:type="gramEnd"/>
            <w:r w:rsidRPr="00E47C79">
              <w:rPr>
                <w:rFonts w:ascii="Franklin Gothic Book" w:hAnsi="Franklin Gothic Book"/>
              </w:rPr>
              <w:t xml:space="preserve"> менее 70% от общего срока годности товара (от 100%).</w:t>
            </w:r>
          </w:p>
          <w:p w:rsidR="00E47C79" w:rsidRPr="00E47C79" w:rsidRDefault="00E47C79" w:rsidP="00E47C79">
            <w:pPr>
              <w:rPr>
                <w:rFonts w:ascii="Franklin Gothic Book" w:hAnsi="Franklin Gothic Book"/>
              </w:rPr>
            </w:pPr>
            <w:proofErr w:type="gramStart"/>
            <w:r w:rsidRPr="00E47C79">
              <w:rPr>
                <w:rFonts w:ascii="Franklin Gothic Book" w:hAnsi="Franklin Gothic Book"/>
              </w:rPr>
              <w:t>Качество  товара</w:t>
            </w:r>
            <w:proofErr w:type="gramEnd"/>
            <w:r w:rsidRPr="00E47C79">
              <w:rPr>
                <w:rFonts w:ascii="Franklin Gothic Book" w:hAnsi="Franklin Gothic Book"/>
              </w:rPr>
              <w:t xml:space="preserve">  должно соответствовать  техническим характеристикам производителя. </w:t>
            </w:r>
          </w:p>
          <w:p w:rsidR="00E47C79" w:rsidRPr="00E47C79" w:rsidRDefault="00E47C79" w:rsidP="00E47C79">
            <w:pPr>
              <w:rPr>
                <w:rFonts w:ascii="Franklin Gothic Book" w:hAnsi="Franklin Gothic Book"/>
              </w:rPr>
            </w:pPr>
            <w:r w:rsidRPr="00E47C79">
              <w:rPr>
                <w:rFonts w:ascii="Franklin Gothic Book" w:hAnsi="Franklin Gothic Book"/>
              </w:rPr>
              <w:t>Товар должен быть маркирован и транспортироваться в соответствии с требованиями ГОСТа для соответствующего вида продукции</w:t>
            </w:r>
          </w:p>
        </w:tc>
      </w:tr>
      <w:tr w:rsidR="00E47C79" w:rsidRPr="00E47C79" w:rsidTr="00E47C79">
        <w:tc>
          <w:tcPr>
            <w:tcW w:w="560" w:type="dxa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</w:rPr>
            </w:pPr>
            <w:r w:rsidRPr="00E47C79">
              <w:rPr>
                <w:rFonts w:ascii="Franklin Gothic Book" w:hAnsi="Franklin Gothic Book"/>
              </w:rPr>
              <w:t>4</w:t>
            </w:r>
          </w:p>
        </w:tc>
        <w:tc>
          <w:tcPr>
            <w:tcW w:w="3268" w:type="dxa"/>
            <w:vAlign w:val="center"/>
          </w:tcPr>
          <w:p w:rsidR="00E47C79" w:rsidRPr="00E47C79" w:rsidRDefault="00E47C79" w:rsidP="00E47C79">
            <w:pPr>
              <w:rPr>
                <w:rFonts w:ascii="Franklin Gothic Book" w:hAnsi="Franklin Gothic Book"/>
              </w:rPr>
            </w:pPr>
            <w:r w:rsidRPr="00E47C79">
              <w:rPr>
                <w:rFonts w:ascii="Franklin Gothic Book" w:hAnsi="Franklin Gothic Book"/>
              </w:rPr>
              <w:t>Наименование, количество и характеристики поставляемых товаров:</w:t>
            </w:r>
          </w:p>
        </w:tc>
        <w:tc>
          <w:tcPr>
            <w:tcW w:w="6379" w:type="dxa"/>
            <w:vAlign w:val="center"/>
          </w:tcPr>
          <w:tbl>
            <w:tblPr>
              <w:tblW w:w="6319" w:type="dxa"/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3127"/>
              <w:gridCol w:w="1770"/>
              <w:gridCol w:w="868"/>
            </w:tblGrid>
            <w:tr w:rsidR="00E47C79" w:rsidRPr="00E47C79" w:rsidTr="00E47C79">
              <w:trPr>
                <w:trHeight w:val="269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C79">
                    <w:rPr>
                      <w:rFonts w:ascii="Franklin Gothic Book" w:hAnsi="Franklin Gothic Book"/>
                      <w:color w:val="000000"/>
                    </w:rPr>
                    <w:t>№ п/п</w:t>
                  </w:r>
                </w:p>
              </w:tc>
              <w:tc>
                <w:tcPr>
                  <w:tcW w:w="3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C79">
                    <w:rPr>
                      <w:rFonts w:ascii="Franklin Gothic Book" w:hAnsi="Franklin Gothic Book"/>
                      <w:color w:val="000000"/>
                    </w:rPr>
                    <w:t>Наименование</w:t>
                  </w: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proofErr w:type="spellStart"/>
                  <w:r w:rsidRPr="00E47C79">
                    <w:rPr>
                      <w:rFonts w:ascii="Franklin Gothic Book" w:hAnsi="Franklin Gothic Book"/>
                      <w:color w:val="000000"/>
                    </w:rPr>
                    <w:t>ед.изм</w:t>
                  </w:r>
                  <w:proofErr w:type="spellEnd"/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C79">
                    <w:rPr>
                      <w:rFonts w:ascii="Franklin Gothic Book" w:hAnsi="Franklin Gothic Book"/>
                      <w:color w:val="000000"/>
                    </w:rPr>
                    <w:t>кол-во</w:t>
                  </w:r>
                </w:p>
              </w:tc>
            </w:tr>
            <w:tr w:rsidR="00E47C79" w:rsidRPr="00E47C79" w:rsidTr="00E47C79">
              <w:trPr>
                <w:trHeight w:val="604"/>
              </w:trPr>
              <w:tc>
                <w:tcPr>
                  <w:tcW w:w="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C79">
                    <w:rPr>
                      <w:rFonts w:ascii="Franklin Gothic Book" w:hAnsi="Franklin Gothic Book"/>
                      <w:color w:val="000000"/>
                    </w:rPr>
                    <w:t>1</w:t>
                  </w:r>
                </w:p>
              </w:tc>
              <w:tc>
                <w:tcPr>
                  <w:tcW w:w="3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 xml:space="preserve">АЭРОЗОЛЬ ОКРАШИВАЮЩИЙ ПРОНИКАЮЩИЙ FLAWFINDER DYE PENETRANT </w:t>
                  </w:r>
                  <w:proofErr w:type="spellStart"/>
                  <w:r w:rsidRPr="00E47C79">
                    <w:rPr>
                      <w:rFonts w:ascii="Franklin Gothic Book" w:hAnsi="Franklin Gothic Book" w:cs="Arial"/>
                    </w:rPr>
                    <w:t>Spray</w:t>
                  </w:r>
                  <w:proofErr w:type="spellEnd"/>
                  <w:r w:rsidRPr="00E47C79">
                    <w:rPr>
                      <w:rFonts w:ascii="Franklin Gothic Book" w:hAnsi="Franklin Gothic Book" w:cs="Arial"/>
                    </w:rPr>
                    <w:t>, 300мл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E47C79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10</w:t>
                  </w:r>
                </w:p>
              </w:tc>
            </w:tr>
            <w:tr w:rsidR="00E47C79" w:rsidRPr="00E47C79" w:rsidTr="00E47C79">
              <w:trPr>
                <w:trHeight w:val="474"/>
              </w:trPr>
              <w:tc>
                <w:tcPr>
                  <w:tcW w:w="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C79">
                    <w:rPr>
                      <w:rFonts w:ascii="Franklin Gothic Book" w:hAnsi="Franklin Gothic Book"/>
                      <w:color w:val="000000"/>
                    </w:rPr>
                    <w:t>2</w:t>
                  </w:r>
                </w:p>
              </w:tc>
              <w:tc>
                <w:tcPr>
                  <w:tcW w:w="3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lang w:val="en-US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АЭРОЗОЛЬ</w:t>
                  </w:r>
                  <w:r w:rsidRPr="00E47C79">
                    <w:rPr>
                      <w:rFonts w:ascii="Franklin Gothic Book" w:hAnsi="Franklin Gothic Book" w:cs="Arial"/>
                      <w:lang w:val="en-US"/>
                    </w:rPr>
                    <w:t xml:space="preserve"> </w:t>
                  </w:r>
                  <w:r w:rsidRPr="00E47C79">
                    <w:rPr>
                      <w:rFonts w:ascii="Franklin Gothic Book" w:hAnsi="Franklin Gothic Book" w:cs="Arial"/>
                    </w:rPr>
                    <w:t>ОЧИЩАЮЩИЙ</w:t>
                  </w:r>
                  <w:r w:rsidRPr="00E47C79">
                    <w:rPr>
                      <w:rFonts w:ascii="Franklin Gothic Book" w:hAnsi="Franklin Gothic Book" w:cs="Arial"/>
                      <w:lang w:val="en-US"/>
                    </w:rPr>
                    <w:t xml:space="preserve"> FLAWFINDER CLEANER Spray, 300</w:t>
                  </w:r>
                  <w:r w:rsidRPr="00E47C79">
                    <w:rPr>
                      <w:rFonts w:ascii="Franklin Gothic Book" w:hAnsi="Franklin Gothic Book" w:cs="Arial"/>
                    </w:rPr>
                    <w:t>мл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E47C79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10</w:t>
                  </w:r>
                </w:p>
              </w:tc>
            </w:tr>
            <w:tr w:rsidR="00E47C79" w:rsidRPr="00E47C79" w:rsidTr="00E47C79">
              <w:trPr>
                <w:trHeight w:val="346"/>
              </w:trPr>
              <w:tc>
                <w:tcPr>
                  <w:tcW w:w="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C79">
                    <w:rPr>
                      <w:rFonts w:ascii="Franklin Gothic Book" w:hAnsi="Franklin Gothic Book"/>
                      <w:color w:val="000000"/>
                    </w:rPr>
                    <w:t>3</w:t>
                  </w:r>
                </w:p>
              </w:tc>
              <w:tc>
                <w:tcPr>
                  <w:tcW w:w="3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ВАЛИК МАЛЯРНЫЙ 150 мм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E47C79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8</w:t>
                  </w:r>
                </w:p>
              </w:tc>
            </w:tr>
            <w:tr w:rsidR="00E47C79" w:rsidRPr="00E47C79" w:rsidTr="00E47C79">
              <w:trPr>
                <w:trHeight w:val="296"/>
              </w:trPr>
              <w:tc>
                <w:tcPr>
                  <w:tcW w:w="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C79">
                    <w:rPr>
                      <w:rFonts w:ascii="Franklin Gothic Book" w:hAnsi="Franklin Gothic Book"/>
                      <w:color w:val="000000"/>
                    </w:rPr>
                    <w:t>4</w:t>
                  </w:r>
                </w:p>
              </w:tc>
              <w:tc>
                <w:tcPr>
                  <w:tcW w:w="3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ВАЛИК МАЛЯРНЫЙ 150 мм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E47C79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30</w:t>
                  </w:r>
                </w:p>
              </w:tc>
            </w:tr>
            <w:tr w:rsidR="00E47C79" w:rsidRPr="00E47C79" w:rsidTr="00E47C79">
              <w:trPr>
                <w:trHeight w:val="471"/>
              </w:trPr>
              <w:tc>
                <w:tcPr>
                  <w:tcW w:w="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C79">
                    <w:rPr>
                      <w:rFonts w:ascii="Franklin Gothic Book" w:hAnsi="Franklin Gothic Book"/>
                      <w:color w:val="000000"/>
                    </w:rPr>
                    <w:t>5</w:t>
                  </w:r>
                </w:p>
              </w:tc>
              <w:tc>
                <w:tcPr>
                  <w:tcW w:w="3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ВАЛИК МАЛЯРНЫЙ ВОРС 12мм 30*100мм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E47C79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30</w:t>
                  </w:r>
                </w:p>
              </w:tc>
            </w:tr>
            <w:tr w:rsidR="00E47C79" w:rsidRPr="00E47C79" w:rsidTr="00E47C79">
              <w:trPr>
                <w:trHeight w:val="269"/>
              </w:trPr>
              <w:tc>
                <w:tcPr>
                  <w:tcW w:w="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C79">
                    <w:rPr>
                      <w:rFonts w:ascii="Franklin Gothic Book" w:hAnsi="Franklin Gothic Book"/>
                      <w:color w:val="000000"/>
                    </w:rPr>
                    <w:t>6</w:t>
                  </w:r>
                </w:p>
              </w:tc>
              <w:tc>
                <w:tcPr>
                  <w:tcW w:w="3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ВАЛИК П/А 110мм СТАЙЕР 03-0509-11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E47C79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15</w:t>
                  </w:r>
                </w:p>
              </w:tc>
            </w:tr>
            <w:tr w:rsidR="00E47C79" w:rsidRPr="00E47C79" w:rsidTr="00E47C79">
              <w:trPr>
                <w:trHeight w:val="242"/>
              </w:trPr>
              <w:tc>
                <w:tcPr>
                  <w:tcW w:w="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C79">
                    <w:rPr>
                      <w:rFonts w:ascii="Franklin Gothic Book" w:hAnsi="Franklin Gothic Book"/>
                      <w:color w:val="000000"/>
                    </w:rPr>
                    <w:t>7</w:t>
                  </w:r>
                </w:p>
              </w:tc>
              <w:tc>
                <w:tcPr>
                  <w:tcW w:w="3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ВАЛИК П/А 160мм СТАЙЕР 03-0512-16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E47C79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15</w:t>
                  </w:r>
                </w:p>
              </w:tc>
            </w:tr>
            <w:tr w:rsidR="00E47C79" w:rsidRPr="00E47C79" w:rsidTr="00E47C79">
              <w:trPr>
                <w:trHeight w:val="283"/>
              </w:trPr>
              <w:tc>
                <w:tcPr>
                  <w:tcW w:w="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C79">
                    <w:rPr>
                      <w:rFonts w:ascii="Franklin Gothic Book" w:hAnsi="Franklin Gothic Book"/>
                      <w:color w:val="000000"/>
                    </w:rPr>
                    <w:t>8</w:t>
                  </w:r>
                </w:p>
              </w:tc>
              <w:tc>
                <w:tcPr>
                  <w:tcW w:w="3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 xml:space="preserve">ВАЛИК П/А 70 мм СТАЙЕР 03-0512-07 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E47C79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40</w:t>
                  </w:r>
                </w:p>
              </w:tc>
            </w:tr>
            <w:tr w:rsidR="00E47C79" w:rsidRPr="00E47C79" w:rsidTr="00E47C79">
              <w:trPr>
                <w:trHeight w:val="310"/>
              </w:trPr>
              <w:tc>
                <w:tcPr>
                  <w:tcW w:w="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C79">
                    <w:rPr>
                      <w:rFonts w:ascii="Franklin Gothic Book" w:hAnsi="Franklin Gothic Book"/>
                      <w:color w:val="000000"/>
                    </w:rPr>
                    <w:t>9</w:t>
                  </w:r>
                </w:p>
              </w:tc>
              <w:tc>
                <w:tcPr>
                  <w:tcW w:w="3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ГРУНТ-ЭМАЛЬ ПО РЖАВЧИНЕ 3 в 1 КОРИЧНЕВЫЙ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кг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20</w:t>
                  </w:r>
                </w:p>
              </w:tc>
            </w:tr>
            <w:tr w:rsidR="00E47C79" w:rsidRPr="00E47C79" w:rsidTr="00E47C79">
              <w:trPr>
                <w:trHeight w:val="242"/>
              </w:trPr>
              <w:tc>
                <w:tcPr>
                  <w:tcW w:w="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C79">
                    <w:rPr>
                      <w:rFonts w:ascii="Franklin Gothic Book" w:hAnsi="Franklin Gothic Book"/>
                      <w:color w:val="000000"/>
                    </w:rPr>
                    <w:t>10</w:t>
                  </w:r>
                </w:p>
              </w:tc>
              <w:tc>
                <w:tcPr>
                  <w:tcW w:w="3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ГРУНТ-ЭМАЛЬ ПО РЖАВЧИНЕ 3 в 1 СЕРАЯ (1кг)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кг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40</w:t>
                  </w:r>
                </w:p>
              </w:tc>
            </w:tr>
            <w:tr w:rsidR="00E47C79" w:rsidRPr="00E47C79" w:rsidTr="00E47C79">
              <w:trPr>
                <w:trHeight w:val="310"/>
              </w:trPr>
              <w:tc>
                <w:tcPr>
                  <w:tcW w:w="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C79">
                    <w:rPr>
                      <w:rFonts w:ascii="Franklin Gothic Book" w:hAnsi="Franklin Gothic Book"/>
                      <w:color w:val="000000"/>
                    </w:rPr>
                    <w:t>11</w:t>
                  </w:r>
                </w:p>
              </w:tc>
              <w:tc>
                <w:tcPr>
                  <w:tcW w:w="3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ЗАМОК НАВЕСНОЙ ВС2 3720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E47C79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50</w:t>
                  </w:r>
                </w:p>
              </w:tc>
            </w:tr>
            <w:tr w:rsidR="00E47C79" w:rsidRPr="00E47C79" w:rsidTr="00E47C79">
              <w:trPr>
                <w:trHeight w:val="323"/>
              </w:trPr>
              <w:tc>
                <w:tcPr>
                  <w:tcW w:w="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C79">
                    <w:rPr>
                      <w:rFonts w:ascii="Franklin Gothic Book" w:hAnsi="Franklin Gothic Book"/>
                      <w:color w:val="000000"/>
                    </w:rPr>
                    <w:t>12</w:t>
                  </w:r>
                </w:p>
              </w:tc>
              <w:tc>
                <w:tcPr>
                  <w:tcW w:w="3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ЗАМОК НАВЕСНОЙ ВС-323 БУЛАТ ВЛАГОЗАЩИТНЫЙ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E47C79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18</w:t>
                  </w:r>
                </w:p>
              </w:tc>
            </w:tr>
            <w:tr w:rsidR="00E47C79" w:rsidRPr="00E47C79" w:rsidTr="00E47C79">
              <w:trPr>
                <w:trHeight w:val="310"/>
              </w:trPr>
              <w:tc>
                <w:tcPr>
                  <w:tcW w:w="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C79">
                    <w:rPr>
                      <w:rFonts w:ascii="Franklin Gothic Book" w:hAnsi="Franklin Gothic Book"/>
                      <w:color w:val="000000"/>
                    </w:rPr>
                    <w:t>13</w:t>
                  </w:r>
                </w:p>
              </w:tc>
              <w:tc>
                <w:tcPr>
                  <w:tcW w:w="3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КИСТЬ КРУГЛАЯ 30 мм СТАЙЕР 0141-30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E47C79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10</w:t>
                  </w:r>
                </w:p>
              </w:tc>
            </w:tr>
            <w:tr w:rsidR="00E47C79" w:rsidRPr="00E47C79" w:rsidTr="00E47C79">
              <w:trPr>
                <w:trHeight w:val="296"/>
              </w:trPr>
              <w:tc>
                <w:tcPr>
                  <w:tcW w:w="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C79">
                    <w:rPr>
                      <w:rFonts w:ascii="Franklin Gothic Book" w:hAnsi="Franklin Gothic Book"/>
                      <w:color w:val="000000"/>
                    </w:rPr>
                    <w:t>14</w:t>
                  </w:r>
                </w:p>
              </w:tc>
              <w:tc>
                <w:tcPr>
                  <w:tcW w:w="3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КИСТЬ КРУГЛАЯ 50 мм СТАЙЕР 0141-50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E47C79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10</w:t>
                  </w:r>
                </w:p>
              </w:tc>
            </w:tr>
            <w:tr w:rsidR="00E47C79" w:rsidRPr="00E47C79" w:rsidTr="00E47C79">
              <w:trPr>
                <w:trHeight w:val="242"/>
              </w:trPr>
              <w:tc>
                <w:tcPr>
                  <w:tcW w:w="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C79">
                    <w:rPr>
                      <w:rFonts w:ascii="Franklin Gothic Book" w:hAnsi="Franklin Gothic Book"/>
                      <w:color w:val="000000"/>
                    </w:rPr>
                    <w:t>15</w:t>
                  </w:r>
                </w:p>
              </w:tc>
              <w:tc>
                <w:tcPr>
                  <w:tcW w:w="3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КИСТЬ КРУГЛАЯ 70 мм СТАЙЕР 0141-70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E47C79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10</w:t>
                  </w:r>
                </w:p>
              </w:tc>
            </w:tr>
            <w:tr w:rsidR="00E47C79" w:rsidRPr="00E47C79" w:rsidTr="00E47C79">
              <w:trPr>
                <w:trHeight w:val="215"/>
              </w:trPr>
              <w:tc>
                <w:tcPr>
                  <w:tcW w:w="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C79">
                    <w:rPr>
                      <w:rFonts w:ascii="Franklin Gothic Book" w:hAnsi="Franklin Gothic Book"/>
                      <w:color w:val="000000"/>
                    </w:rPr>
                    <w:t>16</w:t>
                  </w:r>
                </w:p>
              </w:tc>
              <w:tc>
                <w:tcPr>
                  <w:tcW w:w="3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КИСТЬ ПЛОСКАЯ 100мм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E47C79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13</w:t>
                  </w:r>
                </w:p>
              </w:tc>
            </w:tr>
            <w:tr w:rsidR="00E47C79" w:rsidRPr="00E47C79" w:rsidTr="00E47C79">
              <w:trPr>
                <w:trHeight w:val="242"/>
              </w:trPr>
              <w:tc>
                <w:tcPr>
                  <w:tcW w:w="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C79">
                    <w:rPr>
                      <w:rFonts w:ascii="Franklin Gothic Book" w:hAnsi="Franklin Gothic Book"/>
                      <w:color w:val="000000"/>
                    </w:rPr>
                    <w:t>17</w:t>
                  </w:r>
                </w:p>
              </w:tc>
              <w:tc>
                <w:tcPr>
                  <w:tcW w:w="3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КИСТЬ ПЛОСКАЯ 100мм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E47C79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30</w:t>
                  </w:r>
                </w:p>
              </w:tc>
            </w:tr>
            <w:tr w:rsidR="00E47C79" w:rsidRPr="00E47C79" w:rsidTr="00E47C79">
              <w:trPr>
                <w:trHeight w:val="283"/>
              </w:trPr>
              <w:tc>
                <w:tcPr>
                  <w:tcW w:w="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C79">
                    <w:rPr>
                      <w:rFonts w:ascii="Franklin Gothic Book" w:hAnsi="Franklin Gothic Book"/>
                      <w:color w:val="000000"/>
                    </w:rPr>
                    <w:t>18</w:t>
                  </w:r>
                </w:p>
              </w:tc>
              <w:tc>
                <w:tcPr>
                  <w:tcW w:w="3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КИСТЬ ПЛОСКАЯ 100мм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E47C79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30</w:t>
                  </w:r>
                </w:p>
              </w:tc>
            </w:tr>
            <w:tr w:rsidR="00E47C79" w:rsidRPr="00E47C79" w:rsidTr="00E47C79">
              <w:trPr>
                <w:trHeight w:val="296"/>
              </w:trPr>
              <w:tc>
                <w:tcPr>
                  <w:tcW w:w="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C79">
                    <w:rPr>
                      <w:rFonts w:ascii="Franklin Gothic Book" w:hAnsi="Franklin Gothic Book"/>
                      <w:color w:val="000000"/>
                    </w:rPr>
                    <w:t>19</w:t>
                  </w:r>
                </w:p>
              </w:tc>
              <w:tc>
                <w:tcPr>
                  <w:tcW w:w="3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КИСТЬ ПЛОСКАЯ 38 мм СТАЙЕР СТАНДАРТ 0101-038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E47C79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20</w:t>
                  </w:r>
                </w:p>
              </w:tc>
            </w:tr>
            <w:tr w:rsidR="00E47C79" w:rsidRPr="00E47C79" w:rsidTr="00E47C79">
              <w:trPr>
                <w:trHeight w:val="283"/>
              </w:trPr>
              <w:tc>
                <w:tcPr>
                  <w:tcW w:w="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C79">
                    <w:rPr>
                      <w:rFonts w:ascii="Franklin Gothic Book" w:hAnsi="Franklin Gothic Book"/>
                      <w:color w:val="000000"/>
                    </w:rPr>
                    <w:t>20</w:t>
                  </w:r>
                </w:p>
              </w:tc>
              <w:tc>
                <w:tcPr>
                  <w:tcW w:w="3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КИСТЬ ПЛОСКАЯ 38мм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E47C79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40</w:t>
                  </w:r>
                </w:p>
              </w:tc>
            </w:tr>
            <w:tr w:rsidR="00E47C79" w:rsidRPr="00E47C79" w:rsidTr="00E47C79">
              <w:trPr>
                <w:trHeight w:val="296"/>
              </w:trPr>
              <w:tc>
                <w:tcPr>
                  <w:tcW w:w="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C79">
                    <w:rPr>
                      <w:rFonts w:ascii="Franklin Gothic Book" w:hAnsi="Franklin Gothic Book"/>
                      <w:color w:val="000000"/>
                    </w:rPr>
                    <w:t>21</w:t>
                  </w:r>
                </w:p>
              </w:tc>
              <w:tc>
                <w:tcPr>
                  <w:tcW w:w="3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КИСТЬ ПЛОСКАЯ 50 мм СТАЙЕР СТАНДАРТ 0101-050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E47C79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20</w:t>
                  </w:r>
                </w:p>
              </w:tc>
            </w:tr>
            <w:tr w:rsidR="00E47C79" w:rsidRPr="00E47C79" w:rsidTr="00E47C79">
              <w:trPr>
                <w:trHeight w:val="323"/>
              </w:trPr>
              <w:tc>
                <w:tcPr>
                  <w:tcW w:w="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C79">
                    <w:rPr>
                      <w:rFonts w:ascii="Franklin Gothic Book" w:hAnsi="Franklin Gothic Book"/>
                      <w:color w:val="000000"/>
                    </w:rPr>
                    <w:t>22</w:t>
                  </w:r>
                </w:p>
              </w:tc>
              <w:tc>
                <w:tcPr>
                  <w:tcW w:w="3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КИСТЬ ПЛОСКАЯ 50мм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E47C79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13</w:t>
                  </w:r>
                </w:p>
              </w:tc>
            </w:tr>
            <w:tr w:rsidR="00E47C79" w:rsidRPr="00E47C79" w:rsidTr="00E47C79">
              <w:trPr>
                <w:trHeight w:val="323"/>
              </w:trPr>
              <w:tc>
                <w:tcPr>
                  <w:tcW w:w="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C79">
                    <w:rPr>
                      <w:rFonts w:ascii="Franklin Gothic Book" w:hAnsi="Franklin Gothic Book"/>
                      <w:color w:val="000000"/>
                    </w:rPr>
                    <w:t>23</w:t>
                  </w:r>
                </w:p>
              </w:tc>
              <w:tc>
                <w:tcPr>
                  <w:tcW w:w="3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КИСТЬ ПЛОСКАЯ 50мм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E47C79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30</w:t>
                  </w:r>
                </w:p>
              </w:tc>
            </w:tr>
            <w:tr w:rsidR="00E47C79" w:rsidRPr="00E47C79" w:rsidTr="00E47C79">
              <w:trPr>
                <w:trHeight w:val="350"/>
              </w:trPr>
              <w:tc>
                <w:tcPr>
                  <w:tcW w:w="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C79">
                    <w:rPr>
                      <w:rFonts w:ascii="Franklin Gothic Book" w:hAnsi="Franklin Gothic Book"/>
                      <w:color w:val="000000"/>
                    </w:rPr>
                    <w:t>24</w:t>
                  </w:r>
                </w:p>
              </w:tc>
              <w:tc>
                <w:tcPr>
                  <w:tcW w:w="3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КИСТЬ ПЛОСКАЯ 50мм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E47C79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30</w:t>
                  </w:r>
                </w:p>
              </w:tc>
            </w:tr>
            <w:tr w:rsidR="00E47C79" w:rsidRPr="00E47C79" w:rsidTr="00E47C79">
              <w:trPr>
                <w:trHeight w:val="269"/>
              </w:trPr>
              <w:tc>
                <w:tcPr>
                  <w:tcW w:w="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C79">
                    <w:rPr>
                      <w:rFonts w:ascii="Franklin Gothic Book" w:hAnsi="Franklin Gothic Book"/>
                      <w:color w:val="000000"/>
                    </w:rPr>
                    <w:t>25</w:t>
                  </w:r>
                </w:p>
              </w:tc>
              <w:tc>
                <w:tcPr>
                  <w:tcW w:w="3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КИСТЬ ПЛОСКАЯ 50мм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E47C79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40</w:t>
                  </w:r>
                </w:p>
              </w:tc>
            </w:tr>
            <w:tr w:rsidR="00E47C79" w:rsidRPr="00E47C79" w:rsidTr="00E47C79">
              <w:trPr>
                <w:trHeight w:val="269"/>
              </w:trPr>
              <w:tc>
                <w:tcPr>
                  <w:tcW w:w="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C79">
                    <w:rPr>
                      <w:rFonts w:ascii="Franklin Gothic Book" w:hAnsi="Franklin Gothic Book"/>
                      <w:color w:val="000000"/>
                    </w:rPr>
                    <w:t>26</w:t>
                  </w:r>
                </w:p>
              </w:tc>
              <w:tc>
                <w:tcPr>
                  <w:tcW w:w="3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КИСТЬ ПЛОСКАЯ 63 мм СТАЙЕР СТАНДАРТ 0101-063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E47C79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20</w:t>
                  </w:r>
                </w:p>
              </w:tc>
            </w:tr>
            <w:tr w:rsidR="00E47C79" w:rsidRPr="00E47C79" w:rsidTr="00E47C79">
              <w:trPr>
                <w:trHeight w:val="269"/>
              </w:trPr>
              <w:tc>
                <w:tcPr>
                  <w:tcW w:w="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C79">
                    <w:rPr>
                      <w:rFonts w:ascii="Franklin Gothic Book" w:hAnsi="Franklin Gothic Book"/>
                      <w:color w:val="000000"/>
                    </w:rPr>
                    <w:t>27</w:t>
                  </w:r>
                </w:p>
              </w:tc>
              <w:tc>
                <w:tcPr>
                  <w:tcW w:w="3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КИСТЬ РАДИАТОРНАЯ 38 ММ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E47C79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40</w:t>
                  </w:r>
                </w:p>
              </w:tc>
            </w:tr>
            <w:tr w:rsidR="00E47C79" w:rsidRPr="00E47C79" w:rsidTr="00E47C79">
              <w:trPr>
                <w:trHeight w:val="269"/>
              </w:trPr>
              <w:tc>
                <w:tcPr>
                  <w:tcW w:w="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C79">
                    <w:rPr>
                      <w:rFonts w:ascii="Franklin Gothic Book" w:hAnsi="Franklin Gothic Book"/>
                      <w:color w:val="000000"/>
                    </w:rPr>
                    <w:t>28</w:t>
                  </w:r>
                </w:p>
              </w:tc>
              <w:tc>
                <w:tcPr>
                  <w:tcW w:w="3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КИСТЬ РАДИАТОРНАЯ 38 ММ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E47C79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20</w:t>
                  </w:r>
                </w:p>
              </w:tc>
            </w:tr>
            <w:tr w:rsidR="00E47C79" w:rsidRPr="00E47C79" w:rsidTr="00E47C79">
              <w:trPr>
                <w:trHeight w:val="269"/>
              </w:trPr>
              <w:tc>
                <w:tcPr>
                  <w:tcW w:w="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C79">
                    <w:rPr>
                      <w:rFonts w:ascii="Franklin Gothic Book" w:hAnsi="Franklin Gothic Book"/>
                      <w:color w:val="000000"/>
                    </w:rPr>
                    <w:t>29</w:t>
                  </w:r>
                </w:p>
              </w:tc>
              <w:tc>
                <w:tcPr>
                  <w:tcW w:w="3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КИСТЬ УЗКАЯ МАРКИРОВОЧНАЯ 10мм СТАЙЕР 0121-10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E47C79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10</w:t>
                  </w:r>
                </w:p>
              </w:tc>
            </w:tr>
            <w:tr w:rsidR="00E47C79" w:rsidRPr="00E47C79" w:rsidTr="00E47C79">
              <w:trPr>
                <w:trHeight w:val="269"/>
              </w:trPr>
              <w:tc>
                <w:tcPr>
                  <w:tcW w:w="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C79">
                    <w:rPr>
                      <w:rFonts w:ascii="Franklin Gothic Book" w:hAnsi="Franklin Gothic Book"/>
                      <w:color w:val="000000"/>
                    </w:rPr>
                    <w:t>30</w:t>
                  </w:r>
                </w:p>
              </w:tc>
              <w:tc>
                <w:tcPr>
                  <w:tcW w:w="3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КИСТЬ УЗКАЯ МАРКИРОВОЧНАЯ 15 мм СТАЙЕР 0122-15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E47C79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10</w:t>
                  </w:r>
                </w:p>
              </w:tc>
            </w:tr>
            <w:tr w:rsidR="00E47C79" w:rsidRPr="00E47C79" w:rsidTr="00E47C79">
              <w:trPr>
                <w:trHeight w:val="269"/>
              </w:trPr>
              <w:tc>
                <w:tcPr>
                  <w:tcW w:w="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C79">
                    <w:rPr>
                      <w:rFonts w:ascii="Franklin Gothic Book" w:hAnsi="Franklin Gothic Book"/>
                      <w:color w:val="000000"/>
                    </w:rPr>
                    <w:t>31</w:t>
                  </w:r>
                </w:p>
              </w:tc>
              <w:tc>
                <w:tcPr>
                  <w:tcW w:w="3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КИСТЬ УЗКАЯ МАРКИРОВОЧНАЯ 8мм СТАЙЕР 0124-06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E47C79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20</w:t>
                  </w:r>
                </w:p>
              </w:tc>
            </w:tr>
            <w:tr w:rsidR="00E47C79" w:rsidRPr="00E47C79" w:rsidTr="00E47C79">
              <w:trPr>
                <w:trHeight w:val="269"/>
              </w:trPr>
              <w:tc>
                <w:tcPr>
                  <w:tcW w:w="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C79">
                    <w:rPr>
                      <w:rFonts w:ascii="Franklin Gothic Book" w:hAnsi="Franklin Gothic Book"/>
                      <w:color w:val="000000"/>
                    </w:rPr>
                    <w:t>32</w:t>
                  </w:r>
                </w:p>
              </w:tc>
              <w:tc>
                <w:tcPr>
                  <w:tcW w:w="3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КРАСКА АЭРОЗОЛЬНАЯ БЕЛАЯ 520 мл.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E47C79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14</w:t>
                  </w:r>
                </w:p>
              </w:tc>
            </w:tr>
            <w:tr w:rsidR="00E47C79" w:rsidRPr="00E47C79" w:rsidTr="00E47C79">
              <w:trPr>
                <w:trHeight w:val="269"/>
              </w:trPr>
              <w:tc>
                <w:tcPr>
                  <w:tcW w:w="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C79">
                    <w:rPr>
                      <w:rFonts w:ascii="Franklin Gothic Book" w:hAnsi="Franklin Gothic Book"/>
                      <w:color w:val="000000"/>
                    </w:rPr>
                    <w:t>33</w:t>
                  </w:r>
                </w:p>
              </w:tc>
              <w:tc>
                <w:tcPr>
                  <w:tcW w:w="3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КРАСКА АЭРОЗОЛЬНАЯ БЕЛАЯ 520 мл.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E47C79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10</w:t>
                  </w:r>
                </w:p>
              </w:tc>
            </w:tr>
            <w:tr w:rsidR="00E47C79" w:rsidRPr="00E47C79" w:rsidTr="00E47C79">
              <w:trPr>
                <w:trHeight w:val="269"/>
              </w:trPr>
              <w:tc>
                <w:tcPr>
                  <w:tcW w:w="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C79">
                    <w:rPr>
                      <w:rFonts w:ascii="Franklin Gothic Book" w:hAnsi="Franklin Gothic Book"/>
                      <w:color w:val="000000"/>
                    </w:rPr>
                    <w:t>34</w:t>
                  </w:r>
                </w:p>
              </w:tc>
              <w:tc>
                <w:tcPr>
                  <w:tcW w:w="3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КРАСКА АЭРОЗОЛЬНАЯ ЖЕЛТАЯ 520 мл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E47C79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10</w:t>
                  </w:r>
                </w:p>
              </w:tc>
            </w:tr>
            <w:tr w:rsidR="00E47C79" w:rsidRPr="00E47C79" w:rsidTr="00E47C79">
              <w:trPr>
                <w:trHeight w:val="449"/>
              </w:trPr>
              <w:tc>
                <w:tcPr>
                  <w:tcW w:w="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C79">
                    <w:rPr>
                      <w:rFonts w:ascii="Franklin Gothic Book" w:hAnsi="Franklin Gothic Book"/>
                      <w:color w:val="000000"/>
                    </w:rPr>
                    <w:t>35</w:t>
                  </w:r>
                </w:p>
              </w:tc>
              <w:tc>
                <w:tcPr>
                  <w:tcW w:w="3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КРАСКА АЭРОЗОЛЬНАЯ ЖЕЛТАЯ 520 мл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E47C79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44</w:t>
                  </w:r>
                </w:p>
              </w:tc>
            </w:tr>
            <w:tr w:rsidR="00E47C79" w:rsidRPr="00E47C79" w:rsidTr="00E47C79">
              <w:trPr>
                <w:trHeight w:val="269"/>
              </w:trPr>
              <w:tc>
                <w:tcPr>
                  <w:tcW w:w="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C79">
                    <w:rPr>
                      <w:rFonts w:ascii="Franklin Gothic Book" w:hAnsi="Franklin Gothic Book"/>
                      <w:color w:val="000000"/>
                    </w:rPr>
                    <w:t>36</w:t>
                  </w:r>
                </w:p>
              </w:tc>
              <w:tc>
                <w:tcPr>
                  <w:tcW w:w="3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КРАСКА АЭРОЗОЛЬНАЯ ЖЕЛТАЯ 520 мл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E47C79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20</w:t>
                  </w:r>
                </w:p>
              </w:tc>
            </w:tr>
            <w:tr w:rsidR="00E47C79" w:rsidRPr="00E47C79" w:rsidTr="00E47C79">
              <w:trPr>
                <w:trHeight w:val="472"/>
              </w:trPr>
              <w:tc>
                <w:tcPr>
                  <w:tcW w:w="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C79">
                    <w:rPr>
                      <w:rFonts w:ascii="Franklin Gothic Book" w:hAnsi="Franklin Gothic Book"/>
                      <w:color w:val="000000"/>
                    </w:rPr>
                    <w:t>37</w:t>
                  </w:r>
                </w:p>
              </w:tc>
              <w:tc>
                <w:tcPr>
                  <w:tcW w:w="3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 xml:space="preserve">КРАСКА АЭРОЗОЛЬНАЯ ЗЕЛЕНАЯ 520 </w:t>
                  </w:r>
                  <w:proofErr w:type="spellStart"/>
                  <w:r w:rsidRPr="00E47C79">
                    <w:rPr>
                      <w:rFonts w:ascii="Franklin Gothic Book" w:hAnsi="Franklin Gothic Book" w:cs="Arial"/>
                    </w:rPr>
                    <w:t>гр</w:t>
                  </w:r>
                  <w:proofErr w:type="spellEnd"/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E47C79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10</w:t>
                  </w:r>
                </w:p>
              </w:tc>
            </w:tr>
            <w:tr w:rsidR="00E47C79" w:rsidRPr="00E47C79" w:rsidTr="00E47C79">
              <w:trPr>
                <w:trHeight w:val="337"/>
              </w:trPr>
              <w:tc>
                <w:tcPr>
                  <w:tcW w:w="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C79">
                    <w:rPr>
                      <w:rFonts w:ascii="Franklin Gothic Book" w:hAnsi="Franklin Gothic Book"/>
                      <w:color w:val="000000"/>
                    </w:rPr>
                    <w:t>38</w:t>
                  </w:r>
                </w:p>
              </w:tc>
              <w:tc>
                <w:tcPr>
                  <w:tcW w:w="3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КРАСКА АЭРОЗОЛЬНАЯ ЗЕЛЕНАЯ 520 мл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E47C79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7</w:t>
                  </w:r>
                </w:p>
              </w:tc>
            </w:tr>
            <w:tr w:rsidR="00E47C79" w:rsidRPr="00E47C79" w:rsidTr="00E47C79">
              <w:trPr>
                <w:trHeight w:val="468"/>
              </w:trPr>
              <w:tc>
                <w:tcPr>
                  <w:tcW w:w="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C79">
                    <w:rPr>
                      <w:rFonts w:ascii="Franklin Gothic Book" w:hAnsi="Franklin Gothic Book"/>
                      <w:color w:val="000000"/>
                    </w:rPr>
                    <w:t>39</w:t>
                  </w:r>
                </w:p>
              </w:tc>
              <w:tc>
                <w:tcPr>
                  <w:tcW w:w="3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КРАСКА АЭРОЗОЛЬНАЯ ЗЕЛЕНАЯ 520 мл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E47C79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10</w:t>
                  </w:r>
                </w:p>
              </w:tc>
            </w:tr>
            <w:tr w:rsidR="00E47C79" w:rsidRPr="00E47C79" w:rsidTr="00E47C79">
              <w:trPr>
                <w:trHeight w:val="425"/>
              </w:trPr>
              <w:tc>
                <w:tcPr>
                  <w:tcW w:w="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C79">
                    <w:rPr>
                      <w:rFonts w:ascii="Franklin Gothic Book" w:hAnsi="Franklin Gothic Book"/>
                      <w:color w:val="000000"/>
                    </w:rPr>
                    <w:t>40</w:t>
                  </w:r>
                </w:p>
              </w:tc>
              <w:tc>
                <w:tcPr>
                  <w:tcW w:w="3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КРАСКА АЭРОЗОЛЬНАЯ КОРИЧНЕВАЯ 520 мл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E47C79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10</w:t>
                  </w:r>
                </w:p>
              </w:tc>
            </w:tr>
            <w:tr w:rsidR="00E47C79" w:rsidRPr="00E47C79" w:rsidTr="00E47C79">
              <w:trPr>
                <w:trHeight w:val="458"/>
              </w:trPr>
              <w:tc>
                <w:tcPr>
                  <w:tcW w:w="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C79">
                    <w:rPr>
                      <w:rFonts w:ascii="Franklin Gothic Book" w:hAnsi="Franklin Gothic Book"/>
                      <w:color w:val="000000"/>
                    </w:rPr>
                    <w:t>41</w:t>
                  </w:r>
                </w:p>
              </w:tc>
              <w:tc>
                <w:tcPr>
                  <w:tcW w:w="3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КРАСКА АЭРОЗОЛЬНАЯ КРАСНАЯ 520 мл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E47C79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10</w:t>
                  </w:r>
                </w:p>
              </w:tc>
            </w:tr>
            <w:tr w:rsidR="00E47C79" w:rsidRPr="00E47C79" w:rsidTr="00E47C79">
              <w:trPr>
                <w:trHeight w:val="377"/>
              </w:trPr>
              <w:tc>
                <w:tcPr>
                  <w:tcW w:w="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C79">
                    <w:rPr>
                      <w:rFonts w:ascii="Franklin Gothic Book" w:hAnsi="Franklin Gothic Book"/>
                      <w:color w:val="000000"/>
                    </w:rPr>
                    <w:t>42</w:t>
                  </w:r>
                </w:p>
              </w:tc>
              <w:tc>
                <w:tcPr>
                  <w:tcW w:w="3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КРАСКА АЭРОЗОЛЬНАЯ КРАСНАЯ 520 мл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E47C79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7</w:t>
                  </w:r>
                </w:p>
              </w:tc>
            </w:tr>
            <w:tr w:rsidR="00E47C79" w:rsidRPr="00E47C79" w:rsidTr="00E47C79">
              <w:trPr>
                <w:trHeight w:val="391"/>
              </w:trPr>
              <w:tc>
                <w:tcPr>
                  <w:tcW w:w="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C79">
                    <w:rPr>
                      <w:rFonts w:ascii="Franklin Gothic Book" w:hAnsi="Franklin Gothic Book"/>
                      <w:color w:val="000000"/>
                    </w:rPr>
                    <w:t>43</w:t>
                  </w:r>
                </w:p>
              </w:tc>
              <w:tc>
                <w:tcPr>
                  <w:tcW w:w="3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КРАСКА АЭРОЗОЛЬНАЯ КРАСНАЯ 520 мл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E47C79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10</w:t>
                  </w:r>
                </w:p>
              </w:tc>
            </w:tr>
            <w:tr w:rsidR="00E47C79" w:rsidRPr="00E47C79" w:rsidTr="00E47C79">
              <w:trPr>
                <w:trHeight w:val="552"/>
              </w:trPr>
              <w:tc>
                <w:tcPr>
                  <w:tcW w:w="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C79">
                    <w:rPr>
                      <w:rFonts w:ascii="Franklin Gothic Book" w:hAnsi="Franklin Gothic Book"/>
                      <w:color w:val="000000"/>
                    </w:rPr>
                    <w:t>44</w:t>
                  </w:r>
                </w:p>
              </w:tc>
              <w:tc>
                <w:tcPr>
                  <w:tcW w:w="3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КРАСКА АЭРОЗОЛЬНАЯ СЕРАЯ 520 мл.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E47C79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4</w:t>
                  </w:r>
                </w:p>
              </w:tc>
            </w:tr>
            <w:tr w:rsidR="00E47C79" w:rsidRPr="00E47C79" w:rsidTr="00E47C79">
              <w:trPr>
                <w:trHeight w:val="525"/>
              </w:trPr>
              <w:tc>
                <w:tcPr>
                  <w:tcW w:w="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C79">
                    <w:rPr>
                      <w:rFonts w:ascii="Franklin Gothic Book" w:hAnsi="Franklin Gothic Book"/>
                      <w:color w:val="000000"/>
                    </w:rPr>
                    <w:t>45</w:t>
                  </w:r>
                </w:p>
              </w:tc>
              <w:tc>
                <w:tcPr>
                  <w:tcW w:w="3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КРАСКА АЭРОЗОЛЬНАЯ СЕРАЯ 520 мл.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E47C79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10</w:t>
                  </w:r>
                </w:p>
              </w:tc>
            </w:tr>
            <w:tr w:rsidR="00E47C79" w:rsidRPr="00E47C79" w:rsidTr="00E47C79">
              <w:trPr>
                <w:trHeight w:val="272"/>
              </w:trPr>
              <w:tc>
                <w:tcPr>
                  <w:tcW w:w="5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C79">
                    <w:rPr>
                      <w:rFonts w:ascii="Franklin Gothic Book" w:hAnsi="Franklin Gothic Book"/>
                      <w:color w:val="000000"/>
                    </w:rPr>
                    <w:t>46</w:t>
                  </w:r>
                </w:p>
              </w:tc>
              <w:tc>
                <w:tcPr>
                  <w:tcW w:w="312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КРАСКА АЭРОЗОЛЬНАЯ СЕРАЯ 520 мл.</w:t>
                  </w:r>
                </w:p>
              </w:tc>
              <w:tc>
                <w:tcPr>
                  <w:tcW w:w="177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E47C79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</w:rPr>
                  </w:pPr>
                </w:p>
              </w:tc>
              <w:tc>
                <w:tcPr>
                  <w:tcW w:w="8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10</w:t>
                  </w:r>
                </w:p>
              </w:tc>
            </w:tr>
            <w:tr w:rsidR="00E47C79" w:rsidRPr="00E47C79" w:rsidTr="00E47C79">
              <w:trPr>
                <w:trHeight w:val="286"/>
              </w:trPr>
              <w:tc>
                <w:tcPr>
                  <w:tcW w:w="5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</w:p>
              </w:tc>
              <w:tc>
                <w:tcPr>
                  <w:tcW w:w="312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142A35"/>
                    </w:rPr>
                  </w:pPr>
                </w:p>
              </w:tc>
              <w:tc>
                <w:tcPr>
                  <w:tcW w:w="177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</w:p>
              </w:tc>
              <w:tc>
                <w:tcPr>
                  <w:tcW w:w="86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</w:p>
              </w:tc>
            </w:tr>
            <w:tr w:rsidR="00E47C79" w:rsidRPr="00E47C79" w:rsidTr="00E47C79">
              <w:trPr>
                <w:trHeight w:val="472"/>
              </w:trPr>
              <w:tc>
                <w:tcPr>
                  <w:tcW w:w="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C79">
                    <w:rPr>
                      <w:rFonts w:ascii="Franklin Gothic Book" w:hAnsi="Franklin Gothic Book"/>
                      <w:color w:val="000000"/>
                    </w:rPr>
                    <w:t>47</w:t>
                  </w:r>
                </w:p>
              </w:tc>
              <w:tc>
                <w:tcPr>
                  <w:tcW w:w="3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КРАСКА АЭРОЗОЛЬНАЯ СИНЯЯ 520 мл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E47C79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10</w:t>
                  </w:r>
                </w:p>
              </w:tc>
            </w:tr>
            <w:tr w:rsidR="00E47C79" w:rsidRPr="00E47C79" w:rsidTr="00E47C79">
              <w:trPr>
                <w:trHeight w:val="412"/>
              </w:trPr>
              <w:tc>
                <w:tcPr>
                  <w:tcW w:w="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C79">
                    <w:rPr>
                      <w:rFonts w:ascii="Franklin Gothic Book" w:hAnsi="Franklin Gothic Book"/>
                      <w:color w:val="000000"/>
                    </w:rPr>
                    <w:t>48</w:t>
                  </w:r>
                </w:p>
              </w:tc>
              <w:tc>
                <w:tcPr>
                  <w:tcW w:w="3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КРАСКА АЭРОЗОЛЬНАЯ СИНЯЯ 520 мл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E47C79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8</w:t>
                  </w:r>
                </w:p>
              </w:tc>
            </w:tr>
            <w:tr w:rsidR="00E47C79" w:rsidRPr="00E47C79" w:rsidTr="00E47C79">
              <w:trPr>
                <w:trHeight w:val="356"/>
              </w:trPr>
              <w:tc>
                <w:tcPr>
                  <w:tcW w:w="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C79">
                    <w:rPr>
                      <w:rFonts w:ascii="Franklin Gothic Book" w:hAnsi="Franklin Gothic Book"/>
                      <w:color w:val="000000"/>
                    </w:rPr>
                    <w:t>49</w:t>
                  </w:r>
                </w:p>
              </w:tc>
              <w:tc>
                <w:tcPr>
                  <w:tcW w:w="3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КРАСКА АЭРОЗОЛЬНАЯ СИНЯЯ 520 мл.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E47C79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10</w:t>
                  </w:r>
                </w:p>
              </w:tc>
            </w:tr>
            <w:tr w:rsidR="00E47C79" w:rsidRPr="00E47C79" w:rsidTr="00E47C79">
              <w:trPr>
                <w:trHeight w:val="431"/>
              </w:trPr>
              <w:tc>
                <w:tcPr>
                  <w:tcW w:w="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C79">
                    <w:rPr>
                      <w:rFonts w:ascii="Franklin Gothic Book" w:hAnsi="Franklin Gothic Book"/>
                      <w:color w:val="000000"/>
                    </w:rPr>
                    <w:t>50</w:t>
                  </w:r>
                </w:p>
              </w:tc>
              <w:tc>
                <w:tcPr>
                  <w:tcW w:w="3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КРАСКА АЭРОЗОЛЬНАЯ ЧЕРНАЯ 520 мл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E47C79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10</w:t>
                  </w:r>
                </w:p>
              </w:tc>
            </w:tr>
            <w:tr w:rsidR="00E47C79" w:rsidRPr="00E47C79" w:rsidTr="00E47C79">
              <w:trPr>
                <w:trHeight w:val="431"/>
              </w:trPr>
              <w:tc>
                <w:tcPr>
                  <w:tcW w:w="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C79">
                    <w:rPr>
                      <w:rFonts w:ascii="Franklin Gothic Book" w:hAnsi="Franklin Gothic Book"/>
                      <w:color w:val="000000"/>
                    </w:rPr>
                    <w:t>51</w:t>
                  </w:r>
                </w:p>
              </w:tc>
              <w:tc>
                <w:tcPr>
                  <w:tcW w:w="3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КРАСКА АЭРОЗОЛЬНАЯ ЧЕРНАЯ 520 мл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E47C79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23</w:t>
                  </w:r>
                </w:p>
              </w:tc>
            </w:tr>
            <w:tr w:rsidR="00E47C79" w:rsidRPr="00E47C79" w:rsidTr="00E47C79">
              <w:trPr>
                <w:trHeight w:val="593"/>
              </w:trPr>
              <w:tc>
                <w:tcPr>
                  <w:tcW w:w="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C79">
                    <w:rPr>
                      <w:rFonts w:ascii="Franklin Gothic Book" w:hAnsi="Franklin Gothic Book"/>
                      <w:color w:val="000000"/>
                    </w:rPr>
                    <w:t>52</w:t>
                  </w:r>
                </w:p>
              </w:tc>
              <w:tc>
                <w:tcPr>
                  <w:tcW w:w="3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КРАСКА АЭРОЗОЛЬНАЯ ЧЕРНАЯ 520 мл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E47C79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10</w:t>
                  </w:r>
                </w:p>
              </w:tc>
            </w:tr>
            <w:tr w:rsidR="00E47C79" w:rsidRPr="00E47C79" w:rsidTr="00E47C79">
              <w:trPr>
                <w:trHeight w:val="579"/>
              </w:trPr>
              <w:tc>
                <w:tcPr>
                  <w:tcW w:w="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C79">
                    <w:rPr>
                      <w:rFonts w:ascii="Franklin Gothic Book" w:hAnsi="Franklin Gothic Book"/>
                      <w:color w:val="000000"/>
                    </w:rPr>
                    <w:t>53</w:t>
                  </w:r>
                </w:p>
              </w:tc>
              <w:tc>
                <w:tcPr>
                  <w:tcW w:w="3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 xml:space="preserve">КРАСКА ЛЮМИНИСЦЕНТНАЯ </w:t>
                  </w:r>
                  <w:proofErr w:type="gramStart"/>
                  <w:r w:rsidRPr="00E47C79">
                    <w:rPr>
                      <w:rFonts w:ascii="Franklin Gothic Book" w:hAnsi="Franklin Gothic Book" w:cs="Arial"/>
                    </w:rPr>
                    <w:t>ДВУХКОМПОНЕНТНАЯ  (</w:t>
                  </w:r>
                  <w:proofErr w:type="gramEnd"/>
                  <w:r w:rsidRPr="00E47C79">
                    <w:rPr>
                      <w:rFonts w:ascii="Franklin Gothic Book" w:hAnsi="Franklin Gothic Book" w:cs="Arial"/>
                    </w:rPr>
                    <w:t>желто-зеленная), UFLG-DC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кг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2</w:t>
                  </w:r>
                </w:p>
              </w:tc>
            </w:tr>
            <w:tr w:rsidR="00E47C79" w:rsidRPr="00E47C79" w:rsidTr="00E47C79">
              <w:trPr>
                <w:trHeight w:val="579"/>
              </w:trPr>
              <w:tc>
                <w:tcPr>
                  <w:tcW w:w="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lang w:val="en-US"/>
                    </w:rPr>
                  </w:pPr>
                  <w:r w:rsidRPr="00E47C79">
                    <w:rPr>
                      <w:rFonts w:ascii="Franklin Gothic Book" w:hAnsi="Franklin Gothic Book"/>
                      <w:color w:val="000000"/>
                      <w:lang w:val="en-US"/>
                    </w:rPr>
                    <w:t>54</w:t>
                  </w:r>
                </w:p>
              </w:tc>
              <w:tc>
                <w:tcPr>
                  <w:tcW w:w="3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 xml:space="preserve">КРАСКА ФАСАДНАЯ АКРИЛОВАЯ МАРШАЛ МАЭСТРО 10 Л/14,1 </w:t>
                  </w:r>
                  <w:proofErr w:type="gramStart"/>
                  <w:r w:rsidRPr="00E47C79">
                    <w:rPr>
                      <w:rFonts w:ascii="Franklin Gothic Book" w:hAnsi="Franklin Gothic Book" w:cs="Arial"/>
                    </w:rPr>
                    <w:t>КГ(</w:t>
                  </w:r>
                  <w:proofErr w:type="gramEnd"/>
                  <w:r w:rsidRPr="00E47C79">
                    <w:rPr>
                      <w:rFonts w:ascii="Franklin Gothic Book" w:hAnsi="Franklin Gothic Book" w:cs="Arial"/>
                    </w:rPr>
                    <w:t>С КОЛЕРОВКОЙ)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кг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141</w:t>
                  </w:r>
                </w:p>
              </w:tc>
            </w:tr>
            <w:tr w:rsidR="00E47C79" w:rsidRPr="00E47C79" w:rsidTr="00E47C79">
              <w:trPr>
                <w:trHeight w:val="356"/>
              </w:trPr>
              <w:tc>
                <w:tcPr>
                  <w:tcW w:w="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lang w:val="en-US"/>
                    </w:rPr>
                  </w:pPr>
                  <w:r w:rsidRPr="00E47C79">
                    <w:rPr>
                      <w:rFonts w:ascii="Franklin Gothic Book" w:hAnsi="Franklin Gothic Book"/>
                      <w:color w:val="000000"/>
                      <w:lang w:val="en-US"/>
                    </w:rPr>
                    <w:t>55</w:t>
                  </w:r>
                </w:p>
              </w:tc>
              <w:tc>
                <w:tcPr>
                  <w:tcW w:w="3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КРАСКА ЭМАЛЬ ЖЕЛТАЯ ПФ-115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кг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80</w:t>
                  </w:r>
                </w:p>
              </w:tc>
            </w:tr>
            <w:tr w:rsidR="00E47C79" w:rsidRPr="00E47C79" w:rsidTr="00E47C79">
              <w:trPr>
                <w:trHeight w:val="503"/>
              </w:trPr>
              <w:tc>
                <w:tcPr>
                  <w:tcW w:w="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lang w:val="en-US"/>
                    </w:rPr>
                  </w:pPr>
                  <w:r w:rsidRPr="00E47C79">
                    <w:rPr>
                      <w:rFonts w:ascii="Franklin Gothic Book" w:hAnsi="Franklin Gothic Book"/>
                      <w:color w:val="000000"/>
                      <w:lang w:val="en-US"/>
                    </w:rPr>
                    <w:t>56</w:t>
                  </w:r>
                </w:p>
              </w:tc>
              <w:tc>
                <w:tcPr>
                  <w:tcW w:w="3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КРАСКА ЭМАЛЬ ПФ-115 БЕЛАЯ "ЦАРИЦЫНСКИЕ КРАСКИ" 1,9 КГ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кг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20</w:t>
                  </w:r>
                </w:p>
              </w:tc>
            </w:tr>
            <w:tr w:rsidR="00E47C79" w:rsidRPr="00E47C79" w:rsidTr="00E47C79">
              <w:trPr>
                <w:trHeight w:val="320"/>
              </w:trPr>
              <w:tc>
                <w:tcPr>
                  <w:tcW w:w="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lang w:val="en-US"/>
                    </w:rPr>
                  </w:pPr>
                  <w:r w:rsidRPr="00E47C79">
                    <w:rPr>
                      <w:rFonts w:ascii="Franklin Gothic Book" w:hAnsi="Franklin Gothic Book"/>
                      <w:color w:val="000000"/>
                      <w:lang w:val="en-US"/>
                    </w:rPr>
                    <w:t>57</w:t>
                  </w:r>
                </w:p>
              </w:tc>
              <w:tc>
                <w:tcPr>
                  <w:tcW w:w="3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КРАСКА ЭМАЛЬ ПФ-115 КРАСНАЯ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кг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40</w:t>
                  </w:r>
                </w:p>
              </w:tc>
            </w:tr>
            <w:tr w:rsidR="00E47C79" w:rsidRPr="00E47C79" w:rsidTr="00E47C79">
              <w:trPr>
                <w:trHeight w:val="365"/>
              </w:trPr>
              <w:tc>
                <w:tcPr>
                  <w:tcW w:w="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lang w:val="en-US"/>
                    </w:rPr>
                  </w:pPr>
                  <w:r w:rsidRPr="00E47C79">
                    <w:rPr>
                      <w:rFonts w:ascii="Franklin Gothic Book" w:hAnsi="Franklin Gothic Book"/>
                      <w:color w:val="000000"/>
                      <w:lang w:val="en-US"/>
                    </w:rPr>
                    <w:t>58</w:t>
                  </w:r>
                </w:p>
              </w:tc>
              <w:tc>
                <w:tcPr>
                  <w:tcW w:w="3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КРАСКА ЭМАЛЬ ПФ-115 ЧЕРНАЯ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кг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40</w:t>
                  </w:r>
                </w:p>
              </w:tc>
            </w:tr>
            <w:tr w:rsidR="00E47C79" w:rsidRPr="00E47C79" w:rsidTr="00E47C79">
              <w:trPr>
                <w:trHeight w:val="384"/>
              </w:trPr>
              <w:tc>
                <w:tcPr>
                  <w:tcW w:w="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lang w:val="en-US"/>
                    </w:rPr>
                  </w:pPr>
                  <w:r w:rsidRPr="00E47C79">
                    <w:rPr>
                      <w:rFonts w:ascii="Franklin Gothic Book" w:hAnsi="Franklin Gothic Book"/>
                      <w:color w:val="000000"/>
                      <w:lang w:val="en-US"/>
                    </w:rPr>
                    <w:t>59</w:t>
                  </w:r>
                </w:p>
              </w:tc>
              <w:tc>
                <w:tcPr>
                  <w:tcW w:w="3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ЛИНОЛЕУМ ГАЛА 6365 (3м)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м2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180</w:t>
                  </w:r>
                </w:p>
              </w:tc>
            </w:tr>
            <w:tr w:rsidR="00E47C79" w:rsidRPr="00E47C79" w:rsidTr="00E47C79">
              <w:trPr>
                <w:trHeight w:val="418"/>
              </w:trPr>
              <w:tc>
                <w:tcPr>
                  <w:tcW w:w="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lang w:val="en-US"/>
                    </w:rPr>
                  </w:pPr>
                  <w:r w:rsidRPr="00E47C79">
                    <w:rPr>
                      <w:rFonts w:ascii="Franklin Gothic Book" w:hAnsi="Franklin Gothic Book"/>
                      <w:color w:val="000000"/>
                      <w:lang w:val="en-US"/>
                    </w:rPr>
                    <w:t>60</w:t>
                  </w:r>
                </w:p>
              </w:tc>
              <w:tc>
                <w:tcPr>
                  <w:tcW w:w="3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ОЧИСТИТЕЛЬ МОНТАЖНОЙ ПЕНЫ,500мл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E47C79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2</w:t>
                  </w:r>
                </w:p>
              </w:tc>
            </w:tr>
            <w:tr w:rsidR="00E47C79" w:rsidRPr="00E47C79" w:rsidTr="00E47C79">
              <w:trPr>
                <w:trHeight w:val="477"/>
              </w:trPr>
              <w:tc>
                <w:tcPr>
                  <w:tcW w:w="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lang w:val="en-US"/>
                    </w:rPr>
                  </w:pPr>
                  <w:r w:rsidRPr="00E47C79">
                    <w:rPr>
                      <w:rFonts w:ascii="Franklin Gothic Book" w:hAnsi="Franklin Gothic Book"/>
                      <w:color w:val="000000"/>
                      <w:lang w:val="en-US"/>
                    </w:rPr>
                    <w:t>61</w:t>
                  </w:r>
                </w:p>
              </w:tc>
              <w:tc>
                <w:tcPr>
                  <w:tcW w:w="3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ПЕНА МОНТАЖНАЯ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E47C79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10</w:t>
                  </w:r>
                </w:p>
              </w:tc>
            </w:tr>
            <w:tr w:rsidR="00E47C79" w:rsidRPr="00E47C79" w:rsidTr="00E47C79">
              <w:trPr>
                <w:trHeight w:val="515"/>
              </w:trPr>
              <w:tc>
                <w:tcPr>
                  <w:tcW w:w="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lang w:val="en-US"/>
                    </w:rPr>
                  </w:pPr>
                  <w:r w:rsidRPr="00E47C79">
                    <w:rPr>
                      <w:rFonts w:ascii="Franklin Gothic Book" w:hAnsi="Franklin Gothic Book"/>
                      <w:color w:val="000000"/>
                      <w:lang w:val="en-US"/>
                    </w:rPr>
                    <w:t>62</w:t>
                  </w:r>
                </w:p>
              </w:tc>
              <w:tc>
                <w:tcPr>
                  <w:tcW w:w="3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 xml:space="preserve">ПЕНА МОНТАЖНАЯ ПИСТОЛЕТНАЯ </w:t>
                  </w:r>
                  <w:proofErr w:type="gramStart"/>
                  <w:r w:rsidRPr="00E47C79">
                    <w:rPr>
                      <w:rFonts w:ascii="Franklin Gothic Book" w:hAnsi="Franklin Gothic Book" w:cs="Arial"/>
                    </w:rPr>
                    <w:t>BOXER  ВСЕСЕЗ.,</w:t>
                  </w:r>
                  <w:proofErr w:type="gramEnd"/>
                  <w:r w:rsidRPr="00E47C79">
                    <w:rPr>
                      <w:rFonts w:ascii="Franklin Gothic Book" w:hAnsi="Franklin Gothic Book" w:cs="Arial"/>
                    </w:rPr>
                    <w:t xml:space="preserve"> 700 МЛ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E47C79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16</w:t>
                  </w:r>
                </w:p>
              </w:tc>
            </w:tr>
            <w:tr w:rsidR="00E47C79" w:rsidRPr="00E47C79" w:rsidTr="00E47C79">
              <w:trPr>
                <w:trHeight w:val="579"/>
              </w:trPr>
              <w:tc>
                <w:tcPr>
                  <w:tcW w:w="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lang w:val="en-US"/>
                    </w:rPr>
                  </w:pPr>
                  <w:r w:rsidRPr="00E47C79">
                    <w:rPr>
                      <w:rFonts w:ascii="Franklin Gothic Book" w:hAnsi="Franklin Gothic Book"/>
                      <w:color w:val="000000"/>
                      <w:lang w:val="en-US"/>
                    </w:rPr>
                    <w:t>63</w:t>
                  </w:r>
                </w:p>
              </w:tc>
              <w:tc>
                <w:tcPr>
                  <w:tcW w:w="3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ПРОФНАСТИЛ МП-20 (ОЦ-01-БЦ-ОН) (6х1,15м-1 ЛИСТ)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м2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103,50</w:t>
                  </w:r>
                </w:p>
              </w:tc>
            </w:tr>
            <w:tr w:rsidR="00E47C79" w:rsidRPr="00E47C79" w:rsidTr="00E47C79">
              <w:trPr>
                <w:trHeight w:val="488"/>
              </w:trPr>
              <w:tc>
                <w:tcPr>
                  <w:tcW w:w="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lang w:val="en-US"/>
                    </w:rPr>
                  </w:pPr>
                  <w:r w:rsidRPr="00E47C79">
                    <w:rPr>
                      <w:rFonts w:ascii="Franklin Gothic Book" w:hAnsi="Franklin Gothic Book"/>
                      <w:color w:val="000000"/>
                      <w:lang w:val="en-US"/>
                    </w:rPr>
                    <w:t>64</w:t>
                  </w:r>
                </w:p>
              </w:tc>
              <w:tc>
                <w:tcPr>
                  <w:tcW w:w="3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РАСТВОРИТЕЛЬ 646 "ЦАРИЦЫНСКИЕ КРАСКИ" 5л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л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50</w:t>
                  </w:r>
                </w:p>
              </w:tc>
            </w:tr>
            <w:tr w:rsidR="00E47C79" w:rsidRPr="00E47C79" w:rsidTr="00E47C79">
              <w:trPr>
                <w:trHeight w:val="419"/>
              </w:trPr>
              <w:tc>
                <w:tcPr>
                  <w:tcW w:w="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lang w:val="en-US"/>
                    </w:rPr>
                  </w:pPr>
                  <w:r w:rsidRPr="00E47C79">
                    <w:rPr>
                      <w:rFonts w:ascii="Franklin Gothic Book" w:hAnsi="Franklin Gothic Book"/>
                      <w:color w:val="000000"/>
                      <w:lang w:val="en-US"/>
                    </w:rPr>
                    <w:t>65</w:t>
                  </w:r>
                </w:p>
              </w:tc>
              <w:tc>
                <w:tcPr>
                  <w:tcW w:w="3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РАСТВОРИТЕЛЬ 646 0,5л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л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10</w:t>
                  </w:r>
                </w:p>
              </w:tc>
            </w:tr>
            <w:tr w:rsidR="00E47C79" w:rsidRPr="00E47C79" w:rsidTr="00E47C79">
              <w:trPr>
                <w:trHeight w:val="374"/>
              </w:trPr>
              <w:tc>
                <w:tcPr>
                  <w:tcW w:w="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lang w:val="en-US"/>
                    </w:rPr>
                  </w:pPr>
                  <w:r w:rsidRPr="00E47C79">
                    <w:rPr>
                      <w:rFonts w:ascii="Franklin Gothic Book" w:hAnsi="Franklin Gothic Book"/>
                      <w:color w:val="000000"/>
                      <w:lang w:val="en-US"/>
                    </w:rPr>
                    <w:t>66</w:t>
                  </w:r>
                </w:p>
              </w:tc>
              <w:tc>
                <w:tcPr>
                  <w:tcW w:w="3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РОЛИК ВЕЛЮР 150 мм СТАЙЕР 0231-15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E47C79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20</w:t>
                  </w:r>
                </w:p>
              </w:tc>
            </w:tr>
            <w:tr w:rsidR="00E47C79" w:rsidRPr="00E47C79" w:rsidTr="00E47C79">
              <w:trPr>
                <w:trHeight w:val="495"/>
              </w:trPr>
              <w:tc>
                <w:tcPr>
                  <w:tcW w:w="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lang w:val="en-US"/>
                    </w:rPr>
                  </w:pPr>
                  <w:r w:rsidRPr="00E47C79">
                    <w:rPr>
                      <w:rFonts w:ascii="Franklin Gothic Book" w:hAnsi="Franklin Gothic Book"/>
                      <w:color w:val="000000"/>
                      <w:lang w:val="en-US"/>
                    </w:rPr>
                    <w:t>67</w:t>
                  </w:r>
                </w:p>
              </w:tc>
              <w:tc>
                <w:tcPr>
                  <w:tcW w:w="3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УАЙТ-СПИРИТ "ЦАРИЦЫНСКИЕ КРАСКИ"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л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25</w:t>
                  </w:r>
                </w:p>
              </w:tc>
            </w:tr>
            <w:tr w:rsidR="00E47C79" w:rsidRPr="00E47C79" w:rsidTr="00E47C79">
              <w:trPr>
                <w:trHeight w:val="579"/>
              </w:trPr>
              <w:tc>
                <w:tcPr>
                  <w:tcW w:w="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lang w:val="en-US"/>
                    </w:rPr>
                  </w:pPr>
                  <w:r w:rsidRPr="00E47C79">
                    <w:rPr>
                      <w:rFonts w:ascii="Franklin Gothic Book" w:hAnsi="Franklin Gothic Book"/>
                      <w:color w:val="000000"/>
                      <w:lang w:val="en-US"/>
                    </w:rPr>
                    <w:t>68</w:t>
                  </w:r>
                </w:p>
              </w:tc>
              <w:tc>
                <w:tcPr>
                  <w:tcW w:w="3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ЭМАЛЬ ПФ-115 ЗЕЛЕНАЯ " ЦАРИЦЫНСКИЕ КРАСКИ" 10 кг.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кг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40</w:t>
                  </w:r>
                </w:p>
              </w:tc>
            </w:tr>
            <w:tr w:rsidR="00E47C79" w:rsidRPr="00E47C79" w:rsidTr="00E47C79">
              <w:trPr>
                <w:trHeight w:val="579"/>
              </w:trPr>
              <w:tc>
                <w:tcPr>
                  <w:tcW w:w="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lang w:val="en-US"/>
                    </w:rPr>
                  </w:pPr>
                  <w:r w:rsidRPr="00E47C79">
                    <w:rPr>
                      <w:rFonts w:ascii="Franklin Gothic Book" w:hAnsi="Franklin Gothic Book"/>
                      <w:color w:val="000000"/>
                      <w:lang w:val="en-US"/>
                    </w:rPr>
                    <w:t>69</w:t>
                  </w:r>
                </w:p>
              </w:tc>
              <w:tc>
                <w:tcPr>
                  <w:tcW w:w="3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ЭМАЛЬ ПФ-115 СВ-СЕРАЯ "ЦАРИЦЫНСКИЕ КРАСКИ" 1,9 КГ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кг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40</w:t>
                  </w:r>
                </w:p>
              </w:tc>
            </w:tr>
            <w:tr w:rsidR="00E47C79" w:rsidRPr="00E47C79" w:rsidTr="00E47C79">
              <w:trPr>
                <w:trHeight w:val="371"/>
              </w:trPr>
              <w:tc>
                <w:tcPr>
                  <w:tcW w:w="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lang w:val="en-US"/>
                    </w:rPr>
                  </w:pPr>
                  <w:r w:rsidRPr="00E47C79">
                    <w:rPr>
                      <w:rFonts w:ascii="Franklin Gothic Book" w:hAnsi="Franklin Gothic Book"/>
                      <w:color w:val="000000"/>
                      <w:lang w:val="en-US"/>
                    </w:rPr>
                    <w:t>70</w:t>
                  </w:r>
                </w:p>
              </w:tc>
              <w:tc>
                <w:tcPr>
                  <w:tcW w:w="3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ЭМАЛЬ ПФ-115 СИНЯЯ " ЦАРИЦЫНСКИЕ КРАСКИ" 1,9 кг.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кг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47C79" w:rsidRPr="00E47C79" w:rsidRDefault="00E47C79" w:rsidP="006A0D8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E47C79">
                    <w:rPr>
                      <w:rFonts w:ascii="Franklin Gothic Book" w:hAnsi="Franklin Gothic Book" w:cs="Arial"/>
                    </w:rPr>
                    <w:t>20</w:t>
                  </w:r>
                </w:p>
              </w:tc>
            </w:tr>
          </w:tbl>
          <w:p w:rsidR="00E47C79" w:rsidRPr="00E47C79" w:rsidRDefault="00E47C79" w:rsidP="00E47C79">
            <w:pPr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631"/>
        </w:trPr>
        <w:tc>
          <w:tcPr>
            <w:tcW w:w="560" w:type="dxa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</w:rPr>
            </w:pPr>
            <w:r w:rsidRPr="00E47C79">
              <w:rPr>
                <w:rFonts w:ascii="Franklin Gothic Book" w:hAnsi="Franklin Gothic Book"/>
              </w:rPr>
              <w:t>5</w:t>
            </w:r>
          </w:p>
        </w:tc>
        <w:tc>
          <w:tcPr>
            <w:tcW w:w="3268" w:type="dxa"/>
            <w:vAlign w:val="center"/>
          </w:tcPr>
          <w:p w:rsidR="00E47C79" w:rsidRPr="00E47C79" w:rsidRDefault="00E47C79" w:rsidP="00E47C79">
            <w:pPr>
              <w:rPr>
                <w:rFonts w:ascii="Franklin Gothic Book" w:hAnsi="Franklin Gothic Book"/>
              </w:rPr>
            </w:pPr>
            <w:r w:rsidRPr="00E47C79">
              <w:rPr>
                <w:rFonts w:ascii="Franklin Gothic Book" w:hAnsi="Franklin Gothic Book"/>
              </w:rPr>
              <w:t>Порядок формирования цены договора (цены лота)</w:t>
            </w:r>
          </w:p>
        </w:tc>
        <w:tc>
          <w:tcPr>
            <w:tcW w:w="6379" w:type="dxa"/>
            <w:vAlign w:val="center"/>
          </w:tcPr>
          <w:p w:rsidR="00E47C79" w:rsidRPr="00E47C79" w:rsidRDefault="00E47C79" w:rsidP="00E47C79">
            <w:pPr>
              <w:rPr>
                <w:rFonts w:ascii="Franklin Gothic Book" w:hAnsi="Franklin Gothic Book"/>
              </w:rPr>
            </w:pPr>
            <w:r w:rsidRPr="00E47C79">
              <w:rPr>
                <w:rFonts w:ascii="Franklin Gothic Book" w:hAnsi="Franklin Gothic Book"/>
              </w:rPr>
              <w:t>Цена на товар формируется с учетом расходов на доставку до склада Покупателя, налогов и других обязательных платежей.</w:t>
            </w:r>
          </w:p>
        </w:tc>
      </w:tr>
      <w:tr w:rsidR="00E47C79" w:rsidRPr="00E47C79" w:rsidTr="00E47C79">
        <w:trPr>
          <w:trHeight w:val="631"/>
        </w:trPr>
        <w:tc>
          <w:tcPr>
            <w:tcW w:w="560" w:type="dxa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</w:rPr>
            </w:pPr>
            <w:r w:rsidRPr="00E47C79">
              <w:rPr>
                <w:rFonts w:ascii="Franklin Gothic Book" w:hAnsi="Franklin Gothic Book"/>
              </w:rPr>
              <w:t>6</w:t>
            </w:r>
          </w:p>
        </w:tc>
        <w:tc>
          <w:tcPr>
            <w:tcW w:w="3268" w:type="dxa"/>
            <w:vAlign w:val="center"/>
          </w:tcPr>
          <w:p w:rsidR="00E47C79" w:rsidRPr="00E47C79" w:rsidRDefault="00E47C79" w:rsidP="00E47C79">
            <w:pPr>
              <w:rPr>
                <w:rFonts w:ascii="Franklin Gothic Book" w:hAnsi="Franklin Gothic Book"/>
              </w:rPr>
            </w:pPr>
            <w:r w:rsidRPr="00E47C79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6379" w:type="dxa"/>
            <w:vAlign w:val="center"/>
          </w:tcPr>
          <w:p w:rsidR="00E47C79" w:rsidRPr="00E47C79" w:rsidRDefault="00E47C79" w:rsidP="00E47C79">
            <w:pPr>
              <w:rPr>
                <w:rFonts w:ascii="Franklin Gothic Book" w:hAnsi="Franklin Gothic Book"/>
              </w:rPr>
            </w:pPr>
            <w:proofErr w:type="gramStart"/>
            <w:r w:rsidRPr="00E47C79">
              <w:rPr>
                <w:rFonts w:ascii="Franklin Gothic Book" w:hAnsi="Franklin Gothic Book"/>
              </w:rPr>
              <w:t>Поставка  осуществляется</w:t>
            </w:r>
            <w:proofErr w:type="gramEnd"/>
            <w:r w:rsidRPr="00E47C79">
              <w:rPr>
                <w:rFonts w:ascii="Franklin Gothic Book" w:hAnsi="Franklin Gothic Book"/>
              </w:rPr>
              <w:t xml:space="preserve"> путем доставки заказанного Товара по адресу Покупателя: </w:t>
            </w:r>
            <w:proofErr w:type="spellStart"/>
            <w:r w:rsidRPr="00E47C79">
              <w:rPr>
                <w:rFonts w:ascii="Franklin Gothic Book" w:hAnsi="Franklin Gothic Book"/>
              </w:rPr>
              <w:t>г.Новороссийск</w:t>
            </w:r>
            <w:proofErr w:type="spellEnd"/>
            <w:r w:rsidRPr="00E47C79">
              <w:rPr>
                <w:rFonts w:ascii="Franklin Gothic Book" w:hAnsi="Franklin Gothic Book"/>
              </w:rPr>
              <w:t xml:space="preserve">, </w:t>
            </w:r>
            <w:proofErr w:type="spellStart"/>
            <w:r w:rsidRPr="00E47C79">
              <w:rPr>
                <w:rFonts w:ascii="Franklin Gothic Book" w:hAnsi="Franklin Gothic Book"/>
              </w:rPr>
              <w:t>ул.Портовая</w:t>
            </w:r>
            <w:proofErr w:type="spellEnd"/>
            <w:r w:rsidRPr="00E47C79">
              <w:rPr>
                <w:rFonts w:ascii="Franklin Gothic Book" w:hAnsi="Franklin Gothic Book"/>
              </w:rPr>
              <w:t xml:space="preserve">, 14,(склад МТС). После отгрузки Товара Поставщик обязуется передать Покупателю копии сертификатов соответствия. </w:t>
            </w:r>
          </w:p>
        </w:tc>
      </w:tr>
      <w:tr w:rsidR="00E47C79" w:rsidRPr="00E47C79" w:rsidTr="00E47C79">
        <w:trPr>
          <w:trHeight w:val="631"/>
        </w:trPr>
        <w:tc>
          <w:tcPr>
            <w:tcW w:w="560" w:type="dxa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</w:rPr>
            </w:pPr>
            <w:r w:rsidRPr="00E47C79">
              <w:rPr>
                <w:rFonts w:ascii="Franklin Gothic Book" w:hAnsi="Franklin Gothic Book"/>
              </w:rPr>
              <w:t>7</w:t>
            </w:r>
          </w:p>
        </w:tc>
        <w:tc>
          <w:tcPr>
            <w:tcW w:w="3268" w:type="dxa"/>
            <w:vAlign w:val="center"/>
          </w:tcPr>
          <w:p w:rsidR="00E47C79" w:rsidRPr="00E47C79" w:rsidRDefault="00E47C79" w:rsidP="00E47C79">
            <w:pPr>
              <w:rPr>
                <w:rFonts w:ascii="Franklin Gothic Book" w:hAnsi="Franklin Gothic Book"/>
              </w:rPr>
            </w:pPr>
            <w:r w:rsidRPr="00E47C79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6379" w:type="dxa"/>
            <w:vAlign w:val="center"/>
          </w:tcPr>
          <w:p w:rsidR="00E47C79" w:rsidRPr="00E47C79" w:rsidRDefault="00E47C79" w:rsidP="00E47C79">
            <w:pPr>
              <w:rPr>
                <w:rFonts w:ascii="Franklin Gothic Book" w:hAnsi="Franklin Gothic Book"/>
              </w:rPr>
            </w:pPr>
            <w:r w:rsidRPr="00E47C79">
              <w:rPr>
                <w:rFonts w:ascii="Franklin Gothic Book" w:hAnsi="Franklin Gothic Book"/>
              </w:rPr>
              <w:t>Поставка не более 20 (двадцати) календарных дней со дня подписания договора обеими Сторонами.</w:t>
            </w:r>
          </w:p>
        </w:tc>
      </w:tr>
    </w:tbl>
    <w:p w:rsidR="00E47C79" w:rsidRDefault="00E47C79" w:rsidP="00E47C79">
      <w:pPr>
        <w:pStyle w:val="a9"/>
        <w:spacing w:line="240" w:lineRule="auto"/>
        <w:ind w:left="-284" w:right="-286"/>
        <w:jc w:val="center"/>
        <w:rPr>
          <w:rFonts w:ascii="Franklin Gothic Book" w:hAnsi="Franklin Gothic Book"/>
          <w:i/>
          <w:sz w:val="24"/>
        </w:rPr>
      </w:pPr>
    </w:p>
    <w:p w:rsidR="00E47C79" w:rsidRDefault="00E47C79" w:rsidP="00E47C79">
      <w:pPr>
        <w:pStyle w:val="a9"/>
        <w:spacing w:line="240" w:lineRule="auto"/>
        <w:ind w:left="-284" w:right="-286"/>
        <w:jc w:val="center"/>
        <w:rPr>
          <w:rFonts w:ascii="Franklin Gothic Book" w:hAnsi="Franklin Gothic Book"/>
          <w:i/>
          <w:sz w:val="24"/>
        </w:rPr>
      </w:pPr>
    </w:p>
    <w:p w:rsidR="00E47C79" w:rsidRDefault="00E47C79" w:rsidP="00E47C79">
      <w:pPr>
        <w:pStyle w:val="a9"/>
        <w:spacing w:line="240" w:lineRule="auto"/>
        <w:ind w:left="-284" w:right="-286"/>
        <w:jc w:val="center"/>
        <w:rPr>
          <w:rFonts w:ascii="Franklin Gothic Book" w:hAnsi="Franklin Gothic Book"/>
          <w:i/>
          <w:sz w:val="24"/>
        </w:rPr>
      </w:pPr>
    </w:p>
    <w:p w:rsidR="00E47C79" w:rsidRDefault="00E47C79" w:rsidP="00E47C79">
      <w:pPr>
        <w:pStyle w:val="a9"/>
        <w:spacing w:line="240" w:lineRule="auto"/>
        <w:ind w:left="-284" w:right="-286"/>
        <w:jc w:val="center"/>
        <w:rPr>
          <w:rFonts w:ascii="Franklin Gothic Book" w:hAnsi="Franklin Gothic Book"/>
          <w:i/>
          <w:sz w:val="24"/>
        </w:rPr>
      </w:pPr>
    </w:p>
    <w:p w:rsidR="001C2355" w:rsidRDefault="001C2355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E47C79" w:rsidRDefault="00E47C79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E47C79" w:rsidRDefault="00E47C79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E47C79" w:rsidRDefault="00E47C79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E47C79" w:rsidRDefault="00E47C79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1C2355" w:rsidRPr="008C1714" w:rsidRDefault="001C2355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E47C79" w:rsidRDefault="00FD2947" w:rsidP="002D360F">
      <w:pPr>
        <w:pStyle w:val="afff6"/>
        <w:widowControl w:val="0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>Проект договора</w:t>
      </w:r>
      <w:r w:rsidR="0070588C" w:rsidRPr="00E47C79">
        <w:rPr>
          <w:rFonts w:ascii="Franklin Gothic Book" w:hAnsi="Franklin Gothic Book"/>
          <w:b/>
        </w:rPr>
        <w:t>.</w:t>
      </w:r>
    </w:p>
    <w:p w:rsidR="00F5585C" w:rsidRDefault="00F5585C" w:rsidP="00583F34">
      <w:pPr>
        <w:rPr>
          <w:rFonts w:ascii="Franklin Gothic Book" w:eastAsia="Calibri" w:hAnsi="Franklin Gothic Book"/>
          <w:lang w:eastAsia="en-US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E47C79" w:rsidRPr="00E47C79" w:rsidRDefault="00E47C79" w:rsidP="00E47C79">
      <w:pPr>
        <w:pStyle w:val="af4"/>
        <w:rPr>
          <w:rFonts w:ascii="Franklin Gothic Book" w:hAnsi="Franklin Gothic Book"/>
          <w:sz w:val="24"/>
        </w:rPr>
      </w:pPr>
      <w:r w:rsidRPr="00E47C79">
        <w:rPr>
          <w:rFonts w:ascii="Franklin Gothic Book" w:hAnsi="Franklin Gothic Book"/>
          <w:sz w:val="24"/>
        </w:rPr>
        <w:t xml:space="preserve">ДОГОВОР </w:t>
      </w:r>
      <w:proofErr w:type="gramStart"/>
      <w:r w:rsidRPr="00E47C79">
        <w:rPr>
          <w:rFonts w:ascii="Franklin Gothic Book" w:hAnsi="Franklin Gothic Book"/>
          <w:sz w:val="24"/>
        </w:rPr>
        <w:t>ПОСТАВКИ  №</w:t>
      </w:r>
      <w:proofErr w:type="gramEnd"/>
      <w:r w:rsidRPr="00E47C79">
        <w:rPr>
          <w:rFonts w:ascii="Franklin Gothic Book" w:hAnsi="Franklin Gothic Book"/>
          <w:sz w:val="24"/>
        </w:rPr>
        <w:t>___________</w:t>
      </w:r>
    </w:p>
    <w:p w:rsidR="00E47C79" w:rsidRPr="00E47C79" w:rsidRDefault="00E47C79" w:rsidP="00E47C79">
      <w:pPr>
        <w:jc w:val="center"/>
        <w:rPr>
          <w:rFonts w:ascii="Franklin Gothic Book" w:hAnsi="Franklin Gothic Book"/>
          <w:b/>
        </w:rPr>
      </w:pPr>
    </w:p>
    <w:p w:rsidR="00E47C79" w:rsidRPr="00E47C79" w:rsidRDefault="00E47C79" w:rsidP="00E47C79">
      <w:pPr>
        <w:rPr>
          <w:rFonts w:ascii="Franklin Gothic Book" w:hAnsi="Franklin Gothic Book"/>
        </w:rPr>
      </w:pPr>
      <w:r w:rsidRPr="00E47C79">
        <w:rPr>
          <w:rFonts w:ascii="Franklin Gothic Book" w:hAnsi="Franklin Gothic Book"/>
        </w:rPr>
        <w:t xml:space="preserve">г. Новороссийск                                                                          </w:t>
      </w:r>
      <w:proofErr w:type="gramStart"/>
      <w:r w:rsidRPr="00E47C79">
        <w:rPr>
          <w:rFonts w:ascii="Franklin Gothic Book" w:hAnsi="Franklin Gothic Book"/>
        </w:rPr>
        <w:t xml:space="preserve">   «</w:t>
      </w:r>
      <w:proofErr w:type="gramEnd"/>
      <w:r w:rsidRPr="00E47C79">
        <w:rPr>
          <w:rFonts w:ascii="Franklin Gothic Book" w:hAnsi="Franklin Gothic Book"/>
        </w:rPr>
        <w:t xml:space="preserve">       » ______________ 2016  г.</w:t>
      </w:r>
    </w:p>
    <w:p w:rsidR="00E47C79" w:rsidRPr="00E47C79" w:rsidRDefault="00E47C79" w:rsidP="00E47C79">
      <w:pPr>
        <w:rPr>
          <w:rFonts w:ascii="Franklin Gothic Book" w:hAnsi="Franklin Gothic Book"/>
        </w:rPr>
      </w:pPr>
    </w:p>
    <w:p w:rsidR="00E47C79" w:rsidRPr="00E47C79" w:rsidRDefault="00E47C79" w:rsidP="00E47C79">
      <w:pPr>
        <w:jc w:val="both"/>
        <w:rPr>
          <w:rFonts w:ascii="Franklin Gothic Book" w:hAnsi="Franklin Gothic Book"/>
        </w:rPr>
      </w:pPr>
      <w:r w:rsidRPr="00E47C79">
        <w:rPr>
          <w:rFonts w:ascii="Franklin Gothic Book" w:hAnsi="Franklin Gothic Book"/>
        </w:rPr>
        <w:t xml:space="preserve">               </w:t>
      </w:r>
      <w:r w:rsidRPr="00E47C79">
        <w:rPr>
          <w:rFonts w:ascii="Franklin Gothic Book" w:hAnsi="Franklin Gothic Book"/>
          <w:b/>
        </w:rPr>
        <w:t xml:space="preserve">Публичное акционерное </w:t>
      </w:r>
      <w:proofErr w:type="gramStart"/>
      <w:r w:rsidRPr="00E47C79">
        <w:rPr>
          <w:rFonts w:ascii="Franklin Gothic Book" w:hAnsi="Franklin Gothic Book"/>
          <w:b/>
        </w:rPr>
        <w:t>общество  «</w:t>
      </w:r>
      <w:proofErr w:type="gramEnd"/>
      <w:r w:rsidRPr="00E47C79">
        <w:rPr>
          <w:rFonts w:ascii="Franklin Gothic Book" w:hAnsi="Franklin Gothic Book"/>
          <w:b/>
        </w:rPr>
        <w:t>Новороссийский морской торговый порт»,</w:t>
      </w:r>
      <w:r w:rsidRPr="00E47C79">
        <w:rPr>
          <w:rFonts w:ascii="Franklin Gothic Book" w:hAnsi="Franklin Gothic Book"/>
        </w:rPr>
        <w:t xml:space="preserve"> (</w:t>
      </w:r>
      <w:r w:rsidRPr="00E47C79">
        <w:rPr>
          <w:rFonts w:ascii="Franklin Gothic Book" w:hAnsi="Franklin Gothic Book"/>
          <w:b/>
        </w:rPr>
        <w:t>ПАО «НМТП»</w:t>
      </w:r>
      <w:r w:rsidRPr="00E47C79">
        <w:rPr>
          <w:rFonts w:ascii="Franklin Gothic Book" w:hAnsi="Franklin Gothic Book"/>
        </w:rPr>
        <w:t xml:space="preserve">) именуемое в дальнейшем «Покупатель», в лице Технического директора  </w:t>
      </w:r>
      <w:proofErr w:type="spellStart"/>
      <w:r w:rsidRPr="00E47C79">
        <w:rPr>
          <w:rFonts w:ascii="Franklin Gothic Book" w:hAnsi="Franklin Gothic Book"/>
        </w:rPr>
        <w:t>Белухина</w:t>
      </w:r>
      <w:proofErr w:type="spellEnd"/>
      <w:r w:rsidRPr="00E47C79">
        <w:rPr>
          <w:rFonts w:ascii="Franklin Gothic Book" w:hAnsi="Franklin Gothic Book"/>
        </w:rPr>
        <w:t xml:space="preserve"> Игоря Викторовича, действующего на основании доверенности №2110-07/120 от 19.05.2016 г. с одной стороны, и ________________________________ именуемое в дальнейшем «Поставщик», в лице ____________________________, действующего на основании устава, с другой стороны, заключили настоящий Договор о нижеследующем:</w:t>
      </w:r>
    </w:p>
    <w:p w:rsidR="00E47C79" w:rsidRPr="00E47C79" w:rsidRDefault="00E47C79" w:rsidP="00E47C79">
      <w:pPr>
        <w:jc w:val="both"/>
        <w:rPr>
          <w:rFonts w:ascii="Franklin Gothic Book" w:hAnsi="Franklin Gothic Book"/>
        </w:rPr>
      </w:pPr>
    </w:p>
    <w:p w:rsidR="00E47C79" w:rsidRPr="00E47C79" w:rsidRDefault="00E47C79" w:rsidP="00E47C79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E47C79">
        <w:rPr>
          <w:rFonts w:ascii="Franklin Gothic Book" w:hAnsi="Franklin Gothic Book"/>
          <w:b/>
          <w:caps/>
        </w:rPr>
        <w:t>Предмет Договора</w:t>
      </w:r>
    </w:p>
    <w:p w:rsidR="00E47C79" w:rsidRPr="00E47C79" w:rsidRDefault="00E47C79" w:rsidP="00E47C79">
      <w:pPr>
        <w:ind w:left="426" w:hanging="426"/>
        <w:jc w:val="both"/>
        <w:rPr>
          <w:rFonts w:ascii="Franklin Gothic Book" w:hAnsi="Franklin Gothic Book"/>
          <w:b/>
        </w:rPr>
      </w:pPr>
    </w:p>
    <w:p w:rsidR="00E47C79" w:rsidRPr="00E47C79" w:rsidRDefault="00E47C79" w:rsidP="00E47C79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47C79">
        <w:rPr>
          <w:rFonts w:ascii="Franklin Gothic Book" w:hAnsi="Franklin Gothic Book"/>
        </w:rPr>
        <w:t xml:space="preserve">Поставщик обязуется поставить Покупателю лакокрасочные и отделочные </w:t>
      </w:r>
      <w:proofErr w:type="gramStart"/>
      <w:r w:rsidRPr="00E47C79">
        <w:rPr>
          <w:rFonts w:ascii="Franklin Gothic Book" w:hAnsi="Franklin Gothic Book"/>
        </w:rPr>
        <w:t>материалы</w:t>
      </w:r>
      <w:r w:rsidRPr="00E47C79">
        <w:rPr>
          <w:rFonts w:ascii="Franklin Gothic Book" w:hAnsi="Franklin Gothic Book"/>
          <w:b/>
        </w:rPr>
        <w:t xml:space="preserve"> </w:t>
      </w:r>
      <w:r w:rsidRPr="00E47C79">
        <w:rPr>
          <w:rFonts w:ascii="Franklin Gothic Book" w:hAnsi="Franklin Gothic Book"/>
          <w:b/>
          <w:i/>
        </w:rPr>
        <w:t xml:space="preserve"> </w:t>
      </w:r>
      <w:r w:rsidRPr="00E47C79">
        <w:rPr>
          <w:rFonts w:ascii="Franklin Gothic Book" w:hAnsi="Franklin Gothic Book"/>
        </w:rPr>
        <w:t>(</w:t>
      </w:r>
      <w:proofErr w:type="gramEnd"/>
      <w:r w:rsidRPr="00E47C79">
        <w:rPr>
          <w:rFonts w:ascii="Franklin Gothic Book" w:hAnsi="Franklin Gothic Book"/>
        </w:rPr>
        <w:t xml:space="preserve">далее - Товар), а Покупатель обязуется принять и оплатить  Товар в порядке и на условиях настоящего Договора. </w:t>
      </w:r>
      <w:proofErr w:type="gramStart"/>
      <w:r w:rsidRPr="00E47C79">
        <w:rPr>
          <w:rFonts w:ascii="Franklin Gothic Book" w:hAnsi="Franklin Gothic Book"/>
        </w:rPr>
        <w:t>Общая  стоимость</w:t>
      </w:r>
      <w:proofErr w:type="gramEnd"/>
      <w:r w:rsidRPr="00E47C79">
        <w:rPr>
          <w:rFonts w:ascii="Franklin Gothic Book" w:hAnsi="Franklin Gothic Book"/>
        </w:rPr>
        <w:t xml:space="preserve"> Договора составляет _________________руб., в том числе НДС18% -________руб.</w:t>
      </w:r>
    </w:p>
    <w:p w:rsidR="00E47C79" w:rsidRPr="00E47C79" w:rsidRDefault="00E47C79" w:rsidP="00E47C79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47C79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E47C79" w:rsidRPr="00E47C79" w:rsidRDefault="00E47C79" w:rsidP="00E47C79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47C79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E47C79" w:rsidRPr="00E47C79" w:rsidRDefault="00E47C79" w:rsidP="00E47C79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47C79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E47C79" w:rsidRPr="00E47C79" w:rsidRDefault="00E47C79" w:rsidP="00E47C79">
      <w:pPr>
        <w:pStyle w:val="a9"/>
        <w:rPr>
          <w:rFonts w:ascii="Franklin Gothic Book" w:hAnsi="Franklin Gothic Book"/>
          <w:sz w:val="24"/>
          <w:szCs w:val="24"/>
        </w:rPr>
      </w:pPr>
    </w:p>
    <w:p w:rsidR="00E47C79" w:rsidRPr="00E47C79" w:rsidRDefault="00E47C79" w:rsidP="00E47C79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E47C79">
        <w:rPr>
          <w:rFonts w:ascii="Franklin Gothic Book" w:hAnsi="Franklin Gothic Book"/>
          <w:b/>
          <w:caps/>
        </w:rPr>
        <w:t>Качество и комплектность</w:t>
      </w:r>
    </w:p>
    <w:p w:rsidR="00E47C79" w:rsidRPr="00E47C79" w:rsidRDefault="00E47C79" w:rsidP="00E47C79">
      <w:pPr>
        <w:ind w:left="240"/>
        <w:jc w:val="both"/>
        <w:rPr>
          <w:rFonts w:ascii="Franklin Gothic Book" w:hAnsi="Franklin Gothic Book"/>
          <w:b/>
        </w:rPr>
      </w:pPr>
    </w:p>
    <w:p w:rsidR="00E47C79" w:rsidRPr="00E47C79" w:rsidRDefault="00E47C79" w:rsidP="00E47C79">
      <w:pPr>
        <w:pStyle w:val="a9"/>
        <w:numPr>
          <w:ilvl w:val="1"/>
          <w:numId w:val="28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E47C79">
        <w:rPr>
          <w:rFonts w:ascii="Franklin Gothic Book" w:hAnsi="Franklin Gothic Book"/>
          <w:sz w:val="24"/>
          <w:szCs w:val="24"/>
        </w:rPr>
        <w:t xml:space="preserve">Качество и комплектность поставляемого </w:t>
      </w:r>
      <w:proofErr w:type="gramStart"/>
      <w:r w:rsidRPr="00E47C79">
        <w:rPr>
          <w:rFonts w:ascii="Franklin Gothic Book" w:hAnsi="Franklin Gothic Book"/>
          <w:sz w:val="24"/>
          <w:szCs w:val="24"/>
        </w:rPr>
        <w:t>Товара  должно</w:t>
      </w:r>
      <w:proofErr w:type="gramEnd"/>
      <w:r w:rsidRPr="00E47C79">
        <w:rPr>
          <w:rFonts w:ascii="Franklin Gothic Book" w:hAnsi="Franklin Gothic Book"/>
          <w:sz w:val="24"/>
          <w:szCs w:val="24"/>
        </w:rPr>
        <w:t xml:space="preserve"> соответствовать ГОСТу, техническим условиям, подтверждаться сертификатами качества.</w:t>
      </w:r>
    </w:p>
    <w:p w:rsidR="00E47C79" w:rsidRPr="00E47C79" w:rsidRDefault="00E47C79" w:rsidP="00E47C79">
      <w:pPr>
        <w:pStyle w:val="a9"/>
        <w:numPr>
          <w:ilvl w:val="1"/>
          <w:numId w:val="28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E47C79">
        <w:rPr>
          <w:rFonts w:ascii="Franklin Gothic Book" w:hAnsi="Franklin Gothic Book"/>
          <w:sz w:val="24"/>
          <w:szCs w:val="24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E47C79" w:rsidRPr="00E47C79" w:rsidRDefault="00E47C79" w:rsidP="00E47C79">
      <w:pPr>
        <w:pStyle w:val="a9"/>
        <w:numPr>
          <w:ilvl w:val="1"/>
          <w:numId w:val="28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E47C79">
        <w:rPr>
          <w:rFonts w:ascii="Franklin Gothic Book" w:hAnsi="Franklin Gothic Book"/>
          <w:sz w:val="24"/>
          <w:szCs w:val="24"/>
        </w:rPr>
        <w:t xml:space="preserve">Год выпуска товара - не ранее 2016 года. На момент </w:t>
      </w:r>
      <w:proofErr w:type="gramStart"/>
      <w:r w:rsidRPr="00E47C79">
        <w:rPr>
          <w:rFonts w:ascii="Franklin Gothic Book" w:hAnsi="Franklin Gothic Book"/>
          <w:sz w:val="24"/>
          <w:szCs w:val="24"/>
        </w:rPr>
        <w:t>поставки  Товара</w:t>
      </w:r>
      <w:proofErr w:type="gramEnd"/>
      <w:r w:rsidRPr="00E47C79">
        <w:rPr>
          <w:rFonts w:ascii="Franklin Gothic Book" w:hAnsi="Franklin Gothic Book"/>
          <w:sz w:val="24"/>
          <w:szCs w:val="24"/>
        </w:rPr>
        <w:t xml:space="preserve"> на склад Покупателя остаточного срока годности товара должно оставаться не менее 70% от общего срока годности товара (от 100%). </w:t>
      </w:r>
      <w:proofErr w:type="gramStart"/>
      <w:r w:rsidRPr="00E47C79">
        <w:rPr>
          <w:rFonts w:ascii="Franklin Gothic Book" w:hAnsi="Franklin Gothic Book"/>
          <w:sz w:val="24"/>
          <w:szCs w:val="24"/>
        </w:rPr>
        <w:t>Качество  товара</w:t>
      </w:r>
      <w:proofErr w:type="gramEnd"/>
      <w:r w:rsidRPr="00E47C79">
        <w:rPr>
          <w:rFonts w:ascii="Franklin Gothic Book" w:hAnsi="Franklin Gothic Book"/>
          <w:sz w:val="24"/>
          <w:szCs w:val="24"/>
        </w:rPr>
        <w:t xml:space="preserve">  должно соответствовать  техническим характеристикам производителя.</w:t>
      </w:r>
    </w:p>
    <w:p w:rsidR="00E47C79" w:rsidRPr="00E47C79" w:rsidRDefault="00E47C79" w:rsidP="00E47C79">
      <w:pPr>
        <w:pStyle w:val="a9"/>
        <w:numPr>
          <w:ilvl w:val="1"/>
          <w:numId w:val="28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E47C79">
        <w:rPr>
          <w:rFonts w:ascii="Franklin Gothic Book" w:hAnsi="Franklin Gothic Book"/>
          <w:sz w:val="24"/>
          <w:szCs w:val="24"/>
        </w:rPr>
        <w:t xml:space="preserve">Товар должен быть </w:t>
      </w:r>
      <w:proofErr w:type="spellStart"/>
      <w:r w:rsidRPr="00E47C79">
        <w:rPr>
          <w:rFonts w:ascii="Franklin Gothic Book" w:hAnsi="Franklin Gothic Book"/>
          <w:sz w:val="24"/>
          <w:szCs w:val="24"/>
        </w:rPr>
        <w:t>затарен</w:t>
      </w:r>
      <w:proofErr w:type="spellEnd"/>
      <w:r w:rsidRPr="00E47C79">
        <w:rPr>
          <w:rFonts w:ascii="Franklin Gothic Book" w:hAnsi="Franklin Gothic Book"/>
          <w:sz w:val="24"/>
          <w:szCs w:val="24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E47C79" w:rsidRPr="00E47C79" w:rsidRDefault="00E47C79" w:rsidP="00E47C79">
      <w:pPr>
        <w:pStyle w:val="a9"/>
        <w:numPr>
          <w:ilvl w:val="1"/>
          <w:numId w:val="28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E47C79">
        <w:rPr>
          <w:rFonts w:ascii="Franklin Gothic Book" w:hAnsi="Franklin Gothic Book"/>
          <w:sz w:val="24"/>
          <w:szCs w:val="24"/>
        </w:rPr>
        <w:t>На тару (упаковку) Товара должна быть нанесена маркировка в соответствии с требованиями законодательства РФ.</w:t>
      </w:r>
      <w:r w:rsidRPr="00E47C79">
        <w:rPr>
          <w:rFonts w:ascii="Franklin Gothic Book" w:hAnsi="Franklin Gothic Book"/>
          <w:sz w:val="24"/>
          <w:szCs w:val="24"/>
        </w:rPr>
        <w:tab/>
      </w:r>
    </w:p>
    <w:p w:rsidR="00E47C79" w:rsidRPr="00E47C79" w:rsidRDefault="00E47C79" w:rsidP="00E47C79">
      <w:pPr>
        <w:pStyle w:val="a9"/>
        <w:rPr>
          <w:rFonts w:ascii="Franklin Gothic Book" w:hAnsi="Franklin Gothic Book"/>
          <w:sz w:val="24"/>
          <w:szCs w:val="24"/>
        </w:rPr>
      </w:pPr>
      <w:r w:rsidRPr="00E47C79">
        <w:rPr>
          <w:rFonts w:ascii="Franklin Gothic Book" w:hAnsi="Franklin Gothic Book"/>
          <w:sz w:val="24"/>
          <w:szCs w:val="24"/>
        </w:rPr>
        <w:tab/>
      </w:r>
      <w:r w:rsidRPr="00E47C79">
        <w:rPr>
          <w:rFonts w:ascii="Franklin Gothic Book" w:hAnsi="Franklin Gothic Book"/>
          <w:sz w:val="24"/>
          <w:szCs w:val="24"/>
        </w:rPr>
        <w:tab/>
      </w:r>
      <w:r w:rsidRPr="00E47C79">
        <w:rPr>
          <w:rFonts w:ascii="Franklin Gothic Book" w:hAnsi="Franklin Gothic Book"/>
          <w:sz w:val="24"/>
          <w:szCs w:val="24"/>
        </w:rPr>
        <w:tab/>
      </w:r>
      <w:r w:rsidRPr="00E47C79">
        <w:rPr>
          <w:rFonts w:ascii="Franklin Gothic Book" w:hAnsi="Franklin Gothic Book"/>
          <w:sz w:val="24"/>
          <w:szCs w:val="24"/>
        </w:rPr>
        <w:tab/>
      </w:r>
      <w:r w:rsidRPr="00E47C79">
        <w:rPr>
          <w:rFonts w:ascii="Franklin Gothic Book" w:hAnsi="Franklin Gothic Book"/>
          <w:sz w:val="24"/>
          <w:szCs w:val="24"/>
        </w:rPr>
        <w:tab/>
      </w:r>
      <w:r w:rsidRPr="00E47C79">
        <w:rPr>
          <w:rFonts w:ascii="Franklin Gothic Book" w:hAnsi="Franklin Gothic Book"/>
          <w:sz w:val="24"/>
          <w:szCs w:val="24"/>
        </w:rPr>
        <w:tab/>
      </w:r>
      <w:r w:rsidRPr="00E47C79">
        <w:rPr>
          <w:rFonts w:ascii="Franklin Gothic Book" w:hAnsi="Franklin Gothic Book"/>
          <w:sz w:val="24"/>
          <w:szCs w:val="24"/>
        </w:rPr>
        <w:tab/>
      </w:r>
      <w:r w:rsidRPr="00E47C79">
        <w:rPr>
          <w:rFonts w:ascii="Franklin Gothic Book" w:hAnsi="Franklin Gothic Book"/>
          <w:sz w:val="24"/>
          <w:szCs w:val="24"/>
        </w:rPr>
        <w:tab/>
      </w:r>
      <w:r w:rsidRPr="00E47C79">
        <w:rPr>
          <w:rFonts w:ascii="Franklin Gothic Book" w:hAnsi="Franklin Gothic Book"/>
          <w:sz w:val="24"/>
          <w:szCs w:val="24"/>
        </w:rPr>
        <w:tab/>
      </w:r>
    </w:p>
    <w:p w:rsidR="00E47C79" w:rsidRPr="00E47C79" w:rsidRDefault="00E47C79" w:rsidP="00E47C79">
      <w:pPr>
        <w:rPr>
          <w:rFonts w:ascii="Franklin Gothic Book" w:hAnsi="Franklin Gothic Book"/>
        </w:rPr>
      </w:pPr>
      <w:r w:rsidRPr="00E47C79">
        <w:rPr>
          <w:rFonts w:ascii="Franklin Gothic Book" w:hAnsi="Franklin Gothic Book"/>
        </w:rPr>
        <w:tab/>
      </w:r>
    </w:p>
    <w:p w:rsidR="00E47C79" w:rsidRPr="00E47C79" w:rsidRDefault="00E47C79" w:rsidP="00E47C79">
      <w:pPr>
        <w:pStyle w:val="a9"/>
        <w:numPr>
          <w:ilvl w:val="0"/>
          <w:numId w:val="29"/>
        </w:numPr>
        <w:spacing w:line="240" w:lineRule="auto"/>
        <w:jc w:val="left"/>
        <w:rPr>
          <w:rFonts w:ascii="Franklin Gothic Book" w:hAnsi="Franklin Gothic Book"/>
          <w:b/>
          <w:caps/>
          <w:sz w:val="24"/>
          <w:szCs w:val="24"/>
        </w:rPr>
      </w:pPr>
      <w:r w:rsidRPr="00E47C79">
        <w:rPr>
          <w:rFonts w:ascii="Franklin Gothic Book" w:hAnsi="Franklin Gothic Book"/>
          <w:b/>
          <w:caps/>
          <w:sz w:val="24"/>
          <w:szCs w:val="24"/>
        </w:rPr>
        <w:t>Сроки и порядок поставки</w:t>
      </w:r>
    </w:p>
    <w:p w:rsidR="00E47C79" w:rsidRPr="00E47C79" w:rsidRDefault="00E47C79" w:rsidP="00E47C79">
      <w:pPr>
        <w:pStyle w:val="a9"/>
        <w:ind w:left="360"/>
        <w:rPr>
          <w:rFonts w:ascii="Franklin Gothic Book" w:hAnsi="Franklin Gothic Book"/>
          <w:b/>
          <w:sz w:val="24"/>
          <w:szCs w:val="24"/>
        </w:rPr>
      </w:pPr>
    </w:p>
    <w:p w:rsidR="00E47C79" w:rsidRPr="00E47C79" w:rsidRDefault="00E47C79" w:rsidP="00E47C79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E47C79">
        <w:rPr>
          <w:rFonts w:ascii="Franklin Gothic Book" w:hAnsi="Franklin Gothic Book"/>
          <w:sz w:val="24"/>
          <w:szCs w:val="24"/>
        </w:rPr>
        <w:t xml:space="preserve">Поставка Товара </w:t>
      </w:r>
      <w:proofErr w:type="gramStart"/>
      <w:r w:rsidRPr="00E47C79">
        <w:rPr>
          <w:rFonts w:ascii="Franklin Gothic Book" w:hAnsi="Franklin Gothic Book"/>
          <w:sz w:val="24"/>
          <w:szCs w:val="24"/>
        </w:rPr>
        <w:t>осуществляется  силами</w:t>
      </w:r>
      <w:proofErr w:type="gramEnd"/>
      <w:r w:rsidRPr="00E47C79">
        <w:rPr>
          <w:rFonts w:ascii="Franklin Gothic Book" w:hAnsi="Franklin Gothic Book"/>
          <w:sz w:val="24"/>
          <w:szCs w:val="24"/>
        </w:rPr>
        <w:t xml:space="preserve"> и за счет Поставщика</w:t>
      </w:r>
      <w:r w:rsidRPr="00E47C79">
        <w:rPr>
          <w:rFonts w:ascii="Franklin Gothic Book" w:hAnsi="Franklin Gothic Book"/>
          <w:b/>
          <w:i/>
          <w:sz w:val="24"/>
          <w:szCs w:val="24"/>
        </w:rPr>
        <w:t xml:space="preserve"> </w:t>
      </w:r>
      <w:r w:rsidRPr="00E47C79">
        <w:rPr>
          <w:rFonts w:ascii="Franklin Gothic Book" w:hAnsi="Franklin Gothic Book"/>
          <w:sz w:val="24"/>
          <w:szCs w:val="24"/>
        </w:rPr>
        <w:t xml:space="preserve"> на склад Покупателя по адресу: г. Новороссийск ул. Портовая, 14.</w:t>
      </w:r>
    </w:p>
    <w:p w:rsidR="00E47C79" w:rsidRPr="00E47C79" w:rsidRDefault="00E47C79" w:rsidP="00E47C79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E47C79">
        <w:rPr>
          <w:rFonts w:ascii="Franklin Gothic Book" w:hAnsi="Franklin Gothic Book"/>
          <w:sz w:val="24"/>
          <w:szCs w:val="24"/>
        </w:rPr>
        <w:t>Поставщик вправе отгружать Товар отдельными частями по согласованию с Покупателем.</w:t>
      </w:r>
    </w:p>
    <w:p w:rsidR="00E47C79" w:rsidRPr="00E47C79" w:rsidRDefault="00E47C79" w:rsidP="00E47C79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E47C79">
        <w:rPr>
          <w:rFonts w:ascii="Franklin Gothic Book" w:hAnsi="Franklin Gothic Book"/>
          <w:sz w:val="24"/>
          <w:szCs w:val="24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E47C79" w:rsidRPr="00E47C79" w:rsidRDefault="00E47C79" w:rsidP="00E47C79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E47C79">
        <w:rPr>
          <w:rFonts w:ascii="Franklin Gothic Book" w:hAnsi="Franklin Gothic Book"/>
          <w:sz w:val="24"/>
          <w:szCs w:val="24"/>
        </w:rPr>
        <w:t xml:space="preserve">Поставщик обязан подготовить Товар к передаче Покупателю: </w:t>
      </w:r>
      <w:proofErr w:type="spellStart"/>
      <w:r w:rsidRPr="00E47C79">
        <w:rPr>
          <w:rFonts w:ascii="Franklin Gothic Book" w:hAnsi="Franklin Gothic Book"/>
          <w:sz w:val="24"/>
          <w:szCs w:val="24"/>
        </w:rPr>
        <w:t>затарить</w:t>
      </w:r>
      <w:proofErr w:type="spellEnd"/>
      <w:r w:rsidRPr="00E47C79">
        <w:rPr>
          <w:rFonts w:ascii="Franklin Gothic Book" w:hAnsi="Franklin Gothic Book"/>
          <w:sz w:val="24"/>
          <w:szCs w:val="24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E47C79" w:rsidRPr="00E47C79" w:rsidRDefault="00E47C79" w:rsidP="00E47C79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E47C79">
        <w:rPr>
          <w:rFonts w:ascii="Franklin Gothic Book" w:hAnsi="Franklin Gothic Book"/>
          <w:sz w:val="24"/>
          <w:szCs w:val="24"/>
        </w:rPr>
        <w:t>Покупатель обязан совершить оформление приёмки-передачи Товара, путём подписания сторонами накладной.</w:t>
      </w:r>
    </w:p>
    <w:p w:rsidR="00E47C79" w:rsidRPr="00E47C79" w:rsidRDefault="00E47C79" w:rsidP="00E47C79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E47C79">
        <w:rPr>
          <w:rFonts w:ascii="Franklin Gothic Book" w:hAnsi="Franklin Gothic Book"/>
          <w:sz w:val="24"/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E47C79">
        <w:rPr>
          <w:rFonts w:ascii="Franklin Gothic Book" w:hAnsi="Franklin Gothic Book"/>
          <w:bCs/>
          <w:sz w:val="24"/>
          <w:szCs w:val="24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E47C79" w:rsidRPr="00E47C79" w:rsidRDefault="00E47C79" w:rsidP="00E47C79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E47C79">
        <w:rPr>
          <w:rFonts w:ascii="Franklin Gothic Book" w:hAnsi="Franklin Gothic Book"/>
          <w:bCs/>
          <w:sz w:val="24"/>
          <w:szCs w:val="24"/>
        </w:rPr>
        <w:t>Если при приемке будет обнаружено несоответствие Товара указанным условиям настоящего Договора и Приложением №1 к нему по количеству, Покупатель в течение</w:t>
      </w:r>
      <w:r w:rsidRPr="00E47C79">
        <w:rPr>
          <w:rFonts w:ascii="Franklin Gothic Book" w:hAnsi="Franklin Gothic Book"/>
          <w:sz w:val="24"/>
          <w:szCs w:val="24"/>
        </w:rPr>
        <w:t xml:space="preserve"> трех </w:t>
      </w:r>
      <w:r w:rsidRPr="00E47C79">
        <w:rPr>
          <w:rFonts w:ascii="Franklin Gothic Book" w:hAnsi="Franklin Gothic Book"/>
          <w:bCs/>
          <w:sz w:val="24"/>
          <w:szCs w:val="24"/>
        </w:rPr>
        <w:t>дней незамедлительно информирует об этом Поставщика</w:t>
      </w:r>
      <w:r w:rsidRPr="00E47C79">
        <w:rPr>
          <w:rFonts w:ascii="Franklin Gothic Book" w:hAnsi="Franklin Gothic Book"/>
          <w:sz w:val="24"/>
          <w:szCs w:val="24"/>
        </w:rPr>
        <w:t xml:space="preserve"> почтовым отправлением</w:t>
      </w:r>
      <w:r w:rsidRPr="00E47C79">
        <w:rPr>
          <w:rFonts w:ascii="Franklin Gothic Book" w:hAnsi="Franklin Gothic Book"/>
          <w:iCs/>
          <w:sz w:val="24"/>
          <w:szCs w:val="24"/>
        </w:rPr>
        <w:t xml:space="preserve"> с уведомлением о вручении или факсимильной связью</w:t>
      </w:r>
      <w:r w:rsidRPr="00E47C79">
        <w:rPr>
          <w:rFonts w:ascii="Franklin Gothic Book" w:hAnsi="Franklin Gothic Book"/>
          <w:sz w:val="24"/>
          <w:szCs w:val="24"/>
        </w:rPr>
        <w:t xml:space="preserve">. </w:t>
      </w:r>
      <w:r w:rsidRPr="00E47C79">
        <w:rPr>
          <w:rFonts w:ascii="Franklin Gothic Book" w:hAnsi="Franklin Gothic Book"/>
          <w:bCs/>
          <w:sz w:val="24"/>
          <w:szCs w:val="24"/>
        </w:rPr>
        <w:t>В течение</w:t>
      </w:r>
      <w:r w:rsidRPr="00E47C79">
        <w:rPr>
          <w:rFonts w:ascii="Franklin Gothic Book" w:hAnsi="Franklin Gothic Book"/>
          <w:sz w:val="24"/>
          <w:szCs w:val="24"/>
        </w:rPr>
        <w:t xml:space="preserve"> согласованного сторонами срока </w:t>
      </w:r>
      <w:r w:rsidRPr="00E47C79">
        <w:rPr>
          <w:rFonts w:ascii="Franklin Gothic Book" w:hAnsi="Franklin Gothic Book"/>
          <w:bCs/>
          <w:sz w:val="24"/>
          <w:szCs w:val="24"/>
        </w:rPr>
        <w:t>после получения претензии, Поставщик обязуется за свой счет</w:t>
      </w:r>
      <w:r w:rsidRPr="00E47C79">
        <w:rPr>
          <w:rFonts w:ascii="Franklin Gothic Book" w:hAnsi="Franklin Gothic Book"/>
          <w:iCs/>
          <w:sz w:val="24"/>
          <w:szCs w:val="24"/>
        </w:rPr>
        <w:t xml:space="preserve"> </w:t>
      </w:r>
      <w:proofErr w:type="spellStart"/>
      <w:r w:rsidRPr="00E47C79">
        <w:rPr>
          <w:rFonts w:ascii="Franklin Gothic Book" w:hAnsi="Franklin Gothic Book"/>
          <w:iCs/>
          <w:sz w:val="24"/>
          <w:szCs w:val="24"/>
        </w:rPr>
        <w:t>допоставить</w:t>
      </w:r>
      <w:proofErr w:type="spellEnd"/>
      <w:r w:rsidRPr="00E47C79">
        <w:rPr>
          <w:rFonts w:ascii="Franklin Gothic Book" w:hAnsi="Franklin Gothic Book"/>
          <w:iCs/>
          <w:sz w:val="24"/>
          <w:szCs w:val="24"/>
        </w:rPr>
        <w:t xml:space="preserve"> </w:t>
      </w:r>
      <w:r w:rsidRPr="00E47C79">
        <w:rPr>
          <w:rFonts w:ascii="Franklin Gothic Book" w:hAnsi="Franklin Gothic Book"/>
          <w:bCs/>
          <w:sz w:val="24"/>
          <w:szCs w:val="24"/>
        </w:rPr>
        <w:t>Товар Покупателю</w:t>
      </w:r>
      <w:r w:rsidRPr="00E47C79">
        <w:rPr>
          <w:rFonts w:ascii="Franklin Gothic Book" w:hAnsi="Franklin Gothic Book"/>
          <w:sz w:val="24"/>
          <w:szCs w:val="24"/>
        </w:rPr>
        <w:t xml:space="preserve">. При уклонении Поставщика от поставки товара в согласованном сторонами </w:t>
      </w:r>
      <w:proofErr w:type="gramStart"/>
      <w:r w:rsidRPr="00E47C79">
        <w:rPr>
          <w:rFonts w:ascii="Franklin Gothic Book" w:hAnsi="Franklin Gothic Book"/>
          <w:sz w:val="24"/>
          <w:szCs w:val="24"/>
        </w:rPr>
        <w:t>объеме  и</w:t>
      </w:r>
      <w:proofErr w:type="gramEnd"/>
      <w:r w:rsidRPr="00E47C79">
        <w:rPr>
          <w:rFonts w:ascii="Franklin Gothic Book" w:hAnsi="Franklin Gothic Book"/>
          <w:sz w:val="24"/>
          <w:szCs w:val="24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E47C79" w:rsidRPr="00E47C79" w:rsidRDefault="00E47C79" w:rsidP="00E47C79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E47C79">
        <w:rPr>
          <w:rFonts w:ascii="Franklin Gothic Book" w:hAnsi="Franklin Gothic Book"/>
          <w:sz w:val="24"/>
          <w:szCs w:val="24"/>
        </w:rPr>
        <w:t xml:space="preserve">Право собственности на Товар переходит к </w:t>
      </w:r>
      <w:proofErr w:type="gramStart"/>
      <w:r w:rsidRPr="00E47C79">
        <w:rPr>
          <w:rFonts w:ascii="Franklin Gothic Book" w:hAnsi="Franklin Gothic Book"/>
          <w:sz w:val="24"/>
          <w:szCs w:val="24"/>
        </w:rPr>
        <w:t xml:space="preserve">Покупателю  </w:t>
      </w:r>
      <w:r w:rsidRPr="00E47C79">
        <w:rPr>
          <w:rFonts w:ascii="Franklin Gothic Book" w:hAnsi="Franklin Gothic Book"/>
          <w:bCs/>
          <w:sz w:val="24"/>
          <w:szCs w:val="24"/>
        </w:rPr>
        <w:t>при</w:t>
      </w:r>
      <w:proofErr w:type="gramEnd"/>
      <w:r w:rsidRPr="00E47C79">
        <w:rPr>
          <w:rFonts w:ascii="Franklin Gothic Book" w:hAnsi="Franklin Gothic Book"/>
          <w:bCs/>
          <w:sz w:val="24"/>
          <w:szCs w:val="24"/>
        </w:rPr>
        <w:t xml:space="preserve"> передаче Товара Покупателю по накладной.</w:t>
      </w:r>
    </w:p>
    <w:p w:rsidR="00E47C79" w:rsidRPr="00E47C79" w:rsidRDefault="00E47C79" w:rsidP="00E47C79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E47C79">
        <w:rPr>
          <w:rFonts w:ascii="Franklin Gothic Book" w:hAnsi="Franklin Gothic Book"/>
          <w:sz w:val="24"/>
          <w:szCs w:val="24"/>
        </w:rPr>
        <w:t xml:space="preserve">Риск случайной гибели или случайного повреждения Товара переходит к Покупателю </w:t>
      </w:r>
      <w:r w:rsidRPr="00E47C79">
        <w:rPr>
          <w:rFonts w:ascii="Franklin Gothic Book" w:hAnsi="Franklin Gothic Book"/>
          <w:bCs/>
          <w:sz w:val="24"/>
          <w:szCs w:val="24"/>
        </w:rPr>
        <w:t>при передаче Товара Покупателю.</w:t>
      </w:r>
    </w:p>
    <w:p w:rsidR="00E47C79" w:rsidRPr="00E47C79" w:rsidRDefault="00E47C79" w:rsidP="00E47C79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E47C79">
        <w:rPr>
          <w:rFonts w:ascii="Franklin Gothic Book" w:hAnsi="Franklin Gothic Book"/>
          <w:sz w:val="24"/>
          <w:szCs w:val="24"/>
        </w:rPr>
        <w:t xml:space="preserve">Товар поставляется </w:t>
      </w:r>
      <w:r w:rsidRPr="00E47C79">
        <w:rPr>
          <w:rFonts w:ascii="Franklin Gothic Book" w:hAnsi="Franklin Gothic Book"/>
          <w:bCs/>
          <w:sz w:val="24"/>
          <w:szCs w:val="24"/>
        </w:rPr>
        <w:t>в таре (упаковке), остающейся в распоряжении Покупателя.</w:t>
      </w:r>
    </w:p>
    <w:p w:rsidR="00E47C79" w:rsidRPr="00E47C79" w:rsidRDefault="00E47C79" w:rsidP="00E47C79">
      <w:pPr>
        <w:pStyle w:val="a9"/>
        <w:ind w:left="720"/>
        <w:rPr>
          <w:rFonts w:ascii="Franklin Gothic Book" w:hAnsi="Franklin Gothic Book"/>
          <w:b/>
          <w:sz w:val="24"/>
          <w:szCs w:val="24"/>
        </w:rPr>
      </w:pPr>
    </w:p>
    <w:p w:rsidR="00E47C79" w:rsidRPr="00E47C79" w:rsidRDefault="00E47C79" w:rsidP="00E47C79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E47C79">
        <w:rPr>
          <w:rFonts w:ascii="Franklin Gothic Book" w:hAnsi="Franklin Gothic Book"/>
          <w:b/>
          <w:caps/>
        </w:rPr>
        <w:t>Цены и порядок расчетов</w:t>
      </w:r>
    </w:p>
    <w:p w:rsidR="00E47C79" w:rsidRPr="00E47C79" w:rsidRDefault="00E47C79" w:rsidP="00E47C79">
      <w:pPr>
        <w:ind w:left="360"/>
        <w:jc w:val="both"/>
        <w:rPr>
          <w:rFonts w:ascii="Franklin Gothic Book" w:hAnsi="Franklin Gothic Book"/>
          <w:b/>
        </w:rPr>
      </w:pPr>
    </w:p>
    <w:p w:rsidR="00E47C79" w:rsidRPr="00E47C79" w:rsidRDefault="00E47C79" w:rsidP="00E47C79">
      <w:pPr>
        <w:numPr>
          <w:ilvl w:val="1"/>
          <w:numId w:val="31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E47C79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E47C79">
        <w:rPr>
          <w:rFonts w:ascii="Franklin Gothic Book" w:hAnsi="Franklin Gothic Book"/>
        </w:rPr>
        <w:t>Товара  в</w:t>
      </w:r>
      <w:proofErr w:type="gramEnd"/>
      <w:r w:rsidRPr="00E47C79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E47C79">
        <w:rPr>
          <w:rFonts w:ascii="Franklin Gothic Book" w:hAnsi="Franklin Gothic Book"/>
        </w:rPr>
        <w:t>производится  Покупателем</w:t>
      </w:r>
      <w:proofErr w:type="gramEnd"/>
      <w:r w:rsidRPr="00E47C79">
        <w:rPr>
          <w:rFonts w:ascii="Franklin Gothic Book" w:hAnsi="Franklin Gothic Book"/>
        </w:rPr>
        <w:t xml:space="preserve"> на основании счета, счета-фактуры и товарной накладной (ТОРГ-12), полученных от Поставщика.</w:t>
      </w:r>
    </w:p>
    <w:p w:rsidR="00E47C79" w:rsidRPr="00E47C79" w:rsidRDefault="00E47C79" w:rsidP="00E47C79">
      <w:pPr>
        <w:numPr>
          <w:ilvl w:val="1"/>
          <w:numId w:val="31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E47C79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E47C79">
        <w:rPr>
          <w:rFonts w:ascii="Franklin Gothic Book" w:hAnsi="Franklin Gothic Book"/>
          <w:bCs/>
        </w:rPr>
        <w:t>себя  все</w:t>
      </w:r>
      <w:proofErr w:type="gramEnd"/>
      <w:r w:rsidRPr="00E47C79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E47C79" w:rsidRPr="00E47C79" w:rsidRDefault="00E47C79" w:rsidP="00E47C79">
      <w:pPr>
        <w:numPr>
          <w:ilvl w:val="1"/>
          <w:numId w:val="31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E47C79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E47C79">
        <w:rPr>
          <w:rFonts w:ascii="Franklin Gothic Book" w:hAnsi="Franklin Gothic Book"/>
        </w:rPr>
        <w:t>с  расчетного</w:t>
      </w:r>
      <w:proofErr w:type="gramEnd"/>
      <w:r w:rsidRPr="00E47C79">
        <w:rPr>
          <w:rFonts w:ascii="Franklin Gothic Book" w:hAnsi="Franklin Gothic Book"/>
        </w:rPr>
        <w:t xml:space="preserve"> счета банка Покупателя.</w:t>
      </w:r>
    </w:p>
    <w:p w:rsidR="00E47C79" w:rsidRPr="00E47C79" w:rsidRDefault="00E47C79" w:rsidP="00E47C79">
      <w:pPr>
        <w:jc w:val="both"/>
        <w:rPr>
          <w:rFonts w:ascii="Franklin Gothic Book" w:hAnsi="Franklin Gothic Book"/>
          <w:b/>
        </w:rPr>
      </w:pPr>
    </w:p>
    <w:p w:rsidR="00E47C79" w:rsidRPr="00E47C79" w:rsidRDefault="00E47C79" w:rsidP="00E47C79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E47C79">
        <w:rPr>
          <w:rFonts w:ascii="Franklin Gothic Book" w:hAnsi="Franklin Gothic Book"/>
          <w:b/>
          <w:caps/>
        </w:rPr>
        <w:t>Ответственность Сторон</w:t>
      </w:r>
    </w:p>
    <w:p w:rsidR="00E47C79" w:rsidRPr="00E47C79" w:rsidRDefault="00E47C79" w:rsidP="00E47C79">
      <w:pPr>
        <w:ind w:left="360"/>
        <w:jc w:val="both"/>
        <w:rPr>
          <w:rFonts w:ascii="Franklin Gothic Book" w:hAnsi="Franklin Gothic Book"/>
          <w:b/>
        </w:rPr>
      </w:pPr>
    </w:p>
    <w:p w:rsidR="00E47C79" w:rsidRPr="00E47C79" w:rsidRDefault="00E47C79" w:rsidP="00E47C79">
      <w:pPr>
        <w:pStyle w:val="20"/>
        <w:numPr>
          <w:ilvl w:val="1"/>
          <w:numId w:val="32"/>
        </w:numPr>
        <w:rPr>
          <w:rFonts w:ascii="Franklin Gothic Book" w:hAnsi="Franklin Gothic Book"/>
          <w:sz w:val="24"/>
          <w:szCs w:val="24"/>
        </w:rPr>
      </w:pPr>
      <w:r w:rsidRPr="00E47C79">
        <w:rPr>
          <w:rFonts w:ascii="Franklin Gothic Book" w:hAnsi="Franklin Gothic Book"/>
          <w:sz w:val="24"/>
          <w:szCs w:val="24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E47C79">
        <w:rPr>
          <w:rFonts w:ascii="Franklin Gothic Book" w:hAnsi="Franklin Gothic Book"/>
          <w:sz w:val="24"/>
          <w:szCs w:val="24"/>
        </w:rPr>
        <w:t>действующим  Законодательством</w:t>
      </w:r>
      <w:proofErr w:type="gramEnd"/>
      <w:r w:rsidRPr="00E47C79">
        <w:rPr>
          <w:rFonts w:ascii="Franklin Gothic Book" w:hAnsi="Franklin Gothic Book"/>
          <w:sz w:val="24"/>
          <w:szCs w:val="24"/>
        </w:rPr>
        <w:t xml:space="preserve"> РФ.</w:t>
      </w:r>
    </w:p>
    <w:p w:rsidR="00E47C79" w:rsidRPr="00E47C79" w:rsidRDefault="00E47C79" w:rsidP="00E47C79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E47C79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E47C79" w:rsidRPr="00E47C79" w:rsidRDefault="00E47C79" w:rsidP="00E47C79">
      <w:pPr>
        <w:pStyle w:val="a9"/>
        <w:numPr>
          <w:ilvl w:val="1"/>
          <w:numId w:val="32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E47C79">
        <w:rPr>
          <w:rFonts w:ascii="Franklin Gothic Book" w:hAnsi="Franklin Gothic Book"/>
          <w:sz w:val="24"/>
          <w:szCs w:val="24"/>
        </w:rPr>
        <w:t xml:space="preserve">За нарушение сроков поставки Покупатель вправе взыскать с Поставщика пени в размере 0,1% </w:t>
      </w:r>
      <w:proofErr w:type="gramStart"/>
      <w:r w:rsidRPr="00E47C79">
        <w:rPr>
          <w:rFonts w:ascii="Franklin Gothic Book" w:hAnsi="Franklin Gothic Book"/>
          <w:sz w:val="24"/>
          <w:szCs w:val="24"/>
        </w:rPr>
        <w:t>от  суммы</w:t>
      </w:r>
      <w:proofErr w:type="gramEnd"/>
      <w:r w:rsidRPr="00E47C79">
        <w:rPr>
          <w:rFonts w:ascii="Franklin Gothic Book" w:hAnsi="Franklin Gothic Book"/>
          <w:sz w:val="24"/>
          <w:szCs w:val="24"/>
        </w:rPr>
        <w:t xml:space="preserve"> недоставленного/несвоевременно поставленного Товара, за каждый день просрочки исполнения обязательства. При </w:t>
      </w:r>
      <w:proofErr w:type="gramStart"/>
      <w:r w:rsidRPr="00E47C79">
        <w:rPr>
          <w:rFonts w:ascii="Franklin Gothic Book" w:hAnsi="Franklin Gothic Book"/>
          <w:sz w:val="24"/>
          <w:szCs w:val="24"/>
        </w:rPr>
        <w:t>нарушении  Поставщиком</w:t>
      </w:r>
      <w:proofErr w:type="gramEnd"/>
      <w:r w:rsidRPr="00E47C79">
        <w:rPr>
          <w:rFonts w:ascii="Franklin Gothic Book" w:hAnsi="Franklin Gothic Book"/>
          <w:sz w:val="24"/>
          <w:szCs w:val="24"/>
        </w:rPr>
        <w:t xml:space="preserve"> сроков поставки Товара, Покупатель вправе удержать  сумму  начисленной пени  из окончательного платежа/расчета по договору.</w:t>
      </w:r>
    </w:p>
    <w:p w:rsidR="00E47C79" w:rsidRPr="00E47C79" w:rsidRDefault="00E47C79" w:rsidP="00E47C79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E47C79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E47C79" w:rsidRPr="00E47C79" w:rsidRDefault="00E47C79" w:rsidP="00E47C79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E47C79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E47C79" w:rsidRPr="00E47C79" w:rsidRDefault="00E47C79" w:rsidP="00E47C79">
      <w:pPr>
        <w:jc w:val="both"/>
        <w:rPr>
          <w:rFonts w:ascii="Franklin Gothic Book" w:hAnsi="Franklin Gothic Book"/>
        </w:rPr>
      </w:pPr>
      <w:r w:rsidRPr="00E47C79">
        <w:rPr>
          <w:rFonts w:ascii="Franklin Gothic Book" w:hAnsi="Franklin Gothic Book"/>
        </w:rPr>
        <w:t xml:space="preserve"> </w:t>
      </w:r>
    </w:p>
    <w:p w:rsidR="00E47C79" w:rsidRPr="00E47C79" w:rsidRDefault="00E47C79" w:rsidP="00E47C79">
      <w:pPr>
        <w:jc w:val="both"/>
        <w:rPr>
          <w:rFonts w:ascii="Franklin Gothic Book" w:hAnsi="Franklin Gothic Book"/>
        </w:rPr>
      </w:pPr>
    </w:p>
    <w:p w:rsidR="00E47C79" w:rsidRPr="00E47C79" w:rsidRDefault="00E47C79" w:rsidP="00E47C79">
      <w:pPr>
        <w:pStyle w:val="afff6"/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hAnsi="Franklin Gothic Book"/>
          <w:b/>
          <w:bCs/>
        </w:rPr>
      </w:pPr>
      <w:r w:rsidRPr="00E47C79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E47C79" w:rsidRPr="00E47C79" w:rsidRDefault="00E47C79" w:rsidP="00E47C79">
      <w:pPr>
        <w:pStyle w:val="afff6"/>
        <w:autoSpaceDE w:val="0"/>
        <w:autoSpaceDN w:val="0"/>
        <w:adjustRightInd w:val="0"/>
        <w:ind w:left="360"/>
        <w:jc w:val="both"/>
        <w:outlineLvl w:val="0"/>
        <w:rPr>
          <w:rFonts w:ascii="Franklin Gothic Book" w:hAnsi="Franklin Gothic Book"/>
          <w:bCs/>
        </w:rPr>
      </w:pPr>
    </w:p>
    <w:p w:rsidR="00E47C79" w:rsidRPr="00E47C79" w:rsidRDefault="00E47C79" w:rsidP="00E47C79">
      <w:pPr>
        <w:pStyle w:val="afff6"/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E47C79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E47C79" w:rsidRPr="00E47C79" w:rsidRDefault="00E47C79" w:rsidP="00E47C79">
      <w:pPr>
        <w:pStyle w:val="afff6"/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E47C79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E47C79" w:rsidRPr="00E47C79" w:rsidRDefault="00E47C79" w:rsidP="00E47C79">
      <w:pPr>
        <w:pStyle w:val="afff6"/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E47C79">
        <w:rPr>
          <w:rFonts w:ascii="Franklin Gothic Book" w:hAnsi="Franklin Gothic Book"/>
          <w:bCs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E47C79" w:rsidRPr="00E47C79" w:rsidRDefault="00E47C79" w:rsidP="00E47C79">
      <w:pPr>
        <w:pStyle w:val="afff6"/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E47C79">
        <w:rPr>
          <w:rFonts w:ascii="Franklin Gothic Book" w:hAnsi="Franklin Gothic Book"/>
          <w:bCs/>
        </w:rPr>
        <w:t xml:space="preserve"> </w:t>
      </w:r>
      <w:r w:rsidRPr="00E47C79">
        <w:rPr>
          <w:rFonts w:ascii="Franklin Gothic Book" w:eastAsiaTheme="minorHAnsi" w:hAnsi="Franklin Gothic Book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E47C79" w:rsidRPr="00E47C79" w:rsidRDefault="00E47C79" w:rsidP="00E47C79">
      <w:pPr>
        <w:pStyle w:val="afff6"/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E47C79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E47C79" w:rsidRPr="00E47C79" w:rsidRDefault="00E47C79" w:rsidP="00E47C79">
      <w:pPr>
        <w:pStyle w:val="afff6"/>
        <w:autoSpaceDE w:val="0"/>
        <w:autoSpaceDN w:val="0"/>
        <w:adjustRightInd w:val="0"/>
        <w:ind w:left="709" w:right="-1"/>
        <w:jc w:val="both"/>
        <w:rPr>
          <w:rFonts w:ascii="Franklin Gothic Book" w:hAnsi="Franklin Gothic Book"/>
        </w:rPr>
      </w:pPr>
      <w:r w:rsidRPr="00E47C79">
        <w:rPr>
          <w:rFonts w:ascii="Franklin Gothic Book" w:hAnsi="Franklin Gothic Book"/>
        </w:rPr>
        <w:t>-  отказ Поставщика от передачи Покупателю товара;</w:t>
      </w:r>
    </w:p>
    <w:p w:rsidR="00E47C79" w:rsidRPr="00E47C79" w:rsidRDefault="00E47C79" w:rsidP="00E47C79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E47C79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E47C79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E47C79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E47C79" w:rsidRPr="00E47C79" w:rsidRDefault="00E47C79" w:rsidP="00E47C79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E47C79">
        <w:rPr>
          <w:rFonts w:ascii="Franklin Gothic Book" w:eastAsiaTheme="minorHAnsi" w:hAnsi="Franklin Gothic Book"/>
          <w:lang w:eastAsia="en-US"/>
        </w:rPr>
        <w:t>-</w:t>
      </w:r>
      <w:r w:rsidRPr="00E47C79">
        <w:rPr>
          <w:rFonts w:ascii="Franklin Gothic Book" w:hAnsi="Franklin Gothic Book"/>
        </w:rPr>
        <w:t xml:space="preserve">  </w:t>
      </w:r>
      <w:r w:rsidRPr="00E47C79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E47C79" w:rsidRPr="00E47C79" w:rsidRDefault="00E47C79" w:rsidP="00E47C79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E47C79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E47C79" w:rsidRPr="00E47C79" w:rsidRDefault="00E47C79" w:rsidP="00E47C79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E47C79">
        <w:rPr>
          <w:rFonts w:ascii="Franklin Gothic Book" w:eastAsiaTheme="minorHAnsi" w:hAnsi="Franklin Gothic Book"/>
          <w:lang w:eastAsia="en-US"/>
        </w:rPr>
        <w:t xml:space="preserve">6.6. </w:t>
      </w:r>
      <w:r w:rsidRPr="00E47C79">
        <w:rPr>
          <w:rFonts w:ascii="Franklin Gothic Book" w:eastAsiaTheme="minorHAnsi" w:hAnsi="Franklin Gothic Book"/>
          <w:lang w:eastAsia="en-US"/>
        </w:rPr>
        <w:tab/>
      </w:r>
      <w:r w:rsidRPr="00E47C79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  Договора, с момента получения Поставщиком уведомления Покупателя об одностороннем отказе от исполнения Договора.</w:t>
      </w:r>
    </w:p>
    <w:p w:rsidR="00E47C79" w:rsidRPr="00E47C79" w:rsidRDefault="00E47C79" w:rsidP="00E47C79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hAnsi="Franklin Gothic Book"/>
        </w:rPr>
      </w:pPr>
    </w:p>
    <w:p w:rsidR="00E47C79" w:rsidRPr="00E47C79" w:rsidRDefault="00E47C79" w:rsidP="00E47C79">
      <w:pPr>
        <w:pStyle w:val="afff6"/>
        <w:numPr>
          <w:ilvl w:val="0"/>
          <w:numId w:val="33"/>
        </w:numPr>
        <w:spacing w:after="200" w:line="276" w:lineRule="auto"/>
        <w:contextualSpacing/>
        <w:jc w:val="both"/>
        <w:rPr>
          <w:rFonts w:ascii="Franklin Gothic Book" w:hAnsi="Franklin Gothic Book"/>
          <w:b/>
          <w:caps/>
        </w:rPr>
      </w:pPr>
      <w:r w:rsidRPr="00E47C79">
        <w:rPr>
          <w:rFonts w:ascii="Franklin Gothic Book" w:hAnsi="Franklin Gothic Book"/>
          <w:b/>
          <w:caps/>
        </w:rPr>
        <w:t>Заключительные условия</w:t>
      </w:r>
    </w:p>
    <w:p w:rsidR="00E47C79" w:rsidRPr="00E47C79" w:rsidRDefault="00E47C79" w:rsidP="00E47C79">
      <w:pPr>
        <w:pStyle w:val="a9"/>
        <w:numPr>
          <w:ilvl w:val="1"/>
          <w:numId w:val="33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E47C79">
        <w:rPr>
          <w:rFonts w:ascii="Franklin Gothic Book" w:hAnsi="Franklin Gothic Book"/>
          <w:sz w:val="24"/>
          <w:szCs w:val="24"/>
        </w:rPr>
        <w:t xml:space="preserve"> Настоящий Договор составлен в 2 (двух) экземплярах, имеющих равную юридическую силу.</w:t>
      </w:r>
    </w:p>
    <w:p w:rsidR="00E47C79" w:rsidRPr="00E47C79" w:rsidRDefault="00E47C79" w:rsidP="00E47C79">
      <w:pPr>
        <w:pStyle w:val="a9"/>
        <w:numPr>
          <w:ilvl w:val="1"/>
          <w:numId w:val="33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E47C79">
        <w:rPr>
          <w:rFonts w:ascii="Franklin Gothic Book" w:hAnsi="Franklin Gothic Book"/>
          <w:sz w:val="24"/>
          <w:szCs w:val="24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E47C79" w:rsidRPr="00E47C79" w:rsidRDefault="00E47C79" w:rsidP="00E47C79">
      <w:pPr>
        <w:pStyle w:val="a9"/>
        <w:ind w:left="644"/>
        <w:rPr>
          <w:rFonts w:ascii="Franklin Gothic Book" w:hAnsi="Franklin Gothic Book"/>
          <w:sz w:val="24"/>
          <w:szCs w:val="24"/>
        </w:rPr>
      </w:pPr>
    </w:p>
    <w:p w:rsidR="00E47C79" w:rsidRPr="00E47C79" w:rsidRDefault="00E47C79" w:rsidP="00E47C79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47C79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E47C79" w:rsidRPr="00E47C79" w:rsidRDefault="00E47C79" w:rsidP="00E47C79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47C79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E47C79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E47C79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E47C79" w:rsidRPr="00E47C79" w:rsidRDefault="00E47C79" w:rsidP="00E47C79">
      <w:pPr>
        <w:pStyle w:val="a9"/>
        <w:ind w:left="709"/>
        <w:rPr>
          <w:rFonts w:ascii="Franklin Gothic Book" w:hAnsi="Franklin Gothic Book"/>
          <w:sz w:val="24"/>
          <w:szCs w:val="24"/>
        </w:rPr>
      </w:pPr>
    </w:p>
    <w:p w:rsidR="00E47C79" w:rsidRDefault="00E47C79" w:rsidP="00E47C79">
      <w:pPr>
        <w:jc w:val="both"/>
        <w:rPr>
          <w:rFonts w:ascii="Franklin Gothic Book" w:hAnsi="Franklin Gothic Book"/>
          <w:b/>
        </w:rPr>
      </w:pPr>
    </w:p>
    <w:p w:rsidR="00E47C79" w:rsidRDefault="00E47C79" w:rsidP="00E47C79">
      <w:pPr>
        <w:jc w:val="both"/>
        <w:rPr>
          <w:rFonts w:ascii="Franklin Gothic Book" w:hAnsi="Franklin Gothic Book"/>
          <w:b/>
        </w:rPr>
      </w:pPr>
    </w:p>
    <w:p w:rsidR="00E47C79" w:rsidRDefault="00E47C79" w:rsidP="00E47C79">
      <w:pPr>
        <w:jc w:val="both"/>
        <w:rPr>
          <w:rFonts w:ascii="Franklin Gothic Book" w:hAnsi="Franklin Gothic Book"/>
          <w:b/>
        </w:rPr>
      </w:pPr>
    </w:p>
    <w:p w:rsidR="00E47C79" w:rsidRPr="00E47C79" w:rsidRDefault="00E47C79" w:rsidP="00E47C79">
      <w:pPr>
        <w:jc w:val="both"/>
        <w:rPr>
          <w:rFonts w:ascii="Franklin Gothic Book" w:hAnsi="Franklin Gothic Book"/>
          <w:b/>
        </w:rPr>
      </w:pPr>
    </w:p>
    <w:p w:rsidR="00E47C79" w:rsidRPr="00E47C79" w:rsidRDefault="00E47C79" w:rsidP="00E47C79">
      <w:pPr>
        <w:jc w:val="both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 xml:space="preserve">       8. </w:t>
      </w:r>
      <w:r w:rsidRPr="00E47C79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tbl>
      <w:tblPr>
        <w:tblW w:w="101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5"/>
        <w:gridCol w:w="3827"/>
        <w:gridCol w:w="4136"/>
      </w:tblGrid>
      <w:tr w:rsidR="00E47C79" w:rsidRPr="00E47C79" w:rsidTr="00E47C79">
        <w:tc>
          <w:tcPr>
            <w:tcW w:w="2165" w:type="dxa"/>
          </w:tcPr>
          <w:p w:rsidR="00E47C79" w:rsidRPr="00E47C79" w:rsidRDefault="00E47C79" w:rsidP="00E47C79">
            <w:pPr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3827" w:type="dxa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E47C79">
              <w:rPr>
                <w:rFonts w:ascii="Franklin Gothic Book" w:hAnsi="Franklin Gothic Book"/>
                <w:b/>
                <w:bCs/>
              </w:rPr>
              <w:t>«ПОСТАВЩИК»</w:t>
            </w:r>
          </w:p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4136" w:type="dxa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b/>
              </w:rPr>
            </w:pPr>
            <w:r w:rsidRPr="00E47C79">
              <w:rPr>
                <w:rFonts w:ascii="Franklin Gothic Book" w:hAnsi="Franklin Gothic Book"/>
                <w:b/>
              </w:rPr>
              <w:t>«ПОКУПАТЕЛЬ»</w:t>
            </w:r>
          </w:p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b/>
              </w:rPr>
            </w:pPr>
            <w:r w:rsidRPr="00E47C79">
              <w:rPr>
                <w:rFonts w:ascii="Franklin Gothic Book" w:hAnsi="Franklin Gothic Book"/>
                <w:b/>
              </w:rPr>
              <w:t>ПАО «Новороссийский морской торговый порт»</w:t>
            </w:r>
          </w:p>
        </w:tc>
      </w:tr>
      <w:tr w:rsidR="00E47C79" w:rsidRPr="00E47C79" w:rsidTr="00E47C79">
        <w:trPr>
          <w:trHeight w:val="646"/>
        </w:trPr>
        <w:tc>
          <w:tcPr>
            <w:tcW w:w="2165" w:type="dxa"/>
          </w:tcPr>
          <w:p w:rsidR="00E47C79" w:rsidRPr="00E47C79" w:rsidRDefault="00E47C79" w:rsidP="00E47C79">
            <w:pPr>
              <w:jc w:val="both"/>
              <w:rPr>
                <w:rFonts w:ascii="Franklin Gothic Book" w:hAnsi="Franklin Gothic Book"/>
              </w:rPr>
            </w:pPr>
            <w:r w:rsidRPr="00E47C79">
              <w:rPr>
                <w:rFonts w:ascii="Franklin Gothic Book" w:hAnsi="Franklin Gothic Book"/>
              </w:rPr>
              <w:t>Юридический адрес</w:t>
            </w:r>
          </w:p>
        </w:tc>
        <w:tc>
          <w:tcPr>
            <w:tcW w:w="3827" w:type="dxa"/>
          </w:tcPr>
          <w:p w:rsidR="00E47C79" w:rsidRPr="00E47C79" w:rsidRDefault="00E47C79" w:rsidP="00E47C79">
            <w:pPr>
              <w:spacing w:line="276" w:lineRule="auto"/>
              <w:ind w:right="-108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E47C79" w:rsidRPr="00E47C79" w:rsidRDefault="00E47C79" w:rsidP="00E47C79">
            <w:pPr>
              <w:rPr>
                <w:rFonts w:ascii="Franklin Gothic Book" w:hAnsi="Franklin Gothic Book"/>
              </w:rPr>
            </w:pPr>
            <w:r w:rsidRPr="00E47C79">
              <w:rPr>
                <w:rFonts w:ascii="Franklin Gothic Book" w:hAnsi="Franklin Gothic Book"/>
              </w:rPr>
              <w:t>353901, г. Новороссийск, ул. Портовая,14</w:t>
            </w:r>
          </w:p>
        </w:tc>
      </w:tr>
      <w:tr w:rsidR="00E47C79" w:rsidRPr="00E47C79" w:rsidTr="00E47C79">
        <w:tc>
          <w:tcPr>
            <w:tcW w:w="2165" w:type="dxa"/>
          </w:tcPr>
          <w:p w:rsidR="00E47C79" w:rsidRPr="00E47C79" w:rsidRDefault="00E47C79" w:rsidP="00E47C79">
            <w:pPr>
              <w:jc w:val="both"/>
              <w:rPr>
                <w:rFonts w:ascii="Franklin Gothic Book" w:hAnsi="Franklin Gothic Book"/>
              </w:rPr>
            </w:pPr>
            <w:r w:rsidRPr="00E47C79">
              <w:rPr>
                <w:rFonts w:ascii="Franklin Gothic Book" w:hAnsi="Franklin Gothic Book"/>
              </w:rPr>
              <w:t>Почтовый адрес</w:t>
            </w:r>
          </w:p>
        </w:tc>
        <w:tc>
          <w:tcPr>
            <w:tcW w:w="3827" w:type="dxa"/>
          </w:tcPr>
          <w:p w:rsidR="00E47C79" w:rsidRPr="00E47C79" w:rsidRDefault="00E47C79" w:rsidP="00E47C79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E47C79" w:rsidRPr="00E47C79" w:rsidRDefault="00E47C79" w:rsidP="00E47C79">
            <w:pPr>
              <w:rPr>
                <w:rFonts w:ascii="Franklin Gothic Book" w:hAnsi="Franklin Gothic Book"/>
              </w:rPr>
            </w:pPr>
            <w:r w:rsidRPr="00E47C79">
              <w:rPr>
                <w:rFonts w:ascii="Franklin Gothic Book" w:hAnsi="Franklin Gothic Book"/>
              </w:rPr>
              <w:t xml:space="preserve">353901, г. Новороссийск, ул. Мира, 2 </w:t>
            </w:r>
          </w:p>
        </w:tc>
      </w:tr>
      <w:tr w:rsidR="00E47C79" w:rsidRPr="00E47C79" w:rsidTr="00E47C79">
        <w:tc>
          <w:tcPr>
            <w:tcW w:w="2165" w:type="dxa"/>
          </w:tcPr>
          <w:p w:rsidR="00E47C79" w:rsidRPr="00E47C79" w:rsidRDefault="00E47C79" w:rsidP="00E47C79">
            <w:pPr>
              <w:jc w:val="both"/>
              <w:rPr>
                <w:rFonts w:ascii="Franklin Gothic Book" w:hAnsi="Franklin Gothic Book"/>
              </w:rPr>
            </w:pPr>
            <w:r w:rsidRPr="00E47C79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3827" w:type="dxa"/>
          </w:tcPr>
          <w:p w:rsidR="00E47C79" w:rsidRPr="00E47C79" w:rsidRDefault="00E47C79" w:rsidP="00E47C79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E47C79" w:rsidRPr="00E47C79" w:rsidRDefault="00E47C79" w:rsidP="00E47C79">
            <w:pPr>
              <w:jc w:val="both"/>
              <w:rPr>
                <w:rFonts w:ascii="Franklin Gothic Book" w:hAnsi="Franklin Gothic Book"/>
              </w:rPr>
            </w:pPr>
            <w:r w:rsidRPr="00E47C79">
              <w:rPr>
                <w:rFonts w:ascii="Franklin Gothic Book" w:hAnsi="Franklin Gothic Book"/>
              </w:rPr>
              <w:t>2315004404</w:t>
            </w:r>
          </w:p>
        </w:tc>
      </w:tr>
      <w:tr w:rsidR="00E47C79" w:rsidRPr="00E47C79" w:rsidTr="00E47C79">
        <w:tc>
          <w:tcPr>
            <w:tcW w:w="2165" w:type="dxa"/>
          </w:tcPr>
          <w:p w:rsidR="00E47C79" w:rsidRPr="00E47C79" w:rsidRDefault="00E47C79" w:rsidP="00E47C79">
            <w:pPr>
              <w:jc w:val="both"/>
              <w:rPr>
                <w:rFonts w:ascii="Franklin Gothic Book" w:hAnsi="Franklin Gothic Book"/>
              </w:rPr>
            </w:pPr>
            <w:r w:rsidRPr="00E47C79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3827" w:type="dxa"/>
          </w:tcPr>
          <w:p w:rsidR="00E47C79" w:rsidRPr="00E47C79" w:rsidRDefault="00E47C79" w:rsidP="00E47C79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E47C79" w:rsidRPr="00E47C79" w:rsidRDefault="00E47C79" w:rsidP="00E47C79">
            <w:pPr>
              <w:jc w:val="both"/>
              <w:rPr>
                <w:rFonts w:ascii="Franklin Gothic Book" w:hAnsi="Franklin Gothic Book"/>
              </w:rPr>
            </w:pPr>
            <w:r w:rsidRPr="00E47C79">
              <w:rPr>
                <w:rFonts w:ascii="Franklin Gothic Book" w:hAnsi="Franklin Gothic Book"/>
              </w:rPr>
              <w:t>997650001</w:t>
            </w:r>
          </w:p>
        </w:tc>
      </w:tr>
      <w:tr w:rsidR="00E47C79" w:rsidRPr="00E47C79" w:rsidTr="00E47C79">
        <w:tc>
          <w:tcPr>
            <w:tcW w:w="2165" w:type="dxa"/>
          </w:tcPr>
          <w:p w:rsidR="00E47C79" w:rsidRPr="00E47C79" w:rsidRDefault="00E47C79" w:rsidP="00E47C79">
            <w:pPr>
              <w:jc w:val="both"/>
              <w:rPr>
                <w:rFonts w:ascii="Franklin Gothic Book" w:hAnsi="Franklin Gothic Book"/>
              </w:rPr>
            </w:pPr>
            <w:r w:rsidRPr="00E47C79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3827" w:type="dxa"/>
          </w:tcPr>
          <w:p w:rsidR="00E47C79" w:rsidRPr="00E47C79" w:rsidRDefault="00E47C79" w:rsidP="00E47C79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E47C79" w:rsidRPr="00E47C79" w:rsidRDefault="00E47C79" w:rsidP="00E47C79">
            <w:pPr>
              <w:jc w:val="both"/>
              <w:rPr>
                <w:rFonts w:ascii="Franklin Gothic Book" w:hAnsi="Franklin Gothic Book"/>
              </w:rPr>
            </w:pPr>
            <w:r w:rsidRPr="00E47C79">
              <w:rPr>
                <w:rFonts w:ascii="Franklin Gothic Book" w:hAnsi="Franklin Gothic Book"/>
              </w:rPr>
              <w:t>40702810952460102191</w:t>
            </w:r>
          </w:p>
        </w:tc>
      </w:tr>
      <w:tr w:rsidR="00E47C79" w:rsidRPr="00E47C79" w:rsidTr="00E47C79">
        <w:tc>
          <w:tcPr>
            <w:tcW w:w="2165" w:type="dxa"/>
          </w:tcPr>
          <w:p w:rsidR="00E47C79" w:rsidRPr="00E47C79" w:rsidRDefault="00E47C79" w:rsidP="00E47C79">
            <w:pPr>
              <w:jc w:val="both"/>
              <w:rPr>
                <w:rFonts w:ascii="Franklin Gothic Book" w:hAnsi="Franklin Gothic Book"/>
              </w:rPr>
            </w:pPr>
            <w:r w:rsidRPr="00E47C79">
              <w:rPr>
                <w:rFonts w:ascii="Franklin Gothic Book" w:hAnsi="Franklin Gothic Book"/>
              </w:rPr>
              <w:t>Банк-</w:t>
            </w:r>
          </w:p>
        </w:tc>
        <w:tc>
          <w:tcPr>
            <w:tcW w:w="3827" w:type="dxa"/>
          </w:tcPr>
          <w:p w:rsidR="00E47C79" w:rsidRPr="00E47C79" w:rsidRDefault="00E47C79" w:rsidP="00E47C79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E47C79" w:rsidRPr="00E47C79" w:rsidRDefault="00E47C79" w:rsidP="00E47C79">
            <w:pPr>
              <w:rPr>
                <w:rFonts w:ascii="Franklin Gothic Book" w:hAnsi="Franklin Gothic Book"/>
              </w:rPr>
            </w:pPr>
            <w:r w:rsidRPr="00E47C79">
              <w:rPr>
                <w:rFonts w:ascii="Franklin Gothic Book" w:hAnsi="Franklin Gothic Book"/>
              </w:rPr>
              <w:t>Краснодарское отделение №8619 ПАО Сбербанк г. Краснодар</w:t>
            </w:r>
          </w:p>
        </w:tc>
      </w:tr>
      <w:tr w:rsidR="00E47C79" w:rsidRPr="00E47C79" w:rsidTr="00E47C79">
        <w:tc>
          <w:tcPr>
            <w:tcW w:w="2165" w:type="dxa"/>
          </w:tcPr>
          <w:p w:rsidR="00E47C79" w:rsidRPr="00E47C79" w:rsidRDefault="00E47C79" w:rsidP="00E47C79">
            <w:pPr>
              <w:jc w:val="both"/>
              <w:rPr>
                <w:rFonts w:ascii="Franklin Gothic Book" w:hAnsi="Franklin Gothic Book"/>
              </w:rPr>
            </w:pPr>
            <w:r w:rsidRPr="00E47C79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3827" w:type="dxa"/>
          </w:tcPr>
          <w:p w:rsidR="00E47C79" w:rsidRPr="00E47C79" w:rsidRDefault="00E47C79" w:rsidP="00E47C79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E47C79" w:rsidRPr="00E47C79" w:rsidRDefault="00E47C79" w:rsidP="00E47C79">
            <w:pPr>
              <w:jc w:val="both"/>
              <w:rPr>
                <w:rFonts w:ascii="Franklin Gothic Book" w:hAnsi="Franklin Gothic Book"/>
              </w:rPr>
            </w:pPr>
            <w:r w:rsidRPr="00E47C79">
              <w:rPr>
                <w:rFonts w:ascii="Franklin Gothic Book" w:hAnsi="Franklin Gothic Book"/>
              </w:rPr>
              <w:t>30101810100000000602</w:t>
            </w:r>
          </w:p>
        </w:tc>
      </w:tr>
      <w:tr w:rsidR="00E47C79" w:rsidRPr="00E47C79" w:rsidTr="00E47C79">
        <w:tc>
          <w:tcPr>
            <w:tcW w:w="2165" w:type="dxa"/>
          </w:tcPr>
          <w:p w:rsidR="00E47C79" w:rsidRPr="00E47C79" w:rsidRDefault="00E47C79" w:rsidP="00E47C79">
            <w:pPr>
              <w:jc w:val="both"/>
              <w:rPr>
                <w:rFonts w:ascii="Franklin Gothic Book" w:hAnsi="Franklin Gothic Book"/>
              </w:rPr>
            </w:pPr>
            <w:r w:rsidRPr="00E47C79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3827" w:type="dxa"/>
          </w:tcPr>
          <w:p w:rsidR="00E47C79" w:rsidRPr="00E47C79" w:rsidRDefault="00E47C79" w:rsidP="00E47C79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E47C79" w:rsidRPr="00E47C79" w:rsidRDefault="00E47C79" w:rsidP="00E47C79">
            <w:pPr>
              <w:jc w:val="both"/>
              <w:rPr>
                <w:rFonts w:ascii="Franklin Gothic Book" w:hAnsi="Franklin Gothic Book"/>
              </w:rPr>
            </w:pPr>
            <w:r w:rsidRPr="00E47C79">
              <w:rPr>
                <w:rFonts w:ascii="Franklin Gothic Book" w:hAnsi="Franklin Gothic Book"/>
              </w:rPr>
              <w:t>040349602</w:t>
            </w:r>
          </w:p>
        </w:tc>
      </w:tr>
      <w:tr w:rsidR="00E47C79" w:rsidRPr="00E47C79" w:rsidTr="00E47C79">
        <w:tc>
          <w:tcPr>
            <w:tcW w:w="2165" w:type="dxa"/>
          </w:tcPr>
          <w:p w:rsidR="00E47C79" w:rsidRPr="00E47C79" w:rsidRDefault="00E47C79" w:rsidP="00E47C79">
            <w:pPr>
              <w:jc w:val="both"/>
              <w:rPr>
                <w:rFonts w:ascii="Franklin Gothic Book" w:hAnsi="Franklin Gothic Book"/>
              </w:rPr>
            </w:pPr>
            <w:r w:rsidRPr="00E47C79">
              <w:rPr>
                <w:rFonts w:ascii="Franklin Gothic Book" w:hAnsi="Franklin Gothic Book"/>
              </w:rPr>
              <w:t>Исполнитель</w:t>
            </w:r>
          </w:p>
        </w:tc>
        <w:tc>
          <w:tcPr>
            <w:tcW w:w="3827" w:type="dxa"/>
          </w:tcPr>
          <w:p w:rsidR="00E47C79" w:rsidRPr="00E47C79" w:rsidRDefault="00E47C79" w:rsidP="00E47C79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E47C79" w:rsidRPr="00E47C79" w:rsidRDefault="00E47C79" w:rsidP="00E47C79">
            <w:pPr>
              <w:jc w:val="both"/>
              <w:rPr>
                <w:rFonts w:ascii="Franklin Gothic Book" w:hAnsi="Franklin Gothic Book"/>
              </w:rPr>
            </w:pPr>
            <w:r w:rsidRPr="00E47C79">
              <w:rPr>
                <w:rFonts w:ascii="Franklin Gothic Book" w:hAnsi="Franklin Gothic Book"/>
              </w:rPr>
              <w:t>Шишкина Н.А.</w:t>
            </w:r>
          </w:p>
        </w:tc>
      </w:tr>
      <w:tr w:rsidR="00E47C79" w:rsidRPr="00E47C79" w:rsidTr="00E47C79">
        <w:tc>
          <w:tcPr>
            <w:tcW w:w="2165" w:type="dxa"/>
          </w:tcPr>
          <w:p w:rsidR="00E47C79" w:rsidRPr="00E47C79" w:rsidRDefault="00E47C79" w:rsidP="00E47C79">
            <w:pPr>
              <w:jc w:val="both"/>
              <w:rPr>
                <w:rFonts w:ascii="Franklin Gothic Book" w:hAnsi="Franklin Gothic Book"/>
              </w:rPr>
            </w:pPr>
            <w:r w:rsidRPr="00E47C79">
              <w:rPr>
                <w:rFonts w:ascii="Franklin Gothic Book" w:hAnsi="Franklin Gothic Book"/>
              </w:rPr>
              <w:t>тел/факс</w:t>
            </w:r>
          </w:p>
        </w:tc>
        <w:tc>
          <w:tcPr>
            <w:tcW w:w="3827" w:type="dxa"/>
          </w:tcPr>
          <w:p w:rsidR="00E47C79" w:rsidRPr="00E47C79" w:rsidRDefault="00E47C79" w:rsidP="00E47C79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E47C79" w:rsidRPr="00E47C79" w:rsidRDefault="00E47C79" w:rsidP="00E47C79">
            <w:pPr>
              <w:jc w:val="both"/>
              <w:rPr>
                <w:rFonts w:ascii="Franklin Gothic Book" w:hAnsi="Franklin Gothic Book"/>
              </w:rPr>
            </w:pPr>
            <w:r w:rsidRPr="00E47C79">
              <w:rPr>
                <w:rFonts w:ascii="Franklin Gothic Book" w:hAnsi="Franklin Gothic Book"/>
              </w:rPr>
              <w:t>8(861-7) 60-41-49</w:t>
            </w:r>
          </w:p>
        </w:tc>
      </w:tr>
      <w:tr w:rsidR="00E47C79" w:rsidRPr="00E47C79" w:rsidTr="00E47C79">
        <w:tc>
          <w:tcPr>
            <w:tcW w:w="2165" w:type="dxa"/>
          </w:tcPr>
          <w:p w:rsidR="00E47C79" w:rsidRPr="00E47C79" w:rsidRDefault="00E47C79" w:rsidP="00E47C79">
            <w:pPr>
              <w:jc w:val="both"/>
              <w:rPr>
                <w:rFonts w:ascii="Franklin Gothic Book" w:hAnsi="Franklin Gothic Book"/>
              </w:rPr>
            </w:pPr>
            <w:r w:rsidRPr="00E47C79">
              <w:rPr>
                <w:rFonts w:ascii="Franklin Gothic Book" w:hAnsi="Franklin Gothic Book"/>
                <w:lang w:val="en-US"/>
              </w:rPr>
              <w:t>E</w:t>
            </w:r>
            <w:r w:rsidRPr="00E47C79">
              <w:rPr>
                <w:rFonts w:ascii="Franklin Gothic Book" w:hAnsi="Franklin Gothic Book"/>
              </w:rPr>
              <w:t>.</w:t>
            </w:r>
            <w:r w:rsidRPr="00E47C79">
              <w:rPr>
                <w:rFonts w:ascii="Franklin Gothic Book" w:hAnsi="Franklin Gothic Book"/>
                <w:lang w:val="en-US"/>
              </w:rPr>
              <w:t>Mail</w:t>
            </w:r>
          </w:p>
        </w:tc>
        <w:tc>
          <w:tcPr>
            <w:tcW w:w="3827" w:type="dxa"/>
          </w:tcPr>
          <w:p w:rsidR="00E47C79" w:rsidRPr="00E47C79" w:rsidRDefault="00E47C79" w:rsidP="00E47C79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E47C79" w:rsidRPr="00E47C79" w:rsidRDefault="00E47C79" w:rsidP="00E47C79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E47C79">
              <w:rPr>
                <w:rFonts w:ascii="Franklin Gothic Book" w:hAnsi="Franklin Gothic Book"/>
                <w:lang w:val="en-US"/>
              </w:rPr>
              <w:t>NShihkina@ncsp.com</w:t>
            </w:r>
          </w:p>
        </w:tc>
      </w:tr>
    </w:tbl>
    <w:p w:rsidR="00E47C79" w:rsidRPr="00E47C79" w:rsidRDefault="00E47C79" w:rsidP="00E47C79">
      <w:pPr>
        <w:rPr>
          <w:rFonts w:ascii="Franklin Gothic Book" w:hAnsi="Franklin Gothic Book"/>
          <w:lang w:eastAsia="ar-SA"/>
        </w:rPr>
      </w:pPr>
    </w:p>
    <w:p w:rsidR="00E47C79" w:rsidRPr="00E47C79" w:rsidRDefault="00E47C79" w:rsidP="00E47C79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0"/>
        <w:rPr>
          <w:rFonts w:ascii="Franklin Gothic Book" w:hAnsi="Franklin Gothic Book"/>
          <w:sz w:val="24"/>
          <w:szCs w:val="24"/>
        </w:rPr>
      </w:pPr>
      <w:r w:rsidRPr="00E47C79">
        <w:rPr>
          <w:rFonts w:ascii="Franklin Gothic Book" w:hAnsi="Franklin Gothic Book"/>
          <w:sz w:val="24"/>
          <w:szCs w:val="24"/>
        </w:rPr>
        <w:t>ОТ ПОСТАВЩИКА                                                        ОТ ПОКУПАТЕЛЯ</w:t>
      </w:r>
    </w:p>
    <w:p w:rsidR="00E47C79" w:rsidRPr="00E47C79" w:rsidRDefault="00E47C79" w:rsidP="00E47C79">
      <w:pPr>
        <w:rPr>
          <w:rFonts w:ascii="Franklin Gothic Book" w:hAnsi="Franklin Gothic Book"/>
        </w:rPr>
      </w:pPr>
    </w:p>
    <w:p w:rsidR="00E47C79" w:rsidRPr="00E47C79" w:rsidRDefault="00E47C79" w:rsidP="00E47C79">
      <w:pPr>
        <w:rPr>
          <w:rFonts w:ascii="Franklin Gothic Book" w:hAnsi="Franklin Gothic Book"/>
        </w:rPr>
      </w:pPr>
      <w:r w:rsidRPr="00E47C79">
        <w:rPr>
          <w:rFonts w:ascii="Franklin Gothic Book" w:hAnsi="Franklin Gothic Book"/>
        </w:rPr>
        <w:t xml:space="preserve">                                                                                                      Технический директор</w:t>
      </w:r>
    </w:p>
    <w:p w:rsidR="00E47C79" w:rsidRPr="00E47C79" w:rsidRDefault="00E47C79" w:rsidP="00E47C79">
      <w:pPr>
        <w:rPr>
          <w:rFonts w:ascii="Franklin Gothic Book" w:hAnsi="Franklin Gothic Book"/>
        </w:rPr>
      </w:pPr>
      <w:r w:rsidRPr="00E47C79">
        <w:rPr>
          <w:rFonts w:ascii="Franklin Gothic Book" w:hAnsi="Franklin Gothic Book"/>
        </w:rPr>
        <w:t xml:space="preserve">____________                                                                      ПАО «Новороссийский морской </w:t>
      </w:r>
    </w:p>
    <w:p w:rsidR="00E47C79" w:rsidRPr="00E47C79" w:rsidRDefault="00E47C79" w:rsidP="00E47C79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b w:val="0"/>
          <w:i/>
          <w:sz w:val="24"/>
          <w:szCs w:val="24"/>
        </w:rPr>
      </w:pPr>
      <w:r w:rsidRPr="00E47C79">
        <w:rPr>
          <w:rFonts w:ascii="Franklin Gothic Book" w:hAnsi="Franklin Gothic Book"/>
          <w:b w:val="0"/>
          <w:sz w:val="24"/>
          <w:szCs w:val="24"/>
        </w:rPr>
        <w:t xml:space="preserve">                                                                                                         торговый порт»               </w:t>
      </w:r>
      <w:r w:rsidRPr="00E47C79">
        <w:rPr>
          <w:rFonts w:ascii="Franklin Gothic Book" w:hAnsi="Franklin Gothic Book"/>
          <w:b w:val="0"/>
          <w:sz w:val="24"/>
          <w:szCs w:val="24"/>
        </w:rPr>
        <w:tab/>
      </w:r>
      <w:r w:rsidRPr="00E47C79">
        <w:rPr>
          <w:rFonts w:ascii="Franklin Gothic Book" w:hAnsi="Franklin Gothic Book"/>
          <w:b w:val="0"/>
          <w:i/>
          <w:sz w:val="24"/>
          <w:szCs w:val="24"/>
        </w:rPr>
        <w:t xml:space="preserve">           </w:t>
      </w:r>
    </w:p>
    <w:p w:rsidR="00E47C79" w:rsidRPr="00E47C79" w:rsidRDefault="00E47C79" w:rsidP="00E47C79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sz w:val="24"/>
          <w:szCs w:val="24"/>
        </w:rPr>
      </w:pPr>
      <w:r w:rsidRPr="00E47C79">
        <w:rPr>
          <w:rFonts w:ascii="Franklin Gothic Book" w:hAnsi="Franklin Gothic Book"/>
          <w:sz w:val="24"/>
          <w:szCs w:val="24"/>
        </w:rPr>
        <w:t xml:space="preserve">                                                                                </w:t>
      </w:r>
      <w:r w:rsidRPr="00E47C79">
        <w:rPr>
          <w:rFonts w:ascii="Franklin Gothic Book" w:hAnsi="Franklin Gothic Book"/>
          <w:sz w:val="24"/>
          <w:szCs w:val="24"/>
        </w:rPr>
        <w:tab/>
        <w:t xml:space="preserve"> </w:t>
      </w:r>
    </w:p>
    <w:p w:rsidR="00E47C79" w:rsidRPr="00E47C79" w:rsidRDefault="00E47C79" w:rsidP="00E47C79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b w:val="0"/>
          <w:sz w:val="24"/>
          <w:szCs w:val="24"/>
        </w:rPr>
      </w:pPr>
      <w:r w:rsidRPr="00E47C79">
        <w:rPr>
          <w:rFonts w:ascii="Franklin Gothic Book" w:hAnsi="Franklin Gothic Book"/>
          <w:sz w:val="24"/>
          <w:szCs w:val="24"/>
        </w:rPr>
        <w:t xml:space="preserve">                                                                                          </w:t>
      </w:r>
      <w:r w:rsidRPr="00E47C79">
        <w:rPr>
          <w:rFonts w:ascii="Franklin Gothic Book" w:hAnsi="Franklin Gothic Book"/>
          <w:sz w:val="24"/>
          <w:szCs w:val="24"/>
        </w:rPr>
        <w:tab/>
      </w:r>
    </w:p>
    <w:p w:rsidR="00E47C79" w:rsidRPr="00E47C79" w:rsidRDefault="00E47C79" w:rsidP="00E47C79">
      <w:pPr>
        <w:pStyle w:val="2"/>
        <w:numPr>
          <w:ilvl w:val="0"/>
          <w:numId w:val="0"/>
        </w:numPr>
        <w:tabs>
          <w:tab w:val="left" w:pos="4890"/>
        </w:tabs>
        <w:ind w:left="576" w:right="-284" w:hanging="576"/>
        <w:rPr>
          <w:rFonts w:ascii="Franklin Gothic Book" w:hAnsi="Franklin Gothic Book"/>
          <w:sz w:val="24"/>
          <w:szCs w:val="24"/>
        </w:rPr>
      </w:pPr>
      <w:r w:rsidRPr="00E47C79">
        <w:rPr>
          <w:rFonts w:ascii="Franklin Gothic Book" w:hAnsi="Franklin Gothic Book"/>
          <w:sz w:val="24"/>
          <w:szCs w:val="24"/>
        </w:rPr>
        <w:t>____________________                                                        _________________ И.В. Белухин</w:t>
      </w:r>
    </w:p>
    <w:p w:rsidR="00E47C79" w:rsidRPr="00E47C79" w:rsidRDefault="00E47C79" w:rsidP="00E47C79">
      <w:pPr>
        <w:rPr>
          <w:rFonts w:ascii="Franklin Gothic Book" w:hAnsi="Franklin Gothic Book"/>
        </w:rPr>
      </w:pPr>
    </w:p>
    <w:p w:rsidR="00E47C79" w:rsidRPr="00E47C79" w:rsidRDefault="00E47C79" w:rsidP="00E47C79">
      <w:pPr>
        <w:rPr>
          <w:rFonts w:ascii="Franklin Gothic Book" w:hAnsi="Franklin Gothic Book"/>
        </w:rPr>
      </w:pPr>
      <w:r w:rsidRPr="00E47C79">
        <w:rPr>
          <w:rFonts w:ascii="Franklin Gothic Book" w:hAnsi="Franklin Gothic Book"/>
        </w:rPr>
        <w:t>«_____» ___________________ 201</w:t>
      </w:r>
      <w:r w:rsidRPr="00E47C79">
        <w:rPr>
          <w:rFonts w:ascii="Franklin Gothic Book" w:hAnsi="Franklin Gothic Book"/>
          <w:lang w:val="en-US"/>
        </w:rPr>
        <w:t>6</w:t>
      </w:r>
      <w:r w:rsidRPr="00E47C79">
        <w:rPr>
          <w:rFonts w:ascii="Franklin Gothic Book" w:hAnsi="Franklin Gothic Book"/>
        </w:rPr>
        <w:t xml:space="preserve"> г.                             «_____» _______________ 201</w:t>
      </w:r>
      <w:r w:rsidRPr="00E47C79">
        <w:rPr>
          <w:rFonts w:ascii="Franklin Gothic Book" w:hAnsi="Franklin Gothic Book"/>
          <w:lang w:val="en-US"/>
        </w:rPr>
        <w:t>6</w:t>
      </w:r>
      <w:r w:rsidRPr="00E47C79">
        <w:rPr>
          <w:rFonts w:ascii="Franklin Gothic Book" w:hAnsi="Franklin Gothic Book"/>
        </w:rPr>
        <w:t xml:space="preserve"> г.</w:t>
      </w:r>
    </w:p>
    <w:p w:rsidR="00E47C79" w:rsidRPr="00E47C79" w:rsidRDefault="00E47C79" w:rsidP="00E47C79">
      <w:pPr>
        <w:rPr>
          <w:rFonts w:ascii="Franklin Gothic Book" w:hAnsi="Franklin Gothic Book"/>
        </w:rPr>
      </w:pPr>
    </w:p>
    <w:p w:rsidR="00E47C79" w:rsidRPr="00E47C79" w:rsidRDefault="00E47C79" w:rsidP="00E47C79">
      <w:pPr>
        <w:rPr>
          <w:rFonts w:ascii="Franklin Gothic Book" w:hAnsi="Franklin Gothic Book"/>
        </w:rPr>
      </w:pPr>
    </w:p>
    <w:p w:rsidR="00E47C79" w:rsidRPr="00E47C79" w:rsidRDefault="00E47C79" w:rsidP="00E47C79">
      <w:pPr>
        <w:rPr>
          <w:rFonts w:ascii="Franklin Gothic Book" w:hAnsi="Franklin Gothic Book"/>
        </w:rPr>
      </w:pPr>
    </w:p>
    <w:p w:rsidR="00E47C79" w:rsidRPr="00E47C79" w:rsidRDefault="00E47C79" w:rsidP="00E47C79">
      <w:pPr>
        <w:rPr>
          <w:rFonts w:ascii="Franklin Gothic Book" w:hAnsi="Franklin Gothic Book"/>
        </w:rPr>
      </w:pPr>
    </w:p>
    <w:p w:rsidR="00E47C79" w:rsidRPr="00E47C79" w:rsidRDefault="00E47C79" w:rsidP="00E47C79">
      <w:pPr>
        <w:rPr>
          <w:rFonts w:ascii="Franklin Gothic Book" w:hAnsi="Franklin Gothic Book"/>
        </w:rPr>
      </w:pPr>
    </w:p>
    <w:p w:rsidR="00E47C79" w:rsidRDefault="00E47C79" w:rsidP="00E47C79">
      <w:pPr>
        <w:rPr>
          <w:rFonts w:ascii="Franklin Gothic Book" w:hAnsi="Franklin Gothic Book"/>
        </w:rPr>
      </w:pPr>
    </w:p>
    <w:p w:rsidR="00E47C79" w:rsidRDefault="00E47C79" w:rsidP="00E47C79">
      <w:pPr>
        <w:rPr>
          <w:rFonts w:ascii="Franklin Gothic Book" w:hAnsi="Franklin Gothic Book"/>
        </w:rPr>
      </w:pPr>
    </w:p>
    <w:p w:rsidR="00E47C79" w:rsidRDefault="00E47C79" w:rsidP="00E47C79">
      <w:pPr>
        <w:rPr>
          <w:rFonts w:ascii="Franklin Gothic Book" w:hAnsi="Franklin Gothic Book"/>
        </w:rPr>
      </w:pPr>
    </w:p>
    <w:p w:rsidR="00E47C79" w:rsidRDefault="00E47C79" w:rsidP="00E47C79">
      <w:pPr>
        <w:rPr>
          <w:rFonts w:ascii="Franklin Gothic Book" w:hAnsi="Franklin Gothic Book"/>
        </w:rPr>
      </w:pPr>
    </w:p>
    <w:p w:rsidR="00E47C79" w:rsidRDefault="00E47C79" w:rsidP="00E47C79">
      <w:pPr>
        <w:rPr>
          <w:rFonts w:ascii="Franklin Gothic Book" w:hAnsi="Franklin Gothic Book"/>
        </w:rPr>
      </w:pPr>
    </w:p>
    <w:p w:rsidR="00E47C79" w:rsidRDefault="00E47C79" w:rsidP="00E47C79">
      <w:pPr>
        <w:rPr>
          <w:rFonts w:ascii="Franklin Gothic Book" w:hAnsi="Franklin Gothic Book"/>
        </w:rPr>
      </w:pPr>
    </w:p>
    <w:p w:rsidR="00E47C79" w:rsidRDefault="00E47C79" w:rsidP="00E47C79">
      <w:pPr>
        <w:rPr>
          <w:rFonts w:ascii="Franklin Gothic Book" w:hAnsi="Franklin Gothic Book"/>
        </w:rPr>
      </w:pPr>
    </w:p>
    <w:p w:rsidR="00E47C79" w:rsidRDefault="00E47C79" w:rsidP="00E47C79">
      <w:pPr>
        <w:rPr>
          <w:rFonts w:ascii="Franklin Gothic Book" w:hAnsi="Franklin Gothic Book"/>
        </w:rPr>
      </w:pPr>
    </w:p>
    <w:p w:rsidR="00E47C79" w:rsidRDefault="00E47C79" w:rsidP="00E47C79">
      <w:pPr>
        <w:rPr>
          <w:rFonts w:ascii="Franklin Gothic Book" w:hAnsi="Franklin Gothic Book"/>
        </w:rPr>
      </w:pPr>
    </w:p>
    <w:p w:rsidR="00E47C79" w:rsidRDefault="00E47C79" w:rsidP="00E47C79">
      <w:pPr>
        <w:rPr>
          <w:rFonts w:ascii="Franklin Gothic Book" w:hAnsi="Franklin Gothic Book"/>
        </w:rPr>
      </w:pPr>
    </w:p>
    <w:p w:rsidR="00E47C79" w:rsidRDefault="00E47C79" w:rsidP="00E47C79">
      <w:pPr>
        <w:rPr>
          <w:rFonts w:ascii="Franklin Gothic Book" w:hAnsi="Franklin Gothic Book"/>
        </w:rPr>
      </w:pPr>
    </w:p>
    <w:p w:rsidR="00E47C79" w:rsidRDefault="00E47C79" w:rsidP="00E47C79">
      <w:pPr>
        <w:rPr>
          <w:rFonts w:ascii="Franklin Gothic Book" w:hAnsi="Franklin Gothic Book"/>
        </w:rPr>
      </w:pPr>
    </w:p>
    <w:p w:rsidR="00E47C79" w:rsidRDefault="00E47C79" w:rsidP="00E47C79">
      <w:pPr>
        <w:rPr>
          <w:rFonts w:ascii="Franklin Gothic Book" w:hAnsi="Franklin Gothic Book"/>
        </w:rPr>
      </w:pPr>
    </w:p>
    <w:p w:rsidR="00E47C79" w:rsidRDefault="00E47C79" w:rsidP="00E47C79">
      <w:pPr>
        <w:rPr>
          <w:rFonts w:ascii="Franklin Gothic Book" w:hAnsi="Franklin Gothic Book"/>
        </w:rPr>
      </w:pPr>
    </w:p>
    <w:p w:rsidR="00E47C79" w:rsidRDefault="00E47C79" w:rsidP="00E47C79">
      <w:pPr>
        <w:rPr>
          <w:rFonts w:ascii="Franklin Gothic Book" w:hAnsi="Franklin Gothic Book"/>
        </w:rPr>
      </w:pPr>
    </w:p>
    <w:p w:rsidR="00E47C79" w:rsidRPr="00E47C79" w:rsidRDefault="00E47C79" w:rsidP="00E47C79">
      <w:pPr>
        <w:rPr>
          <w:rFonts w:ascii="Franklin Gothic Book" w:hAnsi="Franklin Gothic Book"/>
        </w:rPr>
      </w:pPr>
    </w:p>
    <w:p w:rsidR="00E47C79" w:rsidRPr="00E47C79" w:rsidRDefault="00E47C79" w:rsidP="00E47C79">
      <w:pPr>
        <w:shd w:val="clear" w:color="auto" w:fill="FFFFFF"/>
        <w:tabs>
          <w:tab w:val="left" w:pos="225"/>
          <w:tab w:val="center" w:pos="5102"/>
        </w:tabs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 xml:space="preserve">                                                                             </w:t>
      </w:r>
    </w:p>
    <w:p w:rsidR="00E47C79" w:rsidRPr="00E47C79" w:rsidRDefault="00E47C79" w:rsidP="00E47C79">
      <w:pPr>
        <w:shd w:val="clear" w:color="auto" w:fill="FFFFFF"/>
        <w:tabs>
          <w:tab w:val="left" w:pos="225"/>
          <w:tab w:val="center" w:pos="5102"/>
        </w:tabs>
        <w:ind w:right="-143"/>
        <w:jc w:val="center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>Приложение №1</w:t>
      </w:r>
    </w:p>
    <w:p w:rsidR="00E47C79" w:rsidRPr="00E47C79" w:rsidRDefault="00E47C79" w:rsidP="00E47C79">
      <w:pPr>
        <w:shd w:val="clear" w:color="auto" w:fill="FFFFFF"/>
        <w:tabs>
          <w:tab w:val="left" w:pos="225"/>
          <w:tab w:val="center" w:pos="5102"/>
        </w:tabs>
        <w:ind w:right="-143"/>
        <w:jc w:val="center"/>
        <w:rPr>
          <w:rFonts w:ascii="Franklin Gothic Book" w:hAnsi="Franklin Gothic Book"/>
          <w:b/>
        </w:rPr>
      </w:pPr>
    </w:p>
    <w:p w:rsidR="00E47C79" w:rsidRPr="00E47C79" w:rsidRDefault="00E47C79" w:rsidP="00E47C79">
      <w:pPr>
        <w:shd w:val="clear" w:color="auto" w:fill="FFFFFF"/>
        <w:tabs>
          <w:tab w:val="left" w:pos="225"/>
          <w:tab w:val="center" w:pos="5102"/>
        </w:tabs>
        <w:ind w:right="-143"/>
        <w:jc w:val="center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 xml:space="preserve">к договору № ___________ </w:t>
      </w:r>
      <w:proofErr w:type="gramStart"/>
      <w:r w:rsidRPr="00E47C79">
        <w:rPr>
          <w:rFonts w:ascii="Franklin Gothic Book" w:hAnsi="Franklin Gothic Book"/>
          <w:b/>
        </w:rPr>
        <w:t>от  «</w:t>
      </w:r>
      <w:proofErr w:type="gramEnd"/>
      <w:r w:rsidRPr="00E47C79">
        <w:rPr>
          <w:rFonts w:ascii="Franklin Gothic Book" w:hAnsi="Franklin Gothic Book"/>
          <w:b/>
        </w:rPr>
        <w:t>_____» ___________ 2016 г.</w:t>
      </w:r>
    </w:p>
    <w:p w:rsidR="00E47C79" w:rsidRPr="00E47C79" w:rsidRDefault="00E47C79" w:rsidP="00E47C79">
      <w:pPr>
        <w:shd w:val="clear" w:color="auto" w:fill="FFFFFF"/>
        <w:jc w:val="center"/>
        <w:rPr>
          <w:rFonts w:ascii="Franklin Gothic Book" w:hAnsi="Franklin Gothic Book"/>
        </w:rPr>
      </w:pPr>
    </w:p>
    <w:p w:rsidR="00E47C79" w:rsidRPr="00E47C79" w:rsidRDefault="00E47C79" w:rsidP="00E47C79">
      <w:pPr>
        <w:shd w:val="clear" w:color="auto" w:fill="FFFFFF"/>
        <w:jc w:val="center"/>
        <w:rPr>
          <w:rFonts w:ascii="Franklin Gothic Book" w:hAnsi="Franklin Gothic Book"/>
        </w:rPr>
      </w:pPr>
    </w:p>
    <w:p w:rsidR="00E47C79" w:rsidRPr="00E47C79" w:rsidRDefault="00E47C79" w:rsidP="00E47C79">
      <w:pPr>
        <w:shd w:val="clear" w:color="auto" w:fill="FFFFFF"/>
        <w:tabs>
          <w:tab w:val="left" w:pos="225"/>
          <w:tab w:val="center" w:pos="5102"/>
        </w:tabs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ab/>
        <w:t xml:space="preserve">                     СПЕЦИФИКАЦИЯ ПОСТАВЛЯЕМОГО ТОВАРА</w:t>
      </w:r>
    </w:p>
    <w:tbl>
      <w:tblPr>
        <w:tblW w:w="106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5839"/>
        <w:gridCol w:w="824"/>
        <w:gridCol w:w="860"/>
        <w:gridCol w:w="1266"/>
        <w:gridCol w:w="1343"/>
      </w:tblGrid>
      <w:tr w:rsidR="00E47C79" w:rsidRPr="00E47C79" w:rsidTr="00E47C79">
        <w:trPr>
          <w:trHeight w:val="8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E47C79"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E47C79">
              <w:rPr>
                <w:rFonts w:ascii="Franklin Gothic Book" w:hAnsi="Franklin Gothic Book"/>
                <w:b/>
                <w:bCs/>
              </w:rPr>
              <w:t>Наименование     Материала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9" w:rsidRPr="00E47C79" w:rsidRDefault="00E47C79" w:rsidP="00E47C79">
            <w:pPr>
              <w:ind w:right="-108"/>
              <w:jc w:val="center"/>
              <w:rPr>
                <w:rFonts w:ascii="Franklin Gothic Book" w:hAnsi="Franklin Gothic Book"/>
                <w:b/>
                <w:bCs/>
              </w:rPr>
            </w:pPr>
            <w:r w:rsidRPr="00E47C79">
              <w:rPr>
                <w:rFonts w:ascii="Franklin Gothic Book" w:hAnsi="Franklin Gothic Book"/>
                <w:b/>
                <w:bCs/>
              </w:rPr>
              <w:t>Един. Изм.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E47C79">
              <w:rPr>
                <w:rFonts w:ascii="Franklin Gothic Book" w:hAnsi="Franklin Gothic Book"/>
                <w:b/>
                <w:bCs/>
              </w:rPr>
              <w:t>Кол-во,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ind w:right="-108"/>
              <w:jc w:val="center"/>
              <w:rPr>
                <w:rFonts w:ascii="Franklin Gothic Book" w:hAnsi="Franklin Gothic Book"/>
                <w:b/>
              </w:rPr>
            </w:pPr>
            <w:r w:rsidRPr="00E47C79">
              <w:rPr>
                <w:rFonts w:ascii="Franklin Gothic Book" w:hAnsi="Franklin Gothic Book"/>
                <w:b/>
              </w:rPr>
              <w:t>Цена без НДС, руб.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b/>
              </w:rPr>
            </w:pPr>
            <w:r w:rsidRPr="00E47C79">
              <w:rPr>
                <w:rFonts w:ascii="Franklin Gothic Book" w:hAnsi="Franklin Gothic Book"/>
                <w:b/>
              </w:rPr>
              <w:t xml:space="preserve">Сумма </w:t>
            </w:r>
            <w:proofErr w:type="gramStart"/>
            <w:r w:rsidRPr="00E47C79">
              <w:rPr>
                <w:rFonts w:ascii="Franklin Gothic Book" w:hAnsi="Franklin Gothic Book"/>
                <w:b/>
              </w:rPr>
              <w:t>без  НДС</w:t>
            </w:r>
            <w:proofErr w:type="gramEnd"/>
            <w:r w:rsidRPr="00E47C79">
              <w:rPr>
                <w:rFonts w:ascii="Franklin Gothic Book" w:hAnsi="Franklin Gothic Book"/>
                <w:b/>
              </w:rPr>
              <w:t>, руб.</w:t>
            </w: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 xml:space="preserve">АЭРОЗОЛЬ ОКРАШИВАЮЩИЙ ПРОНИКАЮЩИЙ FLAWFINDER DYE PENETRANT </w:t>
            </w:r>
            <w:proofErr w:type="spellStart"/>
            <w:r w:rsidRPr="00E47C79">
              <w:rPr>
                <w:rFonts w:ascii="Franklin Gothic Book" w:hAnsi="Franklin Gothic Book" w:cs="Arial"/>
              </w:rPr>
              <w:t>Spray</w:t>
            </w:r>
            <w:proofErr w:type="spellEnd"/>
            <w:r w:rsidRPr="00E47C79">
              <w:rPr>
                <w:rFonts w:ascii="Franklin Gothic Book" w:hAnsi="Franklin Gothic Book" w:cs="Arial"/>
              </w:rPr>
              <w:t>, 300мл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E47C79">
              <w:rPr>
                <w:rFonts w:ascii="Franklin Gothic Book" w:hAnsi="Franklin Gothic Book" w:cs="Arial"/>
              </w:rPr>
              <w:t>АЭРОЗОЛЬ</w:t>
            </w:r>
            <w:r w:rsidRPr="00E47C79">
              <w:rPr>
                <w:rFonts w:ascii="Franklin Gothic Book" w:hAnsi="Franklin Gothic Book" w:cs="Arial"/>
                <w:lang w:val="en-US"/>
              </w:rPr>
              <w:t xml:space="preserve"> </w:t>
            </w:r>
            <w:r w:rsidRPr="00E47C79">
              <w:rPr>
                <w:rFonts w:ascii="Franklin Gothic Book" w:hAnsi="Franklin Gothic Book" w:cs="Arial"/>
              </w:rPr>
              <w:t>ОЧИЩАЮЩИЙ</w:t>
            </w:r>
            <w:r w:rsidRPr="00E47C79">
              <w:rPr>
                <w:rFonts w:ascii="Franklin Gothic Book" w:hAnsi="Franklin Gothic Book" w:cs="Arial"/>
                <w:lang w:val="en-US"/>
              </w:rPr>
              <w:t xml:space="preserve"> FLAWFINDER CLEANER Spray, 300</w:t>
            </w:r>
            <w:r w:rsidRPr="00E47C79">
              <w:rPr>
                <w:rFonts w:ascii="Franklin Gothic Book" w:hAnsi="Franklin Gothic Book" w:cs="Arial"/>
              </w:rPr>
              <w:t>мл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ВАЛИК МАЛЯРНЫЙ 150 мм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ВАЛИК МАЛЯРНЫЙ 150 мм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ВАЛИК МАЛЯРНЫЙ ВОРС 12мм 30*100мм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ВАЛИК П/А 110мм СТАЙЕР 03-0509-11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7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ВАЛИК П/А 160мм СТАЙЕР 03-0512-16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8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 xml:space="preserve">ВАЛИК П/А 70 мм СТАЙЕР 03-0512-07 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9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ГРУНТ-ЭМАЛЬ ПО РЖАВЧИНЕ 3 в 1 КОРИЧНЕВЫЙ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ГРУНТ-ЭМАЛЬ ПО РЖАВЧИНЕ 3 в 1 СЕРАЯ (1кг)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11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ЗАМОК НАВЕСНОЙ ВС2 3720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12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ЗАМОК НАВЕСНОЙ ВС-323 БУЛАТ ВЛАГОЗАЩИТНЫЙ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13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КИСТЬ КРУГЛАЯ 30 мм СТАЙЕР 0141-30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14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КИСТЬ КРУГЛАЯ 50 мм СТАЙЕР 0141-50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15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КИСТЬ КРУГЛАЯ 70 мм СТАЙЕР 0141-70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16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КИСТЬ ПЛОСКАЯ 100мм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17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КИСТЬ ПЛОСКАЯ 100мм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18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КИСТЬ ПЛОСКАЯ 100мм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19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КИСТЬ ПЛОСКАЯ 38 мм СТАЙЕР СТАНДАРТ 0101-038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20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КИСТЬ ПЛОСКАЯ 38мм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21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КИСТЬ ПЛОСКАЯ 50 мм СТАЙЕР СТАНДАРТ 0101-050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22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КИСТЬ ПЛОСКАЯ 50мм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23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КИСТЬ ПЛОСКАЯ 50мм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24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КИСТЬ ПЛОСКАЯ 50мм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25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КИСТЬ ПЛОСКАЯ 50мм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26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КИСТЬ ПЛОСКАЯ 63 мм СТАЙЕР СТАНДАРТ 0101-063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27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КИСТЬ РАДИАТОРНАЯ 38 ММ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28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КИСТЬ РАДИАТОРНАЯ 38 ММ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29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КИСТЬ УЗКАЯ МАРКИРОВОЧНАЯ 10мм СТАЙЕР 0121-10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30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КИСТЬ УЗКАЯ МАРКИРОВОЧНАЯ 15 мм СТАЙЕР 0122-15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31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КИСТЬ УЗКАЯ МАРКИРОВОЧНАЯ 8мм СТАЙЕР 0124-06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32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АЭРОЗОЛЬНАЯ БЕЛАЯ 520 мл.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33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АЭРОЗОЛЬНАЯ БЕЛАЯ 520 мл.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34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АЭРОЗОЛЬНАЯ ЖЕЛТАЯ 520 мл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35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АЭРОЗОЛЬНАЯ ЖЕЛТАЯ 520 мл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44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36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АЭРОЗОЛЬНАЯ ЖЕЛТАЯ 520 мл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37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 xml:space="preserve">КРАСКА АЭРОЗОЛЬНАЯ ЗЕЛЕНАЯ 520 </w:t>
            </w:r>
            <w:proofErr w:type="spellStart"/>
            <w:r w:rsidRPr="00E47C79">
              <w:rPr>
                <w:rFonts w:ascii="Franklin Gothic Book" w:hAnsi="Franklin Gothic Book" w:cs="Arial"/>
              </w:rPr>
              <w:t>гр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38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АЭРОЗОЛЬНАЯ ЗЕЛЕНАЯ 520 мл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39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АЭРОЗОЛЬНАЯ ЗЕЛЕНАЯ 520 мл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40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АЭРОЗОЛЬНАЯ КОРИЧНЕВАЯ 520 мл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41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АЭРОЗОЛЬНАЯ КРАСНАЯ 520 мл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42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АЭРОЗОЛЬНАЯ КРАСНАЯ 520 мл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43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АЭРОЗОЛЬНАЯ КРАСНАЯ 520 мл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44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АЭРОЗОЛЬНАЯ СЕРАЯ 520 мл.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45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АЭРОЗОЛЬНАЯ СЕРАЯ 520 мл.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46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АЭРОЗОЛЬНАЯ СЕРАЯ 520 мл.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  <w:p w:rsidR="00E47C79" w:rsidRPr="00E47C79" w:rsidRDefault="00E47C79" w:rsidP="00E47C79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47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АЭРОЗОЛЬНАЯ СИНЯЯ 520 мл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48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АЭРОЗОЛЬНАЯ СИНЯЯ 520 мл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49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АЭРОЗОЛЬНАЯ СИНЯЯ 520 мл.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50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АЭРОЗОЛЬНАЯ ЧЕРНАЯ 520 мл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51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АЭРОЗОЛЬНАЯ ЧЕРНАЯ 520 мл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52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АЭРОЗОЛЬНАЯ ЧЕРНАЯ 520 мл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53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 xml:space="preserve">КРАСКА ЛЮМИНИСЦЕНТНАЯ </w:t>
            </w:r>
            <w:proofErr w:type="gramStart"/>
            <w:r w:rsidRPr="00E47C79">
              <w:rPr>
                <w:rFonts w:ascii="Franklin Gothic Book" w:hAnsi="Franklin Gothic Book" w:cs="Arial"/>
              </w:rPr>
              <w:t>ДВУХКОМПОНЕНТНАЯ  (</w:t>
            </w:r>
            <w:proofErr w:type="gramEnd"/>
            <w:r w:rsidRPr="00E47C79">
              <w:rPr>
                <w:rFonts w:ascii="Franklin Gothic Book" w:hAnsi="Franklin Gothic Book" w:cs="Arial"/>
              </w:rPr>
              <w:t>желто-зеленная), UFLG-DC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54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 xml:space="preserve">КРАСКА ФАСАДНАЯ АКРИЛОВАЯ МАРШАЛ МАЭСТРО 10 Л/14,1 </w:t>
            </w:r>
            <w:proofErr w:type="gramStart"/>
            <w:r w:rsidRPr="00E47C79">
              <w:rPr>
                <w:rFonts w:ascii="Franklin Gothic Book" w:hAnsi="Franklin Gothic Book" w:cs="Arial"/>
              </w:rPr>
              <w:t>КГ(</w:t>
            </w:r>
            <w:proofErr w:type="gramEnd"/>
            <w:r w:rsidRPr="00E47C79">
              <w:rPr>
                <w:rFonts w:ascii="Franklin Gothic Book" w:hAnsi="Franklin Gothic Book" w:cs="Arial"/>
              </w:rPr>
              <w:t>С КОЛЕРОВКОЙ)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141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55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ЭМАЛЬ ЖЕЛТАЯ ПФ-115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56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ЭМАЛЬ ПФ-115 БЕЛАЯ "ЦАРИЦЫНСКИЕ КРАСКИ" 1,9 КГ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57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ЭМАЛЬ ПФ-115 КРАСНАЯ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58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ЭМАЛЬ ПФ-115 ЧЕРНАЯ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59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ЛИНОЛЕУМ ГАЛА 6365 (3м)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м2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60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ОЧИСТИТЕЛЬ МОНТАЖНОЙ ПЕНЫ,500мл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61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ПЕНА МОНТАЖНАЯ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62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 xml:space="preserve">ПЕНА МОНТАЖНАЯ ПИСТОЛЕТНАЯ </w:t>
            </w:r>
            <w:proofErr w:type="gramStart"/>
            <w:r w:rsidRPr="00E47C79">
              <w:rPr>
                <w:rFonts w:ascii="Franklin Gothic Book" w:hAnsi="Franklin Gothic Book" w:cs="Arial"/>
              </w:rPr>
              <w:t>BOXER  ВСЕСЕЗ.,</w:t>
            </w:r>
            <w:proofErr w:type="gramEnd"/>
            <w:r w:rsidRPr="00E47C79">
              <w:rPr>
                <w:rFonts w:ascii="Franklin Gothic Book" w:hAnsi="Franklin Gothic Book" w:cs="Arial"/>
              </w:rPr>
              <w:t xml:space="preserve"> 700 МЛ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63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ПРОФНАСТИЛ МП-20 (ОЦ-01-БЦ-ОН) (6х1,15м-1 ЛИСТ)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м2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103,50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64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РАСТВОРИТЕЛЬ 646 "ЦАРИЦЫНСКИЕ КРАСКИ" 5л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л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65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РАСТВОРИТЕЛЬ 646 0,5л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л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66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РОЛИК ВЕЛЮР 150 мм СТАЙЕР 0231-15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67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УАЙТ-СПИРИТ "ЦАРИЦЫНСКИЕ КРАСКИ"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л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25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68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ЭМАЛЬ ПФ-115 ЗЕЛЕНАЯ " ЦАРИЦЫНСКИЕ КРАСКИ" 10 кг.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69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ЭМАЛЬ ПФ-115 СВ-СЕРАЯ "ЦАРИЦЫНСКИЕ КРАСКИ" 1,9 КГ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70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ЭМАЛЬ ПФ-115 СИНЯЯ " ЦАРИЦЫНСКИЕ КРАСКИ" 1,9 кг.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0"/>
        </w:trPr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9" w:rsidRPr="00E47C79" w:rsidRDefault="00E47C79" w:rsidP="00E47C79">
            <w:pPr>
              <w:rPr>
                <w:rFonts w:ascii="Franklin Gothic Book" w:hAnsi="Franklin Gothic Book"/>
              </w:rPr>
            </w:pPr>
            <w:r w:rsidRPr="00E47C79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</w:rPr>
            </w:pPr>
            <w:r w:rsidRPr="00E47C79">
              <w:rPr>
                <w:rFonts w:ascii="Franklin Gothic Book" w:hAnsi="Franklin Gothic Book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</w:rPr>
            </w:pPr>
            <w:r w:rsidRPr="00E47C79">
              <w:rPr>
                <w:rFonts w:ascii="Franklin Gothic Book" w:hAnsi="Franklin Gothic Book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39"/>
        </w:trPr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9" w:rsidRPr="00E47C79" w:rsidRDefault="00E47C79" w:rsidP="00E47C79">
            <w:pPr>
              <w:rPr>
                <w:rFonts w:ascii="Franklin Gothic Book" w:hAnsi="Franklin Gothic Book"/>
              </w:rPr>
            </w:pPr>
            <w:r w:rsidRPr="00E47C79">
              <w:rPr>
                <w:rFonts w:ascii="Franklin Gothic Book" w:hAnsi="Franklin Gothic Book"/>
              </w:rPr>
              <w:t>НДС 18%: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</w:rPr>
            </w:pPr>
            <w:r w:rsidRPr="00E47C79">
              <w:rPr>
                <w:rFonts w:ascii="Franklin Gothic Book" w:hAnsi="Franklin Gothic Book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</w:rPr>
            </w:pPr>
            <w:r w:rsidRPr="00E47C79">
              <w:rPr>
                <w:rFonts w:ascii="Franklin Gothic Book" w:hAnsi="Franklin Gothic Book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30"/>
        </w:trPr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rPr>
                <w:rFonts w:ascii="Franklin Gothic Book" w:hAnsi="Franklin Gothic Book"/>
                <w:b/>
              </w:rPr>
            </w:pPr>
            <w:r w:rsidRPr="00E47C79">
              <w:rPr>
                <w:rFonts w:ascii="Franklin Gothic Book" w:hAnsi="Franklin Gothic Book"/>
                <w:b/>
              </w:rPr>
              <w:t>ИТОГО с НДС: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7C79" w:rsidRPr="00E47C79" w:rsidRDefault="00E47C79" w:rsidP="00E47C79">
            <w:pPr>
              <w:ind w:right="-41"/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47C79" w:rsidRPr="00E47C79" w:rsidRDefault="00E47C79" w:rsidP="00E47C79">
      <w:pPr>
        <w:shd w:val="clear" w:color="auto" w:fill="FFFFFF"/>
        <w:ind w:hanging="709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>Всего к оплате:</w:t>
      </w:r>
      <w:r w:rsidRPr="00E47C79">
        <w:rPr>
          <w:rFonts w:ascii="Franklin Gothic Book" w:hAnsi="Franklin Gothic Book"/>
        </w:rPr>
        <w:t xml:space="preserve"> _____________________________________.  </w:t>
      </w:r>
    </w:p>
    <w:p w:rsidR="00E47C79" w:rsidRPr="00E47C79" w:rsidRDefault="00E47C79" w:rsidP="00E47C79">
      <w:pPr>
        <w:shd w:val="clear" w:color="auto" w:fill="FFFFFF"/>
        <w:rPr>
          <w:rFonts w:ascii="Franklin Gothic Book" w:hAnsi="Franklin Gothic Book"/>
          <w:b/>
        </w:rPr>
      </w:pPr>
    </w:p>
    <w:p w:rsidR="00E47C79" w:rsidRPr="00E47C79" w:rsidRDefault="00E47C79" w:rsidP="00E47C79">
      <w:pPr>
        <w:shd w:val="clear" w:color="auto" w:fill="FFFFFF"/>
        <w:ind w:left="-709" w:hanging="284"/>
        <w:rPr>
          <w:rFonts w:ascii="Franklin Gothic Book" w:hAnsi="Franklin Gothic Book"/>
        </w:rPr>
      </w:pPr>
      <w:r w:rsidRPr="00E47C79">
        <w:rPr>
          <w:rFonts w:ascii="Franklin Gothic Book" w:hAnsi="Franklin Gothic Book"/>
        </w:rPr>
        <w:t xml:space="preserve">     Срок поставки: __________________________________________________ дней, со дня подписания настоящего Договора и Приложения обеими Сторонами. После отгрузки Товара Поставщик обязуется передать Покупателю копии сертификатов соответствия. Товар должен быть новым, в заводской таре.</w:t>
      </w:r>
    </w:p>
    <w:p w:rsidR="00E47C79" w:rsidRPr="00E47C79" w:rsidRDefault="00E47C79" w:rsidP="00E47C79">
      <w:pPr>
        <w:shd w:val="clear" w:color="auto" w:fill="FFFFFF"/>
        <w:ind w:left="-709" w:hanging="284"/>
        <w:rPr>
          <w:rFonts w:ascii="Franklin Gothic Book" w:hAnsi="Franklin Gothic Book"/>
        </w:rPr>
      </w:pPr>
      <w:r w:rsidRPr="00E47C79">
        <w:rPr>
          <w:rFonts w:ascii="Franklin Gothic Book" w:hAnsi="Franklin Gothic Book"/>
        </w:rPr>
        <w:t xml:space="preserve">     Товар должен соответствовать требованиям ГОСТ, ТУ и т.п., если соответствующие требования предусмотрены действующими нормативно-правовыми актами Российской Федерации.</w:t>
      </w:r>
    </w:p>
    <w:p w:rsidR="00E47C79" w:rsidRPr="00E47C79" w:rsidRDefault="00E47C79" w:rsidP="00E47C79">
      <w:pPr>
        <w:shd w:val="clear" w:color="auto" w:fill="FFFFFF"/>
        <w:ind w:left="-709" w:hanging="284"/>
        <w:rPr>
          <w:rFonts w:ascii="Franklin Gothic Book" w:hAnsi="Franklin Gothic Book"/>
        </w:rPr>
      </w:pPr>
      <w:r w:rsidRPr="00E47C79">
        <w:rPr>
          <w:rFonts w:ascii="Franklin Gothic Book" w:hAnsi="Franklin Gothic Book"/>
        </w:rPr>
        <w:t xml:space="preserve">     Товар должен быть маркирован и транспортироваться в соответствии с требованиями ГОСТа для соответствующего вида продукции</w:t>
      </w:r>
    </w:p>
    <w:p w:rsidR="00E47C79" w:rsidRPr="00E47C79" w:rsidRDefault="00E47C79" w:rsidP="00E47C79">
      <w:pPr>
        <w:shd w:val="clear" w:color="auto" w:fill="FFFFFF"/>
        <w:ind w:left="-709" w:hanging="284"/>
        <w:rPr>
          <w:rFonts w:ascii="Franklin Gothic Book" w:hAnsi="Franklin Gothic Book"/>
        </w:rPr>
      </w:pPr>
    </w:p>
    <w:p w:rsidR="00E47C79" w:rsidRDefault="00E47C79" w:rsidP="00E47C79">
      <w:pPr>
        <w:shd w:val="clear" w:color="auto" w:fill="FFFFFF"/>
        <w:ind w:hanging="70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                          </w:t>
      </w:r>
    </w:p>
    <w:p w:rsidR="00E47C79" w:rsidRDefault="00E47C79" w:rsidP="00E47C79">
      <w:pPr>
        <w:shd w:val="clear" w:color="auto" w:fill="FFFFFF"/>
        <w:ind w:hanging="709"/>
        <w:rPr>
          <w:rFonts w:ascii="Franklin Gothic Book" w:hAnsi="Franklin Gothic Book"/>
          <w:b/>
        </w:rPr>
      </w:pPr>
    </w:p>
    <w:p w:rsidR="00E47C79" w:rsidRPr="00E47C79" w:rsidRDefault="00E47C79" w:rsidP="00E47C79">
      <w:pPr>
        <w:shd w:val="clear" w:color="auto" w:fill="FFFFFF"/>
        <w:ind w:hanging="70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              </w:t>
      </w:r>
      <w:r w:rsidRPr="00E47C79">
        <w:rPr>
          <w:rFonts w:ascii="Franklin Gothic Book" w:hAnsi="Franklin Gothic Book"/>
          <w:b/>
        </w:rPr>
        <w:t>ОТ ПОСТАВЩИКА</w:t>
      </w:r>
      <w:r w:rsidRPr="00E47C79">
        <w:rPr>
          <w:rFonts w:ascii="Franklin Gothic Book" w:hAnsi="Franklin Gothic Book"/>
          <w:b/>
        </w:rPr>
        <w:tab/>
      </w:r>
      <w:r w:rsidRPr="00E47C79">
        <w:rPr>
          <w:rFonts w:ascii="Franklin Gothic Book" w:hAnsi="Franklin Gothic Book"/>
          <w:b/>
        </w:rPr>
        <w:tab/>
      </w:r>
      <w:r w:rsidRPr="00E47C79">
        <w:rPr>
          <w:rFonts w:ascii="Franklin Gothic Book" w:hAnsi="Franklin Gothic Book"/>
          <w:b/>
        </w:rPr>
        <w:tab/>
      </w:r>
      <w:r w:rsidRPr="00E47C79">
        <w:rPr>
          <w:rFonts w:ascii="Franklin Gothic Book" w:hAnsi="Franklin Gothic Book"/>
          <w:b/>
        </w:rPr>
        <w:tab/>
        <w:t xml:space="preserve">             </w:t>
      </w:r>
      <w:r>
        <w:rPr>
          <w:rFonts w:ascii="Franklin Gothic Book" w:hAnsi="Franklin Gothic Book"/>
          <w:b/>
        </w:rPr>
        <w:t xml:space="preserve">                                 </w:t>
      </w:r>
      <w:r w:rsidRPr="00E47C79">
        <w:rPr>
          <w:rFonts w:ascii="Franklin Gothic Book" w:hAnsi="Franklin Gothic Book"/>
          <w:b/>
        </w:rPr>
        <w:t xml:space="preserve">       </w:t>
      </w:r>
      <w:r w:rsidR="00272D26">
        <w:rPr>
          <w:rFonts w:ascii="Franklin Gothic Book" w:hAnsi="Franklin Gothic Book"/>
          <w:b/>
        </w:rPr>
        <w:t xml:space="preserve">  </w:t>
      </w:r>
      <w:r w:rsidRPr="00E47C79">
        <w:rPr>
          <w:rFonts w:ascii="Franklin Gothic Book" w:hAnsi="Franklin Gothic Book"/>
          <w:b/>
        </w:rPr>
        <w:t>ОТ ПОКУПАТЕЛЯ</w:t>
      </w:r>
    </w:p>
    <w:p w:rsidR="00E47C79" w:rsidRPr="00E47C79" w:rsidRDefault="00E47C79" w:rsidP="00E47C79">
      <w:pPr>
        <w:shd w:val="clear" w:color="auto" w:fill="FFFFFF"/>
        <w:rPr>
          <w:rFonts w:ascii="Franklin Gothic Book" w:hAnsi="Franklin Gothic Book"/>
          <w:b/>
        </w:rPr>
      </w:pPr>
    </w:p>
    <w:p w:rsidR="00E47C79" w:rsidRPr="00E47C79" w:rsidRDefault="00E47C79" w:rsidP="00E47C79">
      <w:pPr>
        <w:ind w:right="-143" w:hanging="709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 xml:space="preserve">                                                                                                 </w:t>
      </w:r>
      <w:r w:rsidR="00272D26">
        <w:rPr>
          <w:rFonts w:ascii="Franklin Gothic Book" w:hAnsi="Franklin Gothic Book"/>
          <w:b/>
        </w:rPr>
        <w:t xml:space="preserve">  </w:t>
      </w:r>
      <w:r w:rsidRPr="00E47C79">
        <w:rPr>
          <w:rFonts w:ascii="Franklin Gothic Book" w:hAnsi="Franklin Gothic Book"/>
          <w:b/>
        </w:rPr>
        <w:t xml:space="preserve"> </w:t>
      </w:r>
      <w:proofErr w:type="gramStart"/>
      <w:r w:rsidRPr="00E47C79">
        <w:rPr>
          <w:rFonts w:ascii="Franklin Gothic Book" w:hAnsi="Franklin Gothic Book"/>
          <w:b/>
        </w:rPr>
        <w:t xml:space="preserve">Технический </w:t>
      </w:r>
      <w:r>
        <w:rPr>
          <w:rFonts w:ascii="Franklin Gothic Book" w:hAnsi="Franklin Gothic Book"/>
          <w:b/>
        </w:rPr>
        <w:t xml:space="preserve"> директор</w:t>
      </w:r>
      <w:proofErr w:type="gramEnd"/>
      <w:r>
        <w:rPr>
          <w:rFonts w:ascii="Franklin Gothic Book" w:hAnsi="Franklin Gothic Book"/>
          <w:b/>
        </w:rPr>
        <w:t xml:space="preserve"> </w:t>
      </w:r>
      <w:r w:rsidRPr="00E47C79">
        <w:rPr>
          <w:rFonts w:ascii="Franklin Gothic Book" w:hAnsi="Franklin Gothic Book"/>
          <w:b/>
        </w:rPr>
        <w:t>ПАО «НМТП»</w:t>
      </w:r>
    </w:p>
    <w:p w:rsidR="00E47C79" w:rsidRPr="00E47C79" w:rsidRDefault="00E47C79" w:rsidP="00E47C79">
      <w:pPr>
        <w:rPr>
          <w:rFonts w:ascii="Franklin Gothic Book" w:hAnsi="Franklin Gothic Book"/>
          <w:b/>
        </w:rPr>
      </w:pPr>
    </w:p>
    <w:p w:rsidR="00E47C79" w:rsidRPr="00E47C79" w:rsidRDefault="00272D26" w:rsidP="00E47C79">
      <w:pPr>
        <w:ind w:right="-426" w:hanging="70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  </w:t>
      </w:r>
      <w:r w:rsidR="00E47C79" w:rsidRPr="00E47C79">
        <w:rPr>
          <w:rFonts w:ascii="Franklin Gothic Book" w:hAnsi="Franklin Gothic Book"/>
          <w:b/>
        </w:rPr>
        <w:t>___________________                                                             __________________ И.В. Белухин</w:t>
      </w:r>
    </w:p>
    <w:p w:rsidR="00E47C79" w:rsidRPr="00E47C79" w:rsidRDefault="00E47C79" w:rsidP="00E47C79">
      <w:pPr>
        <w:rPr>
          <w:rFonts w:ascii="Franklin Gothic Book" w:hAnsi="Franklin Gothic Book"/>
          <w:b/>
        </w:rPr>
      </w:pPr>
    </w:p>
    <w:p w:rsidR="00E47C79" w:rsidRPr="00E47C79" w:rsidRDefault="00272D26" w:rsidP="00E47C79">
      <w:pPr>
        <w:ind w:right="-568" w:hanging="851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   </w:t>
      </w:r>
      <w:r w:rsidR="00E47C79" w:rsidRPr="00E47C79">
        <w:rPr>
          <w:rFonts w:ascii="Franklin Gothic Book" w:hAnsi="Franklin Gothic Book"/>
          <w:b/>
        </w:rPr>
        <w:t xml:space="preserve"> «_____»  ____________________ 2016 г.                      </w:t>
      </w:r>
      <w:r w:rsidR="00E47C79">
        <w:rPr>
          <w:rFonts w:ascii="Franklin Gothic Book" w:hAnsi="Franklin Gothic Book"/>
          <w:b/>
        </w:rPr>
        <w:t xml:space="preserve">         </w:t>
      </w:r>
      <w:r w:rsidR="00E47C79" w:rsidRPr="00E47C79">
        <w:rPr>
          <w:rFonts w:ascii="Franklin Gothic Book" w:hAnsi="Franklin Gothic Book"/>
          <w:b/>
        </w:rPr>
        <w:t>«_____» ___________________ 2016 г.</w:t>
      </w:r>
    </w:p>
    <w:p w:rsidR="00E47C79" w:rsidRDefault="00E47C79" w:rsidP="00E47C79">
      <w:pPr>
        <w:rPr>
          <w:rFonts w:ascii="Franklin Gothic Book" w:hAnsi="Franklin Gothic Book"/>
        </w:rPr>
      </w:pPr>
    </w:p>
    <w:p w:rsidR="00E47C79" w:rsidRDefault="00E47C79" w:rsidP="00E47C79">
      <w:pPr>
        <w:rPr>
          <w:rFonts w:ascii="Franklin Gothic Book" w:hAnsi="Franklin Gothic Book"/>
        </w:rPr>
      </w:pPr>
    </w:p>
    <w:p w:rsidR="00E47C79" w:rsidRDefault="00E47C79" w:rsidP="00E47C79">
      <w:pPr>
        <w:rPr>
          <w:rFonts w:ascii="Franklin Gothic Book" w:hAnsi="Franklin Gothic Book"/>
        </w:rPr>
      </w:pPr>
    </w:p>
    <w:p w:rsidR="00E47C79" w:rsidRPr="00E47C79" w:rsidRDefault="00E47C79" w:rsidP="00E47C79">
      <w:pPr>
        <w:rPr>
          <w:rFonts w:ascii="Franklin Gothic Book" w:hAnsi="Franklin Gothic Book"/>
        </w:rPr>
      </w:pPr>
    </w:p>
    <w:p w:rsidR="00E47C79" w:rsidRPr="00E47C79" w:rsidRDefault="00E47C79" w:rsidP="00E47C79">
      <w:pPr>
        <w:jc w:val="center"/>
        <w:rPr>
          <w:rFonts w:ascii="Franklin Gothic Book" w:hAnsi="Franklin Gothic Book"/>
        </w:rPr>
      </w:pPr>
      <w:r w:rsidRPr="00E47C79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к договору № _________ от ______________ 2016 г.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9" w:history="1"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47C7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47C79" w:rsidRPr="00E47C79" w:rsidRDefault="00E47C79" w:rsidP="00E47C7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5084"/>
      </w:tblGrid>
      <w:tr w:rsidR="00E47C79" w:rsidRPr="00E47C79" w:rsidTr="00E47C79">
        <w:trPr>
          <w:trHeight w:hRule="exact" w:val="640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47C79" w:rsidRPr="00E47C79" w:rsidTr="00E47C79">
        <w:trPr>
          <w:trHeight w:val="69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numPr>
                <w:ilvl w:val="0"/>
                <w:numId w:val="35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E47C7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47C7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E47C79" w:rsidRPr="00E47C79" w:rsidRDefault="00E47C79" w:rsidP="00E47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47C7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47C79">
        <w:rPr>
          <w:rFonts w:ascii="Franklin Gothic Book" w:eastAsia="Calibri" w:hAnsi="Franklin Gothic Book"/>
          <w:lang w:eastAsia="en-US"/>
        </w:rPr>
        <w:t>.</w:t>
      </w:r>
    </w:p>
    <w:p w:rsidR="00E47C79" w:rsidRPr="00E47C79" w:rsidRDefault="00E47C79" w:rsidP="00FF3E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47C79" w:rsidRPr="007D5E33" w:rsidRDefault="00E47C79" w:rsidP="00E47C79">
      <w:pPr>
        <w:tabs>
          <w:tab w:val="left" w:pos="3710"/>
        </w:tabs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FF3EAF" w:rsidRDefault="00FF3EAF" w:rsidP="00583F34">
      <w:pPr>
        <w:rPr>
          <w:rFonts w:ascii="Franklin Gothic Book" w:eastAsia="Calibri" w:hAnsi="Franklin Gothic Book"/>
          <w:lang w:eastAsia="en-US"/>
        </w:rPr>
      </w:pPr>
    </w:p>
    <w:p w:rsidR="00FF3EAF" w:rsidRDefault="00FF3EAF" w:rsidP="00583F34">
      <w:pPr>
        <w:rPr>
          <w:rFonts w:ascii="Franklin Gothic Book" w:eastAsia="Calibri" w:hAnsi="Franklin Gothic Book"/>
          <w:lang w:eastAsia="en-US"/>
        </w:rPr>
      </w:pPr>
    </w:p>
    <w:p w:rsidR="00FF3EAF" w:rsidRDefault="00FF3EAF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>Наименование закупки:__________________________________________________________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(наименование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а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коммерческим  предложением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FD7716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Pr="002902DF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8812FE">
        <w:rPr>
          <w:rFonts w:ascii="Franklin Gothic Book" w:hAnsi="Franklin Gothic Book"/>
          <w:vertAlign w:val="superscript"/>
        </w:rPr>
        <w:t xml:space="preserve">календарных </w:t>
      </w:r>
      <w:r w:rsidR="00FD2DA7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E47209" w:rsidRPr="001521AD" w:rsidRDefault="00E47209" w:rsidP="00E4720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 xml:space="preserve">(В случае привлечения субподрядной организации </w:t>
      </w:r>
      <w:proofErr w:type="gramStart"/>
      <w:r>
        <w:rPr>
          <w:rFonts w:ascii="Franklin Gothic Book" w:hAnsi="Franklin Gothic Book"/>
          <w:vertAlign w:val="superscript"/>
        </w:rPr>
        <w:t>указать  наименование</w:t>
      </w:r>
      <w:proofErr w:type="gramEnd"/>
      <w:r>
        <w:rPr>
          <w:rFonts w:ascii="Franklin Gothic Book" w:hAnsi="Franklin Gothic Book"/>
          <w:vertAlign w:val="superscript"/>
        </w:rPr>
        <w:t xml:space="preserve"> субподрядной организации, юридический адрес, ФИО руководителя)</w:t>
      </w: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коммерческим  предложением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2902DF" w:rsidRDefault="00FF3256" w:rsidP="00FF325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 календарных 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  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17"/>
      <w:bookmarkEnd w:id="18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XSpec="center" w:tblpY="468"/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4032"/>
        <w:gridCol w:w="1121"/>
        <w:gridCol w:w="965"/>
        <w:gridCol w:w="1400"/>
        <w:gridCol w:w="923"/>
        <w:gridCol w:w="1417"/>
      </w:tblGrid>
      <w:tr w:rsidR="009A6634" w:rsidTr="009A6634">
        <w:trPr>
          <w:trHeight w:val="115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6634" w:rsidRDefault="009A663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634" w:rsidRDefault="009A663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634" w:rsidRDefault="009A663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Кол-во,</w:t>
            </w:r>
          </w:p>
          <w:p w:rsidR="009A6634" w:rsidRDefault="009A663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ед.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6634" w:rsidRDefault="009A663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Ед. измерения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6634" w:rsidRDefault="009A663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Цена руб./ед.  без учета НДС, руб.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6634" w:rsidRDefault="009A663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Всего без </w:t>
            </w:r>
            <w:proofErr w:type="gramStart"/>
            <w:r>
              <w:rPr>
                <w:rFonts w:ascii="Franklin Gothic Book" w:hAnsi="Franklin Gothic Book"/>
                <w:b/>
                <w:bCs/>
              </w:rPr>
              <w:t>учета  НДС</w:t>
            </w:r>
            <w:proofErr w:type="gramEnd"/>
            <w:r>
              <w:rPr>
                <w:rFonts w:ascii="Franklin Gothic Book" w:hAnsi="Franklin Gothic Book"/>
                <w:b/>
                <w:bCs/>
              </w:rPr>
              <w:t>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634" w:rsidRDefault="009A663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Страна происхождения товара</w:t>
            </w: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 xml:space="preserve">АЭРОЗОЛЬ ОКРАШИВАЮЩИЙ ПРОНИКАЮЩИЙ FLAWFINDER DYE PENETRANT </w:t>
            </w:r>
            <w:proofErr w:type="spellStart"/>
            <w:r w:rsidRPr="00E47C79">
              <w:rPr>
                <w:rFonts w:ascii="Franklin Gothic Book" w:hAnsi="Franklin Gothic Book" w:cs="Arial"/>
              </w:rPr>
              <w:t>Spray</w:t>
            </w:r>
            <w:proofErr w:type="spellEnd"/>
            <w:r w:rsidRPr="00E47C79">
              <w:rPr>
                <w:rFonts w:ascii="Franklin Gothic Book" w:hAnsi="Franklin Gothic Book" w:cs="Arial"/>
              </w:rPr>
              <w:t>, 300мл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E47C79">
              <w:rPr>
                <w:rFonts w:ascii="Franklin Gothic Book" w:hAnsi="Franklin Gothic Book" w:cs="Arial"/>
              </w:rPr>
              <w:t>АЭРОЗОЛЬ</w:t>
            </w:r>
            <w:r w:rsidRPr="00E47C79">
              <w:rPr>
                <w:rFonts w:ascii="Franklin Gothic Book" w:hAnsi="Franklin Gothic Book" w:cs="Arial"/>
                <w:lang w:val="en-US"/>
              </w:rPr>
              <w:t xml:space="preserve"> </w:t>
            </w:r>
            <w:r w:rsidRPr="00E47C79">
              <w:rPr>
                <w:rFonts w:ascii="Franklin Gothic Book" w:hAnsi="Franklin Gothic Book" w:cs="Arial"/>
              </w:rPr>
              <w:t>ОЧИЩАЮЩИЙ</w:t>
            </w:r>
            <w:r w:rsidRPr="00E47C79">
              <w:rPr>
                <w:rFonts w:ascii="Franklin Gothic Book" w:hAnsi="Franklin Gothic Book" w:cs="Arial"/>
                <w:lang w:val="en-US"/>
              </w:rPr>
              <w:t xml:space="preserve"> FLAWFINDER CLEANER Spray, 300</w:t>
            </w:r>
            <w:r w:rsidRPr="00E47C79">
              <w:rPr>
                <w:rFonts w:ascii="Franklin Gothic Book" w:hAnsi="Franklin Gothic Book" w:cs="Arial"/>
              </w:rPr>
              <w:t>мл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ВАЛИК МАЛЯРНЫЙ 150 мм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ВАЛИК МАЛЯРНЫЙ 150 мм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30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ВАЛИК МАЛЯРНЫЙ ВОРС 12мм 30*100мм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30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ВАЛИК П/А 110мм СТАЙЕР 03-0509-11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7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ВАЛИК П/А 160мм СТАЙЕР 03-0512-16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8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 xml:space="preserve">ВАЛИК П/А 70 мм СТАЙЕР 03-0512-07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40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9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ГРУНТ-ЭМАЛЬ ПО РЖАВЧИНЕ 3 в 1 КОРИЧНЕВЫЙ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ГРУНТ-ЭМАЛЬ ПО РЖАВЧИНЕ 3 в 1 СЕРАЯ (1кг)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40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11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ЗАМОК НАВЕСНОЙ ВС2 3720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50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12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ЗАМОК НАВЕСНОЙ ВС-323 БУЛАТ ВЛАГОЗАЩИТНЫЙ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13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КИСТЬ КРУГЛАЯ 30 мм СТАЙЕР 0141-30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14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КИСТЬ КРУГЛАЯ 50 мм СТАЙЕР 0141-50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15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КИСТЬ КРУГЛАЯ 70 мм СТАЙЕР 0141-70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КИСТЬ ПЛОСКАЯ 100мм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17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КИСТЬ ПЛОСКАЯ 100мм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30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18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КИСТЬ ПЛОСКАЯ 100мм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30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19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КИСТЬ ПЛОСКАЯ 38 мм СТАЙЕР СТАНДАРТ 0101-038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20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КИСТЬ ПЛОСКАЯ 38мм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40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21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КИСТЬ ПЛОСКАЯ 50 мм СТАЙЕР СТАНДАРТ 0101-050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22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КИСТЬ ПЛОСКАЯ 50мм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23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КИСТЬ ПЛОСКАЯ 50мм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30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24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КИСТЬ ПЛОСКАЯ 50мм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30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25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КИСТЬ ПЛОСКАЯ 50мм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40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КИСТЬ ПЛОСКАЯ 63 мм СТАЙЕР СТАНДАРТ 0101-063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27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КИСТЬ РАДИАТОРНАЯ 38 ММ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40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28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КИСТЬ РАДИАТОРНАЯ 38 ММ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29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КИСТЬ УЗКАЯ МАРКИРОВОЧНАЯ 10мм СТАЙЕР 0121-10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30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КИСТЬ УЗКАЯ МАРКИРОВОЧНАЯ 15 мм СТАЙЕР 0122-15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31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КИСТЬ УЗКАЯ МАРКИРОВОЧНАЯ 8мм СТАЙЕР 0124-06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32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АЭРОЗОЛЬНАЯ БЕЛАЯ 520 мл.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33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АЭРОЗОЛЬНАЯ БЕЛАЯ 520 мл.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34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АЭРОЗОЛЬНАЯ ЖЕЛТАЯ 520 мл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35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АЭРОЗОЛЬНАЯ ЖЕЛТАЯ 520 мл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АЭРОЗОЛЬНАЯ ЖЕЛТАЯ 520 мл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37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 xml:space="preserve">КРАСКА АЭРОЗОЛЬНАЯ ЗЕЛЕНАЯ 520 </w:t>
            </w:r>
            <w:proofErr w:type="spellStart"/>
            <w:r w:rsidRPr="00E47C79">
              <w:rPr>
                <w:rFonts w:ascii="Franklin Gothic Book" w:hAnsi="Franklin Gothic Book" w:cs="Arial"/>
              </w:rPr>
              <w:t>гр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38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АЭРОЗОЛЬНАЯ ЗЕЛЕНАЯ 520 мл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39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АЭРОЗОЛЬНАЯ ЗЕЛЕНАЯ 520 мл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40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АЭРОЗОЛЬНАЯ КОРИЧНЕВАЯ 520 мл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41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АЭРОЗОЛЬНАЯ КРАСНАЯ 520 мл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42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АЭРОЗОЛЬНАЯ КРАСНАЯ 520 мл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43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АЭРОЗОЛЬНАЯ КРАСНАЯ 520 мл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44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АЭРОЗОЛЬНАЯ СЕРАЯ 520 мл.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45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АЭРОЗОЛЬНАЯ СЕРАЯ 520 мл.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АЭРОЗОЛЬНАЯ СЕРАЯ 520 мл.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  <w:p w:rsidR="009A6634" w:rsidRPr="00E47C79" w:rsidRDefault="009A6634" w:rsidP="009A6634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47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АЭРОЗОЛЬНАЯ СИНЯЯ 520 мл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48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АЭРОЗОЛЬНАЯ СИНЯЯ 520 мл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49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АЭРОЗОЛЬНАЯ СИНЯЯ 520 мл.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50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АЭРОЗОЛЬНАЯ ЧЕРНАЯ 520 мл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51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АЭРОЗОЛЬНАЯ ЧЕРНАЯ 520 мл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52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АЭРОЗОЛЬНАЯ ЧЕРНАЯ 520 мл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53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 xml:space="preserve">КРАСКА ЛЮМИНИСЦЕНТНАЯ </w:t>
            </w:r>
            <w:proofErr w:type="gramStart"/>
            <w:r w:rsidRPr="00E47C79">
              <w:rPr>
                <w:rFonts w:ascii="Franklin Gothic Book" w:hAnsi="Franklin Gothic Book" w:cs="Arial"/>
              </w:rPr>
              <w:t>ДВУХКОМПОНЕНТНАЯ  (</w:t>
            </w:r>
            <w:proofErr w:type="gramEnd"/>
            <w:r w:rsidRPr="00E47C79">
              <w:rPr>
                <w:rFonts w:ascii="Franklin Gothic Book" w:hAnsi="Franklin Gothic Book" w:cs="Arial"/>
              </w:rPr>
              <w:t>желто-зеленная), UFLG-DC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54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 xml:space="preserve">КРАСКА ФАСАДНАЯ АКРИЛОВАЯ МАРШАЛ МАЭСТРО 10 Л/14,1 </w:t>
            </w:r>
            <w:proofErr w:type="gramStart"/>
            <w:r w:rsidRPr="00E47C79">
              <w:rPr>
                <w:rFonts w:ascii="Franklin Gothic Book" w:hAnsi="Franklin Gothic Book" w:cs="Arial"/>
              </w:rPr>
              <w:t>КГ(</w:t>
            </w:r>
            <w:proofErr w:type="gramEnd"/>
            <w:r w:rsidRPr="00E47C79">
              <w:rPr>
                <w:rFonts w:ascii="Franklin Gothic Book" w:hAnsi="Franklin Gothic Book" w:cs="Arial"/>
              </w:rPr>
              <w:t>С КОЛЕРОВКОЙ)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55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ЭМАЛЬ ЖЕЛТАЯ ПФ-115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ЭМАЛЬ ПФ-115 БЕЛАЯ "ЦАРИЦЫНСКИЕ КРАСКИ" 1,9 КГ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57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ЭМАЛЬ ПФ-115 КРАСНАЯ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58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ЭМАЛЬ ПФ-115 ЧЕРНАЯ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59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ЛИНОЛЕУМ ГАЛА 6365 (3м)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м2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60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ОЧИСТИТЕЛЬ МОНТАЖНОЙ ПЕНЫ,500мл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61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ПЕНА МОНТАЖНАЯ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62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 xml:space="preserve">ПЕНА МОНТАЖНАЯ ПИСТОЛЕТНАЯ </w:t>
            </w:r>
            <w:proofErr w:type="gramStart"/>
            <w:r w:rsidRPr="00E47C79">
              <w:rPr>
                <w:rFonts w:ascii="Franklin Gothic Book" w:hAnsi="Franklin Gothic Book" w:cs="Arial"/>
              </w:rPr>
              <w:t>BOXER  ВСЕСЕЗ.,</w:t>
            </w:r>
            <w:proofErr w:type="gramEnd"/>
            <w:r w:rsidRPr="00E47C79">
              <w:rPr>
                <w:rFonts w:ascii="Franklin Gothic Book" w:hAnsi="Franklin Gothic Book" w:cs="Arial"/>
              </w:rPr>
              <w:t xml:space="preserve"> 700 МЛ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63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ПРОФНАСТИЛ МП-20 (ОЦ-01-БЦ-ОН) (6х1,15м-1 ЛИСТ)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м2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64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РАСТВОРИТЕЛЬ 646 "ЦАРИЦЫНСКИЕ КРАСКИ" 5л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65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РАСТВОРИТЕЛЬ 646 0,5л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66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РОЛИК ВЕЛЮР 150 мм СТАЙЕР 0231-15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67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УАЙТ-СПИРИТ "ЦАРИЦЫНСКИЕ КРАСКИ"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68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ЭМАЛЬ ПФ-115 ЗЕЛЕНАЯ " ЦАРИЦЫНСКИЕ КРАСКИ" 10 кг.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69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ЭМАЛЬ ПФ-115 СВ-СЕРАЯ "ЦАРИЦЫНСКИЕ КРАСКИ" 1,9 КГ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70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ЭМАЛЬ ПФ-115 СИНЯЯ " ЦАРИЦЫНСКИЕ КРАСКИ" 1,9 кг.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26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34" w:rsidRDefault="009A6634" w:rsidP="009A6634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6634" w:rsidRDefault="009A6634" w:rsidP="009A6634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</w:rPr>
              <w:t>Итого:</w:t>
            </w:r>
          </w:p>
        </w:tc>
        <w:tc>
          <w:tcPr>
            <w:tcW w:w="5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</w:tbl>
    <w:p w:rsidR="007D121F" w:rsidRPr="009808DF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</w:t>
      </w:r>
      <w:r w:rsidR="007D121F" w:rsidRPr="009808DF">
        <w:rPr>
          <w:rFonts w:ascii="Franklin Gothic Book" w:hAnsi="Franklin Gothic Book"/>
        </w:rPr>
        <w:t>____</w:t>
      </w:r>
      <w:r w:rsidR="000B58CC">
        <w:rPr>
          <w:rFonts w:ascii="Franklin Gothic Book" w:hAnsi="Franklin Gothic Book"/>
        </w:rPr>
        <w:t>_______________________________</w:t>
      </w:r>
    </w:p>
    <w:p w:rsidR="009A663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9A6634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«____»_____________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F4375" w:rsidRDefault="006D4F37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F5542F" w:rsidRPr="00F5542F">
        <w:rPr>
          <w:rFonts w:ascii="Franklin Gothic Book" w:hAnsi="Franklin Gothic Book"/>
          <w:i/>
        </w:rPr>
        <w:t>(наименование закупки)</w:t>
      </w:r>
      <w:r w:rsidR="00373ADE">
        <w:rPr>
          <w:rFonts w:ascii="Franklin Gothic Book" w:hAnsi="Franklin Gothic Book"/>
        </w:rPr>
        <w:t xml:space="preserve"> </w:t>
      </w:r>
      <w:r w:rsidR="003F4375"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2E597A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>
        <w:rPr>
          <w:rFonts w:ascii="Franklin Gothic Book" w:hAnsi="Franklin Gothic Book"/>
        </w:rPr>
        <w:t xml:space="preserve">тветствии с условиями закупки, </w:t>
      </w:r>
      <w:r w:rsidR="003F4375" w:rsidRPr="003F4375">
        <w:rPr>
          <w:rFonts w:ascii="Franklin Gothic Book" w:hAnsi="Franklin Gothic Book"/>
        </w:rPr>
        <w:t xml:space="preserve">прилагаемым </w:t>
      </w:r>
      <w:r w:rsidR="002E597A">
        <w:rPr>
          <w:rFonts w:ascii="Franklin Gothic Book" w:hAnsi="Franklin Gothic Book"/>
        </w:rPr>
        <w:t>проектом</w:t>
      </w:r>
      <w:r w:rsidR="003F4375" w:rsidRPr="003F4375">
        <w:rPr>
          <w:rFonts w:ascii="Franklin Gothic Book" w:hAnsi="Franklin Gothic Book"/>
        </w:rPr>
        <w:t xml:space="preserve"> договора</w:t>
      </w:r>
      <w:r w:rsidR="002E597A">
        <w:rPr>
          <w:rFonts w:ascii="Franklin Gothic Book" w:hAnsi="Franklin Gothic Book"/>
        </w:rPr>
        <w:t xml:space="preserve"> и техническим заданием</w:t>
      </w:r>
      <w:r w:rsidR="003F4375" w:rsidRPr="003F4375">
        <w:rPr>
          <w:rFonts w:ascii="Franklin Gothic Book" w:hAnsi="Franklin Gothic Book"/>
        </w:rPr>
        <w:t>.</w:t>
      </w:r>
      <w:r w:rsidR="002E597A" w:rsidRPr="002E597A">
        <w:t xml:space="preserve"> 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Pr="00CF2168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537DB" w:rsidRPr="003F4375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F86767" w:rsidRPr="00F86767" w:rsidRDefault="008B4B42" w:rsidP="00F86767">
      <w:pPr>
        <w:ind w:right="16" w:firstLine="798"/>
        <w:jc w:val="both"/>
        <w:rPr>
          <w:rFonts w:ascii="Franklin Gothic Book" w:hAnsi="Franklin Gothic Book"/>
          <w:i/>
        </w:rPr>
      </w:pPr>
      <w:r w:rsidRPr="00F86767">
        <w:rPr>
          <w:rFonts w:ascii="Franklin Gothic Book" w:hAnsi="Franklin Gothic Book"/>
          <w:i/>
        </w:rPr>
        <w:t>(</w:t>
      </w:r>
      <w:r w:rsidR="00F86767">
        <w:rPr>
          <w:rFonts w:ascii="Franklin Gothic Book" w:hAnsi="Franklin Gothic Book"/>
          <w:i/>
        </w:rPr>
        <w:t xml:space="preserve">в </w:t>
      </w:r>
      <w:r w:rsidRPr="00F86767">
        <w:rPr>
          <w:rFonts w:ascii="Franklin Gothic Book" w:hAnsi="Franklin Gothic Book"/>
          <w:i/>
        </w:rPr>
        <w:t>случае</w:t>
      </w:r>
      <w:r w:rsidR="00F86767">
        <w:rPr>
          <w:rFonts w:ascii="Franklin Gothic Book" w:hAnsi="Franklin Gothic Book"/>
          <w:i/>
        </w:rPr>
        <w:t>,</w:t>
      </w:r>
      <w:r w:rsidRPr="00F86767">
        <w:rPr>
          <w:rFonts w:ascii="Franklin Gothic Book" w:hAnsi="Franklin Gothic Book"/>
          <w:i/>
        </w:rPr>
        <w:t xml:space="preserve"> если в Информационной карте закупки указана возможность привлечения субподрядной организации, </w:t>
      </w:r>
      <w:r w:rsidR="006D4F37">
        <w:rPr>
          <w:rFonts w:ascii="Franklin Gothic Book" w:hAnsi="Franklin Gothic Book"/>
          <w:i/>
        </w:rPr>
        <w:t>Участник</w:t>
      </w:r>
      <w:r w:rsidRPr="00F86767">
        <w:rPr>
          <w:rFonts w:ascii="Franklin Gothic Book" w:hAnsi="Franklin Gothic Book"/>
          <w:i/>
        </w:rPr>
        <w:t xml:space="preserve"> закупки в отношении каждой привлечённой субподрядной организации</w:t>
      </w:r>
      <w:r w:rsidR="00F86767" w:rsidRPr="00F86767">
        <w:rPr>
          <w:rFonts w:ascii="Franklin Gothic Book" w:hAnsi="Franklin Gothic Book"/>
          <w:i/>
        </w:rPr>
        <w:t xml:space="preserve"> предоставляет настоящую форму)</w:t>
      </w:r>
    </w:p>
    <w:p w:rsidR="00E537DB" w:rsidRPr="00CB0349" w:rsidRDefault="008B4B42" w:rsidP="00E537DB">
      <w:pPr>
        <w:ind w:right="566" w:firstLine="798"/>
        <w:jc w:val="both"/>
        <w:rPr>
          <w:rFonts w:ascii="Franklin Gothic Book" w:hAnsi="Franklin Gothic Book"/>
        </w:rPr>
      </w:pPr>
      <w:r w:rsidRPr="008B4B42">
        <w:rPr>
          <w:rFonts w:ascii="Franklin Gothic Book" w:hAnsi="Franklin Gothic Book"/>
        </w:rPr>
        <w:t xml:space="preserve"> </w:t>
      </w:r>
      <w:r w:rsidR="00E537DB" w:rsidRPr="00CB0349">
        <w:rPr>
          <w:rFonts w:ascii="Franklin Gothic Book" w:hAnsi="Franklin Gothic Book"/>
        </w:rPr>
        <w:t>от «____»_____________ г. №__________</w:t>
      </w:r>
    </w:p>
    <w:p w:rsidR="00E537DB" w:rsidRDefault="00E537DB" w:rsidP="00E537D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B07ACB" w:rsidRDefault="00B07AC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07ACB" w:rsidRDefault="00B07AC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07ACB" w:rsidRPr="003E2ADC" w:rsidRDefault="00B07AC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537DB" w:rsidRPr="00B07ACB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B07ACB">
        <w:rPr>
          <w:rFonts w:ascii="Franklin Gothic Book" w:hAnsi="Franklin Gothic Book"/>
          <w:b/>
        </w:rPr>
        <w:t xml:space="preserve">Декларация о соответствии </w:t>
      </w:r>
      <w:r w:rsidR="006D4F37">
        <w:rPr>
          <w:rFonts w:ascii="Franklin Gothic Book" w:hAnsi="Franklin Gothic Book"/>
          <w:b/>
        </w:rPr>
        <w:t>Участник</w:t>
      </w:r>
      <w:r w:rsidRPr="00B07ACB">
        <w:rPr>
          <w:rFonts w:ascii="Franklin Gothic Book" w:hAnsi="Franklin Gothic Book"/>
          <w:b/>
        </w:rPr>
        <w:t>а закупки критериям отнесения к субъектам малого и среднего предпринимательства (форма 6)</w:t>
      </w:r>
    </w:p>
    <w:p w:rsidR="00F86767" w:rsidRPr="00F86767" w:rsidRDefault="00F86767" w:rsidP="00B07ACB">
      <w:pPr>
        <w:pStyle w:val="afff6"/>
        <w:spacing w:before="60" w:after="60"/>
        <w:ind w:left="142" w:firstLine="650"/>
        <w:jc w:val="both"/>
        <w:rPr>
          <w:rFonts w:ascii="Franklin Gothic Book" w:hAnsi="Franklin Gothic Book"/>
          <w:i/>
        </w:rPr>
      </w:pPr>
      <w:r w:rsidRPr="00F86767">
        <w:rPr>
          <w:rFonts w:ascii="Franklin Gothic Book" w:hAnsi="Franklin Gothic Book"/>
          <w:i/>
        </w:rPr>
        <w:t xml:space="preserve">(в случае, если в Информационной карте закупки указана возможность привлечения субподрядной организации, </w:t>
      </w:r>
      <w:r w:rsidR="006D4F37">
        <w:rPr>
          <w:rFonts w:ascii="Franklin Gothic Book" w:hAnsi="Franklin Gothic Book"/>
          <w:i/>
        </w:rPr>
        <w:t>Участник</w:t>
      </w:r>
      <w:r w:rsidRPr="00F86767">
        <w:rPr>
          <w:rFonts w:ascii="Franklin Gothic Book" w:hAnsi="Franklin Gothic Book"/>
          <w:i/>
        </w:rPr>
        <w:t xml:space="preserve"> закупки в отнош</w:t>
      </w:r>
      <w:r>
        <w:rPr>
          <w:rFonts w:ascii="Franklin Gothic Book" w:hAnsi="Franklin Gothic Book"/>
          <w:i/>
        </w:rPr>
        <w:t>ении каждой привлечённой субпод</w:t>
      </w:r>
      <w:r w:rsidRPr="00F86767">
        <w:rPr>
          <w:rFonts w:ascii="Franklin Gothic Book" w:hAnsi="Franklin Gothic Book"/>
          <w:i/>
        </w:rPr>
        <w:t>рядной организации предоставляет настоящую форму)</w:t>
      </w:r>
    </w:p>
    <w:p w:rsidR="00E537DB" w:rsidRPr="00E537DB" w:rsidRDefault="00E537DB" w:rsidP="00B07ACB">
      <w:pPr>
        <w:pStyle w:val="afff6"/>
        <w:spacing w:before="60" w:after="60"/>
        <w:ind w:left="142" w:firstLine="650"/>
        <w:jc w:val="both"/>
        <w:rPr>
          <w:rFonts w:ascii="Franklin Gothic Book" w:hAnsi="Franklin Gothic Book"/>
        </w:rPr>
      </w:pPr>
      <w:r w:rsidRPr="00E537DB">
        <w:rPr>
          <w:rFonts w:ascii="Franklin Gothic Book" w:hAnsi="Franklin Gothic Book"/>
        </w:rPr>
        <w:t>от «____»_____________ г. №__________</w:t>
      </w:r>
    </w:p>
    <w:p w:rsidR="00E537DB" w:rsidRPr="00E537DB" w:rsidRDefault="00E537DB" w:rsidP="00B07ACB">
      <w:pPr>
        <w:pStyle w:val="afff6"/>
        <w:spacing w:before="60" w:after="60"/>
        <w:ind w:left="142" w:firstLine="650"/>
        <w:jc w:val="both"/>
        <w:rPr>
          <w:rFonts w:ascii="Franklin Gothic Book" w:hAnsi="Franklin Gothic Book"/>
        </w:rPr>
      </w:pPr>
    </w:p>
    <w:p w:rsidR="00E537DB" w:rsidRPr="00E537DB" w:rsidRDefault="00E537DB" w:rsidP="00B07ACB">
      <w:pPr>
        <w:pStyle w:val="afff6"/>
        <w:spacing w:before="60" w:after="60"/>
        <w:ind w:left="142" w:firstLine="650"/>
        <w:jc w:val="both"/>
        <w:rPr>
          <w:rFonts w:ascii="Franklin Gothic Book" w:hAnsi="Franklin Gothic Book"/>
        </w:rPr>
      </w:pPr>
      <w:r w:rsidRPr="00E537DB">
        <w:rPr>
          <w:rFonts w:ascii="Franklin Gothic Book" w:hAnsi="Franklin Gothic Book"/>
        </w:rPr>
        <w:t xml:space="preserve">Настоящей декларацией подтверждаем, что </w:t>
      </w:r>
      <w:r w:rsidRPr="00F5542F">
        <w:rPr>
          <w:rFonts w:ascii="Franklin Gothic Book" w:hAnsi="Franklin Gothic Book"/>
          <w:i/>
        </w:rPr>
        <w:t xml:space="preserve">(указывается наименование </w:t>
      </w:r>
      <w:r w:rsidR="006D4F37" w:rsidRPr="00F5542F">
        <w:rPr>
          <w:rFonts w:ascii="Franklin Gothic Book" w:hAnsi="Franklin Gothic Book"/>
          <w:i/>
        </w:rPr>
        <w:t>Участник</w:t>
      </w:r>
      <w:r w:rsidRPr="00F5542F">
        <w:rPr>
          <w:rFonts w:ascii="Franklin Gothic Book" w:hAnsi="Franklin Gothic Book"/>
          <w:i/>
        </w:rPr>
        <w:t>а закупки)</w:t>
      </w:r>
      <w:r w:rsidRPr="00E537DB">
        <w:rPr>
          <w:rFonts w:ascii="Franklin Gothic Book" w:hAnsi="Franklin Gothic Book"/>
        </w:rPr>
        <w:t xml:space="preserve"> </w:t>
      </w:r>
      <w:r w:rsidRPr="00F5542F">
        <w:rPr>
          <w:rFonts w:ascii="Franklin Gothic Book" w:hAnsi="Franklin Gothic Book"/>
          <w:b/>
          <w:u w:val="single"/>
        </w:rPr>
        <w:t>является/не является</w:t>
      </w:r>
      <w:r w:rsidRPr="00E537DB">
        <w:rPr>
          <w:rFonts w:ascii="Franklin Gothic Book" w:hAnsi="Franklin Gothic Book"/>
        </w:rPr>
        <w:t xml:space="preserve">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B07ACB" w:rsidRPr="003F4375" w:rsidRDefault="00B07ACB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B07ACB" w:rsidRPr="003F4375" w:rsidRDefault="00B07ACB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B07ACB" w:rsidRPr="003F4375" w:rsidRDefault="00B07ACB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B07ACB" w:rsidRDefault="00B07ACB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</w:t>
      </w:r>
      <w:r w:rsidR="002370C6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Pr="003E2ADC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B74FD7" w:rsidP="00E27B3F">
      <w:pPr>
        <w:pStyle w:val="afff6"/>
        <w:keepNext/>
        <w:keepLines/>
        <w:numPr>
          <w:ilvl w:val="0"/>
          <w:numId w:val="17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 xml:space="preserve">Наименование </w:t>
      </w:r>
      <w:proofErr w:type="gramStart"/>
      <w:r w:rsidRPr="00E27B3F">
        <w:rPr>
          <w:rFonts w:ascii="Franklin Gothic Book" w:hAnsi="Franklin Gothic Book"/>
          <w:i/>
        </w:rPr>
        <w:t>закупки:_</w:t>
      </w:r>
      <w:proofErr w:type="gramEnd"/>
      <w:r w:rsidRPr="00E27B3F">
        <w:rPr>
          <w:rFonts w:ascii="Franklin Gothic Book" w:hAnsi="Franklin Gothic Book"/>
          <w:i/>
        </w:rPr>
        <w:t>_</w:t>
      </w:r>
      <w:r w:rsidR="002370C6" w:rsidRPr="00E27B3F">
        <w:rPr>
          <w:rFonts w:ascii="Franklin Gothic Book" w:hAnsi="Franklin Gothic Book"/>
        </w:rPr>
        <w:t xml:space="preserve"> </w:t>
      </w:r>
      <w:r w:rsidR="002370C6" w:rsidRPr="00E27B3F">
        <w:rPr>
          <w:rFonts w:ascii="Franklin Gothic Book" w:hAnsi="Franklin Gothic Book"/>
          <w:u w:val="single"/>
        </w:rPr>
        <w:t>Поставка лакокрасочных и отделочных материалов.</w:t>
      </w:r>
      <w:r w:rsidR="006A0D8B" w:rsidRPr="00E27B3F">
        <w:rPr>
          <w:rFonts w:ascii="Franklin Gothic Book" w:hAnsi="Franklin Gothic Book"/>
          <w:i/>
        </w:rPr>
        <w:t>_________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297006" w:rsidRPr="006A0D8B">
              <w:rPr>
                <w:rFonts w:ascii="Franklin Gothic Book" w:hAnsi="Franklin Gothic Book"/>
              </w:rPr>
              <w:t>42</w:t>
            </w:r>
            <w:r w:rsidRPr="006A0D8B">
              <w:rPr>
                <w:rFonts w:ascii="Franklin Gothic Book" w:hAnsi="Franklin Gothic Book"/>
              </w:rPr>
              <w:t>-</w:t>
            </w:r>
            <w:r w:rsidR="00297006" w:rsidRPr="006A0D8B">
              <w:rPr>
                <w:rFonts w:ascii="Franklin Gothic Book" w:hAnsi="Franklin Gothic Book"/>
              </w:rPr>
              <w:t>43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2370C6" w:rsidRPr="006A0D8B">
              <w:rPr>
                <w:rFonts w:ascii="Franklin Gothic Book" w:hAnsi="Franklin Gothic Book"/>
              </w:rPr>
              <w:t xml:space="preserve"> Костенко Наталья Григорьевна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FD67B4"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Pr="006A0D8B">
              <w:rPr>
                <w:rFonts w:ascii="Franklin Gothic Book" w:hAnsi="Franklin Gothic Book"/>
                <w:b/>
              </w:rPr>
              <w:t xml:space="preserve">: </w:t>
            </w:r>
            <w:r w:rsidR="002370C6" w:rsidRPr="006A0D8B">
              <w:rPr>
                <w:rFonts w:ascii="Franklin Gothic Book" w:hAnsi="Franklin Gothic Book"/>
              </w:rPr>
              <w:t>Поставка лакокрасочных и отделочных материалов.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Начальная (максимальная) цена договора (лота</w:t>
            </w:r>
            <w:proofErr w:type="gramStart"/>
            <w:r w:rsidRPr="006A0D8B">
              <w:rPr>
                <w:rFonts w:ascii="Franklin Gothic Book" w:hAnsi="Franklin Gothic Book"/>
                <w:b/>
              </w:rPr>
              <w:t xml:space="preserve">): </w:t>
            </w:r>
            <w:r w:rsidR="00527940" w:rsidRPr="006A0D8B">
              <w:rPr>
                <w:rFonts w:ascii="Franklin Gothic Book" w:hAnsi="Franklin Gothic Book"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408</w:t>
            </w:r>
            <w:proofErr w:type="gramEnd"/>
            <w:r w:rsidR="002370C6" w:rsidRPr="006A0D8B">
              <w:rPr>
                <w:rFonts w:ascii="Franklin Gothic Book" w:hAnsi="Franklin Gothic Book"/>
              </w:rPr>
              <w:t> 172,86 (четыреста восемь тысяч сто семьдесят два) рубля 86 копеек с учетом НДС.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Pr="006A0D8B">
              <w:rPr>
                <w:rFonts w:ascii="Franklin Gothic Book" w:hAnsi="Franklin Gothic Book"/>
              </w:rPr>
              <w:t>Р</w:t>
            </w:r>
            <w:r w:rsidR="00057B8B" w:rsidRPr="006A0D8B">
              <w:rPr>
                <w:rFonts w:ascii="Franklin Gothic Book" w:hAnsi="Franklin Gothic Book"/>
              </w:rPr>
              <w:t>оссийский р</w:t>
            </w:r>
            <w:r w:rsidRPr="006A0D8B">
              <w:rPr>
                <w:rFonts w:ascii="Franklin Gothic Book" w:hAnsi="Franklin Gothic Book"/>
              </w:rPr>
              <w:t>убль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Пр</w:t>
            </w:r>
            <w:bookmarkStart w:id="20" w:name="_GoBack"/>
            <w:bookmarkEnd w:id="20"/>
            <w:r w:rsidRPr="006A0D8B">
              <w:rPr>
                <w:rFonts w:ascii="Franklin Gothic Book" w:hAnsi="Franklin Gothic Book"/>
                <w:b/>
              </w:rPr>
              <w:t xml:space="preserve">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по Московскому времени 13 июля 2016 г. на единой электронной торговой площадке, расположенной в сети «Интернет» по адресу https://www.roseltorg.ru/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2370C6" w:rsidRPr="006A0D8B">
              <w:rPr>
                <w:rFonts w:ascii="Franklin Gothic Book" w:hAnsi="Franklin Gothic Book"/>
              </w:rPr>
              <w:t>20 июля 2016г.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2370C6" w:rsidRPr="006A0D8B">
              <w:rPr>
                <w:rFonts w:ascii="Franklin Gothic Book" w:hAnsi="Franklin Gothic Book"/>
              </w:rPr>
              <w:t>06 июля 2016г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2370C6" w:rsidRPr="006A0D8B">
              <w:rPr>
                <w:rFonts w:ascii="Franklin Gothic Book" w:hAnsi="Franklin Gothic Book"/>
              </w:rPr>
              <w:t>10 июля 2016г.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Pr="006A0D8B">
              <w:rPr>
                <w:rFonts w:ascii="Franklin Gothic Book" w:hAnsi="Franklin Gothic Book"/>
              </w:rPr>
              <w:t xml:space="preserve"> </w:t>
            </w:r>
            <w:r w:rsidR="006A0D8B" w:rsidRPr="006A0D8B">
              <w:rPr>
                <w:rFonts w:ascii="Franklin Gothic Book" w:hAnsi="Franklin Gothic Book"/>
              </w:rPr>
              <w:t>https://www.roseltorg.ru/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Pr="006A0D8B" w:rsidRDefault="0011489F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 w:rsidRPr="00E27B3F">
              <w:rPr>
                <w:rFonts w:ascii="Franklin Gothic Book" w:hAnsi="Franklin Gothic Book"/>
              </w:rPr>
              <w:t>в соответствии с договором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 xml:space="preserve">с п. 12. </w:t>
            </w:r>
            <w:r w:rsidR="00E27B3F" w:rsidRPr="00E27B3F">
              <w:rPr>
                <w:rFonts w:ascii="Franklin Gothic Book" w:hAnsi="Franklin Gothic Book"/>
              </w:rPr>
              <w:t>Положения о закупке товаров, работ, услуг ОАО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D8B" w:rsidRDefault="006A0D8B">
      <w:r>
        <w:separator/>
      </w:r>
    </w:p>
  </w:endnote>
  <w:endnote w:type="continuationSeparator" w:id="0">
    <w:p w:rsidR="006A0D8B" w:rsidRDefault="006A0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D8B" w:rsidRDefault="006A0D8B">
    <w:pPr>
      <w:pStyle w:val="afa"/>
    </w:pPr>
  </w:p>
  <w:p w:rsidR="006A0D8B" w:rsidRDefault="006A0D8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D8B" w:rsidRDefault="006A0D8B">
      <w:r>
        <w:separator/>
      </w:r>
    </w:p>
  </w:footnote>
  <w:footnote w:type="continuationSeparator" w:id="0">
    <w:p w:rsidR="006A0D8B" w:rsidRDefault="006A0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0F67F2B"/>
    <w:multiLevelType w:val="hybridMultilevel"/>
    <w:tmpl w:val="ABC2E02E"/>
    <w:lvl w:ilvl="0" w:tplc="B1B2A6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4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5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8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2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4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5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2"/>
  </w:num>
  <w:num w:numId="2">
    <w:abstractNumId w:val="29"/>
  </w:num>
  <w:num w:numId="3">
    <w:abstractNumId w:val="31"/>
  </w:num>
  <w:num w:numId="4">
    <w:abstractNumId w:val="19"/>
  </w:num>
  <w:num w:numId="5">
    <w:abstractNumId w:val="5"/>
  </w:num>
  <w:num w:numId="6">
    <w:abstractNumId w:val="21"/>
  </w:num>
  <w:num w:numId="7">
    <w:abstractNumId w:val="26"/>
  </w:num>
  <w:num w:numId="8">
    <w:abstractNumId w:val="23"/>
  </w:num>
  <w:num w:numId="9">
    <w:abstractNumId w:val="34"/>
  </w:num>
  <w:num w:numId="10">
    <w:abstractNumId w:val="10"/>
  </w:num>
  <w:num w:numId="11">
    <w:abstractNumId w:val="35"/>
  </w:num>
  <w:num w:numId="12">
    <w:abstractNumId w:val="27"/>
  </w:num>
  <w:num w:numId="13">
    <w:abstractNumId w:val="11"/>
  </w:num>
  <w:num w:numId="14">
    <w:abstractNumId w:val="15"/>
  </w:num>
  <w:num w:numId="15">
    <w:abstractNumId w:val="7"/>
  </w:num>
  <w:num w:numId="16">
    <w:abstractNumId w:val="16"/>
  </w:num>
  <w:num w:numId="17">
    <w:abstractNumId w:val="18"/>
  </w:num>
  <w:num w:numId="18">
    <w:abstractNumId w:val="32"/>
  </w:num>
  <w:num w:numId="19">
    <w:abstractNumId w:val="33"/>
  </w:num>
  <w:num w:numId="20">
    <w:abstractNumId w:val="9"/>
  </w:num>
  <w:num w:numId="21">
    <w:abstractNumId w:val="25"/>
  </w:num>
  <w:num w:numId="22">
    <w:abstractNumId w:val="14"/>
  </w:num>
  <w:num w:numId="23">
    <w:abstractNumId w:val="17"/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2040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5AE9"/>
    <w:rsid w:val="00266F2D"/>
    <w:rsid w:val="00271F97"/>
    <w:rsid w:val="00272D26"/>
    <w:rsid w:val="002740EC"/>
    <w:rsid w:val="0027466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24DC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4A6D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552D"/>
    <w:rsid w:val="004A014A"/>
    <w:rsid w:val="004A0A4F"/>
    <w:rsid w:val="004A23C8"/>
    <w:rsid w:val="004A3EBA"/>
    <w:rsid w:val="004A5181"/>
    <w:rsid w:val="004A534E"/>
    <w:rsid w:val="004A5450"/>
    <w:rsid w:val="004A612D"/>
    <w:rsid w:val="004A771C"/>
    <w:rsid w:val="004B0129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C7AC9"/>
    <w:rsid w:val="004D08BF"/>
    <w:rsid w:val="004D2550"/>
    <w:rsid w:val="004D445E"/>
    <w:rsid w:val="004D6729"/>
    <w:rsid w:val="004D761D"/>
    <w:rsid w:val="004E032F"/>
    <w:rsid w:val="004E07CA"/>
    <w:rsid w:val="004E2A81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FC6"/>
    <w:rsid w:val="00515EA9"/>
    <w:rsid w:val="005164FC"/>
    <w:rsid w:val="00517F20"/>
    <w:rsid w:val="0052246F"/>
    <w:rsid w:val="005224CD"/>
    <w:rsid w:val="00522E30"/>
    <w:rsid w:val="00523200"/>
    <w:rsid w:val="00524859"/>
    <w:rsid w:val="00524E87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68D"/>
    <w:rsid w:val="0060000E"/>
    <w:rsid w:val="006022DC"/>
    <w:rsid w:val="006035CD"/>
    <w:rsid w:val="00604B88"/>
    <w:rsid w:val="006052C6"/>
    <w:rsid w:val="00605A5B"/>
    <w:rsid w:val="00606311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6C3D"/>
    <w:rsid w:val="00646D7B"/>
    <w:rsid w:val="0064777A"/>
    <w:rsid w:val="006479C0"/>
    <w:rsid w:val="00647C51"/>
    <w:rsid w:val="0065004F"/>
    <w:rsid w:val="00650524"/>
    <w:rsid w:val="006512AB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0D8B"/>
    <w:rsid w:val="006A1563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5D74"/>
    <w:rsid w:val="007263FD"/>
    <w:rsid w:val="00726970"/>
    <w:rsid w:val="007273A3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5041B"/>
    <w:rsid w:val="00750703"/>
    <w:rsid w:val="007508C2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3F9"/>
    <w:rsid w:val="00782594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FD3"/>
    <w:rsid w:val="008013B8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D4CDE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412A2"/>
    <w:rsid w:val="00A41C93"/>
    <w:rsid w:val="00A41F01"/>
    <w:rsid w:val="00A4254F"/>
    <w:rsid w:val="00A42ABB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71723"/>
    <w:rsid w:val="00A719AD"/>
    <w:rsid w:val="00A727A1"/>
    <w:rsid w:val="00A73B39"/>
    <w:rsid w:val="00A770E4"/>
    <w:rsid w:val="00A77337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5E92"/>
    <w:rsid w:val="00B168DD"/>
    <w:rsid w:val="00B177E4"/>
    <w:rsid w:val="00B21D23"/>
    <w:rsid w:val="00B21DED"/>
    <w:rsid w:val="00B25058"/>
    <w:rsid w:val="00B255B8"/>
    <w:rsid w:val="00B25DDE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2276"/>
    <w:rsid w:val="00B92748"/>
    <w:rsid w:val="00B93CD5"/>
    <w:rsid w:val="00B946C2"/>
    <w:rsid w:val="00B95B11"/>
    <w:rsid w:val="00B961E9"/>
    <w:rsid w:val="00B969CC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7358"/>
    <w:rsid w:val="00BE093B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209"/>
    <w:rsid w:val="00E4783D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F9"/>
    <w:rsid w:val="00ED4148"/>
    <w:rsid w:val="00ED415F"/>
    <w:rsid w:val="00ED4191"/>
    <w:rsid w:val="00ED466B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928D2CD5-521D-406C-84F4-3814849E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B07ACB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f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ai4">
    <w:name w:val="1 / a / i4"/>
    <w:basedOn w:val="a6"/>
    <w:next w:val="1ai"/>
    <w:rsid w:val="00105DED"/>
    <w:pPr>
      <w:numPr>
        <w:numId w:val="18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consultantplus://offline/ref=66265DD70E9DDBD11E3B5B14E6B631EF7C87C6D7BDF5C5B9BE533EE0A234285B5502D2B36BDF319Ax1j2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8C7D3B8F5C5B9BE533EE0A234285B5502D2B36BDC3190x1jE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Fx1jF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roseltorg.ru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nmtp.inf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B31BA-F28D-4C8F-9428-8FD3134FF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36</Pages>
  <Words>9827</Words>
  <Characters>70065</Characters>
  <Application>Microsoft Office Word</Application>
  <DocSecurity>0</DocSecurity>
  <Lines>583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79733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Костенко Наталья Григорьевна</cp:lastModifiedBy>
  <cp:revision>4</cp:revision>
  <cp:lastPrinted>2016-07-05T12:53:00Z</cp:lastPrinted>
  <dcterms:created xsi:type="dcterms:W3CDTF">2016-05-17T08:03:00Z</dcterms:created>
  <dcterms:modified xsi:type="dcterms:W3CDTF">2016-07-05T12:54:00Z</dcterms:modified>
</cp:coreProperties>
</file>