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1FB" w:rsidRPr="00C70884" w:rsidRDefault="00D626B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F852EB">
        <w:rPr>
          <w:rFonts w:ascii="Franklin Gothic Heavy" w:eastAsia="Tahoma" w:hAnsi="Franklin Gothic Heavy"/>
          <w:b/>
          <w:noProof/>
          <w:kern w:val="144"/>
          <w:sz w:val="56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7E0E3A" wp14:editId="11F49A8B">
                <wp:simplePos x="0" y="0"/>
                <wp:positionH relativeFrom="column">
                  <wp:posOffset>3307080</wp:posOffset>
                </wp:positionH>
                <wp:positionV relativeFrom="paragraph">
                  <wp:posOffset>712470</wp:posOffset>
                </wp:positionV>
                <wp:extent cx="4154170" cy="358140"/>
                <wp:effectExtent l="0" t="0" r="17780" b="2286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417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443C" w:rsidRDefault="005D443C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 xml:space="preserve">ПУБЛИЧНОЕ АКЦИОНЕРНОЕ ОБЩЕСТВО </w:t>
                            </w:r>
                          </w:p>
                          <w:p w:rsidR="005D443C" w:rsidRPr="00B422AA" w:rsidRDefault="005D443C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>«НОВОРОССИЙСКИЙ МОРСКОЙ ТОРГОВЫЙ ПОРТ»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7E0E3A" id="_x0000_t202" coordsize="21600,21600" o:spt="202" path="m,l,21600r21600,l21600,xe">
                <v:stroke joinstyle="miter"/>
                <v:path gradientshapeok="t" o:connecttype="rect"/>
              </v:shapetype>
              <v:shape id="Поле 16" o:spid="_x0000_s1026" type="#_x0000_t202" style="position:absolute;left:0;text-align:left;margin-left:260.4pt;margin-top:56.1pt;width:327.1pt;height:2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" strokecolor="white" strokeweight=".5pt">
                <v:textbox>
                  <w:txbxContent>
                    <w:p w:rsidR="005D443C" w:rsidRDefault="005D443C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 xml:space="preserve">ПУБЛИЧНОЕ АКЦИОНЕРНОЕ ОБЩЕСТВО </w:t>
                      </w:r>
                    </w:p>
                    <w:p w:rsidR="005D443C" w:rsidRPr="00B422AA" w:rsidRDefault="005D443C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>«НОВОРОССИЙСКИЙ МОРСКОЙ ТОРГОВЫЙ ПОРТ»</w:t>
                      </w:r>
                    </w:p>
                  </w:txbxContent>
                </v:textbox>
              </v:shape>
            </w:pict>
          </mc:Fallback>
        </mc:AlternateContent>
      </w:r>
      <w:r w:rsidR="00217D03" w:rsidRPr="009D2963">
        <w:rPr>
          <w:rFonts w:ascii="Franklin Gothic Book" w:hAnsi="Franklin Gothic Book"/>
          <w:noProof/>
        </w:rPr>
        <w:drawing>
          <wp:inline distT="0" distB="0" distL="0" distR="0" wp14:anchorId="209D8108" wp14:editId="556BDAAF">
            <wp:extent cx="6659880" cy="141691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0057" cy="141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27CE" w:rsidRDefault="00F127CE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</w:p>
    <w:p w:rsidR="005D354A" w:rsidRPr="00FE00EF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16476E" w:rsidRPr="0047079A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Поставка </w:t>
      </w:r>
      <w:r w:rsidR="0047079A" w:rsidRPr="0047079A">
        <w:rPr>
          <w:rFonts w:ascii="Franklin Gothic Heavy" w:eastAsia="Tahoma" w:hAnsi="Franklin Gothic Heavy"/>
          <w:kern w:val="144"/>
          <w:sz w:val="44"/>
          <w:szCs w:val="52"/>
        </w:rPr>
        <w:t>системы подготовки воздуха для пневматического инструмента «Signode»</w:t>
      </w:r>
    </w:p>
    <w:p w:rsid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Сп</w:t>
      </w:r>
      <w:r w:rsidR="00912939">
        <w:rPr>
          <w:rFonts w:ascii="Franklin Gothic Heavy" w:eastAsia="Tahoma" w:hAnsi="Franklin Gothic Heavy"/>
          <w:kern w:val="144"/>
          <w:sz w:val="44"/>
          <w:szCs w:val="52"/>
        </w:rPr>
        <w:t>особ закупки: Запрос котировок</w:t>
      </w: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 в </w:t>
      </w:r>
      <w:r w:rsidR="00690AAC">
        <w:rPr>
          <w:rFonts w:ascii="Franklin Gothic Heavy" w:eastAsia="Tahoma" w:hAnsi="Franklin Gothic Heavy"/>
          <w:kern w:val="144"/>
          <w:sz w:val="44"/>
          <w:szCs w:val="52"/>
        </w:rPr>
        <w:t>электронной форме</w:t>
      </w:r>
    </w:p>
    <w:p w:rsidR="000500CB" w:rsidRP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0E785A6" wp14:editId="1CFEF890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9D2CF2" id="Group 11" o:spid="_x0000_s1026" style="position:absolute;margin-left:-6.3pt;margin-top:4.4pt;width:530.6pt;height:24.75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693EF1" w:rsidRPr="00693EF1" w:rsidRDefault="00693EF1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16"/>
        </w:rPr>
      </w:pP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УТВЕРЖДАЮ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Заместитель председателя конкурсной комиссии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52"/>
          <w:szCs w:val="44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___________________И.В. Терентьев</w:t>
      </w:r>
    </w:p>
    <w:p w:rsidR="00493F78" w:rsidRPr="00493F78" w:rsidRDefault="00493F78" w:rsidP="00493F78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493F78">
        <w:rPr>
          <w:rFonts w:ascii="Franklin Gothic Book" w:eastAsia="Tahoma" w:hAnsi="Franklin Gothic Book"/>
          <w:b/>
          <w:iCs/>
          <w:sz w:val="32"/>
        </w:rPr>
        <w:t>УТВЕРЖДАЮ</w:t>
      </w:r>
    </w:p>
    <w:p w:rsidR="00493F78" w:rsidRPr="00493F78" w:rsidRDefault="00227C17" w:rsidP="00493F78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>
        <w:rPr>
          <w:rFonts w:ascii="Franklin Gothic Book" w:eastAsia="Tahoma" w:hAnsi="Franklin Gothic Book"/>
          <w:b/>
          <w:iCs/>
          <w:sz w:val="32"/>
        </w:rPr>
        <w:t xml:space="preserve">Заместитель </w:t>
      </w:r>
      <w:r w:rsidR="00493F78" w:rsidRPr="00493F78">
        <w:rPr>
          <w:rFonts w:ascii="Franklin Gothic Book" w:eastAsia="Tahoma" w:hAnsi="Franklin Gothic Book"/>
          <w:b/>
          <w:iCs/>
          <w:sz w:val="32"/>
        </w:rPr>
        <w:t>председателя Конкурсной комиссии</w:t>
      </w:r>
    </w:p>
    <w:p w:rsidR="00A96A55" w:rsidRPr="00A96A55" w:rsidRDefault="00227C17" w:rsidP="00493F78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52"/>
          <w:szCs w:val="44"/>
        </w:rPr>
      </w:pPr>
      <w:r>
        <w:rPr>
          <w:rFonts w:ascii="Franklin Gothic Book" w:eastAsia="Tahoma" w:hAnsi="Franklin Gothic Book"/>
          <w:b/>
          <w:iCs/>
          <w:sz w:val="32"/>
        </w:rPr>
        <w:t>___________________И</w:t>
      </w:r>
      <w:r w:rsidR="00493F78" w:rsidRPr="00493F78">
        <w:rPr>
          <w:rFonts w:ascii="Franklin Gothic Book" w:eastAsia="Tahoma" w:hAnsi="Franklin Gothic Book"/>
          <w:b/>
          <w:iCs/>
          <w:sz w:val="32"/>
        </w:rPr>
        <w:t xml:space="preserve">.В. </w:t>
      </w:r>
      <w:r>
        <w:rPr>
          <w:rFonts w:ascii="Franklin Gothic Book" w:eastAsia="Tahoma" w:hAnsi="Franklin Gothic Book"/>
          <w:b/>
          <w:iCs/>
          <w:sz w:val="32"/>
        </w:rPr>
        <w:t>Терентьев</w:t>
      </w:r>
    </w:p>
    <w:p w:rsidR="00C861FB" w:rsidRDefault="00C861FB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4B612B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2548DA" w:rsidRDefault="002548D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C70884" w:rsidRDefault="00B51294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590436" w:rsidRDefault="00590436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6670C5" w:rsidRDefault="006670C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6670C5" w:rsidRDefault="006670C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590436" w:rsidRDefault="00590436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590436" w:rsidRDefault="00590436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590436" w:rsidRDefault="00590436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015A10">
        <w:rPr>
          <w:rFonts w:ascii="Franklin Gothic Book" w:eastAsia="Tahoma" w:hAnsi="Franklin Gothic Book"/>
          <w:kern w:val="20"/>
          <w:sz w:val="22"/>
          <w:szCs w:val="22"/>
        </w:rPr>
        <w:t>6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Default="009C3DA9" w:rsidP="00B51294">
      <w:pPr>
        <w:pStyle w:val="afff6"/>
        <w:pageBreakBefore/>
        <w:numPr>
          <w:ilvl w:val="0"/>
          <w:numId w:val="12"/>
        </w:numPr>
        <w:spacing w:before="60" w:after="60"/>
        <w:ind w:left="357" w:hanging="35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извещению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</w:p>
    <w:p w:rsidR="009C3DA9" w:rsidRPr="007B3FB3" w:rsidRDefault="00B13492" w:rsidP="007820C5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B3FB3">
        <w:rPr>
          <w:rFonts w:ascii="Franklin Gothic Book" w:hAnsi="Franklin Gothic Book"/>
        </w:rPr>
        <w:t xml:space="preserve">Запросы по разъяснениям документации по закупке в электронной форме направлять в раздел настоящей закупки на </w:t>
      </w:r>
      <w:r w:rsidR="007820C5">
        <w:rPr>
          <w:rFonts w:ascii="Franklin Gothic Book" w:hAnsi="Franklin Gothic Book"/>
        </w:rPr>
        <w:t>Единую электронную торговую площадку</w:t>
      </w:r>
      <w:r w:rsidRPr="007B3FB3">
        <w:rPr>
          <w:rFonts w:ascii="Franklin Gothic Book" w:hAnsi="Franklin Gothic Book"/>
        </w:rPr>
        <w:t>, расположенной в сети «Интернет» по адресу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https://www.roseltorg.ru/</w:t>
      </w:r>
      <w:r w:rsidR="009C3DA9" w:rsidRPr="007B3FB3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Вся переписка осуществляется на официальных бланках, подписанных организатором закупки, </w:t>
      </w:r>
      <w:r w:rsidRPr="00B13492">
        <w:rPr>
          <w:rFonts w:ascii="Franklin Gothic Book" w:hAnsi="Franklin Gothic Book"/>
        </w:rPr>
        <w:t>нарочно, факсимильной связью, почтовым письмом, в отсканированном виде по электронной почте</w:t>
      </w:r>
      <w:r w:rsidR="00B13492">
        <w:rPr>
          <w:rFonts w:ascii="Franklin Gothic Book" w:hAnsi="Franklin Gothic Book"/>
        </w:rPr>
        <w:t>, либо посредством электронной торговой площадки</w:t>
      </w:r>
      <w:r w:rsidRPr="00B13492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предоставления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9C3DA9" w:rsidRDefault="009C3DA9" w:rsidP="00015A10">
      <w:pPr>
        <w:pStyle w:val="afff6"/>
        <w:numPr>
          <w:ilvl w:val="0"/>
          <w:numId w:val="12"/>
        </w:numPr>
        <w:spacing w:before="60" w:after="60"/>
        <w:ind w:left="426" w:hanging="426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К правоотношениям в рамках </w:t>
      </w:r>
      <w:r w:rsidR="00531E73" w:rsidRPr="009C3DA9">
        <w:rPr>
          <w:rFonts w:ascii="Franklin Gothic Book" w:hAnsi="Franklin Gothic Book"/>
        </w:rPr>
        <w:t>настояще</w:t>
      </w:r>
      <w:r w:rsidR="00531E73">
        <w:rPr>
          <w:rFonts w:ascii="Franklin Gothic Book" w:hAnsi="Franklin Gothic Book"/>
        </w:rPr>
        <w:t>й закупки</w:t>
      </w:r>
      <w:r>
        <w:rPr>
          <w:rFonts w:ascii="Franklin Gothic Book" w:hAnsi="Franklin Gothic Book"/>
        </w:rPr>
        <w:t xml:space="preserve"> последова</w:t>
      </w:r>
      <w:r w:rsidRPr="009C3DA9">
        <w:rPr>
          <w:rFonts w:ascii="Franklin Gothic Book" w:hAnsi="Franklin Gothic Book"/>
        </w:rPr>
        <w:t>тельно применяются следующие нормативные правов</w:t>
      </w:r>
      <w:r>
        <w:rPr>
          <w:rFonts w:ascii="Franklin Gothic Book" w:hAnsi="Franklin Gothic Book"/>
        </w:rPr>
        <w:t>ые акты и иные доку</w:t>
      </w:r>
      <w:r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Положение о закупке товаров, работ, услуг </w:t>
      </w:r>
      <w:r w:rsidR="00B51294">
        <w:rPr>
          <w:rFonts w:ascii="Franklin Gothic Book" w:hAnsi="Franklin Gothic Book"/>
        </w:rPr>
        <w:t>ОАО</w:t>
      </w:r>
      <w:r w:rsidRPr="009C3DA9">
        <w:rPr>
          <w:rFonts w:ascii="Franklin Gothic Book" w:hAnsi="Franklin Gothic Book"/>
        </w:rPr>
        <w:t xml:space="preserve"> «НМТП».</w:t>
      </w:r>
    </w:p>
    <w:p w:rsidR="00C72358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="00C72358">
        <w:rPr>
          <w:rFonts w:ascii="Franklin Gothic Book" w:hAnsi="Franklin Gothic Book"/>
        </w:rPr>
        <w:t>.</w:t>
      </w:r>
    </w:p>
    <w:p w:rsidR="00C72358" w:rsidRPr="007820C5" w:rsidRDefault="00C72358" w:rsidP="007820C5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регламент </w:t>
      </w:r>
      <w:r w:rsidR="007820C5" w:rsidRPr="007820C5">
        <w:rPr>
          <w:rFonts w:ascii="Franklin Gothic Book" w:hAnsi="Franklin Gothic Book"/>
        </w:rPr>
        <w:t>процесса размещения заказов и предложений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с использованием специализированной электронной торговой площадки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«Коммерческие закупки» АО «Единая электронная торговая площадка»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(редакция № 2 от 24.11.2011, редакция № 3 от 24.08.2012, редакция № 4 от 07.06.2013,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5 от 01.07.2013, редакция № 6 от 19.09.2014, редакция № 7 от 02.10.2014,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8 от 17.06.2015, редакция № 9 от 30.09.2015)</w:t>
      </w:r>
      <w:r w:rsidR="007820C5">
        <w:rPr>
          <w:rFonts w:ascii="Franklin Gothic Book" w:hAnsi="Franklin Gothic Book"/>
        </w:rPr>
        <w:t>.</w:t>
      </w:r>
    </w:p>
    <w:p w:rsidR="00513CA7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Pr="00513CA7">
        <w:rPr>
          <w:rFonts w:ascii="Franklin Gothic Book" w:hAnsi="Franklin Gothic Book"/>
        </w:rPr>
        <w:t>0 дней с даты, вскрытия заявок на участие в закупке</w:t>
      </w:r>
      <w:r>
        <w:rPr>
          <w:rFonts w:ascii="Franklin Gothic Book" w:hAnsi="Franklin Gothic Book"/>
        </w:rPr>
        <w:t xml:space="preserve"> указанной в извещении о закупке</w:t>
      </w:r>
      <w:r w:rsidRPr="00513CA7">
        <w:rPr>
          <w:rFonts w:ascii="Franklin Gothic Book" w:hAnsi="Franklin Gothic Book"/>
        </w:rPr>
        <w:t>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Организатор закупки обязан соблюдать конфиденциальность информации, содержащейся в заявках на участие в закупке участника.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lastRenderedPageBreak/>
        <w:t>В случае отзыва заявки на участие в закупке участником (или участниками)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</w:t>
      </w:r>
      <w:r w:rsidR="00B51294">
        <w:rPr>
          <w:rFonts w:ascii="Franklin Gothic Book" w:hAnsi="Franklin Gothic Book"/>
        </w:rPr>
        <w:t>ПАО</w:t>
      </w:r>
      <w:r w:rsidR="00513CA7" w:rsidRPr="00773030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 xml:space="preserve">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B51294">
        <w:rPr>
          <w:rFonts w:ascii="Franklin Gothic Book" w:hAnsi="Franklin Gothic Book"/>
        </w:rPr>
        <w:t>ПАО</w:t>
      </w:r>
      <w:r w:rsidRPr="00513CA7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«НМТП».</w:t>
      </w:r>
    </w:p>
    <w:p w:rsidR="009C3DA9" w:rsidRPr="0096440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закупке, Организатор закупки вправе не допустить к участию в закупке лицо, подавшее заявку на участие в закупке.</w:t>
      </w:r>
    </w:p>
    <w:p w:rsidR="00964403" w:rsidRDefault="00964403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DA60B2" w:rsidRPr="00E54C68" w:rsidRDefault="00964403" w:rsidP="00EB545F">
      <w:pPr>
        <w:pStyle w:val="afff6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C76999">
        <w:rPr>
          <w:rFonts w:ascii="Franklin Gothic Book" w:hAnsi="Franklin Gothic Book"/>
          <w:b/>
        </w:rPr>
        <w:t xml:space="preserve"> </w:t>
      </w:r>
      <w:r w:rsidR="00DA60B2" w:rsidRPr="00E54C68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DA60B2" w:rsidRPr="00E54C68" w:rsidRDefault="00375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</w:t>
      </w:r>
      <w:r w:rsidR="00DA60B2" w:rsidRPr="00E54C68">
        <w:rPr>
          <w:rFonts w:ascii="Franklin Gothic Book" w:hAnsi="Franklin Gothic Book"/>
        </w:rPr>
        <w:t>е</w:t>
      </w:r>
      <w:r w:rsidRPr="003750B2">
        <w:rPr>
          <w:rFonts w:ascii="Franklin Gothic Book" w:hAnsi="Franklin Gothic Book"/>
        </w:rPr>
        <w:t xml:space="preserve"> </w:t>
      </w:r>
      <w:r w:rsidR="00DA60B2" w:rsidRPr="00E54C68">
        <w:rPr>
          <w:rFonts w:ascii="Franklin Gothic Book" w:hAnsi="Franklin Gothic Book"/>
        </w:rPr>
        <w:t>проведение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не</w:t>
      </w:r>
      <w:r w:rsidR="003750B2">
        <w:rPr>
          <w:rFonts w:ascii="Franklin Gothic Book" w:hAnsi="Franklin Gothic Book"/>
        </w:rPr>
        <w:t xml:space="preserve"> </w:t>
      </w:r>
      <w:r w:rsidRPr="00E54C68">
        <w:rPr>
          <w:rFonts w:ascii="Franklin Gothic Book" w:hAnsi="Franklin Gothic Book"/>
        </w:rPr>
        <w:t xml:space="preserve">приостановление деятельности участника закупки в порядке, установленном </w:t>
      </w:r>
      <w:hyperlink r:id="rId11" w:history="1">
        <w:r w:rsidRPr="00E54C68">
          <w:rPr>
            <w:rFonts w:ascii="Franklin Gothic Book" w:hAnsi="Franklin Gothic Book"/>
          </w:rPr>
          <w:t>Кодексом</w:t>
        </w:r>
      </w:hyperlink>
      <w:r w:rsidRPr="00E54C68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наличие у участника закупки устойчивого финансового состояния, подтвержденного данными бухгалтерской отчетности, направленной в налоговые органы;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 отношении участника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9A19E2" w:rsidRPr="009A19E2" w:rsidRDefault="009A19E2" w:rsidP="009A19E2">
      <w:pPr>
        <w:pStyle w:val="afff6"/>
        <w:numPr>
          <w:ilvl w:val="2"/>
          <w:numId w:val="12"/>
        </w:numPr>
        <w:jc w:val="both"/>
        <w:rPr>
          <w:rFonts w:ascii="Franklin Gothic Book" w:hAnsi="Franklin Gothic Book"/>
        </w:rPr>
      </w:pPr>
      <w:r w:rsidRPr="009A19E2">
        <w:rPr>
          <w:rFonts w:ascii="Franklin Gothic Book" w:hAnsi="Franklin Gothic Book"/>
        </w:rPr>
        <w:lastRenderedPageBreak/>
        <w:t>Любое лицо, имеющее намерение участвовать в закупке вправе направить в письменной форме организатору закупки запрос о разъяснении положений документации о закупке. Разъяснения положений документации размещаются заказчиком, организатором закупки на официальном сайте не позднее чем в течение 3 дней со дня принятия решения о предоставлении указанных разъяснений,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B47741" w:rsidRPr="00F7150F" w:rsidRDefault="00B47741" w:rsidP="00F7150F">
      <w:pPr>
        <w:pStyle w:val="afff6"/>
        <w:numPr>
          <w:ilvl w:val="2"/>
          <w:numId w:val="12"/>
        </w:numPr>
        <w:rPr>
          <w:rFonts w:ascii="Franklin Gothic Book" w:hAnsi="Franklin Gothic Book"/>
        </w:rPr>
      </w:pPr>
      <w:r w:rsidRPr="00B47741">
        <w:rPr>
          <w:rFonts w:ascii="Franklin Gothic Book" w:hAnsi="Franklin Gothic Book"/>
        </w:rPr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сайтах </w:t>
      </w:r>
      <w:hyperlink r:id="rId12" w:history="1">
        <w:r w:rsidR="00F7150F" w:rsidRPr="00425497">
          <w:rPr>
            <w:rStyle w:val="a8"/>
            <w:rFonts w:ascii="Franklin Gothic Book" w:hAnsi="Franklin Gothic Book"/>
          </w:rPr>
          <w:t>http://www.nmtp.info/</w:t>
        </w:r>
      </w:hyperlink>
      <w:r w:rsidR="00A96A55">
        <w:rPr>
          <w:rFonts w:ascii="Franklin Gothic Book" w:hAnsi="Franklin Gothic Book"/>
        </w:rPr>
        <w:t xml:space="preserve"> </w:t>
      </w:r>
      <w:r w:rsidR="00F7150F">
        <w:rPr>
          <w:rFonts w:ascii="Franklin Gothic Book" w:hAnsi="Franklin Gothic Book"/>
        </w:rPr>
        <w:t xml:space="preserve">и </w:t>
      </w:r>
      <w:hyperlink r:id="rId13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F7150F">
        <w:rPr>
          <w:rFonts w:ascii="Franklin Gothic Book" w:hAnsi="Franklin Gothic Book"/>
        </w:rPr>
        <w:t xml:space="preserve"> </w:t>
      </w:r>
      <w:r w:rsidRPr="00F7150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9812DE" w:rsidRDefault="006B51BD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Для участия в закупке участник должен </w:t>
      </w:r>
      <w:r w:rsidR="00E9778A">
        <w:rPr>
          <w:rFonts w:ascii="Franklin Gothic Book" w:hAnsi="Franklin Gothic Book"/>
        </w:rPr>
        <w:t xml:space="preserve">подать </w:t>
      </w:r>
      <w:r w:rsidRPr="006B51BD">
        <w:rPr>
          <w:rFonts w:ascii="Franklin Gothic Book" w:hAnsi="Franklin Gothic Book"/>
        </w:rPr>
        <w:t>заявк</w:t>
      </w:r>
      <w:r w:rsidR="00E9778A">
        <w:rPr>
          <w:rFonts w:ascii="Franklin Gothic Book" w:hAnsi="Franklin Gothic Book"/>
        </w:rPr>
        <w:t xml:space="preserve">у </w:t>
      </w:r>
      <w:r w:rsidR="00E9778A" w:rsidRPr="00E9778A">
        <w:rPr>
          <w:rFonts w:ascii="Franklin Gothic Book" w:hAnsi="Franklin Gothic Book"/>
        </w:rPr>
        <w:t xml:space="preserve">в электронном виде в раздел настоящей закупки на </w:t>
      </w:r>
      <w:r w:rsidR="00F7150F">
        <w:rPr>
          <w:rFonts w:ascii="Franklin Gothic Book" w:hAnsi="Franklin Gothic Book"/>
        </w:rPr>
        <w:t xml:space="preserve">Единую </w:t>
      </w:r>
      <w:r w:rsidR="00E9778A" w:rsidRPr="00E9778A">
        <w:rPr>
          <w:rFonts w:ascii="Franklin Gothic Book" w:hAnsi="Franklin Gothic Book"/>
        </w:rPr>
        <w:t>электрон</w:t>
      </w:r>
      <w:r w:rsidR="00F7150F">
        <w:rPr>
          <w:rFonts w:ascii="Franklin Gothic Book" w:hAnsi="Franklin Gothic Book"/>
        </w:rPr>
        <w:t>ную торговую площадку</w:t>
      </w:r>
      <w:r w:rsidR="00E9778A" w:rsidRPr="00E9778A">
        <w:rPr>
          <w:rFonts w:ascii="Franklin Gothic Book" w:hAnsi="Franklin Gothic Book"/>
        </w:rPr>
        <w:t xml:space="preserve">, расположенную в сети «Интернет» </w:t>
      </w:r>
      <w:r w:rsidR="00E9778A" w:rsidRPr="009A19E2">
        <w:rPr>
          <w:rFonts w:ascii="Franklin Gothic Book" w:hAnsi="Franklin Gothic Book"/>
        </w:rPr>
        <w:t>по адресу</w:t>
      </w:r>
      <w:r w:rsidR="00F7150F">
        <w:rPr>
          <w:rFonts w:ascii="Franklin Gothic Book" w:hAnsi="Franklin Gothic Book"/>
        </w:rPr>
        <w:t xml:space="preserve"> </w:t>
      </w:r>
      <w:hyperlink r:id="rId14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E9778A" w:rsidRPr="009A19E2">
        <w:rPr>
          <w:rFonts w:ascii="Franklin Gothic Book" w:hAnsi="Franklin Gothic Book"/>
        </w:rPr>
        <w:t xml:space="preserve"> в срок до 15 часов 00 минут по Московскому времени </w:t>
      </w:r>
      <w:r w:rsidR="002D5301">
        <w:rPr>
          <w:rFonts w:ascii="Franklin Gothic Book" w:hAnsi="Franklin Gothic Book"/>
        </w:rPr>
        <w:t>24</w:t>
      </w:r>
      <w:bookmarkStart w:id="0" w:name="_GoBack"/>
      <w:bookmarkEnd w:id="0"/>
      <w:r w:rsidR="009A19E2" w:rsidRPr="00F7150F">
        <w:rPr>
          <w:rFonts w:ascii="Franklin Gothic Book" w:hAnsi="Franklin Gothic Book"/>
          <w:b/>
        </w:rPr>
        <w:t xml:space="preserve"> </w:t>
      </w:r>
      <w:r w:rsidR="004F7C28">
        <w:rPr>
          <w:rFonts w:ascii="Franklin Gothic Book" w:hAnsi="Franklin Gothic Book"/>
          <w:b/>
        </w:rPr>
        <w:t>февраля</w:t>
      </w:r>
      <w:r w:rsidR="003750B2">
        <w:rPr>
          <w:rFonts w:ascii="Franklin Gothic Book" w:hAnsi="Franklin Gothic Book"/>
          <w:b/>
        </w:rPr>
        <w:t xml:space="preserve"> 2016</w:t>
      </w:r>
      <w:r w:rsidR="00E9778A" w:rsidRPr="00F7150F">
        <w:rPr>
          <w:rFonts w:ascii="Franklin Gothic Book" w:hAnsi="Franklin Gothic Book"/>
          <w:b/>
        </w:rPr>
        <w:t xml:space="preserve"> года</w:t>
      </w:r>
      <w:r w:rsidRPr="009A19E2">
        <w:rPr>
          <w:rFonts w:ascii="Franklin Gothic Book" w:hAnsi="Franklin Gothic Book"/>
        </w:rPr>
        <w:t>.</w:t>
      </w:r>
    </w:p>
    <w:p w:rsidR="009812DE" w:rsidRPr="006E4248" w:rsidRDefault="009812DE" w:rsidP="00EB545F">
      <w:pPr>
        <w:pStyle w:val="a1"/>
        <w:numPr>
          <w:ilvl w:val="2"/>
          <w:numId w:val="12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531E73"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 xml:space="preserve">: </w:t>
      </w:r>
      <w:r w:rsidR="003750B2">
        <w:rPr>
          <w:rFonts w:ascii="Franklin Gothic Book" w:hAnsi="Franklin Gothic Book"/>
          <w:sz w:val="24"/>
          <w:szCs w:val="24"/>
        </w:rPr>
        <w:t>Костенко Наталья Григорьевна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 xml:space="preserve">Отдел тендеров и экспертиз </w:t>
      </w:r>
      <w:r w:rsidR="00B51294">
        <w:rPr>
          <w:rFonts w:ascii="Franklin Gothic Book" w:hAnsi="Franklin Gothic Book"/>
          <w:sz w:val="24"/>
          <w:szCs w:val="24"/>
        </w:rPr>
        <w:t>ПАО</w:t>
      </w:r>
      <w:r w:rsidR="00D46401">
        <w:rPr>
          <w:rFonts w:ascii="Franklin Gothic Book" w:hAnsi="Franklin Gothic Book"/>
          <w:sz w:val="24"/>
          <w:szCs w:val="24"/>
        </w:rPr>
        <w:t xml:space="preserve"> «НМТП» тел.: (8617) 60-</w:t>
      </w:r>
      <w:r w:rsidR="003750B2">
        <w:rPr>
          <w:rFonts w:ascii="Franklin Gothic Book" w:hAnsi="Franklin Gothic Book"/>
          <w:sz w:val="24"/>
          <w:szCs w:val="24"/>
        </w:rPr>
        <w:t>23-07</w:t>
      </w:r>
      <w:r w:rsidRPr="0073052F">
        <w:rPr>
          <w:rFonts w:ascii="Franklin Gothic Book" w:hAnsi="Franklin Gothic Book"/>
          <w:sz w:val="24"/>
          <w:szCs w:val="24"/>
        </w:rPr>
        <w:t>.</w:t>
      </w:r>
    </w:p>
    <w:p w:rsidR="0021788C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осуществлено по усмотрению организатора закупки.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 xml:space="preserve">Процедура вскрытия </w:t>
      </w:r>
      <w:r>
        <w:rPr>
          <w:rFonts w:ascii="Franklin Gothic Book" w:hAnsi="Franklin Gothic Book"/>
        </w:rPr>
        <w:t xml:space="preserve">конвертов с заявками на участие в закупке </w:t>
      </w:r>
      <w:r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проведения процедуры вскрытия участники будут извещены дополнительно.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D0010B" w:rsidRPr="00C51920" w:rsidRDefault="00D0010B" w:rsidP="005B48FB">
      <w:pPr>
        <w:pStyle w:val="OP111"/>
        <w:numPr>
          <w:ilvl w:val="2"/>
          <w:numId w:val="12"/>
        </w:numPr>
      </w:pPr>
      <w:r w:rsidRPr="00C51920"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D0010B" w:rsidRPr="002240A5" w:rsidRDefault="00690AAC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недостоверность сведений и недействительности документов, приведенных в заявке;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участника закупки требованиям, установленным документацией о закупке;</w:t>
      </w:r>
    </w:p>
    <w:p w:rsidR="00D0010B" w:rsidRPr="002240A5" w:rsidRDefault="000500C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наличие</w:t>
      </w:r>
      <w:r w:rsidR="00D0010B"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D0010B" w:rsidRPr="002240A5" w:rsidRDefault="00D0010B" w:rsidP="00C72358">
      <w:pPr>
        <w:ind w:left="1276"/>
        <w:jc w:val="both"/>
        <w:rPr>
          <w:rFonts w:ascii="Franklin Gothic Book" w:hAnsi="Franklin Gothic Book"/>
          <w:b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при наличии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bCs/>
          <w:color w:val="000000" w:themeColor="text1"/>
        </w:rPr>
        <w:t>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предлагаемых участником закупки товаров, работ, услуг и договорных условий требованиям документации о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eastAsia="TimesNewRoman" w:hAnsi="Franklin Gothic Book"/>
          <w:color w:val="000000" w:themeColor="text1"/>
        </w:rPr>
        <w:lastRenderedPageBreak/>
        <w:t xml:space="preserve">- </w:t>
      </w:r>
      <w:r w:rsidRPr="002240A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участнике закупки </w:t>
      </w:r>
      <w:r w:rsidRPr="002240A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2240A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2240A5">
        <w:rPr>
          <w:rFonts w:ascii="Franklin Gothic Book" w:hAnsi="Franklin Gothic Book"/>
          <w:snapToGrid w:val="0"/>
          <w:color w:val="000000" w:themeColor="text1"/>
        </w:rPr>
        <w:t>, выступающих на стороне одного участника закупки;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5328" w:rsidRPr="00165328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предоставление участником закупки требуемого обеспечения заявки;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5328" w:rsidRPr="00165328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предоставление участником закупки в составе заявки </w:t>
      </w:r>
      <w:r w:rsidRPr="002240A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2240A5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D0010B" w:rsidRPr="00824EF7" w:rsidRDefault="00D0010B" w:rsidP="00EB545F">
      <w:pPr>
        <w:pStyle w:val="afff6"/>
        <w:widowControl w:val="0"/>
        <w:numPr>
          <w:ilvl w:val="2"/>
          <w:numId w:val="12"/>
        </w:numPr>
        <w:jc w:val="both"/>
        <w:rPr>
          <w:rFonts w:ascii="Franklin Gothic Book" w:hAnsi="Franklin Gothic Book"/>
          <w:color w:val="000000" w:themeColor="text1"/>
        </w:rPr>
      </w:pPr>
      <w:r w:rsidRPr="00824EF7">
        <w:rPr>
          <w:rFonts w:ascii="Franklin Gothic Book" w:hAnsi="Franklin Gothic Book"/>
          <w:color w:val="000000" w:themeColor="text1"/>
        </w:rPr>
        <w:t xml:space="preserve">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случае: 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предоставления недостоверных сведений и/или недействительных документов на участие в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5328" w:rsidRPr="00165328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предоставления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5328" w:rsidRPr="00165328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предоставления участником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 наличие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наличие 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порядке.</w:t>
      </w:r>
    </w:p>
    <w:p w:rsidR="0021788C" w:rsidRPr="00773030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производителем (официальным представителем, дилером) продукции по предмету закупки, включенной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соответствующие подтверждения. Участник закупки, не являющийся производителем (официальным представителем, дилером), в качестве подтверждения поставки товаров, оказания услуг, обязан предоставить прямые договоры с производителями (официальными представителями, дилерами) продукции по предмету закупки, включенной в состав лота (или другие документы, гарантирующие возможность размещения заказа, оказания услуг).</w:t>
      </w:r>
    </w:p>
    <w:p w:rsidR="0021788C" w:rsidRPr="004E460A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содержится предложение о поставке товаров российского происхождения. Ответственность за достоверность сведений о стране происхождения товара, указанного в заявке на участие в закупке, несет участник закупки.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4E460A" w:rsidRPr="00952474" w:rsidRDefault="004E460A" w:rsidP="005B48FB">
      <w:pPr>
        <w:pStyle w:val="afff6"/>
        <w:numPr>
          <w:ilvl w:val="2"/>
          <w:numId w:val="12"/>
        </w:numPr>
        <w:spacing w:before="60" w:after="60"/>
        <w:ind w:left="1418" w:hanging="698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lastRenderedPageBreak/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9C3DA9" w:rsidRDefault="005B48FB" w:rsidP="005B48FB">
      <w:pPr>
        <w:pStyle w:val="afff6"/>
        <w:numPr>
          <w:ilvl w:val="1"/>
          <w:numId w:val="12"/>
        </w:numPr>
        <w:spacing w:before="60" w:after="60"/>
        <w:ind w:left="1418" w:hanging="698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 </w:t>
      </w:r>
      <w:r w:rsidR="009C3DA9" w:rsidRPr="0021788C">
        <w:rPr>
          <w:rFonts w:ascii="Franklin Gothic Book" w:hAnsi="Franklin Gothic Book"/>
          <w:b/>
        </w:rPr>
        <w:t>Рассмотрение заявок на участие в закупке</w:t>
      </w:r>
    </w:p>
    <w:p w:rsidR="009C3DA9" w:rsidRPr="00952474" w:rsidRDefault="009C3DA9" w:rsidP="005B48FB">
      <w:pPr>
        <w:pStyle w:val="afff6"/>
        <w:numPr>
          <w:ilvl w:val="2"/>
          <w:numId w:val="12"/>
        </w:numPr>
        <w:spacing w:before="60" w:after="60"/>
        <w:ind w:left="1418" w:hanging="698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9C3DA9" w:rsidRPr="00952474" w:rsidRDefault="009C3DA9" w:rsidP="005B48FB">
      <w:pPr>
        <w:pStyle w:val="afff6"/>
        <w:numPr>
          <w:ilvl w:val="2"/>
          <w:numId w:val="12"/>
        </w:numPr>
        <w:spacing w:before="60" w:after="60"/>
        <w:ind w:left="1418" w:hanging="698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9C3DA9" w:rsidRPr="00952474" w:rsidRDefault="009C3DA9" w:rsidP="005B48FB">
      <w:pPr>
        <w:pStyle w:val="afff6"/>
        <w:numPr>
          <w:ilvl w:val="2"/>
          <w:numId w:val="12"/>
        </w:numPr>
        <w:spacing w:before="60" w:after="60"/>
        <w:ind w:left="1418" w:hanging="698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4E460A" w:rsidRPr="00F7150F" w:rsidRDefault="004E460A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F7150F" w:rsidRDefault="00F7150F" w:rsidP="00795A19">
      <w:pPr>
        <w:pStyle w:val="OP111"/>
        <w:ind w:left="1418" w:hanging="851"/>
      </w:pPr>
      <w:r w:rsidRPr="002240A5">
        <w:t xml:space="preserve">Победителем запроса котировок признается участник закупки, предложивший </w:t>
      </w:r>
      <w:r w:rsidR="005B48FB">
        <w:t xml:space="preserve">  </w:t>
      </w:r>
      <w:r w:rsidRPr="002240A5">
        <w:t>наименьшую цену.</w:t>
      </w:r>
    </w:p>
    <w:p w:rsidR="00F7150F" w:rsidRPr="002240A5" w:rsidRDefault="005B48FB" w:rsidP="00795A19">
      <w:pPr>
        <w:pStyle w:val="OP111"/>
        <w:ind w:left="1418" w:hanging="851"/>
      </w:pPr>
      <w:r>
        <w:tab/>
      </w:r>
      <w:r w:rsidR="00F7150F">
        <w:t>Организатор производит оценку заявок исходя из стоимости без учета НДС.</w:t>
      </w:r>
    </w:p>
    <w:p w:rsidR="00F7150F" w:rsidRDefault="00F7150F" w:rsidP="00795A19">
      <w:pPr>
        <w:pStyle w:val="OP111"/>
        <w:ind w:left="1418" w:hanging="851"/>
      </w:pPr>
      <w:r w:rsidRPr="002240A5"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9341A8" w:rsidRDefault="00F03B3A" w:rsidP="003750B2">
      <w:pPr>
        <w:pStyle w:val="afff6"/>
        <w:numPr>
          <w:ilvl w:val="1"/>
          <w:numId w:val="29"/>
        </w:numPr>
        <w:ind w:left="1134" w:hanging="283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.</w:t>
      </w:r>
      <w:r w:rsidR="009341A8"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9341A8" w:rsidRDefault="009341A8" w:rsidP="005B48FB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документации о закупке и определяет минимальный размер шага понижения.</w:t>
      </w:r>
    </w:p>
    <w:p w:rsidR="009341A8" w:rsidRDefault="009341A8" w:rsidP="005B48FB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341A8" w:rsidRDefault="009341A8" w:rsidP="005B48FB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проводится с приглашением допущенных участников закупки для предоставления участником возможности предложить наилучшие условия осуществления поставки товаров, оказания услуг.</w:t>
      </w:r>
    </w:p>
    <w:p w:rsidR="009341A8" w:rsidRDefault="009341A8" w:rsidP="005B48FB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9C3DA9" w:rsidRPr="00877204" w:rsidRDefault="00F03B3A" w:rsidP="003750B2">
      <w:pPr>
        <w:pStyle w:val="afff6"/>
        <w:numPr>
          <w:ilvl w:val="1"/>
          <w:numId w:val="29"/>
        </w:numPr>
        <w:spacing w:before="60" w:after="60"/>
        <w:ind w:hanging="182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/>
        </w:rPr>
        <w:t>.</w:t>
      </w:r>
      <w:r w:rsidR="009C3DA9"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договора.</w:t>
      </w:r>
    </w:p>
    <w:p w:rsidR="009C3DA9" w:rsidRPr="00773030" w:rsidRDefault="009C3DA9" w:rsidP="0087550C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>соответствующего требованиям установленным к банкам-гарантам в информационной карте</w:t>
      </w:r>
      <w:r w:rsidRPr="00773030">
        <w:rPr>
          <w:rFonts w:ascii="Franklin Gothic Book" w:hAnsi="Franklin Gothic Book"/>
        </w:rPr>
        <w:t>.</w:t>
      </w:r>
    </w:p>
    <w:p w:rsidR="009C3DA9" w:rsidRPr="00773030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победителя закупки заключить договор или о возмещении убытков, причиненных уклонением от заключения договора.</w:t>
      </w:r>
    </w:p>
    <w:p w:rsidR="00877204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 отказа</w:t>
      </w:r>
      <w:r w:rsidRPr="00877204">
        <w:rPr>
          <w:rFonts w:ascii="Franklin Gothic Book" w:hAnsi="Franklin Gothic Book"/>
          <w:snapToGrid w:val="0"/>
        </w:rPr>
        <w:t xml:space="preserve"> от заключения договора победителем закупки, организатор </w:t>
      </w:r>
      <w:r w:rsidRPr="00877204">
        <w:rPr>
          <w:rFonts w:ascii="Franklin Gothic Book" w:hAnsi="Franklin Gothic Book"/>
        </w:rPr>
        <w:t>закупки</w:t>
      </w:r>
      <w:r w:rsidRPr="00877204">
        <w:rPr>
          <w:rFonts w:ascii="Franklin Gothic Book" w:hAnsi="Franklin Gothic Book"/>
          <w:snapToGrid w:val="0"/>
        </w:rPr>
        <w:t xml:space="preserve"> вправе принять решение о заключении договора с участником закупки, заявка на участие в закупке которого признано наилучший после заявки победителя. При этом заключение договора для такого участника закупки является обязательным.</w:t>
      </w:r>
    </w:p>
    <w:p w:rsidR="009C3DA9" w:rsidRPr="00877204" w:rsidRDefault="003566BF" w:rsidP="003566BF">
      <w:pPr>
        <w:pStyle w:val="afff6"/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 xml:space="preserve">             </w:t>
      </w:r>
      <w:r w:rsidR="009C3DA9" w:rsidRPr="00877204">
        <w:rPr>
          <w:rFonts w:ascii="Franklin Gothic Book" w:hAnsi="Franklin Gothic Book"/>
        </w:rPr>
        <w:t xml:space="preserve">В случае если участник, подавший </w:t>
      </w:r>
      <w:r w:rsidR="009C3DA9" w:rsidRPr="00877204">
        <w:rPr>
          <w:rFonts w:ascii="Franklin Gothic Book" w:hAnsi="Franklin Gothic Book"/>
          <w:snapToGrid w:val="0"/>
        </w:rPr>
        <w:t>заявку на участие в закупке</w:t>
      </w:r>
      <w:r w:rsidR="009C3DA9" w:rsidRPr="00877204">
        <w:rPr>
          <w:rFonts w:ascii="Franklin Gothic Book" w:hAnsi="Franklin Gothic Book"/>
        </w:rPr>
        <w:t>, признан единственным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341A8" w:rsidRPr="009341A8" w:rsidRDefault="00877204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341A8">
        <w:rPr>
          <w:rFonts w:ascii="Franklin Gothic Book" w:hAnsi="Franklin Gothic Book"/>
        </w:rPr>
        <w:t xml:space="preserve"> размещается на </w:t>
      </w:r>
      <w:r w:rsidR="009C3DA9" w:rsidRPr="00877204">
        <w:rPr>
          <w:rFonts w:ascii="Franklin Gothic Book" w:hAnsi="Franklin Gothic Book"/>
        </w:rPr>
        <w:t>сай</w:t>
      </w:r>
      <w:r w:rsidR="009341A8">
        <w:rPr>
          <w:rFonts w:ascii="Franklin Gothic Book" w:hAnsi="Franklin Gothic Book"/>
        </w:rPr>
        <w:t xml:space="preserve">тах </w:t>
      </w:r>
      <w:hyperlink r:id="rId15" w:history="1">
        <w:r w:rsidR="009341A8" w:rsidRPr="009341A8">
          <w:rPr>
            <w:rStyle w:val="a8"/>
            <w:rFonts w:ascii="Franklin Gothic Book" w:hAnsi="Franklin Gothic Book"/>
          </w:rPr>
          <w:t>http://www.nmtp.info/</w:t>
        </w:r>
      </w:hyperlink>
    </w:p>
    <w:p w:rsidR="009C3DA9" w:rsidRPr="009341A8" w:rsidRDefault="009341A8" w:rsidP="003566BF">
      <w:pPr>
        <w:spacing w:before="60" w:after="60"/>
        <w:ind w:left="1418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</w:t>
      </w:r>
      <w:r w:rsidRPr="009341A8">
        <w:rPr>
          <w:rFonts w:ascii="Franklin Gothic Book" w:hAnsi="Franklin Gothic Book"/>
        </w:rPr>
        <w:t xml:space="preserve"> </w:t>
      </w:r>
      <w:hyperlink r:id="rId16" w:history="1">
        <w:r w:rsidRPr="009341A8">
          <w:rPr>
            <w:rStyle w:val="a8"/>
            <w:rFonts w:ascii="Franklin Gothic Book" w:hAnsi="Franklin Gothic Book"/>
          </w:rPr>
          <w:t>https://www.roseltorg.ru/</w:t>
        </w:r>
      </w:hyperlink>
      <w:r w:rsidR="00877204" w:rsidRPr="009341A8">
        <w:rPr>
          <w:rFonts w:ascii="Franklin Gothic Book" w:hAnsi="Franklin Gothic Book"/>
        </w:rPr>
        <w:t>, на</w:t>
      </w:r>
      <w:r w:rsidR="009C3DA9" w:rsidRPr="009341A8">
        <w:rPr>
          <w:rFonts w:ascii="Franklin Gothic Book" w:hAnsi="Franklin Gothic Book"/>
        </w:rPr>
        <w:t xml:space="preserve"> кото</w:t>
      </w:r>
      <w:r>
        <w:rPr>
          <w:rFonts w:ascii="Franklin Gothic Book" w:hAnsi="Franklin Gothic Book"/>
        </w:rPr>
        <w:t>рых</w:t>
      </w:r>
      <w:r w:rsidR="009C3DA9" w:rsidRPr="009341A8">
        <w:rPr>
          <w:rFonts w:ascii="Franklin Gothic Book" w:hAnsi="Franklin Gothic Book"/>
        </w:rPr>
        <w:t xml:space="preserve"> участник может получить подробную информацию о результатах проведенной закупки.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После проведения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 xml:space="preserve"> участники обязаны не позднее двух рабочих дней с момента принятия решения предоставить организатору закупки попозиционно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>).</w:t>
      </w:r>
    </w:p>
    <w:p w:rsidR="009C3DA9" w:rsidRPr="00877204" w:rsidRDefault="009C3DA9" w:rsidP="001E6327">
      <w:pPr>
        <w:pStyle w:val="afff6"/>
        <w:numPr>
          <w:ilvl w:val="0"/>
          <w:numId w:val="29"/>
        </w:numPr>
        <w:spacing w:before="60" w:after="60"/>
        <w:ind w:left="993" w:hanging="426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5B48FB" w:rsidRDefault="009C3DA9" w:rsidP="005B48FB">
      <w:pPr>
        <w:pStyle w:val="OP11"/>
        <w:numPr>
          <w:ilvl w:val="1"/>
          <w:numId w:val="38"/>
        </w:numPr>
        <w:rPr>
          <w:color w:val="FF0000"/>
        </w:rPr>
      </w:pPr>
      <w:r w:rsidRPr="00015A10">
        <w:t>Официальный язык и денежные единицы заявки на участие в закупке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проекте договора</w:t>
      </w:r>
      <w:r w:rsidRPr="00877204">
        <w:rPr>
          <w:rFonts w:ascii="Franklin Gothic Book" w:hAnsi="Franklin Gothic Book"/>
        </w:rPr>
        <w:t>.</w:t>
      </w:r>
    </w:p>
    <w:p w:rsidR="009C3DA9" w:rsidRPr="00176A29" w:rsidRDefault="009C3DA9" w:rsidP="00015A10">
      <w:pPr>
        <w:pStyle w:val="afff6"/>
        <w:numPr>
          <w:ilvl w:val="1"/>
          <w:numId w:val="29"/>
        </w:numPr>
        <w:spacing w:before="60" w:after="60"/>
        <w:ind w:left="1276" w:hanging="85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7E17D2" w:rsidRPr="007E17D2" w:rsidRDefault="009C3DA9" w:rsidP="007E17D2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7E17D2" w:rsidRPr="007E17D2" w:rsidRDefault="007E17D2" w:rsidP="007E17D2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7E17D2">
        <w:rPr>
          <w:rFonts w:ascii="Franklin Gothic Book" w:hAnsi="Franklin Gothic Book"/>
        </w:rPr>
        <w:t>Цена договора, предлагаемая Участником закупки в заявке на участие в закупке, не может превышать начальной (максимальной) цены договора, указанной в Извещении о проведении закупки</w:t>
      </w:r>
    </w:p>
    <w:p w:rsidR="007E17D2" w:rsidRPr="007E17D2" w:rsidRDefault="009C3DA9" w:rsidP="007E17D2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7E17D2" w:rsidRDefault="009C3DA9" w:rsidP="007E17D2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7E17D2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E17D2">
        <w:rPr>
          <w:rFonts w:ascii="Franklin Gothic Book" w:hAnsi="Franklin Gothic Book"/>
        </w:rPr>
        <w:t>ождения товара» Формы 2 «Коммерческое предложение</w:t>
      </w:r>
      <w:r w:rsidRPr="007E17D2">
        <w:rPr>
          <w:rFonts w:ascii="Franklin Gothic Book" w:hAnsi="Franklin Gothic Book"/>
        </w:rPr>
        <w:t>», участник может быть отстранен от дальнейшего участия в закупке решением организатора закупки.</w:t>
      </w:r>
    </w:p>
    <w:p w:rsidR="009C3DA9" w:rsidRPr="00BC416C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0265F4">
        <w:rPr>
          <w:rFonts w:ascii="Franklin Gothic Book" w:hAnsi="Franklin Gothic Book"/>
        </w:rPr>
        <w:t>6</w:t>
      </w:r>
      <w:r w:rsidR="00BC416C">
        <w:rPr>
          <w:rFonts w:ascii="Franklin Gothic Book" w:hAnsi="Franklin Gothic Book"/>
        </w:rPr>
        <w:t>.</w:t>
      </w:r>
    </w:p>
    <w:p w:rsidR="009C3DA9" w:rsidRPr="00BC416C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закупке, несет участник закупки.</w:t>
      </w:r>
    </w:p>
    <w:p w:rsidR="009C3DA9" w:rsidRPr="003B6F86" w:rsidRDefault="009C3DA9" w:rsidP="00015A10">
      <w:pPr>
        <w:pStyle w:val="afff6"/>
        <w:numPr>
          <w:ilvl w:val="1"/>
          <w:numId w:val="29"/>
        </w:numPr>
        <w:spacing w:before="60" w:after="60"/>
        <w:ind w:left="1276" w:hanging="851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113039" w:rsidRPr="00FD2947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Заявка на участие в закупке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№1)</w:t>
      </w:r>
      <w:r w:rsidRPr="00FD2947">
        <w:rPr>
          <w:rFonts w:ascii="Franklin Gothic Book" w:hAnsi="Franklin Gothic Book"/>
        </w:rPr>
        <w:t>;</w:t>
      </w:r>
    </w:p>
    <w:p w:rsidR="00113039" w:rsidRPr="00FD2947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Коммерческое предложение </w:t>
      </w:r>
      <w:r w:rsidRPr="008F663D">
        <w:rPr>
          <w:rFonts w:ascii="Franklin Gothic Book" w:hAnsi="Franklin Gothic Book"/>
        </w:rPr>
        <w:t xml:space="preserve">(структура предлагаемой цены) </w:t>
      </w:r>
      <w:r>
        <w:rPr>
          <w:rFonts w:ascii="Franklin Gothic Book" w:hAnsi="Franklin Gothic Book"/>
        </w:rPr>
        <w:t>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№2)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Pr="00FD2947">
        <w:rPr>
          <w:rFonts w:ascii="Franklin Gothic Book" w:hAnsi="Franklin Gothic Book"/>
        </w:rPr>
        <w:t>одтверждение согласия с условиями дог</w:t>
      </w:r>
      <w:r>
        <w:rPr>
          <w:rFonts w:ascii="Franklin Gothic Book" w:hAnsi="Franklin Gothic Book"/>
        </w:rPr>
        <w:t>овора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№3)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Анкета участника закупки (форма №4);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8F663D">
        <w:rPr>
          <w:rFonts w:ascii="Franklin Gothic Book" w:hAnsi="Franklin Gothic Book"/>
        </w:rPr>
        <w:t>Декларация</w:t>
      </w:r>
      <w:r w:rsidRPr="008D6B6B">
        <w:rPr>
          <w:rFonts w:ascii="Franklin Gothic Book" w:hAnsi="Franklin Gothic Book"/>
        </w:rPr>
        <w:t xml:space="preserve"> о соответствии участника закупки критериям отнесения к субъектам малого и среднего предпринимательства</w:t>
      </w:r>
      <w:r>
        <w:rPr>
          <w:rFonts w:ascii="Franklin Gothic Book" w:hAnsi="Franklin Gothic Book"/>
        </w:rPr>
        <w:t xml:space="preserve"> (форма №5);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и  полученная не ранее чем за тр</w:t>
      </w:r>
      <w:r w:rsidR="00497DF8">
        <w:rPr>
          <w:rFonts w:ascii="Franklin Gothic Book" w:hAnsi="Franklin Gothic Book"/>
        </w:rPr>
        <w:t>идцать календарных дней до даты</w:t>
      </w:r>
      <w:r w:rsidRPr="00F63C84">
        <w:rPr>
          <w:rFonts w:ascii="Franklin Gothic Book" w:hAnsi="Franklin Gothic Book"/>
        </w:rPr>
        <w:t xml:space="preserve"> размещения на официальном сайте извещения о проведении закупки;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документ</w:t>
      </w:r>
      <w:r w:rsidR="00497DF8">
        <w:rPr>
          <w:rFonts w:ascii="Franklin Gothic Book" w:hAnsi="Franklin Gothic Book"/>
        </w:rPr>
        <w:t>а о государственной регистрации</w:t>
      </w:r>
      <w:r w:rsidRPr="00F63C84">
        <w:rPr>
          <w:rFonts w:ascii="Franklin Gothic Book" w:hAnsi="Franklin Gothic Book"/>
        </w:rPr>
        <w:t xml:space="preserve"> юридического лица/индивидуального п</w:t>
      </w:r>
      <w:r w:rsidR="00497DF8">
        <w:rPr>
          <w:rFonts w:ascii="Franklin Gothic Book" w:hAnsi="Franklin Gothic Book"/>
        </w:rPr>
        <w:t>редпринимателя (свидетельство о</w:t>
      </w:r>
      <w:r w:rsidRPr="00F63C84">
        <w:rPr>
          <w:rFonts w:ascii="Franklin Gothic Book" w:hAnsi="Franklin Gothic Book"/>
        </w:rPr>
        <w:t xml:space="preserve"> регистрации в ЕГРЮЛ/ЕГРИП), заверенная участником закупки;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свидетельства о постановке участника закупки на налоговый учет,  заверенная участником закупки;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аверенные участником закупки копии учредительных документов участника, юридического лица (устав, изменения в устав); 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497DF8">
        <w:rPr>
          <w:rFonts w:ascii="Franklin Gothic Book" w:hAnsi="Franklin Gothic Book"/>
        </w:rPr>
        <w:t xml:space="preserve"> отношении</w:t>
      </w:r>
      <w:r w:rsidRPr="00F63C84">
        <w:rPr>
          <w:rFonts w:ascii="Franklin Gothic Book" w:hAnsi="Franklin Gothic Book"/>
        </w:rPr>
        <w:t xml:space="preserve"> участника закупки являющегося физическим лицом: копии документов, удостоверяющих личность (копия паспорта);</w:t>
      </w:r>
    </w:p>
    <w:p w:rsidR="00113039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Pr="00F63C84">
        <w:rPr>
          <w:rFonts w:ascii="Franklin Gothic Book" w:hAnsi="Franklin Gothic Book"/>
        </w:rPr>
        <w:t>окумент, подтверждающий полномочия лица на осуществление действий от имени участника  закупки - юридического лица (копия решения</w:t>
      </w:r>
      <w:r w:rsidR="00497DF8">
        <w:rPr>
          <w:rFonts w:ascii="Franklin Gothic Book" w:hAnsi="Franklin Gothic Book"/>
        </w:rPr>
        <w:t xml:space="preserve"> о назначении или об избрании, </w:t>
      </w:r>
      <w:r w:rsidRPr="00F63C84">
        <w:rPr>
          <w:rFonts w:ascii="Franklin Gothic Book" w:hAnsi="Franklin Gothic Book"/>
        </w:rPr>
        <w:t xml:space="preserve">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 В </w:t>
      </w:r>
      <w:r w:rsidR="00497DF8">
        <w:rPr>
          <w:rFonts w:ascii="Franklin Gothic Book" w:hAnsi="Franklin Gothic Book"/>
        </w:rPr>
        <w:t>случае, если от имени участника</w:t>
      </w:r>
      <w:r w:rsidRPr="00F63C84">
        <w:rPr>
          <w:rFonts w:ascii="Franklin Gothic Book" w:hAnsi="Franklin Gothic Book"/>
        </w:rPr>
        <w:t xml:space="preserve">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руководителем лицом. В случае если указанная доверенность подписана лицом, уполном</w:t>
      </w:r>
      <w:r w:rsidR="00497DF8">
        <w:rPr>
          <w:rFonts w:ascii="Franklin Gothic Book" w:hAnsi="Franklin Gothic Book"/>
        </w:rPr>
        <w:t>оченным руководителем участника</w:t>
      </w:r>
      <w:r w:rsidRPr="00F63C84">
        <w:rPr>
          <w:rFonts w:ascii="Franklin Gothic Book" w:hAnsi="Franklin Gothic Book"/>
        </w:rPr>
        <w:t xml:space="preserve"> закупки, предоставляется документ, подтверждающий полномочия такого л</w:t>
      </w:r>
      <w:r>
        <w:rPr>
          <w:rFonts w:ascii="Franklin Gothic Book" w:hAnsi="Franklin Gothic Book"/>
        </w:rPr>
        <w:t>ица.</w:t>
      </w:r>
      <w:r w:rsidRPr="00F63C84">
        <w:rPr>
          <w:rFonts w:ascii="Franklin Gothic Book" w:hAnsi="Franklin Gothic Book"/>
        </w:rPr>
        <w:t xml:space="preserve"> </w:t>
      </w:r>
    </w:p>
    <w:p w:rsidR="00113039" w:rsidRPr="00F63C84" w:rsidRDefault="00113039" w:rsidP="00113039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документы, подтверждающие правоспособность управляющего (управляющей компании).</w:t>
      </w:r>
    </w:p>
    <w:p w:rsidR="0034719B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 xml:space="preserve">ностранные участники </w:t>
      </w:r>
      <w:r>
        <w:rPr>
          <w:rFonts w:ascii="Franklin Gothic Book" w:hAnsi="Franklin Gothic Book"/>
        </w:rPr>
        <w:t>закупки</w:t>
      </w:r>
      <w:r w:rsidRPr="00F63C84">
        <w:rPr>
          <w:rFonts w:ascii="Franklin Gothic Book" w:hAnsi="Franklin Gothic Book"/>
        </w:rPr>
        <w:t xml:space="preserve">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</w:t>
      </w:r>
      <w:r w:rsidR="0034719B">
        <w:rPr>
          <w:rFonts w:ascii="Franklin Gothic Book" w:hAnsi="Franklin Gothic Book"/>
        </w:rPr>
        <w:t xml:space="preserve"> извещения о проведении закупки.</w:t>
      </w:r>
    </w:p>
    <w:p w:rsidR="000F1749" w:rsidRPr="007E17D2" w:rsidRDefault="00113039" w:rsidP="007E17D2">
      <w:pPr>
        <w:numPr>
          <w:ilvl w:val="2"/>
          <w:numId w:val="29"/>
        </w:numPr>
        <w:tabs>
          <w:tab w:val="left" w:pos="1418"/>
        </w:tabs>
        <w:spacing w:after="60"/>
        <w:ind w:left="1418" w:hanging="851"/>
        <w:jc w:val="both"/>
        <w:rPr>
          <w:rFonts w:ascii="Franklin Gothic Book" w:hAnsi="Franklin Gothic Book"/>
        </w:rPr>
      </w:pPr>
      <w:r w:rsidRPr="0034719B">
        <w:rPr>
          <w:rFonts w:ascii="Franklin Gothic Book" w:hAnsi="Franklin Gothic Book"/>
        </w:rPr>
        <w:t>Решение об одобрении ил</w:t>
      </w:r>
      <w:r w:rsidR="00497DF8">
        <w:rPr>
          <w:rFonts w:ascii="Franklin Gothic Book" w:hAnsi="Franklin Gothic Book"/>
        </w:rPr>
        <w:t xml:space="preserve">и о совершении крупной сделки, </w:t>
      </w:r>
      <w:r w:rsidRPr="0034719B">
        <w:rPr>
          <w:rFonts w:ascii="Franklin Gothic Book" w:hAnsi="Franklin Gothic Book"/>
        </w:rPr>
        <w:t>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</w:t>
      </w:r>
      <w:r w:rsidR="00497DF8">
        <w:rPr>
          <w:rFonts w:ascii="Franklin Gothic Book" w:hAnsi="Franklin Gothic Book"/>
        </w:rPr>
        <w:t xml:space="preserve">ого лица и, если для участника </w:t>
      </w:r>
      <w:r w:rsidRPr="0034719B">
        <w:rPr>
          <w:rFonts w:ascii="Franklin Gothic Book" w:hAnsi="Franklin Gothic Book"/>
        </w:rPr>
        <w:t>закупки поставка товаров, выполнение работ, оказание услуг, я</w:t>
      </w:r>
      <w:r w:rsidR="00497DF8">
        <w:rPr>
          <w:rFonts w:ascii="Franklin Gothic Book" w:hAnsi="Franklin Gothic Book"/>
        </w:rPr>
        <w:t xml:space="preserve">вляющихся предметом договора, </w:t>
      </w:r>
      <w:r w:rsidRPr="0034719B">
        <w:rPr>
          <w:rFonts w:ascii="Franklin Gothic Book" w:hAnsi="Franklin Gothic Book"/>
        </w:rPr>
        <w:t xml:space="preserve">являются крупной сделкой </w:t>
      </w:r>
      <w:r w:rsidRPr="0034719B">
        <w:rPr>
          <w:rFonts w:ascii="Franklin Gothic Book" w:hAnsi="Franklin Gothic Book"/>
          <w:b/>
          <w:u w:val="single"/>
        </w:rPr>
        <w:t xml:space="preserve">или </w:t>
      </w:r>
      <w:r w:rsidR="00497DF8">
        <w:rPr>
          <w:rFonts w:ascii="Franklin Gothic Book" w:hAnsi="Franklin Gothic Book"/>
          <w:b/>
          <w:u w:val="single"/>
        </w:rPr>
        <w:t xml:space="preserve">письмо, подписанное участником </w:t>
      </w:r>
      <w:r w:rsidRPr="0034719B">
        <w:rPr>
          <w:rFonts w:ascii="Franklin Gothic Book" w:hAnsi="Franklin Gothic Book"/>
          <w:b/>
          <w:u w:val="single"/>
        </w:rPr>
        <w:t>закупки, что поставка товаров, выполнение работ, оказание услуг,</w:t>
      </w:r>
      <w:r w:rsidR="00497DF8">
        <w:rPr>
          <w:rFonts w:ascii="Franklin Gothic Book" w:hAnsi="Franklin Gothic Book"/>
          <w:b/>
          <w:u w:val="single"/>
        </w:rPr>
        <w:t xml:space="preserve"> являющихся предметом договора,</w:t>
      </w:r>
      <w:r w:rsidRPr="0034719B">
        <w:rPr>
          <w:rFonts w:ascii="Franklin Gothic Book" w:hAnsi="Franklin Gothic Book"/>
          <w:b/>
          <w:u w:val="single"/>
        </w:rPr>
        <w:t xml:space="preserve"> не являются для данного участника крупной сделкой.</w:t>
      </w:r>
    </w:p>
    <w:p w:rsidR="00497DF8" w:rsidRPr="00430E07" w:rsidRDefault="00430E07" w:rsidP="001E6327">
      <w:pPr>
        <w:pStyle w:val="afff6"/>
        <w:numPr>
          <w:ilvl w:val="0"/>
          <w:numId w:val="29"/>
        </w:numPr>
        <w:spacing w:before="60" w:after="60"/>
        <w:ind w:left="0" w:firstLine="0"/>
        <w:jc w:val="both"/>
        <w:rPr>
          <w:rFonts w:ascii="Franklin Gothic Book" w:hAnsi="Franklin Gothic Book"/>
          <w:b/>
        </w:rPr>
      </w:pPr>
      <w:r w:rsidRPr="00430E07">
        <w:rPr>
          <w:rFonts w:ascii="Franklin Gothic Book" w:hAnsi="Franklin Gothic Book"/>
          <w:b/>
        </w:rPr>
        <w:t xml:space="preserve">. </w:t>
      </w:r>
      <w:r w:rsidR="006A46BB" w:rsidRPr="00430E07">
        <w:rPr>
          <w:rFonts w:ascii="Franklin Gothic Book" w:hAnsi="Franklin Gothic Book"/>
          <w:b/>
        </w:rPr>
        <w:t>Объем поставляемого товара.</w:t>
      </w:r>
    </w:p>
    <w:p w:rsidR="00A753DE" w:rsidRPr="004F10F9" w:rsidRDefault="00A753DE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BA0E19" w:rsidRPr="00BA0E19" w:rsidRDefault="00BA0E19" w:rsidP="00BA0E19">
      <w:pPr>
        <w:tabs>
          <w:tab w:val="left" w:pos="2504"/>
        </w:tabs>
        <w:spacing w:after="200" w:line="276" w:lineRule="auto"/>
        <w:jc w:val="center"/>
        <w:rPr>
          <w:rFonts w:ascii="Franklin Gothic Book" w:hAnsi="Franklin Gothic Book"/>
          <w:b/>
        </w:rPr>
      </w:pPr>
    </w:p>
    <w:p w:rsidR="00A156A5" w:rsidRPr="00A156A5" w:rsidRDefault="00A156A5" w:rsidP="00A156A5">
      <w:pPr>
        <w:spacing w:line="276" w:lineRule="auto"/>
        <w:jc w:val="center"/>
        <w:rPr>
          <w:rFonts w:ascii="Franklin Gothic Book" w:hAnsi="Franklin Gothic Book"/>
          <w:b/>
        </w:rPr>
      </w:pPr>
      <w:r w:rsidRPr="00A156A5">
        <w:rPr>
          <w:rFonts w:ascii="Franklin Gothic Book" w:hAnsi="Franklin Gothic Book"/>
          <w:b/>
        </w:rPr>
        <w:t>ТЕХНИЧЕСКОЕ ЗАДАНИЕ</w:t>
      </w:r>
    </w:p>
    <w:p w:rsidR="00A156A5" w:rsidRPr="00A156A5" w:rsidRDefault="00A156A5" w:rsidP="00A156A5">
      <w:pPr>
        <w:tabs>
          <w:tab w:val="left" w:pos="2504"/>
        </w:tabs>
        <w:spacing w:after="200" w:line="276" w:lineRule="auto"/>
        <w:jc w:val="center"/>
        <w:rPr>
          <w:rFonts w:ascii="Franklin Gothic Book" w:hAnsi="Franklin Gothic Book"/>
          <w:b/>
        </w:rPr>
      </w:pPr>
      <w:r w:rsidRPr="00A156A5">
        <w:rPr>
          <w:rFonts w:ascii="Franklin Gothic Book" w:eastAsia="Calibri" w:hAnsi="Franklin Gothic Book"/>
          <w:b/>
          <w:lang w:eastAsia="en-US"/>
        </w:rPr>
        <w:t>На поставку системы подготовки воздуха для пневматического инструмента «</w:t>
      </w:r>
      <w:r w:rsidRPr="00A156A5">
        <w:rPr>
          <w:rFonts w:ascii="Franklin Gothic Book" w:eastAsia="Calibri" w:hAnsi="Franklin Gothic Book"/>
          <w:b/>
          <w:lang w:val="en-US" w:eastAsia="en-US"/>
        </w:rPr>
        <w:t>SIGNODE</w:t>
      </w:r>
      <w:r w:rsidRPr="00A156A5">
        <w:rPr>
          <w:rFonts w:ascii="Franklin Gothic Book" w:eastAsia="Calibri" w:hAnsi="Franklin Gothic Book"/>
          <w:b/>
          <w:lang w:eastAsia="en-US"/>
        </w:rPr>
        <w:t>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2195"/>
        <w:gridCol w:w="567"/>
        <w:gridCol w:w="3402"/>
        <w:gridCol w:w="2409"/>
        <w:gridCol w:w="567"/>
        <w:gridCol w:w="603"/>
      </w:tblGrid>
      <w:tr w:rsidR="00A156A5" w:rsidRPr="00BD7FE6" w:rsidTr="001D4C2E">
        <w:trPr>
          <w:trHeight w:val="640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A5" w:rsidRPr="00A156A5" w:rsidRDefault="00A156A5" w:rsidP="001D4C2E">
            <w:pPr>
              <w:jc w:val="center"/>
              <w:rPr>
                <w:rFonts w:ascii="Franklin Gothic Book" w:hAnsi="Franklin Gothic Book"/>
                <w:b/>
              </w:rPr>
            </w:pPr>
            <w:r w:rsidRPr="00A156A5">
              <w:rPr>
                <w:rFonts w:ascii="Franklin Gothic Book" w:hAnsi="Franklin Gothic Book"/>
                <w:b/>
              </w:rPr>
              <w:t>№ п/п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A5" w:rsidRPr="00A156A5" w:rsidRDefault="00A156A5" w:rsidP="001D4C2E">
            <w:pPr>
              <w:jc w:val="center"/>
              <w:rPr>
                <w:rFonts w:ascii="Franklin Gothic Book" w:hAnsi="Franklin Gothic Book"/>
                <w:b/>
              </w:rPr>
            </w:pPr>
            <w:r w:rsidRPr="00A156A5">
              <w:rPr>
                <w:rFonts w:ascii="Franklin Gothic Book" w:hAnsi="Franklin Gothic Book"/>
                <w:b/>
              </w:rPr>
              <w:t>Наименование данных</w:t>
            </w:r>
          </w:p>
        </w:tc>
        <w:tc>
          <w:tcPr>
            <w:tcW w:w="7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A5" w:rsidRPr="00A156A5" w:rsidRDefault="00A156A5" w:rsidP="001D4C2E">
            <w:pPr>
              <w:jc w:val="center"/>
              <w:rPr>
                <w:rFonts w:ascii="Franklin Gothic Book" w:hAnsi="Franklin Gothic Book"/>
                <w:b/>
              </w:rPr>
            </w:pPr>
            <w:r w:rsidRPr="00A156A5">
              <w:rPr>
                <w:rFonts w:ascii="Franklin Gothic Book" w:hAnsi="Franklin Gothic Book"/>
                <w:b/>
              </w:rPr>
              <w:t>Основные данные и требования</w:t>
            </w:r>
          </w:p>
        </w:tc>
      </w:tr>
      <w:tr w:rsidR="00A156A5" w:rsidRPr="00BD7FE6" w:rsidTr="001D4C2E">
        <w:trPr>
          <w:trHeight w:val="622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A5" w:rsidRPr="00A156A5" w:rsidRDefault="00A156A5" w:rsidP="001D4C2E">
            <w:pPr>
              <w:jc w:val="center"/>
              <w:rPr>
                <w:rFonts w:ascii="Franklin Gothic Book" w:hAnsi="Franklin Gothic Book"/>
              </w:rPr>
            </w:pPr>
            <w:r w:rsidRPr="00A156A5">
              <w:rPr>
                <w:rFonts w:ascii="Franklin Gothic Book" w:hAnsi="Franklin Gothic Book"/>
              </w:rPr>
              <w:t>1.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A5" w:rsidRPr="00A156A5" w:rsidRDefault="00A156A5" w:rsidP="001D4C2E">
            <w:pPr>
              <w:jc w:val="center"/>
              <w:rPr>
                <w:rFonts w:ascii="Franklin Gothic Book" w:hAnsi="Franklin Gothic Book"/>
              </w:rPr>
            </w:pPr>
            <w:r w:rsidRPr="00A156A5">
              <w:rPr>
                <w:rFonts w:ascii="Franklin Gothic Book" w:hAnsi="Franklin Gothic Book"/>
              </w:rPr>
              <w:t xml:space="preserve">Заказчик поставки </w:t>
            </w:r>
          </w:p>
        </w:tc>
        <w:tc>
          <w:tcPr>
            <w:tcW w:w="7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A5" w:rsidRPr="00A156A5" w:rsidRDefault="00A156A5" w:rsidP="001D4C2E">
            <w:pPr>
              <w:rPr>
                <w:rFonts w:ascii="Franklin Gothic Book" w:hAnsi="Franklin Gothic Book"/>
              </w:rPr>
            </w:pPr>
            <w:r w:rsidRPr="00A156A5">
              <w:rPr>
                <w:rFonts w:ascii="Franklin Gothic Book" w:hAnsi="Franklin Gothic Book"/>
              </w:rPr>
              <w:t xml:space="preserve">Публичное акционерное общество </w:t>
            </w:r>
          </w:p>
          <w:p w:rsidR="00A156A5" w:rsidRPr="00A156A5" w:rsidRDefault="00A156A5" w:rsidP="001D4C2E">
            <w:pPr>
              <w:rPr>
                <w:rFonts w:ascii="Franklin Gothic Book" w:hAnsi="Franklin Gothic Book"/>
              </w:rPr>
            </w:pPr>
            <w:r w:rsidRPr="00A156A5">
              <w:rPr>
                <w:rFonts w:ascii="Franklin Gothic Book" w:hAnsi="Franklin Gothic Book"/>
              </w:rPr>
              <w:t>«Новороссийский морской торговый порт»</w:t>
            </w:r>
          </w:p>
          <w:p w:rsidR="00A156A5" w:rsidRPr="00A156A5" w:rsidRDefault="00A156A5" w:rsidP="001D4C2E">
            <w:pPr>
              <w:rPr>
                <w:rFonts w:ascii="Franklin Gothic Book" w:hAnsi="Franklin Gothic Book"/>
              </w:rPr>
            </w:pPr>
            <w:r w:rsidRPr="00A156A5">
              <w:rPr>
                <w:rFonts w:ascii="Franklin Gothic Book" w:hAnsi="Franklin Gothic Book"/>
              </w:rPr>
              <w:t>Юридический адрес: 353901, г. Новороссийск, ул. Портовая, 14</w:t>
            </w:r>
          </w:p>
          <w:p w:rsidR="00A156A5" w:rsidRPr="00A156A5" w:rsidRDefault="00A156A5" w:rsidP="001D4C2E">
            <w:pPr>
              <w:rPr>
                <w:rFonts w:ascii="Franklin Gothic Book" w:hAnsi="Franklin Gothic Book"/>
              </w:rPr>
            </w:pPr>
            <w:r w:rsidRPr="00A156A5">
              <w:rPr>
                <w:rFonts w:ascii="Franklin Gothic Book" w:hAnsi="Franklin Gothic Book"/>
              </w:rPr>
              <w:t xml:space="preserve">Заявка заинтересованного подразделения № 10026 от </w:t>
            </w:r>
            <w:r w:rsidRPr="00A156A5">
              <w:rPr>
                <w:rFonts w:ascii="Franklin Gothic Book" w:eastAsia="Calibri" w:hAnsi="Franklin Gothic Book"/>
                <w:lang w:eastAsia="en-US"/>
              </w:rPr>
              <w:t xml:space="preserve">02.11.2015 </w:t>
            </w:r>
            <w:r w:rsidRPr="00A156A5">
              <w:rPr>
                <w:rFonts w:ascii="Franklin Gothic Book" w:hAnsi="Franklin Gothic Book"/>
              </w:rPr>
              <w:t>года.</w:t>
            </w:r>
          </w:p>
        </w:tc>
      </w:tr>
      <w:tr w:rsidR="00A156A5" w:rsidRPr="00BD7FE6" w:rsidTr="001D4C2E">
        <w:trPr>
          <w:trHeight w:val="714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A5" w:rsidRPr="00A156A5" w:rsidRDefault="00A156A5" w:rsidP="001D4C2E">
            <w:pPr>
              <w:jc w:val="center"/>
              <w:rPr>
                <w:rFonts w:ascii="Franklin Gothic Book" w:hAnsi="Franklin Gothic Book"/>
              </w:rPr>
            </w:pPr>
          </w:p>
          <w:p w:rsidR="00A156A5" w:rsidRPr="00A156A5" w:rsidRDefault="00A156A5" w:rsidP="001D4C2E">
            <w:pPr>
              <w:jc w:val="center"/>
              <w:rPr>
                <w:rFonts w:ascii="Franklin Gothic Book" w:hAnsi="Franklin Gothic Book"/>
              </w:rPr>
            </w:pPr>
            <w:r w:rsidRPr="00A156A5">
              <w:rPr>
                <w:rFonts w:ascii="Franklin Gothic Book" w:hAnsi="Franklin Gothic Book"/>
              </w:rPr>
              <w:t>2.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A5" w:rsidRPr="00A156A5" w:rsidRDefault="00A156A5" w:rsidP="001D4C2E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A156A5">
              <w:rPr>
                <w:rFonts w:ascii="Franklin Gothic Book" w:hAnsi="Franklin Gothic Book"/>
              </w:rPr>
              <w:t xml:space="preserve">Закупка </w:t>
            </w:r>
          </w:p>
        </w:tc>
        <w:tc>
          <w:tcPr>
            <w:tcW w:w="7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A5" w:rsidRPr="00A156A5" w:rsidRDefault="00A156A5" w:rsidP="001D4C2E">
            <w:pPr>
              <w:tabs>
                <w:tab w:val="left" w:pos="2504"/>
              </w:tabs>
              <w:spacing w:after="200" w:line="276" w:lineRule="auto"/>
              <w:rPr>
                <w:rFonts w:ascii="Franklin Gothic Book" w:hAnsi="Franklin Gothic Book"/>
              </w:rPr>
            </w:pPr>
            <w:r w:rsidRPr="00A156A5">
              <w:rPr>
                <w:rFonts w:ascii="Franklin Gothic Book" w:eastAsia="Calibri" w:hAnsi="Franklin Gothic Book"/>
                <w:lang w:eastAsia="en-US"/>
              </w:rPr>
              <w:t>Поставка системы подготовки воздуха для пневматического инструмента «</w:t>
            </w:r>
            <w:r w:rsidRPr="00A156A5">
              <w:rPr>
                <w:rFonts w:ascii="Franklin Gothic Book" w:eastAsia="Calibri" w:hAnsi="Franklin Gothic Book"/>
                <w:lang w:val="en-US" w:eastAsia="en-US"/>
              </w:rPr>
              <w:t>SIGNODE</w:t>
            </w:r>
            <w:r w:rsidRPr="00A156A5">
              <w:rPr>
                <w:rFonts w:ascii="Franklin Gothic Book" w:eastAsia="Calibri" w:hAnsi="Franklin Gothic Book"/>
                <w:lang w:eastAsia="en-US"/>
              </w:rPr>
              <w:t>»</w:t>
            </w:r>
          </w:p>
        </w:tc>
      </w:tr>
      <w:tr w:rsidR="00A156A5" w:rsidRPr="00BD7FE6" w:rsidTr="001D4C2E">
        <w:trPr>
          <w:trHeight w:val="714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A5" w:rsidRPr="00A156A5" w:rsidRDefault="00A156A5" w:rsidP="001D4C2E">
            <w:pPr>
              <w:jc w:val="center"/>
              <w:rPr>
                <w:rFonts w:ascii="Franklin Gothic Book" w:hAnsi="Franklin Gothic Book"/>
              </w:rPr>
            </w:pPr>
            <w:r w:rsidRPr="00A156A5">
              <w:rPr>
                <w:rFonts w:ascii="Franklin Gothic Book" w:hAnsi="Franklin Gothic Book"/>
              </w:rPr>
              <w:t>3.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A5" w:rsidRPr="00A156A5" w:rsidRDefault="00A156A5" w:rsidP="001D4C2E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A156A5">
              <w:rPr>
                <w:rFonts w:ascii="Franklin Gothic Book" w:hAnsi="Franklin Gothic Book"/>
              </w:rPr>
              <w:t>Требования к поставщикам</w:t>
            </w:r>
          </w:p>
        </w:tc>
        <w:tc>
          <w:tcPr>
            <w:tcW w:w="7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A5" w:rsidRPr="00A156A5" w:rsidRDefault="00A156A5" w:rsidP="001D4C2E">
            <w:pPr>
              <w:rPr>
                <w:rFonts w:ascii="Franklin Gothic Book" w:hAnsi="Franklin Gothic Book"/>
              </w:rPr>
            </w:pPr>
            <w:r w:rsidRPr="00A156A5">
              <w:rPr>
                <w:rFonts w:ascii="Franklin Gothic Book" w:hAnsi="Franklin Gothic Book"/>
              </w:rPr>
              <w:t xml:space="preserve">Гарантийный срок на поставляемые </w:t>
            </w:r>
            <w:r w:rsidRPr="00A156A5">
              <w:rPr>
                <w:rFonts w:ascii="Franklin Gothic Book" w:eastAsia="Calibri" w:hAnsi="Franklin Gothic Book"/>
                <w:lang w:eastAsia="en-US"/>
              </w:rPr>
              <w:t>сменно запасные части</w:t>
            </w:r>
            <w:r w:rsidRPr="00A156A5">
              <w:rPr>
                <w:rFonts w:ascii="Franklin Gothic Book" w:hAnsi="Franklin Gothic Book"/>
              </w:rPr>
              <w:t xml:space="preserve"> должен составлять не менее  12 (двенадцати) месяцев с момента поставки товара на склад Покупателя.</w:t>
            </w:r>
          </w:p>
          <w:p w:rsidR="00A156A5" w:rsidRPr="00A156A5" w:rsidRDefault="00A156A5" w:rsidP="001D4C2E">
            <w:pPr>
              <w:tabs>
                <w:tab w:val="center" w:pos="4677"/>
                <w:tab w:val="right" w:pos="9355"/>
              </w:tabs>
              <w:rPr>
                <w:rFonts w:ascii="Franklin Gothic Book" w:eastAsia="Calibri" w:hAnsi="Franklin Gothic Book"/>
                <w:lang w:eastAsia="en-US"/>
              </w:rPr>
            </w:pPr>
          </w:p>
        </w:tc>
      </w:tr>
      <w:tr w:rsidR="00A156A5" w:rsidRPr="00BD7FE6" w:rsidTr="001D4C2E">
        <w:trPr>
          <w:trHeight w:val="714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A5" w:rsidRPr="00A156A5" w:rsidRDefault="00A156A5" w:rsidP="001D4C2E">
            <w:pPr>
              <w:jc w:val="center"/>
              <w:rPr>
                <w:rFonts w:ascii="Franklin Gothic Book" w:hAnsi="Franklin Gothic Book"/>
              </w:rPr>
            </w:pPr>
            <w:r w:rsidRPr="00A156A5">
              <w:rPr>
                <w:rFonts w:ascii="Franklin Gothic Book" w:hAnsi="Franklin Gothic Book"/>
              </w:rPr>
              <w:t>4.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A5" w:rsidRPr="00A156A5" w:rsidRDefault="00A156A5" w:rsidP="001D4C2E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A156A5">
              <w:rPr>
                <w:rFonts w:ascii="Franklin Gothic Book" w:hAnsi="Franklin Gothic Book"/>
              </w:rPr>
              <w:t>Требования к поставляемому товару</w:t>
            </w:r>
          </w:p>
        </w:tc>
        <w:tc>
          <w:tcPr>
            <w:tcW w:w="7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A5" w:rsidRPr="00A156A5" w:rsidRDefault="00A156A5" w:rsidP="00A156A5">
            <w:pPr>
              <w:numPr>
                <w:ilvl w:val="0"/>
                <w:numId w:val="41"/>
              </w:numPr>
              <w:ind w:left="317" w:hanging="720"/>
              <w:rPr>
                <w:rFonts w:ascii="Franklin Gothic Book" w:hAnsi="Franklin Gothic Book"/>
              </w:rPr>
            </w:pPr>
            <w:r w:rsidRPr="00A156A5">
              <w:rPr>
                <w:rFonts w:ascii="Franklin Gothic Book" w:eastAsia="Calibri" w:hAnsi="Franklin Gothic Book"/>
                <w:lang w:eastAsia="en-US"/>
              </w:rPr>
              <w:t>1. Системы подготовки воздуха должны быть новыми, ранее не использовавшиеся.</w:t>
            </w:r>
          </w:p>
          <w:p w:rsidR="00A156A5" w:rsidRPr="00A156A5" w:rsidRDefault="00A156A5" w:rsidP="00A156A5">
            <w:pPr>
              <w:numPr>
                <w:ilvl w:val="0"/>
                <w:numId w:val="41"/>
              </w:numPr>
              <w:ind w:left="317" w:hanging="720"/>
              <w:rPr>
                <w:rFonts w:ascii="Franklin Gothic Book" w:hAnsi="Franklin Gothic Book"/>
              </w:rPr>
            </w:pPr>
            <w:r w:rsidRPr="00A156A5">
              <w:rPr>
                <w:rFonts w:ascii="Franklin Gothic Book" w:eastAsia="Calibri" w:hAnsi="Franklin Gothic Book"/>
                <w:lang w:eastAsia="en-US"/>
              </w:rPr>
              <w:t>2.  Полностью соответствовать заявленным характеристикам.</w:t>
            </w:r>
          </w:p>
        </w:tc>
      </w:tr>
      <w:tr w:rsidR="00A156A5" w:rsidRPr="00BD7FE6" w:rsidTr="001D4C2E">
        <w:trPr>
          <w:jc w:val="center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56A5" w:rsidRPr="00A156A5" w:rsidRDefault="00A156A5" w:rsidP="001D4C2E">
            <w:pPr>
              <w:jc w:val="center"/>
              <w:rPr>
                <w:rFonts w:ascii="Franklin Gothic Book" w:hAnsi="Franklin Gothic Book"/>
              </w:rPr>
            </w:pPr>
            <w:r w:rsidRPr="00A156A5">
              <w:rPr>
                <w:rFonts w:ascii="Franklin Gothic Book" w:hAnsi="Franklin Gothic Book"/>
              </w:rPr>
              <w:t>5.</w:t>
            </w:r>
          </w:p>
        </w:tc>
        <w:tc>
          <w:tcPr>
            <w:tcW w:w="2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56A5" w:rsidRPr="00A156A5" w:rsidRDefault="00A156A5" w:rsidP="001D4C2E">
            <w:pPr>
              <w:jc w:val="center"/>
              <w:rPr>
                <w:rFonts w:ascii="Franklin Gothic Book" w:hAnsi="Franklin Gothic Book"/>
              </w:rPr>
            </w:pPr>
            <w:r w:rsidRPr="00A156A5">
              <w:rPr>
                <w:rFonts w:ascii="Franklin Gothic Book" w:hAnsi="Franklin Gothic Book"/>
              </w:rPr>
              <w:t>Наименование, количество и характеристики поставляемых товаров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A5" w:rsidRPr="00A156A5" w:rsidRDefault="00A156A5" w:rsidP="001D4C2E">
            <w:pPr>
              <w:jc w:val="center"/>
              <w:rPr>
                <w:rFonts w:ascii="Franklin Gothic Book" w:hAnsi="Franklin Gothic Book"/>
              </w:rPr>
            </w:pPr>
            <w:r w:rsidRPr="00A156A5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A5" w:rsidRPr="00A156A5" w:rsidRDefault="00A156A5" w:rsidP="001D4C2E">
            <w:pPr>
              <w:jc w:val="center"/>
              <w:rPr>
                <w:rFonts w:ascii="Franklin Gothic Book" w:hAnsi="Franklin Gothic Book"/>
              </w:rPr>
            </w:pPr>
            <w:r w:rsidRPr="00A156A5">
              <w:rPr>
                <w:rFonts w:ascii="Franklin Gothic Book" w:hAnsi="Franklin Gothic Book"/>
              </w:rPr>
              <w:t>Наименование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A5" w:rsidRPr="00A156A5" w:rsidRDefault="00A156A5" w:rsidP="001D4C2E">
            <w:pPr>
              <w:jc w:val="center"/>
              <w:rPr>
                <w:rFonts w:ascii="Franklin Gothic Book" w:hAnsi="Franklin Gothic Book"/>
              </w:rPr>
            </w:pPr>
            <w:r w:rsidRPr="00A156A5">
              <w:rPr>
                <w:rFonts w:ascii="Franklin Gothic Book" w:hAnsi="Franklin Gothic Book"/>
              </w:rPr>
              <w:t xml:space="preserve">Каталожный № / Каталог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A5" w:rsidRPr="00A156A5" w:rsidRDefault="00A156A5" w:rsidP="001D4C2E">
            <w:pPr>
              <w:jc w:val="center"/>
              <w:rPr>
                <w:rFonts w:ascii="Franklin Gothic Book" w:hAnsi="Franklin Gothic Book"/>
              </w:rPr>
            </w:pPr>
            <w:r w:rsidRPr="00A156A5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A5" w:rsidRPr="00A156A5" w:rsidRDefault="00A156A5" w:rsidP="001D4C2E">
            <w:pPr>
              <w:rPr>
                <w:rFonts w:ascii="Franklin Gothic Book" w:hAnsi="Franklin Gothic Book"/>
              </w:rPr>
            </w:pPr>
            <w:r w:rsidRPr="00A156A5">
              <w:rPr>
                <w:rFonts w:ascii="Franklin Gothic Book" w:hAnsi="Franklin Gothic Book"/>
              </w:rPr>
              <w:t>Кол-во</w:t>
            </w:r>
          </w:p>
        </w:tc>
      </w:tr>
      <w:tr w:rsidR="00A156A5" w:rsidRPr="00BD7FE6" w:rsidTr="001D4C2E">
        <w:trPr>
          <w:trHeight w:val="459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6A5" w:rsidRPr="00A156A5" w:rsidRDefault="00A156A5" w:rsidP="001D4C2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6A5" w:rsidRPr="00A156A5" w:rsidRDefault="00A156A5" w:rsidP="001D4C2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56A5" w:rsidRPr="00A156A5" w:rsidRDefault="00A156A5" w:rsidP="001D4C2E">
            <w:pPr>
              <w:jc w:val="center"/>
              <w:rPr>
                <w:rFonts w:ascii="Franklin Gothic Book" w:hAnsi="Franklin Gothic Book"/>
              </w:rPr>
            </w:pPr>
            <w:r w:rsidRPr="00A156A5">
              <w:rPr>
                <w:rFonts w:ascii="Franklin Gothic Book" w:hAnsi="Franklin Gothic Book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56A5" w:rsidRPr="00A156A5" w:rsidRDefault="00A156A5" w:rsidP="001D4C2E">
            <w:pPr>
              <w:rPr>
                <w:rFonts w:ascii="Franklin Gothic Book" w:hAnsi="Franklin Gothic Book"/>
              </w:rPr>
            </w:pPr>
          </w:p>
          <w:p w:rsidR="00A156A5" w:rsidRPr="00A156A5" w:rsidRDefault="00A156A5" w:rsidP="001D4C2E">
            <w:pPr>
              <w:rPr>
                <w:rFonts w:ascii="Franklin Gothic Book" w:hAnsi="Franklin Gothic Book"/>
              </w:rPr>
            </w:pPr>
            <w:r w:rsidRPr="00A156A5">
              <w:rPr>
                <w:rFonts w:ascii="Franklin Gothic Book" w:hAnsi="Franklin Gothic Book"/>
              </w:rPr>
              <w:t xml:space="preserve">СИСТЕМА ПОДГОТОВКИ ВОЗДУХА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56A5" w:rsidRPr="00A156A5" w:rsidRDefault="00A156A5" w:rsidP="001D4C2E">
            <w:pPr>
              <w:jc w:val="center"/>
              <w:rPr>
                <w:rFonts w:ascii="Franklin Gothic Book" w:hAnsi="Franklin Gothic Book"/>
              </w:rPr>
            </w:pPr>
          </w:p>
          <w:p w:rsidR="00A156A5" w:rsidRPr="00A156A5" w:rsidRDefault="00A156A5" w:rsidP="001D4C2E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A156A5">
              <w:rPr>
                <w:rFonts w:ascii="Franklin Gothic Book" w:hAnsi="Franklin Gothic Book"/>
              </w:rPr>
              <w:t>С26-02-000 /</w:t>
            </w:r>
            <w:r w:rsidRPr="00A156A5">
              <w:rPr>
                <w:rFonts w:ascii="Franklin Gothic Book" w:hAnsi="Franklin Gothic Book"/>
                <w:lang w:val="en-US"/>
              </w:rPr>
              <w:t xml:space="preserve">Signode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56A5" w:rsidRPr="00A156A5" w:rsidRDefault="00A156A5" w:rsidP="001D4C2E">
            <w:pPr>
              <w:jc w:val="center"/>
              <w:rPr>
                <w:rFonts w:ascii="Franklin Gothic Book" w:hAnsi="Franklin Gothic Book"/>
              </w:rPr>
            </w:pPr>
          </w:p>
          <w:p w:rsidR="00A156A5" w:rsidRPr="00A156A5" w:rsidRDefault="00A156A5" w:rsidP="001D4C2E">
            <w:pPr>
              <w:jc w:val="center"/>
              <w:rPr>
                <w:rFonts w:ascii="Franklin Gothic Book" w:hAnsi="Franklin Gothic Book"/>
              </w:rPr>
            </w:pPr>
            <w:r w:rsidRPr="00A156A5">
              <w:rPr>
                <w:rFonts w:ascii="Franklin Gothic Book" w:hAnsi="Franklin Gothic Book"/>
              </w:rPr>
              <w:t>шт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56A5" w:rsidRPr="00A156A5" w:rsidRDefault="00A156A5" w:rsidP="001D4C2E">
            <w:pPr>
              <w:jc w:val="center"/>
              <w:rPr>
                <w:rFonts w:ascii="Franklin Gothic Book" w:hAnsi="Franklin Gothic Book"/>
              </w:rPr>
            </w:pPr>
          </w:p>
          <w:p w:rsidR="00A156A5" w:rsidRPr="00A156A5" w:rsidRDefault="00A156A5" w:rsidP="001D4C2E">
            <w:pPr>
              <w:jc w:val="center"/>
              <w:rPr>
                <w:rFonts w:ascii="Franklin Gothic Book" w:hAnsi="Franklin Gothic Book"/>
              </w:rPr>
            </w:pPr>
            <w:r w:rsidRPr="00A156A5">
              <w:rPr>
                <w:rFonts w:ascii="Franklin Gothic Book" w:hAnsi="Franklin Gothic Book"/>
              </w:rPr>
              <w:t>4</w:t>
            </w:r>
          </w:p>
        </w:tc>
      </w:tr>
      <w:tr w:rsidR="00A156A5" w:rsidRPr="00BD7FE6" w:rsidTr="001D4C2E">
        <w:trPr>
          <w:trHeight w:val="249"/>
          <w:jc w:val="center"/>
        </w:trPr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A5" w:rsidRPr="00A156A5" w:rsidRDefault="00A156A5" w:rsidP="001D4C2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A5" w:rsidRPr="00A156A5" w:rsidRDefault="00A156A5" w:rsidP="001D4C2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54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56A5" w:rsidRPr="00A156A5" w:rsidRDefault="00A156A5" w:rsidP="001D4C2E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A156A5" w:rsidRPr="00BD7FE6" w:rsidTr="001D4C2E">
        <w:trPr>
          <w:trHeight w:val="1040"/>
          <w:jc w:val="center"/>
        </w:trPr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6A5" w:rsidRPr="00A156A5" w:rsidRDefault="00A156A5" w:rsidP="001D4C2E">
            <w:pPr>
              <w:jc w:val="center"/>
              <w:rPr>
                <w:rFonts w:ascii="Franklin Gothic Book" w:hAnsi="Franklin Gothic Book"/>
              </w:rPr>
            </w:pPr>
            <w:r w:rsidRPr="00A156A5">
              <w:rPr>
                <w:rFonts w:ascii="Franklin Gothic Book" w:hAnsi="Franklin Gothic Book"/>
              </w:rPr>
              <w:t>6.</w:t>
            </w:r>
          </w:p>
        </w:tc>
        <w:tc>
          <w:tcPr>
            <w:tcW w:w="21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6A5" w:rsidRPr="00A156A5" w:rsidRDefault="00A156A5" w:rsidP="001D4C2E">
            <w:pPr>
              <w:jc w:val="center"/>
              <w:rPr>
                <w:rFonts w:ascii="Franklin Gothic Book" w:hAnsi="Franklin Gothic Book"/>
              </w:rPr>
            </w:pPr>
            <w:r w:rsidRPr="00A156A5">
              <w:rPr>
                <w:rFonts w:ascii="Franklin Gothic Book" w:hAnsi="Franklin Gothic Book"/>
              </w:rPr>
              <w:t>Порядок формирования цены договора</w:t>
            </w:r>
          </w:p>
        </w:tc>
        <w:tc>
          <w:tcPr>
            <w:tcW w:w="7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56A5" w:rsidRPr="00A156A5" w:rsidRDefault="00A156A5" w:rsidP="001D4C2E">
            <w:pPr>
              <w:rPr>
                <w:rFonts w:ascii="Franklin Gothic Book" w:hAnsi="Franklin Gothic Book"/>
              </w:rPr>
            </w:pPr>
            <w:r w:rsidRPr="00A156A5">
              <w:rPr>
                <w:rFonts w:ascii="Franklin Gothic Book" w:hAnsi="Franklin Gothic Book"/>
              </w:rPr>
              <w:t>Цена договора формируется с учетом расходов на перевозку,  уплату таможенных пошлин, налогов и других обязательных платежей.</w:t>
            </w:r>
          </w:p>
        </w:tc>
      </w:tr>
      <w:tr w:rsidR="00A156A5" w:rsidRPr="00BD7FE6" w:rsidTr="001D4C2E">
        <w:trPr>
          <w:jc w:val="center"/>
        </w:trPr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6A5" w:rsidRPr="00A156A5" w:rsidRDefault="00A156A5" w:rsidP="001D4C2E">
            <w:pPr>
              <w:jc w:val="center"/>
              <w:rPr>
                <w:rFonts w:ascii="Franklin Gothic Book" w:hAnsi="Franklin Gothic Book"/>
              </w:rPr>
            </w:pPr>
            <w:r w:rsidRPr="00A156A5">
              <w:rPr>
                <w:rFonts w:ascii="Franklin Gothic Book" w:hAnsi="Franklin Gothic Book"/>
              </w:rPr>
              <w:t>7.</w:t>
            </w:r>
          </w:p>
        </w:tc>
        <w:tc>
          <w:tcPr>
            <w:tcW w:w="21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6A5" w:rsidRPr="00A156A5" w:rsidRDefault="00A156A5" w:rsidP="001D4C2E">
            <w:pPr>
              <w:jc w:val="center"/>
              <w:rPr>
                <w:rFonts w:ascii="Franklin Gothic Book" w:hAnsi="Franklin Gothic Book"/>
              </w:rPr>
            </w:pPr>
            <w:r w:rsidRPr="00A156A5">
              <w:rPr>
                <w:rFonts w:ascii="Franklin Gothic Book" w:hAnsi="Franklin Gothic Book"/>
              </w:rPr>
              <w:t>Обязанность контрагента</w:t>
            </w:r>
          </w:p>
        </w:tc>
        <w:tc>
          <w:tcPr>
            <w:tcW w:w="7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56A5" w:rsidRPr="00A156A5" w:rsidRDefault="00A156A5" w:rsidP="001D4C2E">
            <w:pPr>
              <w:rPr>
                <w:rFonts w:ascii="Franklin Gothic Book" w:hAnsi="Franklin Gothic Book"/>
              </w:rPr>
            </w:pPr>
            <w:r w:rsidRPr="00A156A5">
              <w:rPr>
                <w:rFonts w:ascii="Franklin Gothic Book" w:hAnsi="Franklin Gothic Book"/>
              </w:rPr>
              <w:t>Поставка  осуществляется путем доставки заказанного Товара по адресу Покупателя (г. Новороссийск, ул. Портовая, 14)</w:t>
            </w:r>
          </w:p>
        </w:tc>
      </w:tr>
      <w:tr w:rsidR="00A156A5" w:rsidRPr="00BD7FE6" w:rsidTr="001D4C2E">
        <w:trPr>
          <w:jc w:val="center"/>
        </w:trPr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6A5" w:rsidRPr="00A156A5" w:rsidRDefault="00A156A5" w:rsidP="001D4C2E">
            <w:pPr>
              <w:jc w:val="center"/>
              <w:rPr>
                <w:rFonts w:ascii="Franklin Gothic Book" w:hAnsi="Franklin Gothic Book"/>
              </w:rPr>
            </w:pPr>
            <w:r w:rsidRPr="00A156A5">
              <w:rPr>
                <w:rFonts w:ascii="Franklin Gothic Book" w:hAnsi="Franklin Gothic Book"/>
              </w:rPr>
              <w:t>8.</w:t>
            </w:r>
          </w:p>
        </w:tc>
        <w:tc>
          <w:tcPr>
            <w:tcW w:w="21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6A5" w:rsidRPr="00A156A5" w:rsidRDefault="00A156A5" w:rsidP="001D4C2E">
            <w:pPr>
              <w:jc w:val="center"/>
              <w:rPr>
                <w:rFonts w:ascii="Franklin Gothic Book" w:hAnsi="Franklin Gothic Book"/>
              </w:rPr>
            </w:pPr>
            <w:r w:rsidRPr="00A156A5">
              <w:rPr>
                <w:rFonts w:ascii="Franklin Gothic Book" w:hAnsi="Franklin Gothic Book"/>
              </w:rPr>
              <w:t>Срок  поставки</w:t>
            </w:r>
          </w:p>
        </w:tc>
        <w:tc>
          <w:tcPr>
            <w:tcW w:w="7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56A5" w:rsidRPr="00A156A5" w:rsidRDefault="00A156A5" w:rsidP="001D4C2E">
            <w:pPr>
              <w:rPr>
                <w:rFonts w:ascii="Franklin Gothic Book" w:hAnsi="Franklin Gothic Book"/>
              </w:rPr>
            </w:pPr>
            <w:r w:rsidRPr="00A156A5">
              <w:rPr>
                <w:rFonts w:ascii="Franklin Gothic Book" w:hAnsi="Franklin Gothic Book"/>
              </w:rPr>
              <w:t>Не более 90 (девяносто) календарных дней с момента подписания двухстороннего договора, допускается досрочная поставка.</w:t>
            </w:r>
          </w:p>
        </w:tc>
      </w:tr>
    </w:tbl>
    <w:p w:rsidR="00272EAB" w:rsidRDefault="00272EAB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34719B" w:rsidRDefault="006741C7" w:rsidP="001E6327">
      <w:pPr>
        <w:pStyle w:val="afff6"/>
        <w:numPr>
          <w:ilvl w:val="0"/>
          <w:numId w:val="29"/>
        </w:numPr>
        <w:ind w:left="0" w:firstLine="0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. </w:t>
      </w:r>
      <w:r w:rsidR="006A46BB" w:rsidRPr="00F127CE">
        <w:rPr>
          <w:rFonts w:ascii="Franklin Gothic Book" w:hAnsi="Franklin Gothic Book"/>
          <w:b/>
        </w:rPr>
        <w:t>Проект договора.</w:t>
      </w:r>
    </w:p>
    <w:p w:rsidR="005D443C" w:rsidRPr="005D443C" w:rsidRDefault="005D443C" w:rsidP="005D443C">
      <w:pPr>
        <w:pStyle w:val="af4"/>
        <w:rPr>
          <w:rFonts w:ascii="Franklin Gothic Book" w:hAnsi="Franklin Gothic Book"/>
          <w:sz w:val="24"/>
        </w:rPr>
      </w:pPr>
      <w:r w:rsidRPr="005D443C">
        <w:rPr>
          <w:rFonts w:ascii="Franklin Gothic Book" w:hAnsi="Franklin Gothic Book"/>
          <w:sz w:val="24"/>
        </w:rPr>
        <w:t xml:space="preserve">ДОГОВОР ПОСТАВКИ  № НМТП/  </w:t>
      </w:r>
    </w:p>
    <w:p w:rsidR="005D443C" w:rsidRPr="005D443C" w:rsidRDefault="005D443C" w:rsidP="005D443C">
      <w:pPr>
        <w:jc w:val="center"/>
        <w:rPr>
          <w:rFonts w:ascii="Franklin Gothic Book" w:hAnsi="Franklin Gothic Book"/>
          <w:b/>
        </w:rPr>
      </w:pPr>
    </w:p>
    <w:p w:rsidR="005D443C" w:rsidRPr="005D443C" w:rsidRDefault="005D443C" w:rsidP="005D443C">
      <w:pPr>
        <w:jc w:val="right"/>
        <w:rPr>
          <w:rFonts w:ascii="Franklin Gothic Book" w:hAnsi="Franklin Gothic Book"/>
        </w:rPr>
      </w:pPr>
      <w:r w:rsidRPr="005D443C">
        <w:rPr>
          <w:rFonts w:ascii="Franklin Gothic Book" w:hAnsi="Franklin Gothic Book"/>
        </w:rPr>
        <w:t xml:space="preserve">г. Новороссийск                </w:t>
      </w:r>
      <w:r w:rsidRPr="000E5281">
        <w:rPr>
          <w:rFonts w:ascii="Franklin Gothic Book" w:hAnsi="Franklin Gothic Book"/>
        </w:rPr>
        <w:t xml:space="preserve">                      </w:t>
      </w:r>
      <w:r w:rsidRPr="005D443C">
        <w:rPr>
          <w:rFonts w:ascii="Franklin Gothic Book" w:hAnsi="Franklin Gothic Book"/>
        </w:rPr>
        <w:t xml:space="preserve">                                                        «      » _____________201</w:t>
      </w:r>
      <w:r>
        <w:rPr>
          <w:rFonts w:ascii="Franklin Gothic Book" w:hAnsi="Franklin Gothic Book"/>
        </w:rPr>
        <w:t>6</w:t>
      </w:r>
      <w:r w:rsidRPr="005D443C">
        <w:rPr>
          <w:rFonts w:ascii="Franklin Gothic Book" w:hAnsi="Franklin Gothic Book"/>
        </w:rPr>
        <w:t xml:space="preserve"> г.</w:t>
      </w:r>
    </w:p>
    <w:p w:rsidR="005D443C" w:rsidRPr="005D443C" w:rsidRDefault="005D443C" w:rsidP="005D443C">
      <w:pPr>
        <w:rPr>
          <w:rFonts w:ascii="Franklin Gothic Book" w:hAnsi="Franklin Gothic Book"/>
        </w:rPr>
      </w:pPr>
    </w:p>
    <w:p w:rsidR="005D443C" w:rsidRPr="005D443C" w:rsidRDefault="005D443C" w:rsidP="005D443C">
      <w:pPr>
        <w:jc w:val="both"/>
        <w:rPr>
          <w:rFonts w:ascii="Franklin Gothic Book" w:hAnsi="Franklin Gothic Book"/>
        </w:rPr>
      </w:pPr>
      <w:r w:rsidRPr="005D443C">
        <w:rPr>
          <w:rFonts w:ascii="Franklin Gothic Book" w:hAnsi="Franklin Gothic Book"/>
        </w:rPr>
        <w:t xml:space="preserve">               </w:t>
      </w:r>
      <w:r w:rsidRPr="005D443C">
        <w:rPr>
          <w:rFonts w:ascii="Franklin Gothic Book" w:hAnsi="Franklin Gothic Book"/>
          <w:b/>
        </w:rPr>
        <w:t>Публичное акционерное общество «Новороссийский морской торговый порт» (ПАО «НМТП»),</w:t>
      </w:r>
      <w:r w:rsidRPr="005D443C">
        <w:rPr>
          <w:rFonts w:ascii="Franklin Gothic Book" w:hAnsi="Franklin Gothic Book"/>
        </w:rPr>
        <w:t xml:space="preserve"> именуемое в дальнейшем «Покупатель», в лице Первого заместителя технического  директора Фофонова Ивана Михайловича, действующего на основании доверенности № 2110-07/488 от 28.12.2015г.</w:t>
      </w:r>
      <w:r w:rsidRPr="005D443C">
        <w:rPr>
          <w:rFonts w:ascii="Franklin Gothic Book" w:hAnsi="Franklin Gothic Book"/>
          <w:u w:val="single"/>
        </w:rPr>
        <w:t>,</w:t>
      </w:r>
      <w:r w:rsidRPr="005D443C">
        <w:rPr>
          <w:rFonts w:ascii="Franklin Gothic Book" w:hAnsi="Franklin Gothic Book"/>
        </w:rPr>
        <w:t xml:space="preserve"> с одной стороны, и _________________, именуемое в дальнейшем «Поставщик», в лице __________________________, действующего на основании Устава, с другой стороны, заключили настоящий Договор о нижеследующем:</w:t>
      </w:r>
    </w:p>
    <w:p w:rsidR="005D443C" w:rsidRPr="005D443C" w:rsidRDefault="005D443C" w:rsidP="005D443C">
      <w:pPr>
        <w:jc w:val="both"/>
        <w:rPr>
          <w:rFonts w:ascii="Franklin Gothic Book" w:hAnsi="Franklin Gothic Book"/>
        </w:rPr>
      </w:pPr>
    </w:p>
    <w:p w:rsidR="005D443C" w:rsidRPr="005D443C" w:rsidRDefault="005D443C" w:rsidP="005D443C">
      <w:pPr>
        <w:numPr>
          <w:ilvl w:val="0"/>
          <w:numId w:val="21"/>
        </w:numPr>
        <w:jc w:val="center"/>
        <w:rPr>
          <w:rFonts w:ascii="Franklin Gothic Book" w:hAnsi="Franklin Gothic Book"/>
          <w:b/>
          <w:caps/>
        </w:rPr>
      </w:pPr>
      <w:r w:rsidRPr="005D443C">
        <w:rPr>
          <w:rFonts w:ascii="Franklin Gothic Book" w:hAnsi="Franklin Gothic Book"/>
          <w:b/>
          <w:caps/>
        </w:rPr>
        <w:t>Предмет Договора</w:t>
      </w:r>
    </w:p>
    <w:p w:rsidR="005D443C" w:rsidRPr="005D443C" w:rsidRDefault="005D443C" w:rsidP="005D443C">
      <w:pPr>
        <w:ind w:left="426" w:hanging="426"/>
        <w:jc w:val="both"/>
        <w:rPr>
          <w:rFonts w:ascii="Franklin Gothic Book" w:hAnsi="Franklin Gothic Book"/>
          <w:b/>
        </w:rPr>
      </w:pPr>
    </w:p>
    <w:p w:rsidR="005D443C" w:rsidRPr="005D443C" w:rsidRDefault="005D443C" w:rsidP="005D443C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5D443C">
        <w:rPr>
          <w:rFonts w:ascii="Franklin Gothic Book" w:hAnsi="Franklin Gothic Book"/>
        </w:rPr>
        <w:t xml:space="preserve">Поставщик обязуется поставить Покупателю </w:t>
      </w:r>
      <w:r w:rsidRPr="005D443C">
        <w:rPr>
          <w:rFonts w:ascii="Franklin Gothic Book" w:hAnsi="Franklin Gothic Book"/>
          <w:b/>
        </w:rPr>
        <w:t>систему подготовки воздуха для пневматического инструмента «</w:t>
      </w:r>
      <w:r w:rsidRPr="005D443C">
        <w:rPr>
          <w:rFonts w:ascii="Franklin Gothic Book" w:hAnsi="Franklin Gothic Book"/>
          <w:b/>
          <w:lang w:val="en-US"/>
        </w:rPr>
        <w:t>SIGNODE</w:t>
      </w:r>
      <w:r w:rsidRPr="005D443C">
        <w:rPr>
          <w:rFonts w:ascii="Franklin Gothic Book" w:hAnsi="Franklin Gothic Book"/>
          <w:b/>
        </w:rPr>
        <w:t xml:space="preserve">» </w:t>
      </w:r>
      <w:r w:rsidRPr="005D443C">
        <w:rPr>
          <w:rFonts w:ascii="Franklin Gothic Book" w:hAnsi="Franklin Gothic Book"/>
        </w:rPr>
        <w:t>(далее - Товар), а Покупатель обязуется принять и оплатить этот Товар в порядке и на условиях настоящего Договора. Общая стоимость договора составляет ________ Евро ( ____ Евро.),  в том числе  НДС 18%  ______ Евро.</w:t>
      </w:r>
    </w:p>
    <w:p w:rsidR="005D443C" w:rsidRPr="005D443C" w:rsidRDefault="005D443C" w:rsidP="005D443C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5D443C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Приложении №1.</w:t>
      </w:r>
    </w:p>
    <w:p w:rsidR="005D443C" w:rsidRPr="005D443C" w:rsidRDefault="005D443C" w:rsidP="005D443C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5D443C">
        <w:rPr>
          <w:rFonts w:ascii="Franklin Gothic Book" w:hAnsi="Franklin Gothic Book"/>
        </w:rPr>
        <w:t>Приложение №1 является неотъемлемой частью данного Договора.</w:t>
      </w:r>
    </w:p>
    <w:p w:rsidR="005D443C" w:rsidRPr="005D443C" w:rsidRDefault="005D443C" w:rsidP="005D443C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5D443C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5D443C" w:rsidRPr="005D443C" w:rsidRDefault="005D443C" w:rsidP="005D443C">
      <w:pPr>
        <w:pStyle w:val="a9"/>
        <w:rPr>
          <w:rFonts w:ascii="Franklin Gothic Book" w:hAnsi="Franklin Gothic Book"/>
          <w:sz w:val="24"/>
          <w:szCs w:val="24"/>
        </w:rPr>
      </w:pPr>
    </w:p>
    <w:p w:rsidR="005D443C" w:rsidRPr="005D443C" w:rsidRDefault="005D443C" w:rsidP="005D443C">
      <w:pPr>
        <w:numPr>
          <w:ilvl w:val="0"/>
          <w:numId w:val="21"/>
        </w:numPr>
        <w:jc w:val="center"/>
        <w:rPr>
          <w:rFonts w:ascii="Franklin Gothic Book" w:hAnsi="Franklin Gothic Book"/>
          <w:b/>
          <w:caps/>
        </w:rPr>
      </w:pPr>
      <w:r w:rsidRPr="005D443C">
        <w:rPr>
          <w:rFonts w:ascii="Franklin Gothic Book" w:hAnsi="Franklin Gothic Book"/>
          <w:b/>
          <w:caps/>
        </w:rPr>
        <w:t>Качество и комплектность</w:t>
      </w:r>
    </w:p>
    <w:p w:rsidR="005D443C" w:rsidRPr="005D443C" w:rsidRDefault="005D443C" w:rsidP="005D443C">
      <w:pPr>
        <w:ind w:left="240"/>
        <w:jc w:val="both"/>
        <w:rPr>
          <w:rFonts w:ascii="Franklin Gothic Book" w:hAnsi="Franklin Gothic Book"/>
          <w:b/>
        </w:rPr>
      </w:pPr>
    </w:p>
    <w:p w:rsidR="005D443C" w:rsidRPr="005D443C" w:rsidRDefault="005D443C" w:rsidP="005D443C">
      <w:pPr>
        <w:pStyle w:val="a9"/>
        <w:numPr>
          <w:ilvl w:val="1"/>
          <w:numId w:val="22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5D443C">
        <w:rPr>
          <w:rFonts w:ascii="Franklin Gothic Book" w:hAnsi="Franklin Gothic Book"/>
          <w:sz w:val="24"/>
          <w:szCs w:val="24"/>
        </w:rPr>
        <w:t>Качество и комплектность поставляемого Товара  должно соответствовать ГОСТу, техническим условиям, подтверждаться сертификатами качества.</w:t>
      </w:r>
    </w:p>
    <w:p w:rsidR="005D443C" w:rsidRPr="005D443C" w:rsidRDefault="005D443C" w:rsidP="005D443C">
      <w:pPr>
        <w:pStyle w:val="a9"/>
        <w:numPr>
          <w:ilvl w:val="1"/>
          <w:numId w:val="22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5D443C">
        <w:rPr>
          <w:rFonts w:ascii="Franklin Gothic Book" w:hAnsi="Franklin Gothic Book"/>
          <w:sz w:val="24"/>
          <w:szCs w:val="24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пеню в размере 0,1% от стоимости недоброкачественного Товара за каждый день просрочки.</w:t>
      </w:r>
    </w:p>
    <w:p w:rsidR="005D443C" w:rsidRPr="005D443C" w:rsidRDefault="005D443C" w:rsidP="005D443C">
      <w:pPr>
        <w:pStyle w:val="a9"/>
        <w:numPr>
          <w:ilvl w:val="1"/>
          <w:numId w:val="22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5D443C">
        <w:rPr>
          <w:rFonts w:ascii="Franklin Gothic Book" w:hAnsi="Franklin Gothic Book"/>
          <w:sz w:val="24"/>
          <w:szCs w:val="24"/>
        </w:rPr>
        <w:t>На Товар устанавливается гарантийный срок 12 месяцев  с момента поступления Товара на склад  Покупателя.</w:t>
      </w:r>
    </w:p>
    <w:p w:rsidR="005D443C" w:rsidRPr="005D443C" w:rsidRDefault="005D443C" w:rsidP="005D443C">
      <w:pPr>
        <w:pStyle w:val="a9"/>
        <w:numPr>
          <w:ilvl w:val="1"/>
          <w:numId w:val="22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5D443C">
        <w:rPr>
          <w:rFonts w:ascii="Franklin Gothic Book" w:hAnsi="Franklin Gothic Book"/>
          <w:sz w:val="24"/>
          <w:szCs w:val="24"/>
        </w:rPr>
        <w:t>Товар должен быть затарен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5D443C" w:rsidRPr="005D443C" w:rsidRDefault="005D443C" w:rsidP="005D443C">
      <w:pPr>
        <w:pStyle w:val="a9"/>
        <w:numPr>
          <w:ilvl w:val="1"/>
          <w:numId w:val="22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5D443C">
        <w:rPr>
          <w:rFonts w:ascii="Franklin Gothic Book" w:hAnsi="Franklin Gothic Book"/>
          <w:sz w:val="24"/>
          <w:szCs w:val="24"/>
        </w:rPr>
        <w:t>На тару (упаковку) Товара должна быть нанесена маркировка в соответствии с требованиями законодательства РФ.</w:t>
      </w:r>
      <w:r w:rsidRPr="005D443C">
        <w:rPr>
          <w:rFonts w:ascii="Franklin Gothic Book" w:hAnsi="Franklin Gothic Book"/>
          <w:sz w:val="24"/>
          <w:szCs w:val="24"/>
        </w:rPr>
        <w:tab/>
      </w:r>
    </w:p>
    <w:p w:rsidR="005D443C" w:rsidRPr="005D443C" w:rsidRDefault="005D443C" w:rsidP="005D443C">
      <w:pPr>
        <w:pStyle w:val="a9"/>
        <w:rPr>
          <w:rFonts w:ascii="Franklin Gothic Book" w:hAnsi="Franklin Gothic Book"/>
          <w:sz w:val="24"/>
          <w:szCs w:val="24"/>
        </w:rPr>
      </w:pPr>
      <w:r w:rsidRPr="005D443C">
        <w:rPr>
          <w:rFonts w:ascii="Franklin Gothic Book" w:hAnsi="Franklin Gothic Book"/>
          <w:sz w:val="24"/>
          <w:szCs w:val="24"/>
        </w:rPr>
        <w:tab/>
      </w:r>
      <w:r w:rsidRPr="005D443C">
        <w:rPr>
          <w:rFonts w:ascii="Franklin Gothic Book" w:hAnsi="Franklin Gothic Book"/>
          <w:sz w:val="24"/>
          <w:szCs w:val="24"/>
        </w:rPr>
        <w:tab/>
      </w:r>
      <w:r w:rsidRPr="005D443C">
        <w:rPr>
          <w:rFonts w:ascii="Franklin Gothic Book" w:hAnsi="Franklin Gothic Book"/>
          <w:sz w:val="24"/>
          <w:szCs w:val="24"/>
        </w:rPr>
        <w:tab/>
      </w:r>
      <w:r w:rsidRPr="005D443C">
        <w:rPr>
          <w:rFonts w:ascii="Franklin Gothic Book" w:hAnsi="Franklin Gothic Book"/>
          <w:sz w:val="24"/>
          <w:szCs w:val="24"/>
        </w:rPr>
        <w:tab/>
      </w:r>
      <w:r w:rsidRPr="005D443C">
        <w:rPr>
          <w:rFonts w:ascii="Franklin Gothic Book" w:hAnsi="Franklin Gothic Book"/>
          <w:sz w:val="24"/>
          <w:szCs w:val="24"/>
        </w:rPr>
        <w:tab/>
      </w:r>
      <w:r w:rsidRPr="005D443C">
        <w:rPr>
          <w:rFonts w:ascii="Franklin Gothic Book" w:hAnsi="Franklin Gothic Book"/>
          <w:sz w:val="24"/>
          <w:szCs w:val="24"/>
        </w:rPr>
        <w:tab/>
      </w:r>
      <w:r w:rsidRPr="005D443C">
        <w:rPr>
          <w:rFonts w:ascii="Franklin Gothic Book" w:hAnsi="Franklin Gothic Book"/>
          <w:sz w:val="24"/>
          <w:szCs w:val="24"/>
        </w:rPr>
        <w:tab/>
      </w:r>
      <w:r w:rsidRPr="005D443C">
        <w:rPr>
          <w:rFonts w:ascii="Franklin Gothic Book" w:hAnsi="Franklin Gothic Book"/>
          <w:sz w:val="24"/>
          <w:szCs w:val="24"/>
        </w:rPr>
        <w:tab/>
      </w:r>
    </w:p>
    <w:p w:rsidR="005D443C" w:rsidRPr="005D443C" w:rsidRDefault="005D443C" w:rsidP="005D443C">
      <w:pPr>
        <w:pStyle w:val="a9"/>
        <w:numPr>
          <w:ilvl w:val="0"/>
          <w:numId w:val="31"/>
        </w:numPr>
        <w:spacing w:line="240" w:lineRule="auto"/>
        <w:jc w:val="center"/>
        <w:rPr>
          <w:rFonts w:ascii="Franklin Gothic Book" w:hAnsi="Franklin Gothic Book"/>
          <w:b/>
          <w:caps/>
          <w:sz w:val="24"/>
          <w:szCs w:val="24"/>
        </w:rPr>
      </w:pPr>
      <w:r w:rsidRPr="005D443C">
        <w:rPr>
          <w:rFonts w:ascii="Franklin Gothic Book" w:hAnsi="Franklin Gothic Book"/>
          <w:b/>
          <w:caps/>
          <w:sz w:val="24"/>
          <w:szCs w:val="24"/>
        </w:rPr>
        <w:t>Сроки и порядок поставки</w:t>
      </w:r>
    </w:p>
    <w:p w:rsidR="005D443C" w:rsidRPr="005D443C" w:rsidRDefault="005D443C" w:rsidP="005D443C">
      <w:pPr>
        <w:pStyle w:val="a9"/>
        <w:ind w:left="644"/>
        <w:rPr>
          <w:rFonts w:ascii="Franklin Gothic Book" w:hAnsi="Franklin Gothic Book"/>
          <w:b/>
          <w:caps/>
          <w:sz w:val="24"/>
          <w:szCs w:val="24"/>
        </w:rPr>
      </w:pPr>
    </w:p>
    <w:p w:rsidR="005D443C" w:rsidRPr="005D443C" w:rsidRDefault="005D443C" w:rsidP="005D443C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5D443C">
        <w:rPr>
          <w:rFonts w:ascii="Franklin Gothic Book" w:hAnsi="Franklin Gothic Book"/>
          <w:sz w:val="24"/>
          <w:szCs w:val="24"/>
        </w:rPr>
        <w:t>Поставка Товара осуществляется  силами и за счет Поставщика</w:t>
      </w:r>
      <w:r w:rsidRPr="005D443C">
        <w:rPr>
          <w:rFonts w:ascii="Franklin Gothic Book" w:hAnsi="Franklin Gothic Book"/>
          <w:b/>
          <w:i/>
          <w:sz w:val="24"/>
          <w:szCs w:val="24"/>
        </w:rPr>
        <w:t xml:space="preserve"> </w:t>
      </w:r>
      <w:r w:rsidRPr="005D443C">
        <w:rPr>
          <w:rFonts w:ascii="Franklin Gothic Book" w:hAnsi="Franklin Gothic Book"/>
          <w:sz w:val="24"/>
          <w:szCs w:val="24"/>
        </w:rPr>
        <w:t xml:space="preserve"> на склад Покупателя по адресу: г. Новороссийск ул. Портовая, 14.</w:t>
      </w:r>
    </w:p>
    <w:p w:rsidR="005D443C" w:rsidRPr="005D443C" w:rsidRDefault="005D443C" w:rsidP="005D443C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5D443C">
        <w:rPr>
          <w:rFonts w:ascii="Franklin Gothic Book" w:hAnsi="Franklin Gothic Book"/>
          <w:sz w:val="24"/>
          <w:szCs w:val="24"/>
        </w:rPr>
        <w:t>Основанием для поставки Товара является подписание Сторонами настоящего Договора и Приложения №1, являющегося неотъемлемой частью настоящего Договора.</w:t>
      </w:r>
    </w:p>
    <w:p w:rsidR="005D443C" w:rsidRPr="005D443C" w:rsidRDefault="005D443C" w:rsidP="005D443C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5D443C">
        <w:rPr>
          <w:rFonts w:ascii="Franklin Gothic Book" w:hAnsi="Franklin Gothic Book"/>
          <w:sz w:val="24"/>
          <w:szCs w:val="24"/>
        </w:rPr>
        <w:t>Поставщик обязан подготовить Товар к передаче Покупателю: затарить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5D443C" w:rsidRPr="005D443C" w:rsidRDefault="005D443C" w:rsidP="005D443C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5D443C">
        <w:rPr>
          <w:rFonts w:ascii="Franklin Gothic Book" w:hAnsi="Franklin Gothic Book"/>
          <w:sz w:val="24"/>
          <w:szCs w:val="24"/>
        </w:rPr>
        <w:t>Покупатель обязан совершить все необходимые действия, обеспечивающие принятие Товара.</w:t>
      </w:r>
    </w:p>
    <w:p w:rsidR="005D443C" w:rsidRPr="005D443C" w:rsidRDefault="005D443C" w:rsidP="005D443C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5D443C">
        <w:rPr>
          <w:rFonts w:ascii="Franklin Gothic Book" w:hAnsi="Franklin Gothic Book"/>
          <w:sz w:val="24"/>
          <w:szCs w:val="24"/>
        </w:rPr>
        <w:t xml:space="preserve">Приемка Товара по качеству и количеству производится при его вручении Покупателю в соответствии </w:t>
      </w:r>
      <w:r w:rsidRPr="005D443C">
        <w:rPr>
          <w:rFonts w:ascii="Franklin Gothic Book" w:hAnsi="Franklin Gothic Book"/>
          <w:bCs/>
          <w:sz w:val="24"/>
          <w:szCs w:val="24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5D443C" w:rsidRPr="005D443C" w:rsidRDefault="005D443C" w:rsidP="005D443C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5D443C">
        <w:rPr>
          <w:rFonts w:ascii="Franklin Gothic Book" w:hAnsi="Franklin Gothic Book"/>
          <w:bCs/>
          <w:sz w:val="24"/>
          <w:szCs w:val="24"/>
        </w:rPr>
        <w:t>Если при приемке будет обнаружено несоответствие Товара указанным условиям настоящего Договора и Приложением №1 к нему по количеству, Покупатель в течение</w:t>
      </w:r>
      <w:r w:rsidRPr="005D443C">
        <w:rPr>
          <w:rFonts w:ascii="Franklin Gothic Book" w:hAnsi="Franklin Gothic Book"/>
          <w:sz w:val="24"/>
          <w:szCs w:val="24"/>
        </w:rPr>
        <w:t xml:space="preserve"> трех </w:t>
      </w:r>
      <w:r w:rsidRPr="005D443C">
        <w:rPr>
          <w:rFonts w:ascii="Franklin Gothic Book" w:hAnsi="Franklin Gothic Book"/>
          <w:bCs/>
          <w:sz w:val="24"/>
          <w:szCs w:val="24"/>
        </w:rPr>
        <w:t>дней информирует об этом Поставщика</w:t>
      </w:r>
      <w:r w:rsidRPr="005D443C">
        <w:rPr>
          <w:rFonts w:ascii="Franklin Gothic Book" w:hAnsi="Franklin Gothic Book"/>
          <w:sz w:val="24"/>
          <w:szCs w:val="24"/>
        </w:rPr>
        <w:t xml:space="preserve"> почтовым отправлением</w:t>
      </w:r>
      <w:r w:rsidRPr="005D443C">
        <w:rPr>
          <w:rFonts w:ascii="Franklin Gothic Book" w:hAnsi="Franklin Gothic Book"/>
          <w:iCs/>
          <w:sz w:val="24"/>
          <w:szCs w:val="24"/>
        </w:rPr>
        <w:t xml:space="preserve"> с уведомлением о вручении или факсимильной связью</w:t>
      </w:r>
      <w:r w:rsidRPr="005D443C">
        <w:rPr>
          <w:rFonts w:ascii="Franklin Gothic Book" w:hAnsi="Franklin Gothic Book"/>
          <w:sz w:val="24"/>
          <w:szCs w:val="24"/>
        </w:rPr>
        <w:t xml:space="preserve">. </w:t>
      </w:r>
      <w:r w:rsidRPr="005D443C">
        <w:rPr>
          <w:rFonts w:ascii="Franklin Gothic Book" w:hAnsi="Franklin Gothic Book"/>
          <w:bCs/>
          <w:sz w:val="24"/>
          <w:szCs w:val="24"/>
        </w:rPr>
        <w:t>В течение</w:t>
      </w:r>
      <w:r w:rsidRPr="005D443C">
        <w:rPr>
          <w:rFonts w:ascii="Franklin Gothic Book" w:hAnsi="Franklin Gothic Book"/>
          <w:sz w:val="24"/>
          <w:szCs w:val="24"/>
        </w:rPr>
        <w:t xml:space="preserve"> согласованного сторонами срока </w:t>
      </w:r>
      <w:r w:rsidRPr="005D443C">
        <w:rPr>
          <w:rFonts w:ascii="Franklin Gothic Book" w:hAnsi="Franklin Gothic Book"/>
          <w:bCs/>
          <w:sz w:val="24"/>
          <w:szCs w:val="24"/>
        </w:rPr>
        <w:t>после получения претензии, Поставщик обязуется за свой счет</w:t>
      </w:r>
      <w:r w:rsidRPr="005D443C">
        <w:rPr>
          <w:rFonts w:ascii="Franklin Gothic Book" w:hAnsi="Franklin Gothic Book"/>
          <w:iCs/>
          <w:sz w:val="24"/>
          <w:szCs w:val="24"/>
        </w:rPr>
        <w:t xml:space="preserve"> допоставить </w:t>
      </w:r>
      <w:r w:rsidRPr="005D443C">
        <w:rPr>
          <w:rFonts w:ascii="Franklin Gothic Book" w:hAnsi="Franklin Gothic Book"/>
          <w:bCs/>
          <w:sz w:val="24"/>
          <w:szCs w:val="24"/>
        </w:rPr>
        <w:t>Товар Покупателю</w:t>
      </w:r>
      <w:r w:rsidRPr="005D443C">
        <w:rPr>
          <w:rFonts w:ascii="Franklin Gothic Book" w:hAnsi="Franklin Gothic Book"/>
          <w:sz w:val="24"/>
          <w:szCs w:val="24"/>
        </w:rPr>
        <w:t>. При уклонении Поставщика от поставки товара в согласованном сторонами объеме  и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5D443C" w:rsidRPr="005D443C" w:rsidRDefault="005D443C" w:rsidP="005D443C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5D443C">
        <w:rPr>
          <w:rFonts w:ascii="Franklin Gothic Book" w:hAnsi="Franklin Gothic Book"/>
          <w:sz w:val="24"/>
          <w:szCs w:val="24"/>
        </w:rPr>
        <w:t xml:space="preserve">Право собственности </w:t>
      </w:r>
      <w:r w:rsidR="009445B1">
        <w:rPr>
          <w:rFonts w:ascii="Franklin Gothic Book" w:hAnsi="Franklin Gothic Book"/>
          <w:sz w:val="24"/>
          <w:szCs w:val="24"/>
        </w:rPr>
        <w:t>на Товар переходит к Покупателю</w:t>
      </w:r>
      <w:r w:rsidRPr="005D443C">
        <w:rPr>
          <w:rFonts w:ascii="Franklin Gothic Book" w:hAnsi="Franklin Gothic Book"/>
          <w:sz w:val="24"/>
          <w:szCs w:val="24"/>
        </w:rPr>
        <w:t xml:space="preserve"> </w:t>
      </w:r>
      <w:r w:rsidRPr="005D443C">
        <w:rPr>
          <w:rFonts w:ascii="Franklin Gothic Book" w:hAnsi="Franklin Gothic Book"/>
          <w:bCs/>
          <w:sz w:val="24"/>
          <w:szCs w:val="24"/>
        </w:rPr>
        <w:t>при передаче Товара Покупателю по товарной накладной.</w:t>
      </w:r>
    </w:p>
    <w:p w:rsidR="005D443C" w:rsidRPr="005D443C" w:rsidRDefault="005D443C" w:rsidP="005D443C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5D443C">
        <w:rPr>
          <w:rFonts w:ascii="Franklin Gothic Book" w:hAnsi="Franklin Gothic Book"/>
          <w:sz w:val="24"/>
          <w:szCs w:val="24"/>
        </w:rPr>
        <w:t xml:space="preserve">Риск случайной гибели или случайного повреждения Товара переходит к Покупателю </w:t>
      </w:r>
      <w:r w:rsidRPr="005D443C">
        <w:rPr>
          <w:rFonts w:ascii="Franklin Gothic Book" w:hAnsi="Franklin Gothic Book"/>
          <w:bCs/>
          <w:sz w:val="24"/>
          <w:szCs w:val="24"/>
        </w:rPr>
        <w:t>при передаче Товара Покупателю.</w:t>
      </w:r>
    </w:p>
    <w:p w:rsidR="005D443C" w:rsidRPr="005D443C" w:rsidRDefault="005D443C" w:rsidP="005D443C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5D443C">
        <w:rPr>
          <w:rFonts w:ascii="Franklin Gothic Book" w:hAnsi="Franklin Gothic Book"/>
          <w:sz w:val="24"/>
          <w:szCs w:val="24"/>
        </w:rPr>
        <w:t>Вместе с Товаром Поставщик обязуется передать Покупателю документы на него, указанные в Приложении №1 к настоящему Договору.</w:t>
      </w:r>
    </w:p>
    <w:p w:rsidR="005D443C" w:rsidRPr="005D443C" w:rsidRDefault="005D443C" w:rsidP="005D443C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5D443C">
        <w:rPr>
          <w:rFonts w:ascii="Franklin Gothic Book" w:hAnsi="Franklin Gothic Book"/>
          <w:sz w:val="24"/>
          <w:szCs w:val="24"/>
        </w:rPr>
        <w:t xml:space="preserve">Товар поставляется </w:t>
      </w:r>
      <w:r w:rsidRPr="005D443C">
        <w:rPr>
          <w:rFonts w:ascii="Franklin Gothic Book" w:hAnsi="Franklin Gothic Book"/>
          <w:bCs/>
          <w:sz w:val="24"/>
          <w:szCs w:val="24"/>
        </w:rPr>
        <w:t>в таре (упаковке), остающейся в распоряжении Покупателя.</w:t>
      </w:r>
    </w:p>
    <w:p w:rsidR="005D443C" w:rsidRPr="005D443C" w:rsidRDefault="005D443C" w:rsidP="005D443C">
      <w:pPr>
        <w:pStyle w:val="a9"/>
        <w:ind w:left="720"/>
        <w:rPr>
          <w:rFonts w:ascii="Franklin Gothic Book" w:hAnsi="Franklin Gothic Book"/>
          <w:b/>
          <w:sz w:val="24"/>
          <w:szCs w:val="24"/>
        </w:rPr>
      </w:pPr>
    </w:p>
    <w:p w:rsidR="005D443C" w:rsidRPr="005D443C" w:rsidRDefault="005D443C" w:rsidP="005D443C">
      <w:pPr>
        <w:numPr>
          <w:ilvl w:val="0"/>
          <w:numId w:val="31"/>
        </w:numPr>
        <w:jc w:val="center"/>
        <w:rPr>
          <w:rFonts w:ascii="Franklin Gothic Book" w:hAnsi="Franklin Gothic Book"/>
          <w:b/>
          <w:caps/>
        </w:rPr>
      </w:pPr>
      <w:r w:rsidRPr="005D443C">
        <w:rPr>
          <w:rFonts w:ascii="Franklin Gothic Book" w:hAnsi="Franklin Gothic Book"/>
          <w:b/>
          <w:caps/>
        </w:rPr>
        <w:t>Цены и порядок расчетов</w:t>
      </w:r>
    </w:p>
    <w:p w:rsidR="005D443C" w:rsidRPr="005D443C" w:rsidRDefault="005D443C" w:rsidP="005D443C">
      <w:pPr>
        <w:ind w:left="360"/>
        <w:jc w:val="both"/>
        <w:rPr>
          <w:rFonts w:ascii="Franklin Gothic Book" w:hAnsi="Franklin Gothic Book"/>
          <w:b/>
        </w:rPr>
      </w:pPr>
    </w:p>
    <w:p w:rsidR="005D443C" w:rsidRPr="005D443C" w:rsidRDefault="005D443C" w:rsidP="005D443C">
      <w:pPr>
        <w:numPr>
          <w:ilvl w:val="1"/>
          <w:numId w:val="24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5D443C">
        <w:rPr>
          <w:rFonts w:ascii="Franklin Gothic Book" w:hAnsi="Franklin Gothic Book"/>
        </w:rPr>
        <w:t>Покупатель производит оплату поставленного Товара  в срок не позднее 30 (тридцати) календарных  дней  с момента поступления Товара на  склад Покупателя. Оплата производится  Покупателем на основании счета, счета-фактуры, товарной накладной (ТОРГ-12) полученных от  Поставщика.</w:t>
      </w:r>
    </w:p>
    <w:p w:rsidR="005D443C" w:rsidRPr="005D443C" w:rsidRDefault="005D443C" w:rsidP="005D443C">
      <w:pPr>
        <w:numPr>
          <w:ilvl w:val="1"/>
          <w:numId w:val="24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5D443C">
        <w:rPr>
          <w:rFonts w:ascii="Franklin Gothic Book" w:hAnsi="Franklin Gothic Book"/>
          <w:bCs/>
        </w:rPr>
        <w:t>Цена Товара, установленная Приложением  №1к настоящему Договору, включает в себя  все налоги, сборы и пошлины, стоимость доставки и тары (упаковки), является окончательной и пересмотру не подлежит.</w:t>
      </w:r>
    </w:p>
    <w:p w:rsidR="005D443C" w:rsidRPr="005D443C" w:rsidRDefault="005D443C" w:rsidP="005D443C">
      <w:pPr>
        <w:numPr>
          <w:ilvl w:val="1"/>
          <w:numId w:val="24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5D443C">
        <w:rPr>
          <w:rFonts w:ascii="Franklin Gothic Book" w:hAnsi="Franklin Gothic Book"/>
        </w:rPr>
        <w:t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с расчетного счета банка Покупателя.</w:t>
      </w:r>
    </w:p>
    <w:p w:rsidR="005D443C" w:rsidRPr="005D443C" w:rsidRDefault="005D443C" w:rsidP="005D443C">
      <w:pPr>
        <w:jc w:val="both"/>
        <w:rPr>
          <w:rFonts w:ascii="Franklin Gothic Book" w:hAnsi="Franklin Gothic Book"/>
        </w:rPr>
      </w:pPr>
    </w:p>
    <w:p w:rsidR="005D443C" w:rsidRPr="005D443C" w:rsidRDefault="005D443C" w:rsidP="005D443C">
      <w:pPr>
        <w:numPr>
          <w:ilvl w:val="0"/>
          <w:numId w:val="31"/>
        </w:numPr>
        <w:jc w:val="center"/>
        <w:rPr>
          <w:rFonts w:ascii="Franklin Gothic Book" w:hAnsi="Franklin Gothic Book"/>
          <w:b/>
          <w:caps/>
        </w:rPr>
      </w:pPr>
      <w:r w:rsidRPr="005D443C">
        <w:rPr>
          <w:rFonts w:ascii="Franklin Gothic Book" w:hAnsi="Franklin Gothic Book"/>
          <w:b/>
          <w:caps/>
        </w:rPr>
        <w:t>Ответственность Сторон</w:t>
      </w:r>
    </w:p>
    <w:p w:rsidR="005D443C" w:rsidRPr="005D443C" w:rsidRDefault="005D443C" w:rsidP="005D443C">
      <w:pPr>
        <w:ind w:left="360"/>
        <w:jc w:val="both"/>
        <w:rPr>
          <w:rFonts w:ascii="Franklin Gothic Book" w:hAnsi="Franklin Gothic Book"/>
          <w:b/>
        </w:rPr>
      </w:pPr>
    </w:p>
    <w:p w:rsidR="005D443C" w:rsidRPr="005D443C" w:rsidRDefault="005D443C" w:rsidP="005D443C">
      <w:pPr>
        <w:pStyle w:val="20"/>
        <w:numPr>
          <w:ilvl w:val="1"/>
          <w:numId w:val="25"/>
        </w:numPr>
        <w:rPr>
          <w:rFonts w:ascii="Franklin Gothic Book" w:hAnsi="Franklin Gothic Book"/>
          <w:sz w:val="24"/>
          <w:szCs w:val="24"/>
        </w:rPr>
      </w:pPr>
      <w:r w:rsidRPr="005D443C">
        <w:rPr>
          <w:rFonts w:ascii="Franklin Gothic Book" w:hAnsi="Franklin Gothic Book"/>
          <w:sz w:val="24"/>
          <w:szCs w:val="24"/>
        </w:rPr>
        <w:t>За невыполнение или ненадлежащее выполнение своих обязательств, Стороны несут ответственность, предусмотренную действующим  Законодательством РФ.</w:t>
      </w:r>
    </w:p>
    <w:p w:rsidR="005D443C" w:rsidRPr="005D443C" w:rsidRDefault="005D443C" w:rsidP="005D443C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5D443C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5D443C" w:rsidRPr="005D443C" w:rsidRDefault="005D443C" w:rsidP="005D443C">
      <w:pPr>
        <w:pStyle w:val="a9"/>
        <w:numPr>
          <w:ilvl w:val="1"/>
          <w:numId w:val="25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5D443C">
        <w:rPr>
          <w:rFonts w:ascii="Franklin Gothic Book" w:hAnsi="Franklin Gothic Book"/>
          <w:sz w:val="24"/>
          <w:szCs w:val="24"/>
        </w:rPr>
        <w:t>В случае поставки Товара позднее сроков, установленных настоящим Договором и Приложениями к нему, Покупатель вправе в одностороннем порядке предъявить Поставщику требование об оплате пени в размере 0,1% от стоимости не поставленного в срок Товара за каждый день просрочки. При нарушении Поставщиком сроков поставки Товара, Покупатель вправе удержать сумму начисленной пени из окончательного платежа/расчета по договору.</w:t>
      </w:r>
    </w:p>
    <w:p w:rsidR="005D443C" w:rsidRPr="005D443C" w:rsidRDefault="005D443C" w:rsidP="005D443C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5D443C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5D443C" w:rsidRPr="005D443C" w:rsidRDefault="005D443C" w:rsidP="005D443C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5D443C">
        <w:rPr>
          <w:rFonts w:ascii="Franklin Gothic Book" w:hAnsi="Franklin Gothic Book"/>
        </w:rPr>
        <w:t xml:space="preserve"> Стороны договорились, что к правоотношениям сторон, правила установленные пунктом 1 статьи 317.1 Гражданского кодекса, не применяются. </w:t>
      </w:r>
    </w:p>
    <w:p w:rsidR="005D443C" w:rsidRPr="005D443C" w:rsidRDefault="005D443C" w:rsidP="005D443C">
      <w:pPr>
        <w:jc w:val="both"/>
        <w:rPr>
          <w:rFonts w:ascii="Franklin Gothic Book" w:hAnsi="Franklin Gothic Book"/>
        </w:rPr>
      </w:pPr>
    </w:p>
    <w:p w:rsidR="005D443C" w:rsidRPr="005D443C" w:rsidRDefault="005D443C" w:rsidP="005D443C">
      <w:pPr>
        <w:jc w:val="both"/>
        <w:rPr>
          <w:rFonts w:ascii="Franklin Gothic Book" w:hAnsi="Franklin Gothic Book"/>
        </w:rPr>
      </w:pPr>
    </w:p>
    <w:p w:rsidR="005D443C" w:rsidRPr="005D443C" w:rsidRDefault="005D443C" w:rsidP="005D443C">
      <w:pPr>
        <w:pStyle w:val="afff6"/>
        <w:numPr>
          <w:ilvl w:val="0"/>
          <w:numId w:val="31"/>
        </w:numPr>
        <w:autoSpaceDE w:val="0"/>
        <w:autoSpaceDN w:val="0"/>
        <w:adjustRightInd w:val="0"/>
        <w:spacing w:after="200" w:line="276" w:lineRule="auto"/>
        <w:contextualSpacing/>
        <w:jc w:val="center"/>
        <w:rPr>
          <w:rFonts w:ascii="Franklin Gothic Book" w:hAnsi="Franklin Gothic Book"/>
          <w:b/>
          <w:bCs/>
        </w:rPr>
      </w:pPr>
      <w:r w:rsidRPr="005D443C">
        <w:rPr>
          <w:rFonts w:ascii="Franklin Gothic Book" w:hAnsi="Franklin Gothic Book"/>
          <w:b/>
          <w:bCs/>
        </w:rPr>
        <w:t>СРОК ДЕЙСТВИЯ, ИЗМЕНЕНИЕ И ДОСРОЧНОЕ РАСТОРЖЕНИЕ ДОГОВОРА</w:t>
      </w:r>
    </w:p>
    <w:p w:rsidR="005D443C" w:rsidRPr="005D443C" w:rsidRDefault="005D443C" w:rsidP="005D443C">
      <w:pPr>
        <w:pStyle w:val="afff6"/>
        <w:autoSpaceDE w:val="0"/>
        <w:autoSpaceDN w:val="0"/>
        <w:adjustRightInd w:val="0"/>
        <w:ind w:left="360"/>
        <w:jc w:val="both"/>
        <w:outlineLvl w:val="0"/>
        <w:rPr>
          <w:rFonts w:ascii="Franklin Gothic Book" w:hAnsi="Franklin Gothic Book"/>
          <w:bCs/>
        </w:rPr>
      </w:pPr>
    </w:p>
    <w:p w:rsidR="005D443C" w:rsidRPr="005D443C" w:rsidRDefault="005D443C" w:rsidP="005D443C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bCs/>
        </w:rPr>
      </w:pPr>
      <w:r w:rsidRPr="005D443C">
        <w:rPr>
          <w:rFonts w:ascii="Franklin Gothic Book" w:hAnsi="Franklin Gothic Book"/>
          <w:bCs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5D443C" w:rsidRPr="005D443C" w:rsidRDefault="005D443C" w:rsidP="005D443C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bCs/>
        </w:rPr>
      </w:pPr>
      <w:r w:rsidRPr="005D443C">
        <w:rPr>
          <w:rFonts w:ascii="Franklin Gothic Book" w:hAnsi="Franklin Gothic Book"/>
          <w:bCs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5D443C" w:rsidRPr="005D443C" w:rsidRDefault="005D443C" w:rsidP="005D443C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</w:rPr>
      </w:pPr>
      <w:r w:rsidRPr="005D443C">
        <w:rPr>
          <w:rFonts w:ascii="Franklin Gothic Book" w:hAnsi="Franklin Gothic Book"/>
          <w:bCs/>
        </w:rPr>
        <w:t>Договор может быть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5D443C" w:rsidRPr="005D443C" w:rsidRDefault="005D443C" w:rsidP="005D443C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</w:rPr>
      </w:pPr>
      <w:r w:rsidRPr="005D443C">
        <w:rPr>
          <w:rFonts w:ascii="Franklin Gothic Book" w:hAnsi="Franklin Gothic Book"/>
          <w:bCs/>
        </w:rPr>
        <w:t xml:space="preserve"> </w:t>
      </w:r>
      <w:r w:rsidRPr="005D443C">
        <w:rPr>
          <w:rFonts w:ascii="Franklin Gothic Book" w:eastAsiaTheme="minorHAnsi" w:hAnsi="Franklin Gothic Book"/>
        </w:rPr>
        <w:t>Покупатель имеет право в одностороннем порядке отказаться от Договора, уведомив Поставщика за 3(три) календарных дня до планируемой даты расторжения Договора.</w:t>
      </w:r>
    </w:p>
    <w:p w:rsidR="005D443C" w:rsidRPr="005D443C" w:rsidRDefault="005D443C" w:rsidP="005D443C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</w:rPr>
      </w:pPr>
      <w:r w:rsidRPr="005D443C">
        <w:rPr>
          <w:rFonts w:ascii="Franklin Gothic Book" w:hAnsi="Franklin Gothic Book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5D443C" w:rsidRPr="005D443C" w:rsidRDefault="005D443C" w:rsidP="005D443C">
      <w:pPr>
        <w:pStyle w:val="afff6"/>
        <w:autoSpaceDE w:val="0"/>
        <w:autoSpaceDN w:val="0"/>
        <w:adjustRightInd w:val="0"/>
        <w:ind w:left="709" w:right="-1"/>
        <w:jc w:val="both"/>
        <w:rPr>
          <w:rFonts w:ascii="Franklin Gothic Book" w:hAnsi="Franklin Gothic Book"/>
        </w:rPr>
      </w:pPr>
      <w:r w:rsidRPr="005D443C">
        <w:rPr>
          <w:rFonts w:ascii="Franklin Gothic Book" w:hAnsi="Franklin Gothic Book"/>
        </w:rPr>
        <w:t>-  отказ Поставщика от передачи Покупателю товара;</w:t>
      </w:r>
    </w:p>
    <w:p w:rsidR="005D443C" w:rsidRPr="005D443C" w:rsidRDefault="005D443C" w:rsidP="005D443C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5D443C">
        <w:rPr>
          <w:rFonts w:ascii="Franklin Gothic Book" w:eastAsiaTheme="minorHAnsi" w:hAnsi="Franklin Gothic Book"/>
          <w:lang w:eastAsia="en-US"/>
        </w:rPr>
        <w:t>- невыполнение в разумный срок Поставщиком  требований Покупателя о доукомплектовании товара;</w:t>
      </w:r>
    </w:p>
    <w:p w:rsidR="005D443C" w:rsidRPr="005D443C" w:rsidRDefault="005D443C" w:rsidP="005D443C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5D443C">
        <w:rPr>
          <w:rFonts w:ascii="Franklin Gothic Book" w:eastAsiaTheme="minorHAnsi" w:hAnsi="Franklin Gothic Book"/>
          <w:lang w:eastAsia="en-US"/>
        </w:rPr>
        <w:t>-</w:t>
      </w:r>
      <w:r w:rsidRPr="005D443C">
        <w:rPr>
          <w:rFonts w:ascii="Franklin Gothic Book" w:hAnsi="Franklin Gothic Book"/>
        </w:rPr>
        <w:t xml:space="preserve">  </w:t>
      </w:r>
      <w:r w:rsidRPr="005D443C">
        <w:rPr>
          <w:rFonts w:ascii="Franklin Gothic Book" w:eastAsiaTheme="minorHAns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5D443C" w:rsidRPr="005D443C" w:rsidRDefault="005D443C" w:rsidP="005D443C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5D443C">
        <w:rPr>
          <w:rFonts w:ascii="Franklin Gothic Book" w:eastAsiaTheme="minorHAnsi" w:hAnsi="Franklin Gothic Book"/>
          <w:lang w:eastAsia="en-US"/>
        </w:rPr>
        <w:t>- неоднократное нарушение Поставщиком сроков поставки товаров.</w:t>
      </w:r>
    </w:p>
    <w:p w:rsidR="005D443C" w:rsidRPr="005D443C" w:rsidRDefault="005D443C" w:rsidP="005D443C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5D443C">
        <w:rPr>
          <w:rFonts w:ascii="Franklin Gothic Book" w:eastAsiaTheme="minorHAnsi" w:hAnsi="Franklin Gothic Book"/>
          <w:lang w:eastAsia="en-US"/>
        </w:rPr>
        <w:t xml:space="preserve">6.6. </w:t>
      </w:r>
      <w:r w:rsidRPr="005D443C">
        <w:rPr>
          <w:rFonts w:ascii="Franklin Gothic Book" w:eastAsiaTheme="minorHAnsi" w:hAnsi="Franklin Gothic Book"/>
          <w:lang w:eastAsia="en-US"/>
        </w:rPr>
        <w:tab/>
      </w:r>
      <w:r w:rsidRPr="005D443C">
        <w:rPr>
          <w:rFonts w:ascii="Franklin Gothic Book" w:eastAsiaTheme="minorHAnsi" w:hAnsi="Franklin Gothic Book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5D443C" w:rsidRPr="005D443C" w:rsidRDefault="005D443C" w:rsidP="005D443C">
      <w:pPr>
        <w:rPr>
          <w:rFonts w:ascii="Franklin Gothic Book" w:hAnsi="Franklin Gothic Book"/>
        </w:rPr>
      </w:pPr>
    </w:p>
    <w:p w:rsidR="005D443C" w:rsidRPr="005D443C" w:rsidRDefault="005D443C" w:rsidP="005D443C">
      <w:pPr>
        <w:rPr>
          <w:rFonts w:ascii="Franklin Gothic Book" w:hAnsi="Franklin Gothic Book"/>
        </w:rPr>
      </w:pPr>
    </w:p>
    <w:p w:rsidR="005D443C" w:rsidRPr="005D443C" w:rsidRDefault="005D443C" w:rsidP="005D443C">
      <w:pPr>
        <w:pStyle w:val="afff6"/>
        <w:numPr>
          <w:ilvl w:val="0"/>
          <w:numId w:val="26"/>
        </w:numPr>
        <w:spacing w:after="200" w:line="276" w:lineRule="auto"/>
        <w:contextualSpacing/>
        <w:jc w:val="center"/>
        <w:rPr>
          <w:rFonts w:ascii="Franklin Gothic Book" w:hAnsi="Franklin Gothic Book"/>
          <w:b/>
          <w:caps/>
        </w:rPr>
      </w:pPr>
      <w:r w:rsidRPr="005D443C">
        <w:rPr>
          <w:rFonts w:ascii="Franklin Gothic Book" w:hAnsi="Franklin Gothic Book"/>
          <w:b/>
          <w:caps/>
        </w:rPr>
        <w:t>Заключительные условия</w:t>
      </w:r>
    </w:p>
    <w:p w:rsidR="005D443C" w:rsidRPr="005D443C" w:rsidRDefault="005D443C" w:rsidP="005D443C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5D443C">
        <w:rPr>
          <w:rFonts w:ascii="Franklin Gothic Book" w:hAnsi="Franklin Gothic Book"/>
        </w:rPr>
        <w:t xml:space="preserve"> </w:t>
      </w:r>
      <w:r w:rsidRPr="005D443C">
        <w:rPr>
          <w:rFonts w:ascii="Franklin Gothic Book" w:hAnsi="Franklin Gothic Book"/>
          <w:lang w:eastAsia="ar-SA"/>
        </w:rPr>
        <w:t>Настоящий Договор составлен в 2 (двух) экземплярах, имеющих равную юридическую силу.</w:t>
      </w:r>
    </w:p>
    <w:p w:rsidR="005D443C" w:rsidRPr="005D443C" w:rsidRDefault="005D443C" w:rsidP="005D443C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5D443C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Арбитражном суде Краснодарского края.</w:t>
      </w:r>
    </w:p>
    <w:p w:rsidR="005D443C" w:rsidRPr="005D443C" w:rsidRDefault="005D443C" w:rsidP="005D443C">
      <w:pPr>
        <w:pStyle w:val="a9"/>
        <w:numPr>
          <w:ilvl w:val="1"/>
          <w:numId w:val="26"/>
        </w:numPr>
        <w:spacing w:line="100" w:lineRule="atLeast"/>
        <w:ind w:hanging="644"/>
        <w:rPr>
          <w:rFonts w:ascii="Franklin Gothic Book" w:hAnsi="Franklin Gothic Book"/>
          <w:sz w:val="24"/>
          <w:szCs w:val="24"/>
        </w:rPr>
      </w:pPr>
      <w:r w:rsidRPr="005D443C">
        <w:rPr>
          <w:rFonts w:ascii="Franklin Gothic Book" w:hAnsi="Franklin Gothic Book"/>
          <w:sz w:val="24"/>
          <w:szCs w:val="24"/>
        </w:rPr>
        <w:t>Поставщик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Поставщика связанной стороной по признакам, определенным Регламентом определения связанных сторон ПАО «НМТП» (размещён на сайте ПАО «НМТП», адрес: www.nmtp.info).</w:t>
      </w:r>
    </w:p>
    <w:p w:rsidR="005D443C" w:rsidRPr="005D443C" w:rsidRDefault="005D443C" w:rsidP="005D443C">
      <w:pPr>
        <w:pStyle w:val="a9"/>
        <w:numPr>
          <w:ilvl w:val="1"/>
          <w:numId w:val="26"/>
        </w:numPr>
        <w:tabs>
          <w:tab w:val="left" w:pos="567"/>
        </w:tabs>
        <w:spacing w:line="100" w:lineRule="atLeast"/>
        <w:ind w:hanging="644"/>
        <w:rPr>
          <w:rFonts w:ascii="Franklin Gothic Book" w:hAnsi="Franklin Gothic Book"/>
          <w:sz w:val="24"/>
          <w:szCs w:val="24"/>
        </w:rPr>
      </w:pPr>
      <w:r w:rsidRPr="005D443C">
        <w:rPr>
          <w:rFonts w:ascii="Franklin Gothic Book" w:hAnsi="Franklin Gothic Book"/>
          <w:sz w:val="24"/>
          <w:szCs w:val="24"/>
        </w:rPr>
        <w:t xml:space="preserve"> 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5D443C" w:rsidRPr="005D443C" w:rsidRDefault="005D443C" w:rsidP="005D443C">
      <w:pPr>
        <w:pStyle w:val="a9"/>
        <w:numPr>
          <w:ilvl w:val="1"/>
          <w:numId w:val="26"/>
        </w:numPr>
        <w:spacing w:line="100" w:lineRule="atLeast"/>
        <w:ind w:hanging="644"/>
        <w:rPr>
          <w:rFonts w:ascii="Franklin Gothic Book" w:hAnsi="Franklin Gothic Book"/>
          <w:sz w:val="24"/>
          <w:szCs w:val="24"/>
        </w:rPr>
      </w:pPr>
      <w:r w:rsidRPr="005D443C">
        <w:rPr>
          <w:rFonts w:ascii="Franklin Gothic Book" w:hAnsi="Franklin Gothic Book"/>
          <w:sz w:val="24"/>
          <w:szCs w:val="24"/>
        </w:rPr>
        <w:t xml:space="preserve"> В соответствии с Приложением № 2, Поставщик  информирует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5D443C" w:rsidRPr="005D443C" w:rsidRDefault="005D443C" w:rsidP="005D443C">
      <w:pPr>
        <w:pStyle w:val="a9"/>
        <w:ind w:left="284"/>
        <w:rPr>
          <w:rFonts w:ascii="Franklin Gothic Book" w:hAnsi="Franklin Gothic Book"/>
          <w:sz w:val="24"/>
          <w:szCs w:val="24"/>
        </w:rPr>
      </w:pPr>
    </w:p>
    <w:p w:rsidR="005D443C" w:rsidRPr="005D443C" w:rsidRDefault="005D443C" w:rsidP="005D443C">
      <w:pPr>
        <w:pStyle w:val="a9"/>
        <w:rPr>
          <w:rFonts w:ascii="Franklin Gothic Book" w:hAnsi="Franklin Gothic Book"/>
          <w:sz w:val="24"/>
          <w:szCs w:val="24"/>
        </w:rPr>
      </w:pPr>
    </w:p>
    <w:p w:rsidR="005D443C" w:rsidRPr="005D443C" w:rsidRDefault="005D443C" w:rsidP="005D443C">
      <w:pPr>
        <w:jc w:val="both"/>
        <w:rPr>
          <w:rFonts w:ascii="Franklin Gothic Book" w:hAnsi="Franklin Gothic Book"/>
          <w:b/>
        </w:rPr>
      </w:pPr>
      <w:r w:rsidRPr="005D443C">
        <w:rPr>
          <w:rFonts w:ascii="Franklin Gothic Book" w:hAnsi="Franklin Gothic Book"/>
          <w:b/>
        </w:rPr>
        <w:t xml:space="preserve">     8. </w:t>
      </w:r>
      <w:r w:rsidRPr="005D443C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5D443C" w:rsidRPr="005D443C" w:rsidRDefault="005D443C" w:rsidP="005D443C">
      <w:pPr>
        <w:jc w:val="both"/>
        <w:rPr>
          <w:rFonts w:ascii="Franklin Gothic Book" w:hAnsi="Franklin Gothic Book"/>
          <w:b/>
        </w:rPr>
      </w:pPr>
    </w:p>
    <w:p w:rsidR="005D443C" w:rsidRPr="005D443C" w:rsidRDefault="005D443C" w:rsidP="005D443C">
      <w:pPr>
        <w:pStyle w:val="1"/>
        <w:keepLines w:val="0"/>
        <w:pageBreakBefore w:val="0"/>
        <w:tabs>
          <w:tab w:val="clear" w:pos="567"/>
          <w:tab w:val="clear" w:pos="4500"/>
        </w:tabs>
        <w:spacing w:before="0" w:after="0"/>
        <w:ind w:left="432" w:firstLine="0"/>
        <w:rPr>
          <w:rFonts w:ascii="Franklin Gothic Book" w:hAnsi="Franklin Gothic Book"/>
          <w:sz w:val="24"/>
          <w:szCs w:val="24"/>
        </w:rPr>
      </w:pPr>
      <w:r w:rsidRPr="005D443C">
        <w:rPr>
          <w:rFonts w:ascii="Franklin Gothic Book" w:hAnsi="Franklin Gothic Book"/>
          <w:sz w:val="24"/>
          <w:szCs w:val="24"/>
        </w:rPr>
        <w:t xml:space="preserve">ПОСТАВЩИК:                                                           </w:t>
      </w:r>
      <w:r>
        <w:rPr>
          <w:rFonts w:ascii="Franklin Gothic Book" w:hAnsi="Franklin Gothic Book"/>
          <w:sz w:val="24"/>
          <w:szCs w:val="24"/>
          <w:lang w:val="en-US"/>
        </w:rPr>
        <w:t xml:space="preserve"> </w:t>
      </w:r>
      <w:r w:rsidRPr="005D443C">
        <w:rPr>
          <w:rFonts w:ascii="Franklin Gothic Book" w:hAnsi="Franklin Gothic Book"/>
          <w:sz w:val="24"/>
          <w:szCs w:val="24"/>
        </w:rPr>
        <w:t xml:space="preserve"> ПОКУПАТЕЛЬ:</w:t>
      </w:r>
    </w:p>
    <w:p w:rsidR="005D443C" w:rsidRPr="005D443C" w:rsidRDefault="005D443C" w:rsidP="005D443C">
      <w:pPr>
        <w:rPr>
          <w:rFonts w:ascii="Franklin Gothic Book" w:hAnsi="Franklin Gothic Book"/>
          <w:lang w:eastAsia="ar-SA"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5D443C" w:rsidRPr="005D443C" w:rsidTr="005D443C">
        <w:trPr>
          <w:trHeight w:val="3226"/>
        </w:trPr>
        <w:tc>
          <w:tcPr>
            <w:tcW w:w="4717" w:type="dxa"/>
          </w:tcPr>
          <w:p w:rsidR="005D443C" w:rsidRPr="005D443C" w:rsidRDefault="005D443C" w:rsidP="005D443C">
            <w:pPr>
              <w:tabs>
                <w:tab w:val="left" w:pos="4651"/>
              </w:tabs>
              <w:suppressAutoHyphens/>
              <w:spacing w:line="100" w:lineRule="atLeast"/>
              <w:ind w:right="255"/>
              <w:rPr>
                <w:rFonts w:ascii="Franklin Gothic Book" w:hAnsi="Franklin Gothic Book"/>
                <w:kern w:val="1"/>
                <w:lang w:eastAsia="hi-IN" w:bidi="hi-IN"/>
              </w:rPr>
            </w:pPr>
          </w:p>
          <w:p w:rsidR="005D443C" w:rsidRPr="005D443C" w:rsidRDefault="005D443C" w:rsidP="005D443C">
            <w:pPr>
              <w:pStyle w:val="afffd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</w:tc>
        <w:tc>
          <w:tcPr>
            <w:tcW w:w="4687" w:type="dxa"/>
            <w:hideMark/>
          </w:tcPr>
          <w:p w:rsidR="005D443C" w:rsidRPr="005D443C" w:rsidRDefault="005D443C" w:rsidP="005D443C">
            <w:pPr>
              <w:tabs>
                <w:tab w:val="left" w:pos="4651"/>
              </w:tabs>
              <w:suppressAutoHyphens/>
              <w:snapToGrid w:val="0"/>
              <w:spacing w:line="276" w:lineRule="auto"/>
              <w:ind w:left="624" w:right="255"/>
              <w:rPr>
                <w:rFonts w:ascii="Franklin Gothic Book" w:hAnsi="Franklin Gothic Book"/>
                <w:b/>
                <w:bCs/>
                <w:kern w:val="1"/>
                <w:lang w:eastAsia="hi-IN" w:bidi="hi-IN"/>
              </w:rPr>
            </w:pPr>
            <w:r w:rsidRPr="005D443C">
              <w:rPr>
                <w:rFonts w:ascii="Franklin Gothic Book" w:hAnsi="Franklin Gothic Book"/>
                <w:b/>
                <w:bCs/>
                <w:kern w:val="1"/>
                <w:lang w:eastAsia="hi-IN" w:bidi="hi-IN"/>
              </w:rPr>
              <w:t>ПАО «НМТП»</w:t>
            </w:r>
          </w:p>
          <w:p w:rsidR="005D443C" w:rsidRPr="005D443C" w:rsidRDefault="005D443C" w:rsidP="005D443C">
            <w:pPr>
              <w:tabs>
                <w:tab w:val="left" w:pos="4651"/>
              </w:tabs>
              <w:ind w:left="624" w:right="255"/>
              <w:rPr>
                <w:rFonts w:ascii="Franklin Gothic Book" w:hAnsi="Franklin Gothic Book"/>
              </w:rPr>
            </w:pPr>
            <w:r w:rsidRPr="005D443C">
              <w:rPr>
                <w:rFonts w:ascii="Franklin Gothic Book" w:hAnsi="Franklin Gothic Book"/>
              </w:rPr>
              <w:t>353901, г. Новороссийск,                                        ул. Портовая,14</w:t>
            </w:r>
          </w:p>
          <w:p w:rsidR="005D443C" w:rsidRPr="005D443C" w:rsidRDefault="005D443C" w:rsidP="005D443C">
            <w:pPr>
              <w:keepNext/>
              <w:tabs>
                <w:tab w:val="left" w:pos="4651"/>
              </w:tabs>
              <w:suppressAutoHyphens/>
              <w:ind w:left="624"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5D443C">
              <w:rPr>
                <w:rFonts w:ascii="Franklin Gothic Book" w:hAnsi="Franklin Gothic Book"/>
                <w:lang w:eastAsia="ar-SA"/>
              </w:rPr>
              <w:t>ИНН 2315004404, КПП 997650001</w:t>
            </w:r>
          </w:p>
          <w:p w:rsidR="005D443C" w:rsidRPr="005D443C" w:rsidRDefault="005D443C" w:rsidP="005D443C">
            <w:pPr>
              <w:keepNext/>
              <w:tabs>
                <w:tab w:val="left" w:pos="4651"/>
              </w:tabs>
              <w:suppressAutoHyphens/>
              <w:ind w:left="624"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5D443C">
              <w:rPr>
                <w:rFonts w:ascii="Franklin Gothic Book" w:hAnsi="Franklin Gothic Book"/>
                <w:lang w:eastAsia="ar-SA"/>
              </w:rPr>
              <w:t>Тел.: (861 7) 602131 / 602965</w:t>
            </w:r>
          </w:p>
          <w:p w:rsidR="005D443C" w:rsidRPr="005D443C" w:rsidRDefault="005D443C" w:rsidP="005D443C">
            <w:pPr>
              <w:keepNext/>
              <w:tabs>
                <w:tab w:val="left" w:pos="4651"/>
              </w:tabs>
              <w:suppressAutoHyphens/>
              <w:ind w:left="624"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5D443C">
              <w:rPr>
                <w:rFonts w:ascii="Franklin Gothic Book" w:hAnsi="Franklin Gothic Book"/>
                <w:lang w:eastAsia="ar-SA"/>
              </w:rPr>
              <w:t xml:space="preserve">Факс: (861 7) 602203 / 604213 / 602212 </w:t>
            </w:r>
          </w:p>
          <w:p w:rsidR="005D443C" w:rsidRPr="005D443C" w:rsidRDefault="005D443C" w:rsidP="005D443C">
            <w:pPr>
              <w:ind w:left="624"/>
              <w:rPr>
                <w:rFonts w:ascii="Franklin Gothic Book" w:hAnsi="Franklin Gothic Book"/>
              </w:rPr>
            </w:pPr>
            <w:r w:rsidRPr="005D443C">
              <w:rPr>
                <w:rFonts w:ascii="Franklin Gothic Book" w:hAnsi="Franklin Gothic Book"/>
              </w:rPr>
              <w:t>р/с 40702810952460102191</w:t>
            </w:r>
          </w:p>
          <w:p w:rsidR="005D443C" w:rsidRPr="005D443C" w:rsidRDefault="005D443C" w:rsidP="005D443C">
            <w:pPr>
              <w:suppressAutoHyphens/>
              <w:ind w:left="624"/>
              <w:rPr>
                <w:rFonts w:ascii="Franklin Gothic Book" w:hAnsi="Franklin Gothic Book"/>
                <w:lang w:eastAsia="ar-SA"/>
              </w:rPr>
            </w:pPr>
            <w:r w:rsidRPr="005D443C">
              <w:rPr>
                <w:rFonts w:ascii="Franklin Gothic Book" w:hAnsi="Franklin Gothic Book"/>
                <w:lang w:eastAsia="ar-SA"/>
              </w:rPr>
              <w:t>Отделение № 8619 Сбербанк</w:t>
            </w:r>
            <w:r w:rsidR="009445B1">
              <w:rPr>
                <w:rFonts w:ascii="Franklin Gothic Book" w:hAnsi="Franklin Gothic Book"/>
                <w:lang w:eastAsia="ar-SA"/>
              </w:rPr>
              <w:t xml:space="preserve">а России </w:t>
            </w:r>
            <w:r w:rsidRPr="005D443C">
              <w:rPr>
                <w:rFonts w:ascii="Franklin Gothic Book" w:hAnsi="Franklin Gothic Book"/>
                <w:lang w:eastAsia="ar-SA"/>
              </w:rPr>
              <w:t xml:space="preserve"> г. Краснодар</w:t>
            </w:r>
          </w:p>
          <w:p w:rsidR="005D443C" w:rsidRPr="005D443C" w:rsidRDefault="005D443C" w:rsidP="005D443C">
            <w:pPr>
              <w:suppressAutoHyphens/>
              <w:ind w:left="624"/>
              <w:rPr>
                <w:rFonts w:ascii="Franklin Gothic Book" w:hAnsi="Franklin Gothic Book"/>
                <w:lang w:eastAsia="ar-SA"/>
              </w:rPr>
            </w:pPr>
            <w:r w:rsidRPr="005D443C">
              <w:rPr>
                <w:rFonts w:ascii="Franklin Gothic Book" w:hAnsi="Franklin Gothic Book"/>
                <w:lang w:eastAsia="ar-SA"/>
              </w:rPr>
              <w:t>к/с 30101810100000000602</w:t>
            </w:r>
          </w:p>
          <w:p w:rsidR="005D443C" w:rsidRPr="005D443C" w:rsidRDefault="005D443C" w:rsidP="005D443C">
            <w:pPr>
              <w:ind w:left="624"/>
              <w:rPr>
                <w:rFonts w:ascii="Franklin Gothic Book" w:hAnsi="Franklin Gothic Book"/>
              </w:rPr>
            </w:pPr>
            <w:r w:rsidRPr="005D443C">
              <w:rPr>
                <w:rFonts w:ascii="Franklin Gothic Book" w:hAnsi="Franklin Gothic Book"/>
                <w:lang w:eastAsia="ar-SA"/>
              </w:rPr>
              <w:t>БИК 040349602</w:t>
            </w:r>
          </w:p>
        </w:tc>
      </w:tr>
    </w:tbl>
    <w:p w:rsidR="005D443C" w:rsidRPr="005D443C" w:rsidRDefault="005D443C" w:rsidP="005D443C">
      <w:pPr>
        <w:rPr>
          <w:rFonts w:ascii="Franklin Gothic Book" w:hAnsi="Franklin Gothic Book"/>
          <w:lang w:eastAsia="ar-SA"/>
        </w:rPr>
      </w:pPr>
    </w:p>
    <w:p w:rsidR="005D443C" w:rsidRPr="005D443C" w:rsidRDefault="005D443C" w:rsidP="005D443C">
      <w:pPr>
        <w:rPr>
          <w:rFonts w:ascii="Franklin Gothic Book" w:hAnsi="Franklin Gothic Book"/>
          <w:lang w:val="en-US" w:eastAsia="ar-SA"/>
        </w:rPr>
      </w:pPr>
    </w:p>
    <w:p w:rsidR="005D443C" w:rsidRPr="005D443C" w:rsidRDefault="005D443C" w:rsidP="005D443C">
      <w:pPr>
        <w:pStyle w:val="1"/>
        <w:keepLines w:val="0"/>
        <w:pageBreakBefore w:val="0"/>
        <w:numPr>
          <w:ilvl w:val="0"/>
          <w:numId w:val="48"/>
        </w:numPr>
        <w:tabs>
          <w:tab w:val="clear" w:pos="567"/>
        </w:tabs>
        <w:spacing w:before="0" w:after="0" w:line="276" w:lineRule="auto"/>
        <w:rPr>
          <w:rFonts w:ascii="Franklin Gothic Book" w:hAnsi="Franklin Gothic Book"/>
          <w:kern w:val="1"/>
          <w:sz w:val="24"/>
          <w:szCs w:val="24"/>
          <w:lang w:eastAsia="hi-IN" w:bidi="hi-IN"/>
        </w:rPr>
      </w:pPr>
      <w:r w:rsidRPr="005D443C">
        <w:rPr>
          <w:rFonts w:ascii="Franklin Gothic Book" w:hAnsi="Franklin Gothic Book"/>
          <w:sz w:val="24"/>
          <w:szCs w:val="24"/>
        </w:rPr>
        <w:t xml:space="preserve">  </w:t>
      </w:r>
      <w:r w:rsidRPr="005D443C">
        <w:rPr>
          <w:rFonts w:ascii="Franklin Gothic Book" w:hAnsi="Franklin Gothic Book"/>
          <w:kern w:val="1"/>
          <w:sz w:val="24"/>
          <w:szCs w:val="24"/>
          <w:lang w:eastAsia="hi-IN" w:bidi="hi-IN"/>
        </w:rPr>
        <w:t xml:space="preserve">  ОТ ПОСТАВЩИКА                                    </w:t>
      </w:r>
      <w:r>
        <w:rPr>
          <w:rFonts w:ascii="Franklin Gothic Book" w:hAnsi="Franklin Gothic Book"/>
          <w:kern w:val="1"/>
          <w:sz w:val="24"/>
          <w:szCs w:val="24"/>
          <w:lang w:val="en-US" w:eastAsia="hi-IN" w:bidi="hi-IN"/>
        </w:rPr>
        <w:t xml:space="preserve">                     </w:t>
      </w:r>
      <w:r w:rsidRPr="005D443C">
        <w:rPr>
          <w:rFonts w:ascii="Franklin Gothic Book" w:hAnsi="Franklin Gothic Book"/>
          <w:kern w:val="1"/>
          <w:sz w:val="24"/>
          <w:szCs w:val="24"/>
          <w:lang w:eastAsia="hi-IN" w:bidi="hi-IN"/>
        </w:rPr>
        <w:t xml:space="preserve"> ОТ ПОКУПАТЕЛЯ</w:t>
      </w:r>
    </w:p>
    <w:p w:rsidR="005D443C" w:rsidRPr="005D443C" w:rsidRDefault="005D443C" w:rsidP="005D443C">
      <w:pPr>
        <w:suppressAutoHyphens/>
        <w:spacing w:line="276" w:lineRule="auto"/>
        <w:rPr>
          <w:rFonts w:ascii="Franklin Gothic Book" w:hAnsi="Franklin Gothic Book"/>
          <w:kern w:val="1"/>
          <w:lang w:eastAsia="hi-IN" w:bidi="hi-IN"/>
        </w:rPr>
      </w:pPr>
    </w:p>
    <w:p w:rsidR="005D443C" w:rsidRPr="005D443C" w:rsidRDefault="005D443C" w:rsidP="005D443C">
      <w:pPr>
        <w:keepNext/>
        <w:numPr>
          <w:ilvl w:val="1"/>
          <w:numId w:val="48"/>
        </w:numPr>
        <w:tabs>
          <w:tab w:val="left" w:pos="4890"/>
        </w:tabs>
        <w:suppressAutoHyphens/>
        <w:spacing w:line="276" w:lineRule="auto"/>
        <w:ind w:left="-15" w:firstLine="0"/>
        <w:outlineLvl w:val="1"/>
        <w:rPr>
          <w:rFonts w:ascii="Franklin Gothic Book" w:hAnsi="Franklin Gothic Book"/>
          <w:kern w:val="1"/>
          <w:lang w:eastAsia="hi-IN" w:bidi="hi-IN"/>
        </w:rPr>
      </w:pPr>
      <w:r>
        <w:rPr>
          <w:rFonts w:ascii="Franklin Gothic Book" w:hAnsi="Franklin Gothic Book"/>
          <w:kern w:val="1"/>
          <w:lang w:eastAsia="hi-IN" w:bidi="hi-IN"/>
        </w:rPr>
        <w:t xml:space="preserve">  </w:t>
      </w:r>
      <w:r w:rsidRPr="005D443C">
        <w:rPr>
          <w:rFonts w:ascii="Franklin Gothic Book" w:hAnsi="Franklin Gothic Book"/>
          <w:kern w:val="1"/>
          <w:lang w:eastAsia="hi-IN" w:bidi="hi-IN"/>
        </w:rPr>
        <w:t xml:space="preserve">Директор                                                      </w:t>
      </w:r>
      <w:r>
        <w:rPr>
          <w:rFonts w:ascii="Franklin Gothic Book" w:hAnsi="Franklin Gothic Book"/>
          <w:kern w:val="1"/>
          <w:lang w:val="en-US" w:eastAsia="hi-IN" w:bidi="hi-IN"/>
        </w:rPr>
        <w:t xml:space="preserve">                  </w:t>
      </w:r>
      <w:r w:rsidRPr="005D443C">
        <w:rPr>
          <w:rFonts w:ascii="Franklin Gothic Book" w:hAnsi="Franklin Gothic Book"/>
          <w:kern w:val="1"/>
          <w:lang w:eastAsia="hi-IN" w:bidi="hi-IN"/>
        </w:rPr>
        <w:t xml:space="preserve">Первый заместитель технического директора              </w:t>
      </w:r>
    </w:p>
    <w:p w:rsidR="005D443C" w:rsidRPr="005D443C" w:rsidRDefault="005D443C" w:rsidP="005D443C">
      <w:pPr>
        <w:keepNext/>
        <w:numPr>
          <w:ilvl w:val="1"/>
          <w:numId w:val="48"/>
        </w:numPr>
        <w:tabs>
          <w:tab w:val="left" w:pos="4890"/>
        </w:tabs>
        <w:suppressAutoHyphens/>
        <w:spacing w:line="276" w:lineRule="auto"/>
        <w:ind w:left="-15" w:firstLine="0"/>
        <w:outlineLvl w:val="1"/>
        <w:rPr>
          <w:rFonts w:ascii="Franklin Gothic Book" w:hAnsi="Franklin Gothic Book"/>
          <w:kern w:val="1"/>
          <w:lang w:eastAsia="hi-IN" w:bidi="hi-IN"/>
        </w:rPr>
      </w:pPr>
      <w:r w:rsidRPr="005D443C">
        <w:rPr>
          <w:rFonts w:ascii="Franklin Gothic Book" w:hAnsi="Franklin Gothic Book"/>
          <w:kern w:val="1"/>
          <w:lang w:eastAsia="hi-IN" w:bidi="hi-IN"/>
        </w:rPr>
        <w:t xml:space="preserve">                                                                       </w:t>
      </w:r>
      <w:r>
        <w:rPr>
          <w:rFonts w:ascii="Franklin Gothic Book" w:hAnsi="Franklin Gothic Book"/>
          <w:kern w:val="1"/>
          <w:lang w:val="en-US" w:eastAsia="hi-IN" w:bidi="hi-IN"/>
        </w:rPr>
        <w:t xml:space="preserve">                                             </w:t>
      </w:r>
      <w:r w:rsidRPr="005D443C">
        <w:rPr>
          <w:rFonts w:ascii="Franklin Gothic Book" w:hAnsi="Franklin Gothic Book"/>
          <w:kern w:val="1"/>
          <w:lang w:eastAsia="hi-IN" w:bidi="hi-IN"/>
        </w:rPr>
        <w:t xml:space="preserve"> ПАО «НМТП»</w:t>
      </w:r>
    </w:p>
    <w:p w:rsidR="005D443C" w:rsidRPr="005D443C" w:rsidRDefault="005D443C" w:rsidP="005D443C">
      <w:pPr>
        <w:keepNext/>
        <w:numPr>
          <w:ilvl w:val="1"/>
          <w:numId w:val="48"/>
        </w:numPr>
        <w:tabs>
          <w:tab w:val="left" w:pos="4890"/>
        </w:tabs>
        <w:suppressAutoHyphens/>
        <w:spacing w:line="276" w:lineRule="auto"/>
        <w:ind w:left="-15" w:firstLine="0"/>
        <w:outlineLvl w:val="1"/>
        <w:rPr>
          <w:rFonts w:ascii="Franklin Gothic Book" w:hAnsi="Franklin Gothic Book"/>
          <w:kern w:val="1"/>
          <w:lang w:eastAsia="hi-IN" w:bidi="hi-IN"/>
        </w:rPr>
      </w:pPr>
      <w:r w:rsidRPr="005D443C">
        <w:rPr>
          <w:rFonts w:ascii="Franklin Gothic Book" w:hAnsi="Franklin Gothic Book"/>
          <w:kern w:val="1"/>
          <w:lang w:eastAsia="hi-IN" w:bidi="hi-IN"/>
        </w:rPr>
        <w:t xml:space="preserve">                                                                                   </w:t>
      </w:r>
    </w:p>
    <w:p w:rsidR="005D443C" w:rsidRPr="005D443C" w:rsidRDefault="005D443C" w:rsidP="005D443C">
      <w:pPr>
        <w:tabs>
          <w:tab w:val="left" w:pos="4890"/>
        </w:tabs>
        <w:suppressAutoHyphens/>
        <w:spacing w:line="276" w:lineRule="auto"/>
        <w:ind w:left="-15"/>
        <w:rPr>
          <w:rFonts w:ascii="Franklin Gothic Book" w:hAnsi="Franklin Gothic Book"/>
          <w:kern w:val="1"/>
          <w:lang w:eastAsia="hi-IN" w:bidi="hi-IN"/>
        </w:rPr>
      </w:pPr>
    </w:p>
    <w:p w:rsidR="005D443C" w:rsidRPr="005D443C" w:rsidRDefault="005D443C" w:rsidP="005D443C">
      <w:pPr>
        <w:pStyle w:val="1"/>
        <w:keepLines w:val="0"/>
        <w:pageBreakBefore w:val="0"/>
        <w:tabs>
          <w:tab w:val="clear" w:pos="567"/>
          <w:tab w:val="clear" w:pos="4500"/>
        </w:tabs>
        <w:spacing w:before="0" w:after="0"/>
        <w:ind w:left="0" w:firstLine="0"/>
        <w:rPr>
          <w:rFonts w:ascii="Franklin Gothic Book" w:hAnsi="Franklin Gothic Book"/>
          <w:sz w:val="24"/>
          <w:szCs w:val="24"/>
        </w:rPr>
      </w:pPr>
      <w:r w:rsidRPr="005D443C">
        <w:rPr>
          <w:rFonts w:ascii="Franklin Gothic Book" w:hAnsi="Franklin Gothic Book"/>
          <w:b w:val="0"/>
          <w:kern w:val="1"/>
          <w:sz w:val="24"/>
          <w:szCs w:val="24"/>
          <w:lang w:eastAsia="hi-IN" w:bidi="hi-IN"/>
        </w:rPr>
        <w:t>________________</w:t>
      </w:r>
      <w:r w:rsidRPr="005D443C">
        <w:rPr>
          <w:rFonts w:ascii="Franklin Gothic Book" w:hAnsi="Franklin Gothic Book"/>
          <w:b w:val="0"/>
          <w:kern w:val="1"/>
          <w:sz w:val="24"/>
          <w:szCs w:val="24"/>
          <w:lang w:val="en-US" w:eastAsia="hi-IN" w:bidi="hi-IN"/>
        </w:rPr>
        <w:t xml:space="preserve">                     </w:t>
      </w:r>
      <w:r w:rsidRPr="005D443C">
        <w:rPr>
          <w:rFonts w:ascii="Franklin Gothic Book" w:hAnsi="Franklin Gothic Book"/>
          <w:b w:val="0"/>
          <w:kern w:val="1"/>
          <w:sz w:val="24"/>
          <w:szCs w:val="24"/>
          <w:lang w:eastAsia="hi-IN" w:bidi="hi-IN"/>
        </w:rPr>
        <w:t xml:space="preserve">                   </w:t>
      </w:r>
      <w:r>
        <w:rPr>
          <w:rFonts w:ascii="Franklin Gothic Book" w:hAnsi="Franklin Gothic Book"/>
          <w:b w:val="0"/>
          <w:kern w:val="1"/>
          <w:sz w:val="24"/>
          <w:szCs w:val="24"/>
          <w:lang w:val="en-US" w:eastAsia="hi-IN" w:bidi="hi-IN"/>
        </w:rPr>
        <w:t xml:space="preserve">           </w:t>
      </w:r>
      <w:r w:rsidRPr="005D443C">
        <w:rPr>
          <w:rFonts w:ascii="Franklin Gothic Book" w:hAnsi="Franklin Gothic Book"/>
          <w:b w:val="0"/>
          <w:kern w:val="1"/>
          <w:sz w:val="24"/>
          <w:szCs w:val="24"/>
          <w:lang w:eastAsia="hi-IN" w:bidi="hi-IN"/>
        </w:rPr>
        <w:t xml:space="preserve"> </w:t>
      </w:r>
      <w:r>
        <w:rPr>
          <w:rFonts w:ascii="Franklin Gothic Book" w:hAnsi="Franklin Gothic Book"/>
          <w:b w:val="0"/>
          <w:kern w:val="1"/>
          <w:sz w:val="24"/>
          <w:szCs w:val="24"/>
          <w:lang w:val="en-US" w:eastAsia="hi-IN" w:bidi="hi-IN"/>
        </w:rPr>
        <w:t xml:space="preserve">       </w:t>
      </w:r>
      <w:r w:rsidRPr="005D443C">
        <w:rPr>
          <w:rFonts w:ascii="Franklin Gothic Book" w:hAnsi="Franklin Gothic Book"/>
          <w:b w:val="0"/>
          <w:kern w:val="1"/>
          <w:sz w:val="24"/>
          <w:szCs w:val="24"/>
          <w:lang w:eastAsia="hi-IN" w:bidi="hi-IN"/>
        </w:rPr>
        <w:t xml:space="preserve"> _________________ Фофонов И.М.</w:t>
      </w:r>
    </w:p>
    <w:p w:rsidR="005D443C" w:rsidRPr="005D443C" w:rsidRDefault="005D443C" w:rsidP="005D443C">
      <w:pPr>
        <w:rPr>
          <w:rFonts w:ascii="Franklin Gothic Book" w:hAnsi="Franklin Gothic Book"/>
          <w:lang w:eastAsia="ar-SA"/>
        </w:rPr>
      </w:pPr>
    </w:p>
    <w:p w:rsidR="005D443C" w:rsidRPr="005D443C" w:rsidRDefault="005D443C" w:rsidP="005D443C">
      <w:pPr>
        <w:rPr>
          <w:rFonts w:ascii="Franklin Gothic Book" w:hAnsi="Franklin Gothic Book"/>
          <w:lang w:eastAsia="ar-SA"/>
        </w:rPr>
      </w:pPr>
    </w:p>
    <w:p w:rsidR="005D443C" w:rsidRPr="005D443C" w:rsidRDefault="005D443C" w:rsidP="005D443C">
      <w:pPr>
        <w:rPr>
          <w:rFonts w:ascii="Franklin Gothic Book" w:hAnsi="Franklin Gothic Book"/>
        </w:rPr>
      </w:pPr>
      <w:r w:rsidRPr="005D443C">
        <w:rPr>
          <w:rFonts w:ascii="Franklin Gothic Book" w:hAnsi="Franklin Gothic Book"/>
        </w:rPr>
        <w:t xml:space="preserve">«____»_______________2016 г.                                                             </w:t>
      </w:r>
      <w:r>
        <w:rPr>
          <w:rFonts w:ascii="Franklin Gothic Book" w:hAnsi="Franklin Gothic Book"/>
          <w:lang w:val="en-US"/>
        </w:rPr>
        <w:t xml:space="preserve"> </w:t>
      </w:r>
      <w:r w:rsidRPr="005D443C">
        <w:rPr>
          <w:rFonts w:ascii="Franklin Gothic Book" w:hAnsi="Franklin Gothic Book"/>
        </w:rPr>
        <w:t xml:space="preserve">  «____»______________2016 г.</w:t>
      </w:r>
    </w:p>
    <w:p w:rsidR="005D443C" w:rsidRPr="005D443C" w:rsidRDefault="005D443C" w:rsidP="005D443C">
      <w:pPr>
        <w:rPr>
          <w:rFonts w:ascii="Franklin Gothic Book" w:hAnsi="Franklin Gothic Book"/>
          <w:lang w:eastAsia="ar-SA"/>
        </w:rPr>
      </w:pPr>
    </w:p>
    <w:p w:rsidR="005D443C" w:rsidRPr="00A156A5" w:rsidRDefault="005D443C" w:rsidP="00A156A5">
      <w:pPr>
        <w:jc w:val="right"/>
        <w:rPr>
          <w:rFonts w:ascii="Franklin Gothic Book" w:hAnsi="Franklin Gothic Book"/>
          <w:b/>
        </w:rPr>
      </w:pPr>
      <w:r w:rsidRPr="005D443C">
        <w:rPr>
          <w:rFonts w:ascii="Franklin Gothic Book" w:hAnsi="Franklin Gothic Book"/>
          <w:lang w:eastAsia="ar-SA"/>
        </w:rPr>
        <w:t xml:space="preserve">                                    </w:t>
      </w:r>
      <w:r w:rsidRPr="00A156A5">
        <w:rPr>
          <w:rFonts w:ascii="Franklin Gothic Book" w:hAnsi="Franklin Gothic Book"/>
          <w:b/>
        </w:rPr>
        <w:t>Приложение №1  к Договору № НМТП/</w:t>
      </w:r>
    </w:p>
    <w:p w:rsidR="005D443C" w:rsidRPr="005D443C" w:rsidRDefault="005D443C" w:rsidP="005D443C">
      <w:pPr>
        <w:rPr>
          <w:rFonts w:ascii="Franklin Gothic Book" w:hAnsi="Franklin Gothic Book"/>
        </w:rPr>
      </w:pPr>
    </w:p>
    <w:p w:rsidR="005D443C" w:rsidRPr="005D443C" w:rsidRDefault="005D443C" w:rsidP="005D443C">
      <w:pPr>
        <w:ind w:left="-709"/>
        <w:jc w:val="center"/>
        <w:rPr>
          <w:rFonts w:ascii="Franklin Gothic Book" w:hAnsi="Franklin Gothic Book"/>
          <w:b/>
        </w:rPr>
      </w:pPr>
      <w:r w:rsidRPr="005D443C">
        <w:rPr>
          <w:rFonts w:ascii="Franklin Gothic Book" w:hAnsi="Franklin Gothic Book"/>
          <w:b/>
        </w:rPr>
        <w:t xml:space="preserve">СПЕЦИФИКАЦИЯ НА ПОСТАВЛЯЕМЫЙ ТОВАР  </w:t>
      </w:r>
    </w:p>
    <w:p w:rsidR="005D443C" w:rsidRPr="005D443C" w:rsidRDefault="005D443C" w:rsidP="005D443C">
      <w:pPr>
        <w:tabs>
          <w:tab w:val="left" w:pos="1905"/>
        </w:tabs>
        <w:rPr>
          <w:rFonts w:ascii="Franklin Gothic Book" w:hAnsi="Franklin Gothic Book"/>
          <w:b/>
        </w:rPr>
      </w:pPr>
    </w:p>
    <w:tbl>
      <w:tblPr>
        <w:tblW w:w="10690" w:type="dxa"/>
        <w:tblInd w:w="-462" w:type="dxa"/>
        <w:tblLayout w:type="fixed"/>
        <w:tblLook w:val="0000" w:firstRow="0" w:lastRow="0" w:firstColumn="0" w:lastColumn="0" w:noHBand="0" w:noVBand="0"/>
      </w:tblPr>
      <w:tblGrid>
        <w:gridCol w:w="570"/>
        <w:gridCol w:w="4395"/>
        <w:gridCol w:w="992"/>
        <w:gridCol w:w="992"/>
        <w:gridCol w:w="1418"/>
        <w:gridCol w:w="1417"/>
        <w:gridCol w:w="906"/>
      </w:tblGrid>
      <w:tr w:rsidR="005D443C" w:rsidRPr="005D443C" w:rsidTr="005D443C">
        <w:trPr>
          <w:gridAfter w:val="1"/>
          <w:wAfter w:w="906" w:type="dxa"/>
          <w:trHeight w:val="5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D443C" w:rsidRPr="005D443C" w:rsidRDefault="005D443C" w:rsidP="005D443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5D443C">
              <w:rPr>
                <w:rFonts w:ascii="Franklin Gothic Book" w:hAnsi="Franklin Gothic Book"/>
                <w:color w:val="000000"/>
              </w:rPr>
              <w:t>№ п/п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D443C" w:rsidRPr="005D443C" w:rsidRDefault="005D443C" w:rsidP="005D443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5D443C">
              <w:rPr>
                <w:rFonts w:ascii="Franklin Gothic Book" w:hAnsi="Franklin Gothic Book"/>
                <w:color w:val="000000"/>
              </w:rPr>
              <w:t>Наименование товара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D443C" w:rsidRPr="005D443C" w:rsidRDefault="005D443C" w:rsidP="005D443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5D443C">
              <w:rPr>
                <w:rFonts w:ascii="Franklin Gothic Book" w:hAnsi="Franklin Gothic Book"/>
                <w:color w:val="000000"/>
              </w:rPr>
              <w:t>Ед. Изм.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D443C" w:rsidRPr="005D443C" w:rsidRDefault="005D443C" w:rsidP="005D443C">
            <w:pPr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5D443C">
              <w:rPr>
                <w:rFonts w:ascii="Franklin Gothic Book" w:hAnsi="Franklin Gothic Book"/>
                <w:color w:val="000000"/>
              </w:rPr>
              <w:t>Кол-во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43C" w:rsidRPr="005D443C" w:rsidRDefault="005D443C" w:rsidP="005D443C">
            <w:pPr>
              <w:jc w:val="center"/>
              <w:rPr>
                <w:rFonts w:ascii="Franklin Gothic Book" w:hAnsi="Franklin Gothic Book"/>
              </w:rPr>
            </w:pPr>
            <w:r w:rsidRPr="005D443C">
              <w:rPr>
                <w:rFonts w:ascii="Franklin Gothic Book" w:hAnsi="Franklin Gothic Book"/>
              </w:rPr>
              <w:t xml:space="preserve">Цена </w:t>
            </w:r>
            <w:r w:rsidRPr="005D443C">
              <w:rPr>
                <w:rFonts w:ascii="Franklin Gothic Book" w:hAnsi="Franklin Gothic Book"/>
                <w:lang w:val="en-US"/>
              </w:rPr>
              <w:t>без</w:t>
            </w:r>
            <w:r w:rsidRPr="005D443C">
              <w:rPr>
                <w:rFonts w:ascii="Franklin Gothic Book" w:hAnsi="Franklin Gothic Book"/>
              </w:rPr>
              <w:t xml:space="preserve"> НДС, Евро.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43C" w:rsidRPr="005D443C" w:rsidRDefault="005D443C" w:rsidP="005D443C">
            <w:pPr>
              <w:jc w:val="center"/>
              <w:rPr>
                <w:rFonts w:ascii="Franklin Gothic Book" w:hAnsi="Franklin Gothic Book"/>
              </w:rPr>
            </w:pPr>
            <w:r w:rsidRPr="005D443C">
              <w:rPr>
                <w:rFonts w:ascii="Franklin Gothic Book" w:hAnsi="Franklin Gothic Book"/>
              </w:rPr>
              <w:t>Сумма без НДС, Евро.</w:t>
            </w:r>
          </w:p>
        </w:tc>
      </w:tr>
      <w:tr w:rsidR="005D443C" w:rsidRPr="005D443C" w:rsidTr="005D443C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43C" w:rsidRPr="005D443C" w:rsidRDefault="005D443C" w:rsidP="005D443C">
            <w:pPr>
              <w:jc w:val="center"/>
              <w:rPr>
                <w:rFonts w:ascii="Franklin Gothic Book" w:hAnsi="Franklin Gothic Book"/>
              </w:rPr>
            </w:pPr>
            <w:r w:rsidRPr="005D443C">
              <w:rPr>
                <w:rFonts w:ascii="Franklin Gothic Book" w:hAnsi="Franklin Gothic Book"/>
              </w:rPr>
              <w:t>1</w:t>
            </w:r>
            <w:r w:rsidRPr="005D443C">
              <w:rPr>
                <w:rFonts w:ascii="Franklin Gothic Book" w:hAnsi="Franklin Gothic Book"/>
                <w:lang w:val="en-US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43C" w:rsidRPr="005D443C" w:rsidRDefault="005D443C" w:rsidP="005D443C">
            <w:pPr>
              <w:rPr>
                <w:rFonts w:ascii="Franklin Gothic Book" w:hAnsi="Franklin Gothic Book"/>
              </w:rPr>
            </w:pPr>
            <w:r w:rsidRPr="005D443C">
              <w:rPr>
                <w:rFonts w:ascii="Franklin Gothic Book" w:hAnsi="Franklin Gothic Book"/>
                <w:b/>
              </w:rPr>
              <w:t xml:space="preserve"> </w:t>
            </w:r>
            <w:r w:rsidRPr="005D443C">
              <w:rPr>
                <w:rFonts w:ascii="Franklin Gothic Book" w:hAnsi="Franklin Gothic Book"/>
              </w:rPr>
              <w:t>Система подготовки воздуха                                                  (кат № С26-02-000/</w:t>
            </w:r>
            <w:r w:rsidRPr="005D443C">
              <w:rPr>
                <w:rFonts w:ascii="Franklin Gothic Book" w:hAnsi="Franklin Gothic Book"/>
                <w:lang w:val="en-US"/>
              </w:rPr>
              <w:t>Signode</w:t>
            </w:r>
            <w:r w:rsidRPr="005D443C">
              <w:rPr>
                <w:rFonts w:ascii="Franklin Gothic Book" w:hAnsi="Franklin Gothic Book"/>
              </w:rPr>
              <w:t>).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43C" w:rsidRPr="005D443C" w:rsidRDefault="005D443C" w:rsidP="005D443C">
            <w:pPr>
              <w:jc w:val="center"/>
              <w:rPr>
                <w:rFonts w:ascii="Franklin Gothic Book" w:hAnsi="Franklin Gothic Book"/>
              </w:rPr>
            </w:pPr>
            <w:r w:rsidRPr="005D443C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43C" w:rsidRPr="005D443C" w:rsidRDefault="005D443C" w:rsidP="005D443C">
            <w:pPr>
              <w:jc w:val="center"/>
              <w:rPr>
                <w:rFonts w:ascii="Franklin Gothic Book" w:hAnsi="Franklin Gothic Book"/>
              </w:rPr>
            </w:pPr>
            <w:r w:rsidRPr="005D443C">
              <w:rPr>
                <w:rFonts w:ascii="Franklin Gothic Book" w:hAnsi="Franklin Gothic Book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43C" w:rsidRPr="005D443C" w:rsidRDefault="005D443C" w:rsidP="005D443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43C" w:rsidRPr="005D443C" w:rsidRDefault="005D443C" w:rsidP="005D443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906" w:type="dxa"/>
            <w:vAlign w:val="center"/>
          </w:tcPr>
          <w:p w:rsidR="005D443C" w:rsidRPr="005D443C" w:rsidRDefault="005D443C" w:rsidP="005D443C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5D443C" w:rsidRPr="005D443C" w:rsidTr="005D443C">
        <w:trPr>
          <w:gridAfter w:val="1"/>
          <w:wAfter w:w="906" w:type="dxa"/>
          <w:trHeight w:val="317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443C" w:rsidRPr="005D443C" w:rsidRDefault="005D443C" w:rsidP="005D443C">
            <w:pPr>
              <w:rPr>
                <w:rFonts w:ascii="Franklin Gothic Book" w:hAnsi="Franklin Gothic Book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5D443C" w:rsidRPr="005D443C" w:rsidRDefault="005D443C" w:rsidP="005D443C">
            <w:pPr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D443C" w:rsidRPr="005D443C" w:rsidRDefault="005D443C" w:rsidP="005D443C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443C" w:rsidRPr="005D443C" w:rsidRDefault="005D443C" w:rsidP="005D443C">
            <w:pPr>
              <w:rPr>
                <w:rFonts w:ascii="Franklin Gothic Book" w:hAnsi="Franklin Gothic Book"/>
                <w:bCs/>
              </w:rPr>
            </w:pPr>
            <w:r w:rsidRPr="005D443C">
              <w:rPr>
                <w:rFonts w:ascii="Franklin Gothic Book" w:hAnsi="Franklin Gothic Book"/>
                <w:bCs/>
              </w:rPr>
              <w:t xml:space="preserve">                         Итого: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43C" w:rsidRPr="005D443C" w:rsidRDefault="005D443C" w:rsidP="005D443C">
            <w:pPr>
              <w:rPr>
                <w:rFonts w:ascii="Franklin Gothic Book" w:hAnsi="Franklin Gothic Book"/>
                <w:bCs/>
              </w:rPr>
            </w:pPr>
          </w:p>
        </w:tc>
      </w:tr>
      <w:tr w:rsidR="005D443C" w:rsidRPr="005D443C" w:rsidTr="005D443C">
        <w:trPr>
          <w:gridAfter w:val="1"/>
          <w:wAfter w:w="906" w:type="dxa"/>
          <w:trHeight w:val="25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443C" w:rsidRPr="005D443C" w:rsidRDefault="005D443C" w:rsidP="005D443C">
            <w:pPr>
              <w:rPr>
                <w:rFonts w:ascii="Franklin Gothic Book" w:hAnsi="Franklin Gothic Book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5D443C" w:rsidRPr="005D443C" w:rsidRDefault="005D443C" w:rsidP="005D443C">
            <w:pPr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5D443C" w:rsidRPr="005D443C" w:rsidRDefault="005D443C" w:rsidP="005D443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443C" w:rsidRPr="005D443C" w:rsidRDefault="005D443C" w:rsidP="005D443C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5D443C">
              <w:rPr>
                <w:rFonts w:ascii="Franklin Gothic Book" w:hAnsi="Franklin Gothic Book"/>
              </w:rPr>
              <w:t xml:space="preserve">                  НДС 18%: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43C" w:rsidRPr="005D443C" w:rsidRDefault="005D443C" w:rsidP="005D443C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5D443C" w:rsidRPr="005D443C" w:rsidTr="005D443C">
        <w:trPr>
          <w:gridAfter w:val="1"/>
          <w:wAfter w:w="906" w:type="dxa"/>
          <w:trHeight w:val="25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443C" w:rsidRPr="005D443C" w:rsidRDefault="005D443C" w:rsidP="005D443C">
            <w:pPr>
              <w:rPr>
                <w:rFonts w:ascii="Franklin Gothic Book" w:hAnsi="Franklin Gothic Book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5D443C" w:rsidRPr="005D443C" w:rsidRDefault="005D443C" w:rsidP="005D443C">
            <w:pPr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vMerge/>
            <w:tcBorders>
              <w:bottom w:val="nil"/>
              <w:right w:val="single" w:sz="4" w:space="0" w:color="auto"/>
            </w:tcBorders>
          </w:tcPr>
          <w:p w:rsidR="005D443C" w:rsidRPr="005D443C" w:rsidRDefault="005D443C" w:rsidP="005D443C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443C" w:rsidRPr="005D443C" w:rsidRDefault="005D443C" w:rsidP="005D443C">
            <w:pPr>
              <w:rPr>
                <w:rFonts w:ascii="Franklin Gothic Book" w:hAnsi="Franklin Gothic Book"/>
              </w:rPr>
            </w:pPr>
            <w:r w:rsidRPr="005D443C">
              <w:rPr>
                <w:rFonts w:ascii="Franklin Gothic Book" w:hAnsi="Franklin Gothic Book"/>
                <w:b/>
              </w:rPr>
              <w:t xml:space="preserve">        Всего к оплате: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43C" w:rsidRPr="005D443C" w:rsidRDefault="005D443C" w:rsidP="005D443C">
            <w:pPr>
              <w:jc w:val="center"/>
              <w:rPr>
                <w:rFonts w:ascii="Franklin Gothic Book" w:hAnsi="Franklin Gothic Book"/>
                <w:b/>
              </w:rPr>
            </w:pPr>
          </w:p>
        </w:tc>
      </w:tr>
    </w:tbl>
    <w:p w:rsidR="005D443C" w:rsidRPr="005D443C" w:rsidRDefault="005D443C" w:rsidP="005D443C">
      <w:pPr>
        <w:rPr>
          <w:rFonts w:ascii="Franklin Gothic Book" w:hAnsi="Franklin Gothic Book"/>
        </w:rPr>
      </w:pPr>
    </w:p>
    <w:p w:rsidR="005D443C" w:rsidRPr="005D443C" w:rsidRDefault="005D443C" w:rsidP="005D443C">
      <w:pPr>
        <w:rPr>
          <w:rFonts w:ascii="Franklin Gothic Book" w:hAnsi="Franklin Gothic Book"/>
        </w:rPr>
      </w:pPr>
    </w:p>
    <w:p w:rsidR="005D443C" w:rsidRPr="005D443C" w:rsidRDefault="005D443C" w:rsidP="005D443C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</w:t>
      </w:r>
      <w:r w:rsidRPr="005D443C">
        <w:rPr>
          <w:rFonts w:ascii="Franklin Gothic Book" w:hAnsi="Franklin Gothic Book"/>
        </w:rPr>
        <w:t xml:space="preserve"> Сумма к оплате: _________ Евро ( _____ Евро), в том числе   НДС 18%: _______ Евро.</w:t>
      </w:r>
    </w:p>
    <w:p w:rsidR="005D443C" w:rsidRPr="005D443C" w:rsidRDefault="005D443C" w:rsidP="005D443C">
      <w:pPr>
        <w:jc w:val="both"/>
        <w:rPr>
          <w:rFonts w:ascii="Franklin Gothic Book" w:hAnsi="Franklin Gothic Book"/>
        </w:rPr>
      </w:pPr>
      <w:r w:rsidRPr="005D443C">
        <w:rPr>
          <w:rFonts w:ascii="Franklin Gothic Book" w:hAnsi="Franklin Gothic Book"/>
        </w:rPr>
        <w:t xml:space="preserve">   Стоимость Товара в рублях определяется по  курсу  Центробанка РФ  на дату выставления    счета. Дата выставления счета соответствует дате отправки Товара со склада Поставщика.                                                                                                                                                              Цена включает доставку Товара на склад Покупателя в г. Новороссийск.                                                   </w:t>
      </w:r>
    </w:p>
    <w:p w:rsidR="005D443C" w:rsidRPr="005D443C" w:rsidRDefault="005D443C" w:rsidP="005D443C">
      <w:pPr>
        <w:jc w:val="both"/>
        <w:rPr>
          <w:rFonts w:ascii="Franklin Gothic Book" w:hAnsi="Franklin Gothic Book"/>
        </w:rPr>
      </w:pPr>
      <w:r w:rsidRPr="005D443C">
        <w:rPr>
          <w:rFonts w:ascii="Franklin Gothic Book" w:hAnsi="Franklin Gothic Book"/>
        </w:rPr>
        <w:t xml:space="preserve">   Вместе с Товаром необходимо предоставить сертификат соответствия на оборудование  на русском языке.</w:t>
      </w:r>
    </w:p>
    <w:p w:rsidR="005D443C" w:rsidRPr="005D443C" w:rsidRDefault="005D443C" w:rsidP="005D443C">
      <w:pPr>
        <w:jc w:val="both"/>
        <w:rPr>
          <w:rFonts w:ascii="Franklin Gothic Book" w:hAnsi="Franklin Gothic Book"/>
        </w:rPr>
      </w:pPr>
      <w:r w:rsidRPr="005D443C">
        <w:rPr>
          <w:rFonts w:ascii="Franklin Gothic Book" w:hAnsi="Franklin Gothic Book"/>
        </w:rPr>
        <w:t xml:space="preserve">  Срок поставки: _______________с момента подписания на</w:t>
      </w:r>
      <w:r w:rsidR="00A156A5">
        <w:rPr>
          <w:rFonts w:ascii="Franklin Gothic Book" w:hAnsi="Franklin Gothic Book"/>
        </w:rPr>
        <w:t>стоящего Договора</w:t>
      </w:r>
      <w:r w:rsidRPr="005D443C">
        <w:rPr>
          <w:rFonts w:ascii="Franklin Gothic Book" w:hAnsi="Franklin Gothic Book"/>
        </w:rPr>
        <w:t xml:space="preserve"> обеими Сторонами. </w:t>
      </w:r>
    </w:p>
    <w:p w:rsidR="005D443C" w:rsidRPr="005D443C" w:rsidRDefault="005D443C" w:rsidP="005D443C">
      <w:pPr>
        <w:rPr>
          <w:rFonts w:ascii="Franklin Gothic Book" w:hAnsi="Franklin Gothic Book"/>
        </w:rPr>
      </w:pPr>
    </w:p>
    <w:p w:rsidR="005D443C" w:rsidRPr="005D443C" w:rsidRDefault="005D443C" w:rsidP="005D443C">
      <w:pPr>
        <w:rPr>
          <w:rFonts w:ascii="Franklin Gothic Book" w:hAnsi="Franklin Gothic Book"/>
        </w:rPr>
      </w:pPr>
    </w:p>
    <w:p w:rsidR="005D443C" w:rsidRPr="005D443C" w:rsidRDefault="005D443C" w:rsidP="005D443C">
      <w:pPr>
        <w:keepNext/>
        <w:outlineLvl w:val="5"/>
        <w:rPr>
          <w:rFonts w:ascii="Franklin Gothic Book" w:hAnsi="Franklin Gothic Book"/>
          <w:b/>
        </w:rPr>
      </w:pPr>
      <w:r w:rsidRPr="005D443C">
        <w:rPr>
          <w:rFonts w:ascii="Franklin Gothic Book" w:hAnsi="Franklin Gothic Book"/>
          <w:b/>
        </w:rPr>
        <w:t xml:space="preserve">От Поставщика:                                                  </w:t>
      </w:r>
      <w:r w:rsidRPr="000E5281">
        <w:rPr>
          <w:rFonts w:ascii="Franklin Gothic Book" w:hAnsi="Franklin Gothic Book"/>
          <w:b/>
        </w:rPr>
        <w:t xml:space="preserve">        </w:t>
      </w:r>
      <w:r w:rsidR="00A156A5">
        <w:rPr>
          <w:rFonts w:ascii="Franklin Gothic Book" w:hAnsi="Franklin Gothic Book"/>
          <w:b/>
        </w:rPr>
        <w:t xml:space="preserve">                       </w:t>
      </w:r>
      <w:r w:rsidRPr="005D443C">
        <w:rPr>
          <w:rFonts w:ascii="Franklin Gothic Book" w:hAnsi="Franklin Gothic Book"/>
          <w:b/>
        </w:rPr>
        <w:t>От  Покупателя:</w:t>
      </w:r>
    </w:p>
    <w:p w:rsidR="005D443C" w:rsidRPr="005D443C" w:rsidRDefault="005D443C" w:rsidP="005D443C">
      <w:pPr>
        <w:rPr>
          <w:rFonts w:ascii="Franklin Gothic Book" w:hAnsi="Franklin Gothic Book"/>
          <w:b/>
        </w:rPr>
      </w:pPr>
      <w:r w:rsidRPr="005D443C">
        <w:rPr>
          <w:rFonts w:ascii="Franklin Gothic Book" w:hAnsi="Franklin Gothic Book"/>
          <w:b/>
        </w:rPr>
        <w:t xml:space="preserve">                                                                                     Первый заместитель технического директора </w:t>
      </w:r>
    </w:p>
    <w:p w:rsidR="005D443C" w:rsidRPr="005D443C" w:rsidRDefault="005D443C" w:rsidP="005D443C">
      <w:pPr>
        <w:jc w:val="center"/>
        <w:rPr>
          <w:rFonts w:ascii="Franklin Gothic Book" w:hAnsi="Franklin Gothic Book"/>
          <w:b/>
        </w:rPr>
      </w:pPr>
      <w:r w:rsidRPr="005D443C">
        <w:rPr>
          <w:rFonts w:ascii="Franklin Gothic Book" w:hAnsi="Franklin Gothic Book"/>
          <w:b/>
        </w:rPr>
        <w:t xml:space="preserve">                                                            ПАО «НМТП»                                                                                                                                              </w:t>
      </w:r>
    </w:p>
    <w:p w:rsidR="005D443C" w:rsidRPr="005D443C" w:rsidRDefault="005D443C" w:rsidP="005D443C">
      <w:pPr>
        <w:rPr>
          <w:rFonts w:ascii="Franklin Gothic Book" w:hAnsi="Franklin Gothic Book"/>
          <w:b/>
        </w:rPr>
      </w:pPr>
      <w:r w:rsidRPr="005D443C">
        <w:rPr>
          <w:rFonts w:ascii="Franklin Gothic Book" w:hAnsi="Franklin Gothic Book"/>
          <w:b/>
        </w:rPr>
        <w:t xml:space="preserve">                                                                                                                               </w:t>
      </w:r>
    </w:p>
    <w:p w:rsidR="005D443C" w:rsidRPr="005D443C" w:rsidRDefault="005D443C" w:rsidP="005D443C">
      <w:pPr>
        <w:rPr>
          <w:rFonts w:ascii="Franklin Gothic Book" w:hAnsi="Franklin Gothic Book"/>
          <w:b/>
        </w:rPr>
      </w:pPr>
      <w:r w:rsidRPr="005D443C">
        <w:rPr>
          <w:rFonts w:ascii="Franklin Gothic Book" w:hAnsi="Franklin Gothic Book"/>
          <w:b/>
        </w:rPr>
        <w:t xml:space="preserve"> ______________                                                          ______________И.М. Фофонов</w:t>
      </w:r>
    </w:p>
    <w:p w:rsidR="005D443C" w:rsidRPr="005D443C" w:rsidRDefault="005D443C" w:rsidP="005D443C">
      <w:pPr>
        <w:rPr>
          <w:rFonts w:ascii="Franklin Gothic Book" w:hAnsi="Franklin Gothic Book"/>
          <w:b/>
        </w:rPr>
      </w:pPr>
      <w:r w:rsidRPr="005D443C">
        <w:rPr>
          <w:rFonts w:ascii="Franklin Gothic Book" w:hAnsi="Franklin Gothic Book"/>
          <w:b/>
        </w:rPr>
        <w:t xml:space="preserve">  </w:t>
      </w:r>
    </w:p>
    <w:p w:rsidR="005D443C" w:rsidRPr="005D443C" w:rsidRDefault="005D443C" w:rsidP="005D443C">
      <w:pPr>
        <w:rPr>
          <w:rFonts w:ascii="Franklin Gothic Book" w:hAnsi="Franklin Gothic Book"/>
          <w:b/>
        </w:rPr>
      </w:pPr>
      <w:r w:rsidRPr="005D443C">
        <w:rPr>
          <w:rFonts w:ascii="Franklin Gothic Book" w:hAnsi="Franklin Gothic Book"/>
          <w:b/>
        </w:rPr>
        <w:t xml:space="preserve">«____»_______________2016 г.                  </w:t>
      </w:r>
      <w:r w:rsidRPr="000E5281">
        <w:rPr>
          <w:rFonts w:ascii="Franklin Gothic Book" w:hAnsi="Franklin Gothic Book"/>
          <w:b/>
        </w:rPr>
        <w:t xml:space="preserve">                                          </w:t>
      </w:r>
      <w:r w:rsidRPr="005D443C">
        <w:rPr>
          <w:rFonts w:ascii="Franklin Gothic Book" w:hAnsi="Franklin Gothic Book"/>
          <w:b/>
        </w:rPr>
        <w:t xml:space="preserve">   «____»______________2016 г.</w:t>
      </w:r>
    </w:p>
    <w:p w:rsidR="005D443C" w:rsidRPr="005D443C" w:rsidRDefault="005D443C" w:rsidP="005D443C">
      <w:pPr>
        <w:rPr>
          <w:rFonts w:ascii="Franklin Gothic Book" w:hAnsi="Franklin Gothic Book"/>
          <w:b/>
        </w:rPr>
      </w:pPr>
    </w:p>
    <w:p w:rsidR="005D443C" w:rsidRPr="005D443C" w:rsidRDefault="005D443C" w:rsidP="005D443C">
      <w:pPr>
        <w:rPr>
          <w:rFonts w:ascii="Franklin Gothic Book" w:hAnsi="Franklin Gothic Book"/>
          <w:b/>
        </w:rPr>
      </w:pPr>
    </w:p>
    <w:p w:rsidR="005D443C" w:rsidRPr="005D443C" w:rsidRDefault="005D443C" w:rsidP="005D443C">
      <w:pPr>
        <w:rPr>
          <w:rFonts w:ascii="Franklin Gothic Book" w:hAnsi="Franklin Gothic Book"/>
          <w:b/>
        </w:rPr>
      </w:pPr>
    </w:p>
    <w:p w:rsidR="005D443C" w:rsidRPr="005D443C" w:rsidRDefault="005D443C" w:rsidP="005D443C">
      <w:pPr>
        <w:rPr>
          <w:rFonts w:ascii="Franklin Gothic Book" w:hAnsi="Franklin Gothic Book"/>
          <w:b/>
        </w:rPr>
      </w:pPr>
    </w:p>
    <w:p w:rsidR="005D443C" w:rsidRPr="005D443C" w:rsidRDefault="005D443C" w:rsidP="005D443C">
      <w:pPr>
        <w:rPr>
          <w:rFonts w:ascii="Franklin Gothic Book" w:hAnsi="Franklin Gothic Book"/>
          <w:b/>
        </w:rPr>
      </w:pPr>
    </w:p>
    <w:p w:rsidR="005D443C" w:rsidRPr="005D443C" w:rsidRDefault="005D443C" w:rsidP="005D443C">
      <w:pPr>
        <w:rPr>
          <w:rFonts w:ascii="Franklin Gothic Book" w:hAnsi="Franklin Gothic Book"/>
          <w:b/>
        </w:rPr>
      </w:pPr>
    </w:p>
    <w:p w:rsidR="005D443C" w:rsidRPr="005D443C" w:rsidRDefault="005D443C" w:rsidP="005D443C">
      <w:pPr>
        <w:rPr>
          <w:rFonts w:ascii="Franklin Gothic Book" w:hAnsi="Franklin Gothic Book"/>
          <w:b/>
        </w:rPr>
      </w:pPr>
    </w:p>
    <w:p w:rsidR="005D443C" w:rsidRPr="005D443C" w:rsidRDefault="005D443C" w:rsidP="005D443C">
      <w:pPr>
        <w:rPr>
          <w:rFonts w:ascii="Franklin Gothic Book" w:hAnsi="Franklin Gothic Book"/>
          <w:b/>
        </w:rPr>
      </w:pPr>
    </w:p>
    <w:p w:rsidR="005D443C" w:rsidRPr="005D443C" w:rsidRDefault="005D443C" w:rsidP="005D443C">
      <w:pPr>
        <w:rPr>
          <w:rFonts w:ascii="Franklin Gothic Book" w:hAnsi="Franklin Gothic Book"/>
          <w:b/>
        </w:rPr>
      </w:pPr>
    </w:p>
    <w:p w:rsidR="005D443C" w:rsidRPr="005D443C" w:rsidRDefault="005D443C" w:rsidP="005D443C">
      <w:pPr>
        <w:rPr>
          <w:rFonts w:ascii="Franklin Gothic Book" w:hAnsi="Franklin Gothic Book"/>
          <w:b/>
        </w:rPr>
      </w:pPr>
    </w:p>
    <w:p w:rsidR="005D443C" w:rsidRPr="005D443C" w:rsidRDefault="005D443C" w:rsidP="005D443C">
      <w:pPr>
        <w:rPr>
          <w:rFonts w:ascii="Franklin Gothic Book" w:hAnsi="Franklin Gothic Book"/>
          <w:b/>
        </w:rPr>
      </w:pPr>
    </w:p>
    <w:p w:rsidR="005D443C" w:rsidRPr="005D443C" w:rsidRDefault="005D443C" w:rsidP="005D443C">
      <w:pPr>
        <w:rPr>
          <w:rFonts w:ascii="Franklin Gothic Book" w:hAnsi="Franklin Gothic Book"/>
          <w:b/>
        </w:rPr>
      </w:pPr>
    </w:p>
    <w:p w:rsidR="005D443C" w:rsidRPr="005D443C" w:rsidRDefault="005D443C" w:rsidP="005D443C">
      <w:pPr>
        <w:rPr>
          <w:rFonts w:ascii="Franklin Gothic Book" w:hAnsi="Franklin Gothic Book"/>
          <w:b/>
        </w:rPr>
      </w:pPr>
    </w:p>
    <w:p w:rsidR="005D443C" w:rsidRPr="005D443C" w:rsidRDefault="005D443C" w:rsidP="005D443C">
      <w:pPr>
        <w:rPr>
          <w:rFonts w:ascii="Franklin Gothic Book" w:hAnsi="Franklin Gothic Book"/>
          <w:b/>
        </w:rPr>
      </w:pPr>
    </w:p>
    <w:p w:rsidR="005D443C" w:rsidRPr="005D443C" w:rsidRDefault="005D443C" w:rsidP="005D443C">
      <w:pPr>
        <w:rPr>
          <w:rFonts w:ascii="Franklin Gothic Book" w:hAnsi="Franklin Gothic Book"/>
          <w:b/>
        </w:rPr>
      </w:pPr>
    </w:p>
    <w:p w:rsidR="005D443C" w:rsidRPr="005D443C" w:rsidRDefault="005D443C" w:rsidP="005D443C">
      <w:pPr>
        <w:ind w:firstLine="567"/>
        <w:rPr>
          <w:rFonts w:ascii="Franklin Gothic Book" w:eastAsia="Calibri" w:hAnsi="Franklin Gothic Book"/>
          <w:b/>
          <w:lang w:eastAsia="en-US"/>
        </w:rPr>
      </w:pPr>
      <w:r w:rsidRPr="005D443C">
        <w:rPr>
          <w:rFonts w:ascii="Franklin Gothic Book" w:eastAsia="Calibri" w:hAnsi="Franklin Gothic Book"/>
          <w:b/>
          <w:lang w:eastAsia="en-US"/>
        </w:rPr>
        <w:t xml:space="preserve">                         </w:t>
      </w:r>
      <w:r>
        <w:rPr>
          <w:rFonts w:ascii="Franklin Gothic Book" w:eastAsia="Calibri" w:hAnsi="Franklin Gothic Book"/>
          <w:b/>
          <w:lang w:eastAsia="en-US"/>
        </w:rPr>
        <w:t xml:space="preserve">                   </w:t>
      </w:r>
      <w:r w:rsidRPr="005D443C">
        <w:rPr>
          <w:rFonts w:ascii="Franklin Gothic Book" w:eastAsia="Calibri" w:hAnsi="Franklin Gothic Book"/>
          <w:b/>
          <w:lang w:eastAsia="en-US"/>
        </w:rPr>
        <w:t>Приложение № 2 к договору № ____________ от __________2016 г.</w:t>
      </w:r>
    </w:p>
    <w:p w:rsidR="005D443C" w:rsidRPr="005D443C" w:rsidRDefault="005D443C" w:rsidP="005D443C">
      <w:pPr>
        <w:rPr>
          <w:rFonts w:ascii="Franklin Gothic Book" w:eastAsia="Calibri" w:hAnsi="Franklin Gothic Book"/>
          <w:lang w:eastAsia="en-US"/>
        </w:rPr>
      </w:pPr>
    </w:p>
    <w:p w:rsidR="005D443C" w:rsidRPr="005D443C" w:rsidRDefault="005D443C" w:rsidP="005D443C">
      <w:pPr>
        <w:jc w:val="both"/>
        <w:rPr>
          <w:rFonts w:ascii="Franklin Gothic Book" w:eastAsia="Calibri" w:hAnsi="Franklin Gothic Book"/>
          <w:lang w:eastAsia="en-US"/>
        </w:rPr>
      </w:pPr>
      <w:r w:rsidRPr="005D443C">
        <w:rPr>
          <w:rFonts w:ascii="Franklin Gothic Book" w:eastAsia="Calibri" w:hAnsi="Franklin Gothic Book"/>
          <w:lang w:eastAsia="en-US"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7" w:history="1">
        <w:r w:rsidRPr="005D443C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www</w:t>
        </w:r>
        <w:r w:rsidRPr="005D443C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r w:rsidRPr="005D443C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nmtp</w:t>
        </w:r>
        <w:r w:rsidRPr="005D443C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r w:rsidRPr="005D443C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info</w:t>
        </w:r>
      </w:hyperlink>
      <w:r w:rsidRPr="005D443C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5D443C" w:rsidRPr="005D443C" w:rsidRDefault="005D443C" w:rsidP="005D443C">
      <w:pPr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29"/>
        <w:gridCol w:w="4434"/>
      </w:tblGrid>
      <w:tr w:rsidR="005D443C" w:rsidRPr="005D443C" w:rsidTr="005D443C">
        <w:trPr>
          <w:trHeight w:hRule="exact" w:val="640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43C" w:rsidRPr="005D443C" w:rsidRDefault="005D443C" w:rsidP="005D443C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5D443C">
              <w:rPr>
                <w:rFonts w:ascii="Franklin Gothic Book" w:eastAsia="Calibri" w:hAnsi="Franklin Gothic Book"/>
                <w:lang w:eastAsia="en-US"/>
              </w:rPr>
              <w:t>Признаки связанных сторон</w:t>
            </w:r>
          </w:p>
          <w:p w:rsidR="005D443C" w:rsidRPr="005D443C" w:rsidRDefault="005D443C" w:rsidP="005D443C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5D443C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43C" w:rsidRPr="005D443C" w:rsidRDefault="005D443C" w:rsidP="005D443C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5D443C">
              <w:rPr>
                <w:rFonts w:ascii="Franklin Gothic Book" w:eastAsia="Calibri" w:hAnsi="Franklin Gothic Book"/>
                <w:lang w:eastAsia="en-US"/>
              </w:rPr>
              <w:t>Признаки не связанных сторон</w:t>
            </w:r>
          </w:p>
          <w:p w:rsidR="005D443C" w:rsidRPr="005D443C" w:rsidRDefault="005D443C" w:rsidP="005D443C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5D443C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</w:tr>
      <w:tr w:rsidR="005D443C" w:rsidRPr="005D443C" w:rsidTr="005D443C">
        <w:trPr>
          <w:trHeight w:val="6935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3C" w:rsidRPr="005D443C" w:rsidRDefault="005D443C" w:rsidP="005D443C">
            <w:pPr>
              <w:tabs>
                <w:tab w:val="left" w:pos="309"/>
              </w:tabs>
              <w:suppressAutoHyphens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5D443C">
              <w:rPr>
                <w:rFonts w:ascii="Franklin Gothic Book" w:eastAsia="Calibri" w:hAnsi="Franklin Gothic Book"/>
                <w:b/>
                <w:lang w:eastAsia="en-US"/>
              </w:rPr>
              <w:t xml:space="preserve">1. Поставщик, </w:t>
            </w:r>
            <w:r w:rsidRPr="005D443C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5D443C" w:rsidRPr="005D443C" w:rsidRDefault="005D443C" w:rsidP="005D443C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D443C">
              <w:rPr>
                <w:rFonts w:ascii="Franklin Gothic Book" w:eastAsia="Calibri" w:hAnsi="Franklin Gothic Book"/>
                <w:lang w:eastAsia="en-US"/>
              </w:rPr>
              <w:t xml:space="preserve">(а) </w:t>
            </w:r>
            <w:r w:rsidRPr="005D443C">
              <w:rPr>
                <w:rFonts w:ascii="Franklin Gothic Book" w:eastAsia="Calibri" w:hAnsi="Franklin Gothic Book"/>
                <w:iCs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5D443C" w:rsidRPr="005D443C" w:rsidRDefault="005D443C" w:rsidP="005D44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D443C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D443C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5D443C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D443C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5D443C" w:rsidRPr="005D443C" w:rsidRDefault="005D443C" w:rsidP="005D443C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D443C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5D443C" w:rsidRPr="005D443C" w:rsidRDefault="005D443C" w:rsidP="005D443C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D443C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5D443C" w:rsidRPr="005D443C" w:rsidRDefault="005D443C" w:rsidP="005D443C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D443C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5D443C" w:rsidRPr="005D443C" w:rsidRDefault="005D443C" w:rsidP="005D443C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D443C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5D443C" w:rsidRPr="005D443C" w:rsidRDefault="005D443C" w:rsidP="005D443C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D443C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5D443C" w:rsidRPr="005D443C" w:rsidRDefault="005D443C" w:rsidP="005D443C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D443C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5D443C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5D443C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5D443C">
              <w:rPr>
                <w:rFonts w:ascii="Franklin Gothic Book" w:eastAsia="Calibri" w:hAnsi="Franklin Gothic Book"/>
                <w:iCs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5D443C" w:rsidRPr="005D443C" w:rsidRDefault="005D443C" w:rsidP="005D44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D443C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D443C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5D443C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D443C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5D443C" w:rsidRPr="005D443C" w:rsidRDefault="005D443C" w:rsidP="005D443C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D443C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5D443C" w:rsidRPr="005D443C" w:rsidRDefault="005D443C" w:rsidP="005D443C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D443C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5D443C" w:rsidRPr="005D443C" w:rsidRDefault="005D443C" w:rsidP="005D443C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D443C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5D443C" w:rsidRPr="005D443C" w:rsidRDefault="005D443C" w:rsidP="005D443C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5D443C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5D443C">
              <w:rPr>
                <w:rFonts w:ascii="Franklin Gothic Book" w:eastAsia="Calibri" w:hAnsi="Franklin Gothic Book"/>
                <w:lang w:val="en-US" w:eastAsia="en-US"/>
              </w:rPr>
              <w:t>c</w:t>
            </w:r>
            <w:r w:rsidRPr="005D443C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5D443C">
              <w:rPr>
                <w:rFonts w:ascii="Franklin Gothic Book" w:eastAsia="Calibri" w:hAnsi="Franklin Gothic Book"/>
                <w:iCs/>
                <w:lang w:eastAsia="en-US"/>
              </w:rPr>
              <w:t>осуществляет совместный контроль над ПАО «НМТП»;</w:t>
            </w:r>
          </w:p>
          <w:p w:rsidR="005D443C" w:rsidRPr="005D443C" w:rsidRDefault="005D443C" w:rsidP="005D44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D443C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D443C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5D443C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D443C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5D443C" w:rsidRPr="005D443C" w:rsidRDefault="005D443C" w:rsidP="005D443C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D443C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5D443C" w:rsidRPr="005D443C" w:rsidRDefault="005D443C" w:rsidP="005D443C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D443C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5D443C" w:rsidRPr="005D443C" w:rsidRDefault="005D443C" w:rsidP="005D443C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D443C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5D443C" w:rsidRPr="005D443C" w:rsidRDefault="005D443C" w:rsidP="005D443C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D443C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5D443C" w:rsidRPr="005D443C" w:rsidRDefault="005D443C" w:rsidP="005D443C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D443C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5D443C" w:rsidRPr="005D443C" w:rsidRDefault="005D443C" w:rsidP="005D443C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D443C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5D443C" w:rsidRPr="005D443C" w:rsidRDefault="005D443C" w:rsidP="005D443C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5D443C" w:rsidRPr="005D443C" w:rsidRDefault="005D443C" w:rsidP="005D443C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5D443C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5D443C">
              <w:rPr>
                <w:rFonts w:ascii="Franklin Gothic Book" w:eastAsia="Calibri" w:hAnsi="Franklin Gothic Book"/>
                <w:lang w:val="en-US" w:eastAsia="en-US"/>
              </w:rPr>
              <w:t>d</w:t>
            </w:r>
            <w:r w:rsidRPr="005D443C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5D443C">
              <w:rPr>
                <w:rFonts w:ascii="Franklin Gothic Book" w:eastAsia="Calibri" w:hAnsi="Franklin Gothic Book"/>
                <w:iCs/>
                <w:lang w:eastAsia="en-US"/>
              </w:rPr>
              <w:t>является ассоциированной организацией.</w:t>
            </w:r>
          </w:p>
          <w:p w:rsidR="005D443C" w:rsidRPr="005D443C" w:rsidRDefault="005D443C" w:rsidP="005D44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D443C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D443C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5D443C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D443C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5D443C" w:rsidRPr="005D443C" w:rsidRDefault="005D443C" w:rsidP="005D443C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D443C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5D443C" w:rsidRPr="005D443C" w:rsidRDefault="005D443C" w:rsidP="005D443C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D443C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5D443C" w:rsidRPr="005D443C" w:rsidRDefault="005D443C" w:rsidP="005D443C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D443C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5D443C" w:rsidRPr="005D443C" w:rsidRDefault="005D443C" w:rsidP="005D443C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D443C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5D443C" w:rsidRPr="005D443C" w:rsidRDefault="005D443C" w:rsidP="005D443C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5D443C">
              <w:rPr>
                <w:rFonts w:ascii="Franklin Gothic Book" w:eastAsia="Calibri" w:hAnsi="Franklin Gothic Book"/>
                <w:b/>
                <w:lang w:eastAsia="en-US"/>
              </w:rPr>
              <w:t>2.Физическое лицо</w:t>
            </w:r>
            <w:r w:rsidRPr="005D443C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5D443C">
              <w:rPr>
                <w:rFonts w:ascii="Franklin Gothic Book" w:eastAsia="Calibri" w:hAnsi="Franklin Gothic Book"/>
                <w:b/>
                <w:iCs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5D443C" w:rsidRPr="005D443C" w:rsidRDefault="005D443C" w:rsidP="005D44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D443C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5D443C">
              <w:rPr>
                <w:rFonts w:ascii="Franklin Gothic Book" w:eastAsia="Calibri" w:hAnsi="Franklin Gothic Book"/>
                <w:lang w:val="en-US" w:eastAsia="en-US"/>
              </w:rPr>
              <w:t>a</w:t>
            </w:r>
            <w:r w:rsidRPr="005D443C">
              <w:rPr>
                <w:rFonts w:ascii="Franklin Gothic Book" w:eastAsia="Calibri" w:hAnsi="Franklin Gothic Book"/>
                <w:lang w:eastAsia="en-US"/>
              </w:rPr>
              <w:t>) член Совета директоров (наблюдательного совета)</w:t>
            </w:r>
          </w:p>
          <w:p w:rsidR="005D443C" w:rsidRPr="005D443C" w:rsidRDefault="005D443C" w:rsidP="005D44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D443C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D443C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5D443C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D443C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5D443C" w:rsidRPr="005D443C" w:rsidRDefault="005D443C" w:rsidP="005D443C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D443C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Совета директоров</w:t>
            </w:r>
          </w:p>
          <w:p w:rsidR="005D443C" w:rsidRPr="005D443C" w:rsidRDefault="005D443C" w:rsidP="005D443C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D443C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5D443C" w:rsidRPr="005D443C" w:rsidRDefault="005D443C" w:rsidP="005D443C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5D443C" w:rsidRPr="005D443C" w:rsidRDefault="005D443C" w:rsidP="005D443C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D443C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5D443C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5D443C">
              <w:rPr>
                <w:rFonts w:ascii="Franklin Gothic Book" w:eastAsia="Calibri" w:hAnsi="Franklin Gothic Book"/>
                <w:lang w:eastAsia="en-US"/>
              </w:rPr>
              <w:t>) член коллегиального органа управления;</w:t>
            </w:r>
          </w:p>
          <w:p w:rsidR="005D443C" w:rsidRPr="005D443C" w:rsidRDefault="005D443C" w:rsidP="005D44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D443C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D443C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5D443C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D443C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5D443C" w:rsidRPr="005D443C" w:rsidRDefault="005D443C" w:rsidP="005D44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D443C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5D443C" w:rsidRPr="005D443C" w:rsidRDefault="005D443C" w:rsidP="005D44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D443C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5D443C" w:rsidRPr="005D443C" w:rsidRDefault="005D443C" w:rsidP="005D44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5D443C" w:rsidRPr="005D443C" w:rsidRDefault="005D443C" w:rsidP="005D44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D443C">
              <w:rPr>
                <w:rFonts w:ascii="Franklin Gothic Book" w:eastAsia="Calibri" w:hAnsi="Franklin Gothic Book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5D443C" w:rsidRPr="005D443C" w:rsidRDefault="005D443C" w:rsidP="005D44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D443C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D443C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5D443C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D443C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5D443C" w:rsidRPr="005D443C" w:rsidRDefault="005D443C" w:rsidP="005D44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D443C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5D443C" w:rsidRPr="005D443C" w:rsidRDefault="005D443C" w:rsidP="005D44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D443C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5D443C" w:rsidRPr="005D443C" w:rsidRDefault="005D443C" w:rsidP="005D44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5D443C" w:rsidRPr="005D443C" w:rsidRDefault="005D443C" w:rsidP="005D443C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5D443C">
              <w:rPr>
                <w:rFonts w:ascii="Franklin Gothic Book" w:eastAsia="Calibri" w:hAnsi="Franklin Gothic Book"/>
                <w:b/>
                <w:lang w:eastAsia="en-US"/>
              </w:rPr>
              <w:t>3.Близкие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5D443C" w:rsidRPr="005D443C" w:rsidRDefault="005D443C" w:rsidP="005D443C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D443C">
              <w:rPr>
                <w:rFonts w:ascii="Franklin Gothic Book" w:eastAsia="Calibri" w:hAnsi="Franklin Gothic Book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5D443C" w:rsidRPr="005D443C" w:rsidRDefault="005D443C" w:rsidP="005D44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D443C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D443C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5D443C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D443C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5D443C" w:rsidRPr="005D443C" w:rsidRDefault="005D443C" w:rsidP="005D443C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5D443C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5D443C" w:rsidRPr="005D443C" w:rsidRDefault="005D443C" w:rsidP="005D443C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5D443C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5D443C" w:rsidRPr="005D443C" w:rsidRDefault="005D443C" w:rsidP="005D443C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5D443C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5D443C" w:rsidRPr="005D443C" w:rsidRDefault="005D443C" w:rsidP="005D443C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5D443C">
              <w:rPr>
                <w:rFonts w:ascii="Franklin Gothic Book" w:eastAsia="Calibri" w:hAnsi="Franklin Gothic Book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5D443C" w:rsidRPr="005D443C" w:rsidRDefault="005D443C" w:rsidP="005D44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D443C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D443C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5D443C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D443C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5D443C" w:rsidRPr="005D443C" w:rsidRDefault="005D443C" w:rsidP="005D443C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5D443C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5D443C" w:rsidRPr="005D443C" w:rsidRDefault="005D443C" w:rsidP="005D443C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5D443C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5D443C" w:rsidRPr="005D443C" w:rsidRDefault="005D443C" w:rsidP="005D443C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5D443C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5D443C" w:rsidRPr="005D443C" w:rsidRDefault="005D443C" w:rsidP="005D443C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5D443C" w:rsidRPr="005D443C" w:rsidRDefault="005D443C" w:rsidP="005D443C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D443C">
              <w:rPr>
                <w:rFonts w:ascii="Franklin Gothic Book" w:eastAsia="Calibri" w:hAnsi="Franklin Gothic Book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5D443C" w:rsidRPr="005D443C" w:rsidRDefault="005D443C" w:rsidP="005D44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D443C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D443C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5D443C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D443C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5D443C" w:rsidRPr="005D443C" w:rsidRDefault="005D443C" w:rsidP="005D443C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5D443C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5D443C" w:rsidRPr="005D443C" w:rsidRDefault="005D443C" w:rsidP="005D443C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D443C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5D443C" w:rsidRPr="005D443C" w:rsidRDefault="005D443C" w:rsidP="005D443C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D443C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5D443C" w:rsidRPr="005D443C" w:rsidRDefault="005D443C" w:rsidP="005D443C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3C" w:rsidRPr="005D443C" w:rsidRDefault="005D443C" w:rsidP="005D443C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5D443C">
              <w:rPr>
                <w:rFonts w:ascii="Franklin Gothic Book" w:eastAsia="Arial" w:hAnsi="Franklin Gothic Book"/>
                <w:lang w:eastAsia="ar-SA"/>
              </w:rPr>
              <w:t>(а) две организации, только потому,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5D443C" w:rsidRPr="005D443C" w:rsidRDefault="005D443C" w:rsidP="005D44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D443C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D443C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5D443C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D443C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5D443C" w:rsidRPr="005D443C" w:rsidRDefault="005D443C" w:rsidP="005D443C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5D443C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5D443C" w:rsidRPr="005D443C" w:rsidRDefault="005D443C" w:rsidP="005D443C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5D443C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5D443C" w:rsidRPr="005D443C" w:rsidRDefault="005D443C" w:rsidP="005D443C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5D443C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5D443C" w:rsidRPr="005D443C" w:rsidRDefault="005D443C" w:rsidP="005D443C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5D443C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5D443C" w:rsidRPr="005D443C" w:rsidRDefault="005D443C" w:rsidP="005D443C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5D443C" w:rsidRPr="005D443C" w:rsidRDefault="005D443C" w:rsidP="005D443C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5D443C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5D443C" w:rsidRPr="005D443C" w:rsidRDefault="005D443C" w:rsidP="005D44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D443C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D443C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5D443C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D443C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5D443C" w:rsidRPr="005D443C" w:rsidRDefault="005D443C" w:rsidP="005D443C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5D443C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5D443C" w:rsidRPr="005D443C" w:rsidRDefault="005D443C" w:rsidP="005D443C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5D443C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5D443C" w:rsidRPr="005D443C" w:rsidRDefault="005D443C" w:rsidP="005D443C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5D443C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5D443C" w:rsidRPr="005D443C" w:rsidRDefault="005D443C" w:rsidP="005D443C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5D443C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5D443C" w:rsidRPr="005D443C" w:rsidRDefault="005D443C" w:rsidP="005D443C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5D443C" w:rsidRPr="005D443C" w:rsidRDefault="005D443C" w:rsidP="005D443C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5D443C">
              <w:rPr>
                <w:rFonts w:ascii="Franklin Gothic Book" w:eastAsia="Arial" w:hAnsi="Franklin Gothic Book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5D443C" w:rsidRPr="005D443C" w:rsidRDefault="005D443C" w:rsidP="005D44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D443C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D443C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5D443C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D443C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5D443C" w:rsidRPr="005D443C" w:rsidRDefault="005D443C" w:rsidP="005D443C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5D443C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5D443C" w:rsidRPr="005D443C" w:rsidRDefault="005D443C" w:rsidP="005D443C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5D443C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5D443C" w:rsidRPr="005D443C" w:rsidRDefault="005D443C" w:rsidP="005D443C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5D443C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5D443C" w:rsidRPr="005D443C" w:rsidRDefault="005D443C" w:rsidP="005D443C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5D443C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5D443C" w:rsidRPr="005D443C" w:rsidRDefault="005D443C" w:rsidP="005D443C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5D443C" w:rsidRPr="005D443C" w:rsidRDefault="005D443C" w:rsidP="005D443C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5D443C">
              <w:rPr>
                <w:rFonts w:ascii="Franklin Gothic Book" w:eastAsia="Arial" w:hAnsi="Franklin Gothic Book"/>
                <w:lang w:eastAsia="ar-SA"/>
              </w:rPr>
              <w:t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причине, возникающей в результате этого экономической зависимости.</w:t>
            </w:r>
          </w:p>
          <w:p w:rsidR="005D443C" w:rsidRPr="005D443C" w:rsidRDefault="005D443C" w:rsidP="005D44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D443C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D443C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5D443C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D443C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5D443C" w:rsidRPr="005D443C" w:rsidRDefault="005D443C" w:rsidP="005D443C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5D443C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5D443C" w:rsidRPr="005D443C" w:rsidRDefault="005D443C" w:rsidP="005D443C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5D443C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5D443C" w:rsidRPr="005D443C" w:rsidRDefault="005D443C" w:rsidP="005D443C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5D443C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5D443C" w:rsidRPr="005D443C" w:rsidRDefault="005D443C" w:rsidP="005D443C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5D443C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5D443C" w:rsidRPr="005D443C" w:rsidRDefault="005D443C" w:rsidP="005D443C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5D443C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5D443C" w:rsidRPr="005D443C" w:rsidRDefault="005D443C" w:rsidP="005D443C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5D443C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5D443C" w:rsidRPr="005D443C" w:rsidRDefault="005D443C" w:rsidP="005D443C">
            <w:pPr>
              <w:spacing w:line="276" w:lineRule="auto"/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5D443C" w:rsidRPr="005D443C" w:rsidRDefault="005D443C" w:rsidP="005D443C">
      <w:pPr>
        <w:rPr>
          <w:rFonts w:ascii="Franklin Gothic Book" w:eastAsia="Calibri" w:hAnsi="Franklin Gothic Book"/>
          <w:lang w:eastAsia="en-US"/>
        </w:rPr>
      </w:pPr>
    </w:p>
    <w:p w:rsidR="005D443C" w:rsidRPr="005D443C" w:rsidRDefault="005D443C" w:rsidP="005D443C">
      <w:pPr>
        <w:jc w:val="both"/>
        <w:rPr>
          <w:rFonts w:ascii="Franklin Gothic Book" w:eastAsia="Calibri" w:hAnsi="Franklin Gothic Book"/>
          <w:lang w:eastAsia="en-US"/>
        </w:rPr>
      </w:pPr>
      <w:r w:rsidRPr="005D443C">
        <w:rPr>
          <w:rFonts w:ascii="Franklin Gothic Book" w:eastAsia="Calibri" w:hAnsi="Franklin Gothic Book"/>
          <w:lang w:eastAsia="en-US"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5D443C" w:rsidRPr="005D443C" w:rsidRDefault="005D443C" w:rsidP="005D443C">
      <w:pPr>
        <w:rPr>
          <w:rFonts w:ascii="Franklin Gothic Book" w:eastAsia="Calibri" w:hAnsi="Franklin Gothic Book"/>
          <w:lang w:eastAsia="en-US"/>
        </w:rPr>
      </w:pPr>
    </w:p>
    <w:p w:rsidR="005D443C" w:rsidRPr="005D443C" w:rsidRDefault="005D443C" w:rsidP="005D443C">
      <w:pPr>
        <w:rPr>
          <w:rFonts w:ascii="Franklin Gothic Book" w:eastAsia="Calibri" w:hAnsi="Franklin Gothic Book"/>
          <w:lang w:eastAsia="en-US"/>
        </w:rPr>
      </w:pPr>
    </w:p>
    <w:p w:rsidR="005D443C" w:rsidRPr="005D443C" w:rsidRDefault="005D443C" w:rsidP="005D443C">
      <w:pPr>
        <w:tabs>
          <w:tab w:val="left" w:pos="7965"/>
        </w:tabs>
        <w:rPr>
          <w:rFonts w:ascii="Franklin Gothic Book" w:eastAsia="Calibri" w:hAnsi="Franklin Gothic Book"/>
          <w:lang w:eastAsia="en-US"/>
        </w:rPr>
      </w:pPr>
      <w:r w:rsidRPr="005D443C">
        <w:rPr>
          <w:rFonts w:ascii="Franklin Gothic Book" w:eastAsia="Calibri" w:hAnsi="Franklin Gothic Book"/>
          <w:lang w:eastAsia="en-US"/>
        </w:rPr>
        <w:t>Должность подписанта                              Подпись                                    ФИО</w:t>
      </w:r>
    </w:p>
    <w:p w:rsidR="005D443C" w:rsidRPr="005D443C" w:rsidRDefault="005D443C" w:rsidP="005D443C">
      <w:pPr>
        <w:rPr>
          <w:rFonts w:ascii="Franklin Gothic Book" w:eastAsia="Calibri" w:hAnsi="Franklin Gothic Book"/>
          <w:lang w:eastAsia="en-US"/>
        </w:rPr>
      </w:pPr>
      <w:r w:rsidRPr="005D443C">
        <w:rPr>
          <w:rFonts w:ascii="Franklin Gothic Book" w:eastAsia="Calibri" w:hAnsi="Franklin Gothic Book"/>
          <w:lang w:eastAsia="en-US"/>
        </w:rPr>
        <w:t>Дата</w:t>
      </w:r>
    </w:p>
    <w:p w:rsidR="005D443C" w:rsidRPr="005D443C" w:rsidRDefault="005D443C" w:rsidP="005D443C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b/>
          <w:lang w:eastAsia="ar-SA"/>
        </w:rPr>
      </w:pPr>
    </w:p>
    <w:p w:rsidR="005D443C" w:rsidRPr="005D443C" w:rsidRDefault="005D443C" w:rsidP="005D443C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lang w:eastAsia="ar-SA"/>
        </w:rPr>
      </w:pPr>
      <w:r w:rsidRPr="005D443C">
        <w:rPr>
          <w:rFonts w:ascii="Franklin Gothic Book" w:hAnsi="Franklin Gothic Book"/>
          <w:b/>
          <w:lang w:eastAsia="ar-SA"/>
        </w:rPr>
        <w:t>ПРИМЕЧАНИЕ:</w:t>
      </w:r>
      <w:r w:rsidRPr="005D443C">
        <w:rPr>
          <w:rFonts w:ascii="Franklin Gothic Book" w:hAnsi="Franklin Gothic Book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5D443C" w:rsidRPr="005D443C" w:rsidRDefault="005D443C" w:rsidP="005D443C">
      <w:pPr>
        <w:tabs>
          <w:tab w:val="left" w:pos="2100"/>
        </w:tabs>
        <w:suppressAutoHyphens/>
        <w:spacing w:line="100" w:lineRule="atLeast"/>
        <w:rPr>
          <w:rFonts w:ascii="Franklin Gothic Book" w:hAnsi="Franklin Gothic Book"/>
          <w:kern w:val="1"/>
          <w:lang w:eastAsia="hi-IN" w:bidi="hi-IN"/>
        </w:rPr>
      </w:pPr>
      <w:r w:rsidRPr="005D443C">
        <w:rPr>
          <w:rFonts w:ascii="Franklin Gothic Book" w:hAnsi="Franklin Gothic Book"/>
          <w:b/>
          <w:lang w:eastAsia="ar-SA"/>
        </w:rPr>
        <w:t xml:space="preserve">АНКЕТА </w:t>
      </w:r>
      <w:r w:rsidRPr="005D443C">
        <w:rPr>
          <w:rFonts w:ascii="Franklin Gothic Book" w:hAnsi="Franklin Gothic Book"/>
          <w:lang w:eastAsia="ar-SA"/>
        </w:rPr>
        <w:t>должна быть заполнена и возвращена Поставщиком в адрес ПАО «НМТП».</w:t>
      </w:r>
    </w:p>
    <w:p w:rsidR="005D443C" w:rsidRPr="008C0FAC" w:rsidRDefault="005D443C" w:rsidP="005D443C">
      <w:pPr>
        <w:tabs>
          <w:tab w:val="left" w:pos="1842"/>
        </w:tabs>
        <w:rPr>
          <w:lang w:eastAsia="hi-IN" w:bidi="hi-IN"/>
        </w:rPr>
      </w:pPr>
    </w:p>
    <w:p w:rsidR="005D443C" w:rsidRPr="009C5672" w:rsidRDefault="005D443C" w:rsidP="005D443C">
      <w:pPr>
        <w:rPr>
          <w:b/>
        </w:rPr>
      </w:pPr>
    </w:p>
    <w:p w:rsidR="00F127CE" w:rsidRPr="0034719B" w:rsidRDefault="00F127CE" w:rsidP="00FB72E0">
      <w:pPr>
        <w:rPr>
          <w:rFonts w:ascii="Franklin Gothic Book" w:hAnsi="Franklin Gothic Book"/>
        </w:rPr>
      </w:pPr>
    </w:p>
    <w:p w:rsidR="006A46BB" w:rsidRPr="006E4248" w:rsidRDefault="00BB2C3A" w:rsidP="001E6327">
      <w:pPr>
        <w:pStyle w:val="afff6"/>
        <w:numPr>
          <w:ilvl w:val="0"/>
          <w:numId w:val="29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kern w:val="28"/>
        </w:rPr>
        <w:t xml:space="preserve"> </w:t>
      </w:r>
      <w:r w:rsidR="006A46BB" w:rsidRPr="006E4248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заявку на участие в </w:t>
      </w:r>
      <w:r w:rsidR="006A46BB">
        <w:rPr>
          <w:rFonts w:ascii="Franklin Gothic Book" w:hAnsi="Franklin Gothic Book"/>
          <w:b/>
          <w:kern w:val="28"/>
        </w:rPr>
        <w:t>закупке</w:t>
      </w:r>
      <w:r w:rsidR="006A46BB" w:rsidRPr="006E4248">
        <w:rPr>
          <w:rFonts w:ascii="Franklin Gothic Book" w:hAnsi="Franklin Gothic Book"/>
          <w:b/>
          <w:kern w:val="28"/>
        </w:rPr>
        <w:t>.</w:t>
      </w:r>
    </w:p>
    <w:p w:rsidR="006A46BB" w:rsidRPr="005B48FB" w:rsidRDefault="006A46BB" w:rsidP="005B48FB">
      <w:pPr>
        <w:pStyle w:val="OP11"/>
        <w:numPr>
          <w:ilvl w:val="1"/>
          <w:numId w:val="39"/>
        </w:numPr>
        <w:rPr>
          <w:color w:val="FF0000"/>
        </w:rPr>
      </w:pPr>
      <w:r w:rsidRPr="005B48FB">
        <w:rPr>
          <w:kern w:val="28"/>
        </w:rPr>
        <w:t xml:space="preserve"> </w:t>
      </w:r>
      <w:bookmarkStart w:id="1" w:name="_Ref57323917"/>
      <w:bookmarkStart w:id="2" w:name="_Ref57323983"/>
      <w:bookmarkStart w:id="3" w:name="_Ref57324030"/>
      <w:bookmarkStart w:id="4" w:name="_Toc84821594"/>
      <w:bookmarkStart w:id="5" w:name="_Toc108584172"/>
      <w:r w:rsidRPr="005B48FB">
        <w:rPr>
          <w:snapToGrid w:val="0"/>
        </w:rPr>
        <w:t xml:space="preserve">Заявка на участие в закупке (форма </w:t>
      </w:r>
      <w:r w:rsidRPr="005B48FB">
        <w:rPr>
          <w:snapToGrid w:val="0"/>
        </w:rPr>
        <w:fldChar w:fldCharType="begin"/>
      </w:r>
      <w:r w:rsidRPr="005B48FB">
        <w:rPr>
          <w:snapToGrid w:val="0"/>
        </w:rPr>
        <w:instrText xml:space="preserve"> SEQ Форма_№ \* ARABIC </w:instrText>
      </w:r>
      <w:r w:rsidRPr="005B48FB">
        <w:rPr>
          <w:snapToGrid w:val="0"/>
        </w:rPr>
        <w:fldChar w:fldCharType="separate"/>
      </w:r>
      <w:r w:rsidR="00795A19">
        <w:rPr>
          <w:noProof/>
          <w:snapToGrid w:val="0"/>
        </w:rPr>
        <w:t>1</w:t>
      </w:r>
      <w:r w:rsidRPr="005B48FB">
        <w:rPr>
          <w:snapToGrid w:val="0"/>
        </w:rPr>
        <w:fldChar w:fldCharType="end"/>
      </w:r>
      <w:r w:rsidRPr="005B48FB">
        <w:rPr>
          <w:snapToGrid w:val="0"/>
        </w:rPr>
        <w:t>)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>Батову С.Х.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0B65F6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0B65F6" w:rsidRDefault="006A46BB" w:rsidP="006A46BB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6A46BB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6A46BB" w:rsidRPr="0031462F" w:rsidRDefault="00E87BE3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«_____»______________ </w:t>
      </w:r>
      <w:r w:rsidR="006A46BB" w:rsidRPr="0031462F">
        <w:rPr>
          <w:rFonts w:ascii="Franklin Gothic Book" w:hAnsi="Franklin Gothic Book"/>
        </w:rPr>
        <w:t>года</w:t>
      </w:r>
    </w:p>
    <w:p w:rsidR="006A46BB" w:rsidRPr="0031462F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6A46BB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>, включая все условия заключаемого по результатам запроса предложе</w:t>
      </w:r>
      <w:r>
        <w:rPr>
          <w:rFonts w:ascii="Franklin Gothic Book" w:hAnsi="Franklin Gothic Book"/>
        </w:rPr>
        <w:t>ний д</w:t>
      </w:r>
      <w:r w:rsidRPr="0031462F">
        <w:rPr>
          <w:rFonts w:ascii="Franklin Gothic Book" w:hAnsi="Franklin Gothic Book"/>
        </w:rPr>
        <w:t>оговора, мы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6A46BB" w:rsidRPr="0031462F" w:rsidRDefault="006A46BB" w:rsidP="006A46BB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</w:t>
      </w:r>
      <w:r w:rsidR="009A19E2">
        <w:rPr>
          <w:rFonts w:ascii="Franklin Gothic Book" w:hAnsi="Franklin Gothic Book"/>
        </w:rPr>
        <w:t>ии с коммерческим  предложением</w:t>
      </w:r>
      <w:r w:rsidRPr="00F63C84">
        <w:rPr>
          <w:rFonts w:ascii="Franklin Gothic Book" w:hAnsi="Franklin Gothic Book"/>
        </w:rPr>
        <w:t xml:space="preserve">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(общая стоимость </w:t>
      </w:r>
      <w:r w:rsidR="009B7008">
        <w:rPr>
          <w:rFonts w:ascii="Franklin Gothic Book" w:hAnsi="Franklin Gothic Book"/>
          <w:vertAlign w:val="superscript"/>
        </w:rPr>
        <w:t>поставки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 w:rsidR="003D6D8F">
        <w:rPr>
          <w:rFonts w:ascii="Franklin Gothic Book" w:hAnsi="Franklin Gothic Book"/>
          <w:vertAlign w:val="superscript"/>
        </w:rPr>
        <w:t>рублей</w:t>
      </w:r>
      <w:r w:rsidRPr="000F3D8C">
        <w:rPr>
          <w:rFonts w:ascii="Franklin Gothic Book" w:hAnsi="Franklin Gothic Book"/>
          <w:vertAlign w:val="superscript"/>
        </w:rPr>
        <w:t xml:space="preserve"> с учетом НДС/без </w:t>
      </w:r>
      <w:r w:rsidR="00A63280">
        <w:rPr>
          <w:rFonts w:ascii="Franklin Gothic Book" w:hAnsi="Franklin Gothic Book"/>
          <w:vertAlign w:val="superscript"/>
        </w:rPr>
        <w:t xml:space="preserve">учета </w:t>
      </w:r>
      <w:r w:rsidRPr="000F3D8C">
        <w:rPr>
          <w:rFonts w:ascii="Franklin Gothic Book" w:hAnsi="Franklin Gothic Book"/>
          <w:vertAlign w:val="superscript"/>
        </w:rPr>
        <w:t>НДС)</w:t>
      </w:r>
    </w:p>
    <w:p w:rsidR="00FB72E0" w:rsidRPr="000F3D8C" w:rsidRDefault="00FB72E0" w:rsidP="00FB72E0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(срок поставки; </w:t>
      </w:r>
      <w:r w:rsidR="00BA0E19">
        <w:rPr>
          <w:rFonts w:ascii="Franklin Gothic Book" w:hAnsi="Franklin Gothic Book"/>
          <w:vertAlign w:val="superscript"/>
        </w:rPr>
        <w:t>календарных дней</w:t>
      </w:r>
      <w:r w:rsidRPr="000F3D8C">
        <w:rPr>
          <w:rFonts w:ascii="Franklin Gothic Book" w:hAnsi="Franklin Gothic Book"/>
          <w:vertAlign w:val="superscript"/>
        </w:rPr>
        <w:t>)</w:t>
      </w:r>
    </w:p>
    <w:p w:rsidR="00FB72E0" w:rsidRPr="000F3D8C" w:rsidRDefault="00FB72E0" w:rsidP="00FB72E0">
      <w:pPr>
        <w:tabs>
          <w:tab w:val="left" w:pos="142"/>
          <w:tab w:val="left" w:pos="180"/>
          <w:tab w:val="left" w:pos="309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142"/>
          <w:tab w:val="left" w:pos="180"/>
          <w:tab w:val="left" w:pos="309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>(гарантийный срок</w:t>
      </w:r>
      <w:r w:rsidR="00B5197F">
        <w:rPr>
          <w:rFonts w:ascii="Franklin Gothic Book" w:hAnsi="Franklin Gothic Book"/>
          <w:vertAlign w:val="superscript"/>
        </w:rPr>
        <w:t xml:space="preserve">, </w:t>
      </w:r>
      <w:r w:rsidR="00ED7A45">
        <w:rPr>
          <w:rFonts w:ascii="Franklin Gothic Book" w:hAnsi="Franklin Gothic Book"/>
          <w:vertAlign w:val="superscript"/>
        </w:rPr>
        <w:t>месяцев</w:t>
      </w:r>
      <w:r w:rsidRPr="000F3D8C">
        <w:rPr>
          <w:rFonts w:ascii="Franklin Gothic Book" w:hAnsi="Franklin Gothic Book"/>
          <w:vertAlign w:val="superscript"/>
        </w:rPr>
        <w:t>)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 xml:space="preserve">является/не является (необходимо выбрать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6" w:name="_Toc368410061"/>
      <w:bookmarkStart w:id="7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6"/>
      <w:bookmarkEnd w:id="7"/>
      <w:r w:rsidRPr="005E64EC">
        <w:rPr>
          <w:rFonts w:ascii="Franklin Gothic Book" w:hAnsi="Franklin Gothic Book"/>
        </w:rPr>
        <w:t>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исковых требований, по которым участник закупки выступал ответчиком перед организатором закупки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дополнительно выставляться не будут;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0D6DFE">
        <w:rPr>
          <w:rFonts w:ascii="Franklin Gothic Book" w:hAnsi="Franklin Gothic Book"/>
        </w:rPr>
        <w:t xml:space="preserve">10) вся представленная информация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11) если по итогам проведения закупки с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нами заявки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12) если заявке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документации о закупке на условиях, указанных в настоящей заявке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13) в случае объявления закупки несостоявшейся, либо отклонения заявки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6A46BB" w:rsidRPr="000D6DFE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C73FE8">
        <w:rPr>
          <w:rFonts w:ascii="Franklin Gothic Book" w:hAnsi="Franklin Gothic Book"/>
        </w:rPr>
        <w:t>14)подтверждаем, что у (указывается наименование участника закупки) устойчивое финансовое состояние</w:t>
      </w:r>
      <w:r>
        <w:rPr>
          <w:rFonts w:ascii="Franklin Gothic Book" w:hAnsi="Franklin Gothic Book"/>
        </w:rPr>
        <w:t>.</w:t>
      </w:r>
    </w:p>
    <w:p w:rsidR="00C73FE8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Настоящая заявка на участие в закупке имеет правов</w:t>
      </w:r>
      <w:r w:rsidR="00E87BE3">
        <w:rPr>
          <w:rFonts w:ascii="Franklin Gothic Book" w:hAnsi="Franklin Gothic Book"/>
        </w:rPr>
        <w:t xml:space="preserve">ой статус оферты и действует до </w:t>
      </w:r>
      <w:r w:rsidRPr="000D6DFE">
        <w:rPr>
          <w:rFonts w:ascii="Franklin Gothic Book" w:hAnsi="Franklin Gothic Book"/>
        </w:rPr>
        <w:t>«____»_______________________года.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приложения: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Коммерческое предложение</w:t>
      </w:r>
      <w:r w:rsidR="00A63280">
        <w:rPr>
          <w:rFonts w:ascii="Franklin Gothic Book" w:hAnsi="Franklin Gothic Book"/>
        </w:rPr>
        <w:t xml:space="preserve"> (структура предлагаемой цены)</w:t>
      </w:r>
      <w:r w:rsidRPr="000D6DFE">
        <w:rPr>
          <w:rFonts w:ascii="Franklin Gothic Book" w:hAnsi="Franklin Gothic Book"/>
        </w:rPr>
        <w:t xml:space="preserve"> (форма 2) — на ____ л;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….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0D6DFE">
        <w:rPr>
          <w:rFonts w:ascii="Franklin Gothic Book" w:hAnsi="Franklin Gothic Book"/>
          <w:snapToGrid w:val="0"/>
        </w:rPr>
        <w:t>__________________________________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  <w:t>(подпись, М.П.)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  <w:t>___________________________________</w:t>
      </w:r>
    </w:p>
    <w:p w:rsidR="006A46BB" w:rsidRDefault="006A46BB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(фамилия, имя, отчество подписавшего, должность)</w:t>
      </w:r>
    </w:p>
    <w:p w:rsidR="00F127CE" w:rsidRPr="00ED7A45" w:rsidRDefault="00F127CE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6A46BB" w:rsidRPr="000D6DFE" w:rsidRDefault="006A46BB" w:rsidP="001E6327">
      <w:pPr>
        <w:pStyle w:val="afff6"/>
        <w:numPr>
          <w:ilvl w:val="1"/>
          <w:numId w:val="29"/>
        </w:numPr>
        <w:spacing w:before="60" w:after="60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 xml:space="preserve">Коммерческое предложение </w:t>
      </w:r>
      <w:r w:rsidR="00693EF1" w:rsidRPr="00693EF1">
        <w:rPr>
          <w:rFonts w:ascii="Franklin Gothic Book" w:hAnsi="Franklin Gothic Book"/>
          <w:b/>
        </w:rPr>
        <w:t xml:space="preserve">(структура предлагаемой цены) </w:t>
      </w:r>
      <w:r w:rsidRPr="000D6DFE">
        <w:rPr>
          <w:rFonts w:ascii="Franklin Gothic Book" w:hAnsi="Franklin Gothic Book"/>
          <w:b/>
        </w:rPr>
        <w:t xml:space="preserve">(форма 2) </w:t>
      </w:r>
    </w:p>
    <w:p w:rsidR="006A46BB" w:rsidRPr="000D6DFE" w:rsidRDefault="006A46BB" w:rsidP="006A46B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8" w:name="_Toc410116678"/>
      <w:bookmarkStart w:id="9" w:name="_Toc410116736"/>
      <w:r w:rsidRPr="000D6DFE">
        <w:rPr>
          <w:rFonts w:ascii="Franklin Gothic Book" w:hAnsi="Franklin Gothic Book"/>
          <w:sz w:val="24"/>
          <w:szCs w:val="24"/>
        </w:rPr>
        <w:t>от «____»_____________ г. №__________</w:t>
      </w:r>
      <w:bookmarkEnd w:id="8"/>
      <w:bookmarkEnd w:id="9"/>
    </w:p>
    <w:p w:rsidR="00AE5EA5" w:rsidRPr="003B1545" w:rsidRDefault="00AE5EA5" w:rsidP="006A46BB">
      <w:pPr>
        <w:rPr>
          <w:rFonts w:ascii="Franklin Gothic Book" w:hAnsi="Franklin Gothic Book"/>
          <w:sz w:val="12"/>
        </w:rPr>
      </w:pPr>
    </w:p>
    <w:p w:rsid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 w:rsidRPr="00ED7A45">
        <w:rPr>
          <w:rFonts w:ascii="Franklin Gothic Book" w:hAnsi="Franklin Gothic Book"/>
          <w:b/>
        </w:rPr>
        <w:t>Таблица-1</w:t>
      </w:r>
    </w:p>
    <w:p w:rsid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sz w:val="10"/>
        </w:rPr>
      </w:pPr>
    </w:p>
    <w:tbl>
      <w:tblPr>
        <w:tblW w:w="10699" w:type="dxa"/>
        <w:jc w:val="center"/>
        <w:tblLook w:val="0000" w:firstRow="0" w:lastRow="0" w:firstColumn="0" w:lastColumn="0" w:noHBand="0" w:noVBand="0"/>
      </w:tblPr>
      <w:tblGrid>
        <w:gridCol w:w="574"/>
        <w:gridCol w:w="3425"/>
        <w:gridCol w:w="2233"/>
        <w:gridCol w:w="657"/>
        <w:gridCol w:w="1200"/>
        <w:gridCol w:w="1234"/>
        <w:gridCol w:w="1376"/>
      </w:tblGrid>
      <w:tr w:rsidR="00C71AB6" w:rsidRPr="00C71AB6" w:rsidTr="009445B1">
        <w:trPr>
          <w:trHeight w:val="651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AB6" w:rsidRPr="00C71AB6" w:rsidRDefault="00C71AB6" w:rsidP="00C71AB6">
            <w:pPr>
              <w:jc w:val="center"/>
              <w:rPr>
                <w:rFonts w:ascii="Franklin Gothic Book" w:hAnsi="Franklin Gothic Book"/>
              </w:rPr>
            </w:pPr>
            <w:r w:rsidRPr="00C71AB6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3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AB6" w:rsidRPr="00C71AB6" w:rsidRDefault="00C71AB6" w:rsidP="00C71AB6">
            <w:pPr>
              <w:jc w:val="center"/>
              <w:rPr>
                <w:rFonts w:ascii="Franklin Gothic Book" w:hAnsi="Franklin Gothic Book"/>
              </w:rPr>
            </w:pPr>
            <w:r w:rsidRPr="00C71AB6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AB6" w:rsidRPr="00C71AB6" w:rsidRDefault="00C71AB6" w:rsidP="00C71AB6">
            <w:pPr>
              <w:jc w:val="center"/>
              <w:rPr>
                <w:rFonts w:ascii="Franklin Gothic Book" w:hAnsi="Franklin Gothic Book"/>
              </w:rPr>
            </w:pPr>
            <w:r w:rsidRPr="00C71AB6">
              <w:rPr>
                <w:rFonts w:ascii="Franklin Gothic Book" w:hAnsi="Franklin Gothic Book"/>
              </w:rPr>
              <w:t>Катал. .№ /</w:t>
            </w:r>
          </w:p>
          <w:p w:rsidR="00C71AB6" w:rsidRPr="00C71AB6" w:rsidRDefault="00C71AB6" w:rsidP="00C71AB6">
            <w:pPr>
              <w:jc w:val="center"/>
              <w:rPr>
                <w:rFonts w:ascii="Franklin Gothic Book" w:hAnsi="Franklin Gothic Book"/>
              </w:rPr>
            </w:pPr>
            <w:r w:rsidRPr="00C71AB6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AB6" w:rsidRPr="00C71AB6" w:rsidRDefault="00C71AB6" w:rsidP="00C71AB6">
            <w:pPr>
              <w:jc w:val="center"/>
              <w:rPr>
                <w:rFonts w:ascii="Franklin Gothic Book" w:hAnsi="Franklin Gothic Book"/>
              </w:rPr>
            </w:pPr>
            <w:r w:rsidRPr="00C71AB6">
              <w:rPr>
                <w:rFonts w:ascii="Franklin Gothic Book" w:hAnsi="Franklin Gothic Book"/>
              </w:rPr>
              <w:t>Кол-во,</w:t>
            </w:r>
          </w:p>
          <w:p w:rsidR="00C71AB6" w:rsidRPr="00C71AB6" w:rsidRDefault="00C71AB6" w:rsidP="00C71AB6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C71AB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AB6" w:rsidRPr="00C71AB6" w:rsidRDefault="00C71AB6" w:rsidP="005D443C">
            <w:pPr>
              <w:jc w:val="center"/>
              <w:rPr>
                <w:rFonts w:ascii="Franklin Gothic Book" w:hAnsi="Franklin Gothic Book"/>
              </w:rPr>
            </w:pPr>
            <w:r w:rsidRPr="00C71AB6">
              <w:rPr>
                <w:rFonts w:ascii="Franklin Gothic Book" w:hAnsi="Franklin Gothic Book"/>
              </w:rPr>
              <w:t xml:space="preserve">Цена без </w:t>
            </w:r>
            <w:r>
              <w:rPr>
                <w:rFonts w:ascii="Franklin Gothic Book" w:hAnsi="Franklin Gothic Book"/>
              </w:rPr>
              <w:t xml:space="preserve">учета </w:t>
            </w:r>
            <w:r w:rsidRPr="00C71AB6">
              <w:rPr>
                <w:rFonts w:ascii="Franklin Gothic Book" w:hAnsi="Franklin Gothic Book"/>
              </w:rPr>
              <w:t xml:space="preserve">НДС, </w:t>
            </w:r>
            <w:r w:rsidR="005D443C">
              <w:rPr>
                <w:rFonts w:ascii="Franklin Gothic Book" w:hAnsi="Franklin Gothic Book"/>
              </w:rPr>
              <w:t>Евро</w:t>
            </w:r>
            <w:r w:rsidRPr="00C71AB6">
              <w:rPr>
                <w:rFonts w:ascii="Franklin Gothic Book" w:hAnsi="Franklin Gothic Book"/>
              </w:rPr>
              <w:t>. /ед.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AB6" w:rsidRPr="00C71AB6" w:rsidRDefault="00C71AB6" w:rsidP="005D443C">
            <w:pPr>
              <w:jc w:val="center"/>
              <w:rPr>
                <w:rFonts w:ascii="Franklin Gothic Book" w:hAnsi="Franklin Gothic Book"/>
              </w:rPr>
            </w:pPr>
            <w:r w:rsidRPr="00C71AB6">
              <w:rPr>
                <w:rFonts w:ascii="Franklin Gothic Book" w:hAnsi="Franklin Gothic Book"/>
              </w:rPr>
              <w:t>Сумма без</w:t>
            </w:r>
            <w:r>
              <w:rPr>
                <w:rFonts w:ascii="Franklin Gothic Book" w:hAnsi="Franklin Gothic Book"/>
              </w:rPr>
              <w:t xml:space="preserve"> учета</w:t>
            </w:r>
            <w:r w:rsidRPr="00C71AB6">
              <w:rPr>
                <w:rFonts w:ascii="Franklin Gothic Book" w:hAnsi="Franklin Gothic Book"/>
              </w:rPr>
              <w:t xml:space="preserve"> НДС, </w:t>
            </w:r>
            <w:r w:rsidR="005D443C">
              <w:rPr>
                <w:rFonts w:ascii="Franklin Gothic Book" w:hAnsi="Franklin Gothic Book"/>
              </w:rPr>
              <w:t>Евро</w:t>
            </w:r>
            <w:r w:rsidRPr="00C71AB6">
              <w:rPr>
                <w:rFonts w:ascii="Franklin Gothic Book" w:hAnsi="Franklin Gothic Book"/>
              </w:rPr>
              <w:t>.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1AB6" w:rsidRPr="00C71AB6" w:rsidRDefault="00C71AB6" w:rsidP="00C71AB6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Страна происхождения товара</w:t>
            </w:r>
          </w:p>
        </w:tc>
      </w:tr>
      <w:tr w:rsidR="00C71AB6" w:rsidRPr="00C71AB6" w:rsidTr="009445B1">
        <w:trPr>
          <w:trHeight w:val="340"/>
          <w:jc w:val="center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AB6" w:rsidRPr="00C71AB6" w:rsidRDefault="00C71AB6" w:rsidP="00C71AB6">
            <w:pPr>
              <w:jc w:val="center"/>
              <w:rPr>
                <w:rFonts w:ascii="Franklin Gothic Book" w:hAnsi="Franklin Gothic Book"/>
              </w:rPr>
            </w:pPr>
            <w:r w:rsidRPr="00C71AB6">
              <w:rPr>
                <w:rFonts w:ascii="Franklin Gothic Book" w:hAnsi="Franklin Gothic Book"/>
              </w:rPr>
              <w:t>1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AB6" w:rsidRPr="00C71AB6" w:rsidRDefault="00C71AB6" w:rsidP="00C71AB6">
            <w:pPr>
              <w:jc w:val="center"/>
              <w:rPr>
                <w:rFonts w:ascii="Franklin Gothic Book" w:hAnsi="Franklin Gothic Book"/>
              </w:rPr>
            </w:pPr>
            <w:r w:rsidRPr="00C71AB6">
              <w:rPr>
                <w:rFonts w:ascii="Franklin Gothic Book" w:hAnsi="Franklin Gothic Book"/>
              </w:rPr>
              <w:t>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AB6" w:rsidRPr="00C71AB6" w:rsidRDefault="00C71AB6" w:rsidP="00C71AB6">
            <w:pPr>
              <w:jc w:val="center"/>
              <w:rPr>
                <w:rFonts w:ascii="Franklin Gothic Book" w:hAnsi="Franklin Gothic Book"/>
              </w:rPr>
            </w:pPr>
            <w:r w:rsidRPr="00C71AB6">
              <w:rPr>
                <w:rFonts w:ascii="Franklin Gothic Book" w:hAnsi="Franklin Gothic Book"/>
              </w:rPr>
              <w:t>3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71AB6" w:rsidRPr="00C71AB6" w:rsidRDefault="00C71AB6" w:rsidP="00C71AB6">
            <w:pPr>
              <w:jc w:val="center"/>
              <w:rPr>
                <w:rFonts w:ascii="Franklin Gothic Book" w:hAnsi="Franklin Gothic Book"/>
              </w:rPr>
            </w:pPr>
            <w:r w:rsidRPr="00C71AB6">
              <w:rPr>
                <w:rFonts w:ascii="Franklin Gothic Book" w:hAnsi="Franklin Gothic Book"/>
              </w:rPr>
              <w:t>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AB6" w:rsidRPr="00C71AB6" w:rsidRDefault="00C71AB6" w:rsidP="00C71AB6">
            <w:pPr>
              <w:jc w:val="center"/>
              <w:rPr>
                <w:rFonts w:ascii="Franklin Gothic Book" w:hAnsi="Franklin Gothic Book"/>
              </w:rPr>
            </w:pPr>
            <w:r w:rsidRPr="00C71AB6">
              <w:rPr>
                <w:rFonts w:ascii="Franklin Gothic Book" w:hAnsi="Franklin Gothic Book"/>
              </w:rPr>
              <w:t>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AB6" w:rsidRPr="00C71AB6" w:rsidRDefault="00C71AB6" w:rsidP="00C71AB6">
            <w:pPr>
              <w:jc w:val="center"/>
              <w:rPr>
                <w:rFonts w:ascii="Franklin Gothic Book" w:hAnsi="Franklin Gothic Book"/>
              </w:rPr>
            </w:pPr>
            <w:r w:rsidRPr="00C71AB6">
              <w:rPr>
                <w:rFonts w:ascii="Franklin Gothic Book" w:hAnsi="Franklin Gothic Book"/>
              </w:rPr>
              <w:t>6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B6" w:rsidRPr="00C71AB6" w:rsidRDefault="00C71AB6" w:rsidP="00C71AB6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A6642D" w:rsidRPr="00C71AB6" w:rsidTr="009445B1">
        <w:trPr>
          <w:trHeight w:val="397"/>
          <w:jc w:val="center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42D" w:rsidRPr="00C71AB6" w:rsidRDefault="00A6642D" w:rsidP="00A6642D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C71AB6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342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642D" w:rsidRPr="00BA0E19" w:rsidRDefault="005D443C" w:rsidP="009445B1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Система подготовки воздуха </w:t>
            </w:r>
            <w:r w:rsidRPr="005D443C">
              <w:rPr>
                <w:rFonts w:ascii="Franklin Gothic Book" w:hAnsi="Franklin Gothic Book"/>
              </w:rPr>
              <w:t xml:space="preserve">                                              </w:t>
            </w:r>
          </w:p>
        </w:tc>
        <w:tc>
          <w:tcPr>
            <w:tcW w:w="223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42D" w:rsidRPr="00BA0E19" w:rsidRDefault="009445B1" w:rsidP="009445B1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С26-0</w:t>
            </w:r>
            <w:r w:rsidRPr="005D443C">
              <w:rPr>
                <w:rFonts w:ascii="Franklin Gothic Book" w:hAnsi="Franklin Gothic Book"/>
              </w:rPr>
              <w:t>000/</w:t>
            </w:r>
            <w:r w:rsidRPr="005D443C">
              <w:rPr>
                <w:rFonts w:ascii="Franklin Gothic Book" w:hAnsi="Franklin Gothic Book"/>
                <w:lang w:val="en-US"/>
              </w:rPr>
              <w:t>Signode</w:t>
            </w:r>
          </w:p>
        </w:tc>
        <w:tc>
          <w:tcPr>
            <w:tcW w:w="29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6642D" w:rsidRPr="005D443C" w:rsidRDefault="005D443C" w:rsidP="005D443C">
            <w:pPr>
              <w:jc w:val="center"/>
              <w:rPr>
                <w:rFonts w:ascii="Franklin Gothic Book" w:hAnsi="Franklin Gothic Book"/>
                <w:lang w:val="en-US"/>
              </w:rPr>
            </w:pPr>
            <w:r>
              <w:rPr>
                <w:rFonts w:ascii="Franklin Gothic Book" w:hAnsi="Franklin Gothic Book"/>
                <w:lang w:val="en-US"/>
              </w:rPr>
              <w:t>4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42D" w:rsidRPr="00C71AB6" w:rsidRDefault="00A6642D" w:rsidP="00A6642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42D" w:rsidRPr="00C71AB6" w:rsidRDefault="00A6642D" w:rsidP="00A6642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73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6642D" w:rsidRPr="00C71AB6" w:rsidRDefault="00A6642D" w:rsidP="00A6642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C71AB6" w:rsidRPr="00C71AB6" w:rsidTr="009445B1">
        <w:trPr>
          <w:trHeight w:val="20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AB6" w:rsidRPr="00C71AB6" w:rsidRDefault="00C71AB6" w:rsidP="00C71AB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AB6" w:rsidRPr="00C71AB6" w:rsidRDefault="00C71AB6" w:rsidP="00C71AB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AB6" w:rsidRPr="00C71AB6" w:rsidRDefault="00C71AB6" w:rsidP="00C71AB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AB6" w:rsidRPr="00C71AB6" w:rsidRDefault="00C71AB6" w:rsidP="00C71AB6">
            <w:pPr>
              <w:jc w:val="center"/>
              <w:rPr>
                <w:rFonts w:ascii="Franklin Gothic Book" w:hAnsi="Franklin Gothic Book"/>
              </w:rPr>
            </w:pPr>
            <w:r w:rsidRPr="00C71AB6">
              <w:rPr>
                <w:rFonts w:ascii="Franklin Gothic Book" w:hAnsi="Franklin Gothic Book"/>
              </w:rPr>
              <w:t>Итого: Рублей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AB6" w:rsidRPr="00C71AB6" w:rsidRDefault="00C71AB6" w:rsidP="00C71AB6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1AB6" w:rsidRPr="00C71AB6" w:rsidRDefault="00C71AB6" w:rsidP="00C71AB6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</w:tbl>
    <w:p w:rsidR="000930A5" w:rsidRPr="003B1545" w:rsidRDefault="000930A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sz w:val="10"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 w:rsidRPr="00ED7A45">
        <w:rPr>
          <w:rFonts w:ascii="Franklin Gothic Book" w:hAnsi="Franklin Gothic Book"/>
          <w:b/>
          <w:bCs/>
        </w:rPr>
        <w:t>Таблица-2</w:t>
      </w:r>
    </w:p>
    <w:tbl>
      <w:tblPr>
        <w:tblW w:w="1065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9"/>
        <w:gridCol w:w="6514"/>
        <w:gridCol w:w="3139"/>
      </w:tblGrid>
      <w:tr w:rsidR="00ED7A45" w:rsidRPr="00ED7A45" w:rsidTr="00D16514">
        <w:trPr>
          <w:jc w:val="center"/>
        </w:trPr>
        <w:tc>
          <w:tcPr>
            <w:tcW w:w="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6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31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5D443C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5D443C">
              <w:rPr>
                <w:rFonts w:ascii="Franklin Gothic Book" w:hAnsi="Franklin Gothic Book"/>
                <w:b/>
                <w:bCs/>
              </w:rPr>
              <w:t>Евро</w:t>
            </w:r>
          </w:p>
        </w:tc>
      </w:tr>
      <w:tr w:rsidR="00ED7A45" w:rsidRPr="00ED7A45" w:rsidTr="00D16514">
        <w:trPr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B42E23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 xml:space="preserve">Цена предложения 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D16514">
        <w:trPr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D16514">
        <w:trPr>
          <w:cantSplit/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D7A45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ED7A45" w:rsidRPr="00ED7A45" w:rsidTr="00D16514">
        <w:trPr>
          <w:cantSplit/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5D443C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ИТОГО </w:t>
            </w:r>
            <w:r w:rsidR="005D443C">
              <w:rPr>
                <w:rFonts w:ascii="Franklin Gothic Book" w:hAnsi="Franklin Gothic Book"/>
                <w:b/>
                <w:bCs/>
              </w:rPr>
              <w:t>Евро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6A46BB" w:rsidRDefault="00ED7A4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224558" w:rsidRDefault="00224558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017211" w:rsidRDefault="00017211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017211" w:rsidRPr="00ED7A45" w:rsidRDefault="00017211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A46BB" w:rsidRPr="000D6DFE" w:rsidRDefault="006A46BB" w:rsidP="001E6327">
      <w:pPr>
        <w:pStyle w:val="afff6"/>
        <w:numPr>
          <w:ilvl w:val="1"/>
          <w:numId w:val="29"/>
        </w:numPr>
        <w:spacing w:before="60" w:after="60"/>
        <w:ind w:left="426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6A46BB" w:rsidRPr="000D6DFE" w:rsidRDefault="006A46BB" w:rsidP="0014689E">
      <w:pPr>
        <w:pStyle w:val="afff6"/>
        <w:spacing w:before="60" w:after="60"/>
        <w:ind w:left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«____»_____________ г. №__________</w:t>
      </w:r>
    </w:p>
    <w:p w:rsidR="00666D55" w:rsidRDefault="006A46BB" w:rsidP="00ED7A45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Участник закупки ________________________________________</w:t>
      </w:r>
    </w:p>
    <w:p w:rsidR="006A46BB" w:rsidRPr="000D6DFE" w:rsidRDefault="00666D55" w:rsidP="00A63280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</w:t>
      </w:r>
      <w:r w:rsidR="006A46BB" w:rsidRPr="00A63280">
        <w:rPr>
          <w:rFonts w:ascii="Franklin Gothic Book" w:hAnsi="Franklin Gothic Book"/>
        </w:rPr>
        <w:t xml:space="preserve">ки ознакомился и изучил документацию о закупке, а также условия договора </w:t>
      </w:r>
      <w:r w:rsidR="000A3AAB" w:rsidRPr="00A63280">
        <w:rPr>
          <w:rFonts w:ascii="Franklin Gothic Book" w:hAnsi="Franklin Gothic Book"/>
        </w:rPr>
        <w:t xml:space="preserve">на </w:t>
      </w:r>
      <w:r w:rsidR="00A63280" w:rsidRPr="00A63280">
        <w:rPr>
          <w:rFonts w:ascii="Franklin Gothic Book" w:hAnsi="Franklin Gothic Book"/>
        </w:rPr>
        <w:t xml:space="preserve">поставку </w:t>
      </w:r>
      <w:r w:rsidR="00FE294C">
        <w:rPr>
          <w:rFonts w:ascii="Franklin Gothic Book" w:hAnsi="Franklin Gothic Book"/>
          <w:sz w:val="23"/>
          <w:szCs w:val="23"/>
        </w:rPr>
        <w:t>системы подготовки воздуха для пневматического инструмента «</w:t>
      </w:r>
      <w:r w:rsidR="00FE294C">
        <w:rPr>
          <w:rFonts w:ascii="Franklin Gothic Book" w:hAnsi="Franklin Gothic Book"/>
          <w:sz w:val="23"/>
          <w:szCs w:val="23"/>
          <w:lang w:val="en-US"/>
        </w:rPr>
        <w:t>Signode</w:t>
      </w:r>
      <w:r w:rsidR="00FE294C">
        <w:rPr>
          <w:rFonts w:ascii="Franklin Gothic Book" w:hAnsi="Franklin Gothic Book"/>
          <w:sz w:val="23"/>
          <w:szCs w:val="23"/>
        </w:rPr>
        <w:t>»</w:t>
      </w:r>
      <w:r w:rsidR="00A6642D">
        <w:rPr>
          <w:rFonts w:ascii="Franklin Gothic Book" w:hAnsi="Franklin Gothic Book"/>
          <w:sz w:val="23"/>
          <w:szCs w:val="23"/>
        </w:rPr>
        <w:t xml:space="preserve"> </w:t>
      </w:r>
      <w:r w:rsidR="009A790B">
        <w:rPr>
          <w:rFonts w:ascii="Franklin Gothic Book" w:hAnsi="Franklin Gothic Book"/>
        </w:rPr>
        <w:t xml:space="preserve"> </w:t>
      </w:r>
      <w:r w:rsidR="006A46BB" w:rsidRPr="000D6DFE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6A46BB" w:rsidRPr="000D6DFE" w:rsidRDefault="00666D55" w:rsidP="00666D55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6A46BB" w:rsidRPr="00ED7A4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(подпись, М.П.)</w:t>
      </w:r>
      <w:r w:rsidRPr="000D6DFE">
        <w:rPr>
          <w:rFonts w:ascii="Franklin Gothic Book" w:hAnsi="Franklin Gothic Book"/>
        </w:rPr>
        <w:t>___________________________________</w:t>
      </w:r>
    </w:p>
    <w:p w:rsidR="00F851E2" w:rsidRPr="000D6DF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>(фамилия, имя, о</w:t>
      </w:r>
      <w:r w:rsidR="00FF62A1">
        <w:rPr>
          <w:rFonts w:ascii="Franklin Gothic Book" w:hAnsi="Franklin Gothic Book"/>
          <w:vertAlign w:val="superscript"/>
        </w:rPr>
        <w:t>тчество подписавшего, должность</w:t>
      </w:r>
    </w:p>
    <w:p w:rsidR="006A46BB" w:rsidRPr="000D6DFE" w:rsidRDefault="006A46BB" w:rsidP="001E6327">
      <w:pPr>
        <w:pStyle w:val="afff6"/>
        <w:numPr>
          <w:ilvl w:val="1"/>
          <w:numId w:val="29"/>
        </w:numPr>
        <w:spacing w:before="60" w:after="60"/>
        <w:ind w:left="426"/>
        <w:jc w:val="both"/>
        <w:rPr>
          <w:rFonts w:ascii="Franklin Gothic Book" w:hAnsi="Franklin Gothic Book"/>
          <w:color w:val="FF0000"/>
        </w:rPr>
      </w:pPr>
      <w:r w:rsidRPr="000D6DFE">
        <w:rPr>
          <w:rFonts w:ascii="Franklin Gothic Book" w:hAnsi="Franklin Gothic Book"/>
          <w:b/>
        </w:rPr>
        <w:t>Анкета участника закупки (форма 4)</w:t>
      </w:r>
    </w:p>
    <w:p w:rsidR="006A46BB" w:rsidRPr="000D6DFE" w:rsidRDefault="006A46BB" w:rsidP="0014689E">
      <w:pPr>
        <w:ind w:left="426" w:right="566" w:hanging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«____»_____________ г. №__________</w:t>
      </w:r>
    </w:p>
    <w:p w:rsidR="006A46BB" w:rsidRPr="000D6DFE" w:rsidRDefault="006A46BB" w:rsidP="006A46BB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6A46BB" w:rsidRPr="000D6DFE" w:rsidRDefault="006A46BB" w:rsidP="0014689E">
      <w:pPr>
        <w:widowControl w:val="0"/>
        <w:rPr>
          <w:rFonts w:ascii="Franklin Gothic Book" w:hAnsi="Franklin Gothic Book"/>
          <w:bCs/>
        </w:rPr>
      </w:pPr>
      <w:r w:rsidRPr="000D6DFE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217"/>
        <w:gridCol w:w="298"/>
        <w:gridCol w:w="515"/>
        <w:gridCol w:w="321"/>
        <w:gridCol w:w="182"/>
        <w:gridCol w:w="118"/>
        <w:gridCol w:w="391"/>
        <w:gridCol w:w="159"/>
        <w:gridCol w:w="353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6A46BB" w:rsidRPr="00FD67B4" w:rsidTr="00666D55">
        <w:trPr>
          <w:trHeight w:val="40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20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2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85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E-mail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 w:val="restart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E-mail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5670" w:type="dxa"/>
            <w:gridSpan w:val="1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5670" w:type="dxa"/>
            <w:gridSpan w:val="16"/>
            <w:tcBorders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5670" w:type="dxa"/>
            <w:gridSpan w:val="16"/>
            <w:tcBorders>
              <w:top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5670" w:type="dxa"/>
            <w:gridSpan w:val="16"/>
            <w:tcBorders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6A46BB" w:rsidRPr="00FD67B4" w:rsidRDefault="006A46BB" w:rsidP="006A46B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6A46BB" w:rsidRPr="00FD67B4" w:rsidTr="00666D55">
        <w:trPr>
          <w:trHeight w:val="9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5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Наличие разрешительной документации (разрешение на применение Ростехнадзора,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66D55" w:rsidP="00666D55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Постоянный штат (кол-во чел.)/</w:t>
            </w:r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в т.ч. администрация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6A46BB" w:rsidRPr="003F4375" w:rsidRDefault="006A46BB" w:rsidP="006A46BB">
      <w:pPr>
        <w:spacing w:before="60" w:after="60"/>
        <w:jc w:val="both"/>
        <w:rPr>
          <w:rFonts w:ascii="Franklin Gothic Book" w:hAnsi="Franklin Gothic Book"/>
        </w:rPr>
      </w:pP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E2ADC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  <w:bookmarkStart w:id="10" w:name="_Ref55336378"/>
      <w:bookmarkStart w:id="11" w:name="_Toc57314676"/>
      <w:bookmarkStart w:id="12" w:name="_Toc84821539"/>
      <w:bookmarkStart w:id="13" w:name="_Toc123103536"/>
      <w:bookmarkStart w:id="14" w:name="_Ref34763774"/>
      <w:bookmarkEnd w:id="1"/>
      <w:bookmarkEnd w:id="2"/>
      <w:bookmarkEnd w:id="3"/>
      <w:bookmarkEnd w:id="4"/>
      <w:bookmarkEnd w:id="5"/>
    </w:p>
    <w:p w:rsidR="00017211" w:rsidRDefault="00017211" w:rsidP="006A46BB">
      <w:pPr>
        <w:rPr>
          <w:rFonts w:ascii="Franklin Gothic Book" w:hAnsi="Franklin Gothic Book"/>
          <w:i/>
        </w:rPr>
      </w:pPr>
    </w:p>
    <w:p w:rsidR="006A46BB" w:rsidRPr="00896D58" w:rsidRDefault="006A46BB" w:rsidP="006A46BB">
      <w:pPr>
        <w:tabs>
          <w:tab w:val="left" w:pos="3804"/>
        </w:tabs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6.5</w:t>
      </w:r>
      <w:r w:rsidRPr="00896D58">
        <w:rPr>
          <w:rFonts w:ascii="Franklin Gothic Book" w:hAnsi="Franklin Gothic Book"/>
          <w:b/>
        </w:rPr>
        <w:t xml:space="preserve"> Справка о соответствии участника закупки критериям отнесения к субъектам малого и средн</w:t>
      </w:r>
      <w:r>
        <w:rPr>
          <w:rFonts w:ascii="Franklin Gothic Book" w:hAnsi="Franklin Gothic Book"/>
          <w:b/>
        </w:rPr>
        <w:t>его предпринимательства (форма 5</w:t>
      </w:r>
      <w:r w:rsidRPr="00896D58">
        <w:rPr>
          <w:rFonts w:ascii="Franklin Gothic Book" w:hAnsi="Franklin Gothic Book"/>
          <w:b/>
        </w:rPr>
        <w:t>)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>от «____»_____________ г. №__________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</w:p>
    <w:p w:rsidR="00741A33" w:rsidRPr="00741A33" w:rsidRDefault="00741A33" w:rsidP="00741A33">
      <w:pPr>
        <w:rPr>
          <w:rFonts w:ascii="Franklin Gothic Book" w:hAnsi="Franklin Gothic Book"/>
          <w:i/>
          <w:u w:val="single"/>
        </w:rPr>
      </w:pPr>
      <w:r w:rsidRPr="00741A33">
        <w:rPr>
          <w:rFonts w:ascii="Franklin Gothic Book" w:hAnsi="Franklin Gothic Book"/>
          <w:i/>
          <w:u w:val="single"/>
        </w:rPr>
        <w:t>Настоящей декларацией подтверждаем, что (указывается наименование участника закупки) является /не является субъектом (указать «малого» или «среднего»)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Федерации.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741A33">
        <w:rPr>
          <w:rFonts w:ascii="Franklin Gothic Book" w:hAnsi="Franklin Gothic Book"/>
        </w:rPr>
        <w:tab/>
        <w:t>___________________________________</w:t>
      </w:r>
    </w:p>
    <w:p w:rsidR="006A46BB" w:rsidRPr="00896D58" w:rsidRDefault="00C93D8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6A46BB" w:rsidRPr="00896D58">
        <w:rPr>
          <w:rFonts w:ascii="Franklin Gothic Book" w:hAnsi="Franklin Gothic Book"/>
          <w:vertAlign w:val="superscript"/>
        </w:rPr>
        <w:t>(подпись, М.П.)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ab/>
        <w:t>___________________________________</w:t>
      </w:r>
    </w:p>
    <w:p w:rsidR="00F127CE" w:rsidRPr="000F1749" w:rsidRDefault="006A46BB" w:rsidP="000F1749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 w:rsidRPr="00896D58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F127CE" w:rsidRDefault="00F127CE" w:rsidP="00F127CE">
      <w:pPr>
        <w:rPr>
          <w:rFonts w:ascii="Franklin Gothic Book" w:hAnsi="Franklin Gothic Book"/>
          <w:i/>
        </w:rPr>
      </w:pPr>
    </w:p>
    <w:p w:rsidR="00AF6D68" w:rsidRDefault="00AF6D68" w:rsidP="00AF6D68">
      <w:pPr>
        <w:rPr>
          <w:rFonts w:ascii="Franklin Gothic Book" w:hAnsi="Franklin Gothic Book"/>
        </w:rPr>
      </w:pPr>
    </w:p>
    <w:bookmarkEnd w:id="10"/>
    <w:bookmarkEnd w:id="11"/>
    <w:bookmarkEnd w:id="12"/>
    <w:bookmarkEnd w:id="13"/>
    <w:p w:rsidR="006A46BB" w:rsidRPr="0031462F" w:rsidRDefault="006A46BB" w:rsidP="006A46BB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7</w:t>
      </w:r>
      <w:r>
        <w:rPr>
          <w:rFonts w:ascii="Franklin Gothic Book" w:hAnsi="Franklin Gothic Book"/>
          <w:b/>
        </w:rPr>
        <w:tab/>
        <w:t xml:space="preserve"> </w:t>
      </w:r>
      <w:r w:rsidRPr="0031462F">
        <w:rPr>
          <w:rFonts w:ascii="Franklin Gothic Book" w:hAnsi="Franklin Gothic Book"/>
          <w:b/>
        </w:rPr>
        <w:t xml:space="preserve">ИНФОРМАЦИОННАЯ КАРТА </w:t>
      </w:r>
      <w:r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6A46BB" w:rsidRPr="0031462F" w:rsidTr="005A50EB">
        <w:trPr>
          <w:trHeight w:val="630"/>
        </w:trPr>
        <w:tc>
          <w:tcPr>
            <w:tcW w:w="10173" w:type="dxa"/>
            <w:vAlign w:val="center"/>
          </w:tcPr>
          <w:p w:rsidR="006A46BB" w:rsidRPr="0031462F" w:rsidRDefault="006A46BB" w:rsidP="005A50EB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6A46BB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082801">
              <w:rPr>
                <w:rFonts w:ascii="Franklin Gothic Book" w:hAnsi="Franklin Gothic Book"/>
              </w:rPr>
              <w:t>специалист</w:t>
            </w:r>
            <w:r w:rsidRPr="0031462F">
              <w:rPr>
                <w:rFonts w:ascii="Franklin Gothic Book" w:hAnsi="Franklin Gothic Book"/>
              </w:rPr>
              <w:t xml:space="preserve"> отдела тендеров и экспертиз </w:t>
            </w:r>
            <w:r w:rsidR="00082801">
              <w:rPr>
                <w:rFonts w:ascii="Franklin Gothic Book" w:hAnsi="Franklin Gothic Book"/>
              </w:rPr>
              <w:t>Костенко Н.Г</w:t>
            </w:r>
            <w:r w:rsidRPr="0031462F">
              <w:rPr>
                <w:rFonts w:ascii="Franklin Gothic Book" w:hAnsi="Franklin Gothic Book"/>
              </w:rPr>
              <w:t>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6A46BB" w:rsidRPr="0031462F" w:rsidRDefault="006A46BB" w:rsidP="00082801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>
              <w:rPr>
                <w:rFonts w:ascii="Franklin Gothic Book" w:hAnsi="Franklin Gothic Book"/>
              </w:rPr>
              <w:t>: (8617) 60-</w:t>
            </w:r>
            <w:r w:rsidR="00082801">
              <w:rPr>
                <w:rFonts w:ascii="Franklin Gothic Book" w:hAnsi="Franklin Gothic Book"/>
              </w:rPr>
              <w:t>23-07</w:t>
            </w:r>
            <w:r>
              <w:rPr>
                <w:rFonts w:ascii="Franklin Gothic Book" w:hAnsi="Franklin Gothic Book"/>
              </w:rPr>
              <w:t>/60-</w:t>
            </w:r>
            <w:r w:rsidR="00082801">
              <w:rPr>
                <w:rFonts w:ascii="Franklin Gothic Book" w:hAnsi="Franklin Gothic Book"/>
              </w:rPr>
              <w:t>22-03</w:t>
            </w:r>
          </w:p>
        </w:tc>
      </w:tr>
      <w:tr w:rsidR="006A46BB" w:rsidRPr="0031462F" w:rsidTr="005A50EB">
        <w:tc>
          <w:tcPr>
            <w:tcW w:w="10173" w:type="dxa"/>
          </w:tcPr>
          <w:p w:rsidR="00FD1CB4" w:rsidRPr="0031462F" w:rsidRDefault="006A46BB" w:rsidP="00DD156F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015A10" w:rsidRPr="00015A10">
              <w:rPr>
                <w:rFonts w:ascii="Franklin Gothic Book" w:hAnsi="Franklin Gothic Book"/>
                <w:sz w:val="23"/>
                <w:szCs w:val="23"/>
              </w:rPr>
              <w:t xml:space="preserve">Поставка </w:t>
            </w:r>
            <w:r w:rsidR="00FE294C">
              <w:rPr>
                <w:rFonts w:ascii="Franklin Gothic Book" w:hAnsi="Franklin Gothic Book"/>
                <w:sz w:val="23"/>
                <w:szCs w:val="23"/>
              </w:rPr>
              <w:t>системы подготовки воздуха для пневматического инструмента «</w:t>
            </w:r>
            <w:r w:rsidR="00FE294C">
              <w:rPr>
                <w:rFonts w:ascii="Franklin Gothic Book" w:hAnsi="Franklin Gothic Book"/>
                <w:sz w:val="23"/>
                <w:szCs w:val="23"/>
                <w:lang w:val="en-US"/>
              </w:rPr>
              <w:t>Signode</w:t>
            </w:r>
            <w:r w:rsidR="00FE294C">
              <w:rPr>
                <w:rFonts w:ascii="Franklin Gothic Book" w:hAnsi="Franklin Gothic Book"/>
                <w:sz w:val="23"/>
                <w:szCs w:val="23"/>
              </w:rPr>
              <w:t>»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6A46BB" w:rsidRPr="0031462F" w:rsidTr="005A50EB">
        <w:trPr>
          <w:trHeight w:val="205"/>
        </w:trPr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015A10" w:rsidRPr="0031462F" w:rsidTr="005A50EB">
        <w:trPr>
          <w:trHeight w:val="205"/>
        </w:trPr>
        <w:tc>
          <w:tcPr>
            <w:tcW w:w="10173" w:type="dxa"/>
          </w:tcPr>
          <w:p w:rsidR="00015A10" w:rsidRPr="0031462F" w:rsidRDefault="00015A10" w:rsidP="00FE294C">
            <w:pPr>
              <w:rPr>
                <w:rFonts w:ascii="Franklin Gothic Book" w:hAnsi="Franklin Gothic Book"/>
                <w:b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Начальная (максимальная) цена договора (лота):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FE294C">
              <w:rPr>
                <w:rFonts w:ascii="Franklin Gothic Book" w:hAnsi="Franklin Gothic Book"/>
                <w:sz w:val="23"/>
                <w:szCs w:val="23"/>
              </w:rPr>
              <w:t>2 573,20</w:t>
            </w:r>
            <w:r w:rsidR="00FE294C" w:rsidRP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FE294C">
              <w:rPr>
                <w:rFonts w:ascii="Franklin Gothic Book" w:hAnsi="Franklin Gothic Book"/>
                <w:sz w:val="23"/>
                <w:szCs w:val="23"/>
              </w:rPr>
              <w:t xml:space="preserve">(две тысячи пятьсот семьдесят три) евро 20 евро центов </w:t>
            </w:r>
            <w:r w:rsidR="00FE294C" w:rsidRPr="00CC1273">
              <w:rPr>
                <w:rFonts w:ascii="Franklin Gothic Book" w:hAnsi="Franklin Gothic Book"/>
                <w:sz w:val="23"/>
                <w:szCs w:val="23"/>
              </w:rPr>
              <w:t>с учетом НДС.</w:t>
            </w:r>
          </w:p>
        </w:tc>
      </w:tr>
      <w:tr w:rsidR="00015A10" w:rsidRPr="00FD67B4" w:rsidTr="005A50EB">
        <w:tc>
          <w:tcPr>
            <w:tcW w:w="10173" w:type="dxa"/>
          </w:tcPr>
          <w:p w:rsidR="00015A10" w:rsidRPr="00FD67B4" w:rsidRDefault="00015A10" w:rsidP="00015A10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015A10" w:rsidRPr="00FD67B4" w:rsidTr="005A50EB">
        <w:trPr>
          <w:trHeight w:val="288"/>
        </w:trPr>
        <w:tc>
          <w:tcPr>
            <w:tcW w:w="10173" w:type="dxa"/>
          </w:tcPr>
          <w:p w:rsidR="00015A10" w:rsidRPr="00FD67B4" w:rsidRDefault="00015A10" w:rsidP="00015A10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>Обеспечение исполнения контракта:</w:t>
            </w:r>
            <w:r w:rsidRPr="000D6DFE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</w:rPr>
              <w:t xml:space="preserve">не </w:t>
            </w:r>
            <w:r w:rsidRPr="00FD67B4">
              <w:rPr>
                <w:rFonts w:ascii="Franklin Gothic Book" w:hAnsi="Franklin Gothic Book"/>
              </w:rPr>
              <w:t>требуется</w:t>
            </w:r>
          </w:p>
        </w:tc>
      </w:tr>
      <w:tr w:rsidR="00015A10" w:rsidRPr="00FD67B4" w:rsidTr="005A50EB">
        <w:trPr>
          <w:trHeight w:val="10656"/>
        </w:trPr>
        <w:tc>
          <w:tcPr>
            <w:tcW w:w="10173" w:type="dxa"/>
          </w:tcPr>
          <w:p w:rsidR="00015A10" w:rsidRPr="00FD67B4" w:rsidRDefault="00015A10" w:rsidP="00015A10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Требования к банку-гарант</w:t>
            </w:r>
            <w:r w:rsidRPr="00FD67B4">
              <w:rPr>
                <w:rFonts w:ascii="Franklin Gothic Book" w:hAnsi="Franklin Gothic Book"/>
              </w:rPr>
              <w:t>у</w:t>
            </w:r>
            <w:r>
              <w:rPr>
                <w:rFonts w:ascii="Franklin Gothic Book" w:hAnsi="Franklin Gothic Book"/>
              </w:rPr>
              <w:t xml:space="preserve"> (если в проекте договора установлена необходимость предоставления </w:t>
            </w:r>
            <w:r w:rsidRPr="00BF55A9">
              <w:rPr>
                <w:rFonts w:ascii="Franklin Gothic Book" w:hAnsi="Franklin Gothic Book"/>
              </w:rPr>
              <w:t>банковской гарантии</w:t>
            </w:r>
            <w:r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015A10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015A10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015A10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015A10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015A10" w:rsidRPr="00FD67B4" w:rsidRDefault="00015A10" w:rsidP="00015A10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015A10" w:rsidRPr="00FD67B4" w:rsidRDefault="00015A10" w:rsidP="00015A10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015A10" w:rsidRPr="00FD67B4" w:rsidRDefault="00015A10" w:rsidP="00015A10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015A10" w:rsidRPr="00FD67B4" w:rsidRDefault="00015A10" w:rsidP="00015A10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14"/>
    </w:tbl>
    <w:p w:rsidR="006A46BB" w:rsidRPr="006A46BB" w:rsidRDefault="006A46BB" w:rsidP="007F116B">
      <w:pPr>
        <w:spacing w:before="60" w:after="60"/>
        <w:jc w:val="both"/>
        <w:rPr>
          <w:rFonts w:ascii="Franklin Gothic Book" w:hAnsi="Franklin Gothic Book"/>
        </w:rPr>
      </w:pPr>
    </w:p>
    <w:sectPr w:rsidR="006A46BB" w:rsidRPr="006A46BB" w:rsidSect="00217D03">
      <w:footerReference w:type="default" r:id="rId18"/>
      <w:pgSz w:w="11906" w:h="16838"/>
      <w:pgMar w:top="567" w:right="748" w:bottom="879" w:left="851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443C" w:rsidRDefault="005D443C">
      <w:r>
        <w:separator/>
      </w:r>
    </w:p>
  </w:endnote>
  <w:endnote w:type="continuationSeparator" w:id="0">
    <w:p w:rsidR="005D443C" w:rsidRDefault="005D4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43C" w:rsidRDefault="005D443C">
    <w:pPr>
      <w:pStyle w:val="afa"/>
    </w:pPr>
  </w:p>
  <w:p w:rsidR="005D443C" w:rsidRDefault="005D443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443C" w:rsidRDefault="005D443C">
      <w:r>
        <w:separator/>
      </w:r>
    </w:p>
  </w:footnote>
  <w:footnote w:type="continuationSeparator" w:id="0">
    <w:p w:rsidR="005D443C" w:rsidRDefault="005D44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628ACC1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592"/>
        </w:tabs>
        <w:ind w:left="592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2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4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0000009"/>
    <w:multiLevelType w:val="multilevel"/>
    <w:tmpl w:val="00000009"/>
    <w:name w:val="WW8Num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6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7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8">
    <w:nsid w:val="08887D3D"/>
    <w:multiLevelType w:val="multilevel"/>
    <w:tmpl w:val="E6DE8700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9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>
    <w:nsid w:val="17A13ED6"/>
    <w:multiLevelType w:val="hybridMultilevel"/>
    <w:tmpl w:val="82FEBD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3FB7D35"/>
    <w:multiLevelType w:val="multilevel"/>
    <w:tmpl w:val="57D05E2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255B5FA1"/>
    <w:multiLevelType w:val="multilevel"/>
    <w:tmpl w:val="2104DE22"/>
    <w:lvl w:ilvl="0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5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>
    <w:nsid w:val="2E2E54E2"/>
    <w:multiLevelType w:val="multilevel"/>
    <w:tmpl w:val="776E37AE"/>
    <w:lvl w:ilvl="0">
      <w:start w:val="1"/>
      <w:numFmt w:val="decimal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8">
    <w:nsid w:val="34A0293C"/>
    <w:multiLevelType w:val="hybridMultilevel"/>
    <w:tmpl w:val="C552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C6354F8"/>
    <w:multiLevelType w:val="multilevel"/>
    <w:tmpl w:val="346A1E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42CE218F"/>
    <w:multiLevelType w:val="hybridMultilevel"/>
    <w:tmpl w:val="C598E8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614A90"/>
    <w:multiLevelType w:val="multilevel"/>
    <w:tmpl w:val="362CC47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45982C96"/>
    <w:multiLevelType w:val="hybridMultilevel"/>
    <w:tmpl w:val="3FBEBA8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7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9">
    <w:nsid w:val="4C5D3DE0"/>
    <w:multiLevelType w:val="multilevel"/>
    <w:tmpl w:val="D7E2B00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0">
    <w:nsid w:val="4E1665D3"/>
    <w:multiLevelType w:val="hybridMultilevel"/>
    <w:tmpl w:val="9210E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2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3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4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6">
    <w:nsid w:val="611E14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8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9">
    <w:nsid w:val="69BB0003"/>
    <w:multiLevelType w:val="multilevel"/>
    <w:tmpl w:val="2DEAE7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1">
    <w:nsid w:val="72144CB0"/>
    <w:multiLevelType w:val="multilevel"/>
    <w:tmpl w:val="37284510"/>
    <w:lvl w:ilvl="0">
      <w:start w:val="2"/>
      <w:numFmt w:val="decimal"/>
      <w:pStyle w:val="OP1"/>
      <w:lvlText w:val="%1"/>
      <w:lvlJc w:val="left"/>
      <w:pPr>
        <w:ind w:left="750" w:hanging="750"/>
      </w:pPr>
      <w:rPr>
        <w:rFonts w:hint="default"/>
        <w:b/>
        <w:color w:val="auto"/>
      </w:rPr>
    </w:lvl>
    <w:lvl w:ilvl="1">
      <w:start w:val="11"/>
      <w:numFmt w:val="decimal"/>
      <w:pStyle w:val="OP11"/>
      <w:lvlText w:val="%1.%2"/>
      <w:lvlJc w:val="left"/>
      <w:pPr>
        <w:ind w:left="1175" w:hanging="750"/>
      </w:pPr>
      <w:rPr>
        <w:rFonts w:hint="default"/>
        <w:b/>
        <w:color w:val="auto"/>
      </w:rPr>
    </w:lvl>
    <w:lvl w:ilvl="2">
      <w:start w:val="1"/>
      <w:numFmt w:val="decimal"/>
      <w:pStyle w:val="OP111"/>
      <w:lvlText w:val="%1.%2.%3"/>
      <w:lvlJc w:val="left"/>
      <w:pPr>
        <w:ind w:left="1318" w:hanging="750"/>
      </w:pPr>
      <w:rPr>
        <w:rFonts w:ascii="Franklin Gothic Book" w:hAnsi="Franklin Gothic Book"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42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3">
    <w:nsid w:val="7792644D"/>
    <w:multiLevelType w:val="multilevel"/>
    <w:tmpl w:val="81E49108"/>
    <w:lvl w:ilvl="0">
      <w:start w:val="1"/>
      <w:numFmt w:val="decimal"/>
      <w:lvlText w:val="%1."/>
      <w:lvlJc w:val="left"/>
      <w:pPr>
        <w:ind w:left="433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abstractNum w:abstractNumId="45">
    <w:nsid w:val="7F717214"/>
    <w:multiLevelType w:val="hybridMultilevel"/>
    <w:tmpl w:val="DD689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34"/>
  </w:num>
  <w:num w:numId="3">
    <w:abstractNumId w:val="37"/>
  </w:num>
  <w:num w:numId="4">
    <w:abstractNumId w:val="17"/>
  </w:num>
  <w:num w:numId="5">
    <w:abstractNumId w:val="27"/>
  </w:num>
  <w:num w:numId="6">
    <w:abstractNumId w:val="7"/>
  </w:num>
  <w:num w:numId="7">
    <w:abstractNumId w:val="21"/>
  </w:num>
  <w:num w:numId="8">
    <w:abstractNumId w:val="31"/>
  </w:num>
  <w:num w:numId="9">
    <w:abstractNumId w:val="26"/>
  </w:num>
  <w:num w:numId="10">
    <w:abstractNumId w:val="42"/>
  </w:num>
  <w:num w:numId="11">
    <w:abstractNumId w:val="12"/>
  </w:num>
  <w:num w:numId="12">
    <w:abstractNumId w:val="43"/>
  </w:num>
  <w:num w:numId="13">
    <w:abstractNumId w:val="32"/>
  </w:num>
  <w:num w:numId="14">
    <w:abstractNumId w:val="15"/>
  </w:num>
  <w:num w:numId="15">
    <w:abstractNumId w:val="16"/>
  </w:num>
  <w:num w:numId="16">
    <w:abstractNumId w:val="40"/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3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24"/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  <w:num w:numId="29">
    <w:abstractNumId w:val="41"/>
  </w:num>
  <w:num w:numId="3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  <w:num w:numId="33">
    <w:abstractNumId w:val="23"/>
  </w:num>
  <w:num w:numId="34">
    <w:abstractNumId w:val="30"/>
  </w:num>
  <w:num w:numId="35">
    <w:abstractNumId w:val="22"/>
  </w:num>
  <w:num w:numId="36">
    <w:abstractNumId w:val="38"/>
  </w:num>
  <w:num w:numId="37">
    <w:abstractNumId w:val="41"/>
  </w:num>
  <w:num w:numId="38">
    <w:abstractNumId w:val="4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5"/>
  </w:num>
  <w:num w:numId="41">
    <w:abstractNumId w:val="18"/>
  </w:num>
  <w:num w:numId="42">
    <w:abstractNumId w:val="39"/>
  </w:num>
  <w:num w:numId="43">
    <w:abstractNumId w:val="11"/>
  </w:num>
  <w:num w:numId="44">
    <w:abstractNumId w:val="36"/>
  </w:num>
  <w:num w:numId="45">
    <w:abstractNumId w:val="29"/>
  </w:num>
  <w:num w:numId="46">
    <w:abstractNumId w:val="41"/>
  </w:num>
  <w:num w:numId="47">
    <w:abstractNumId w:val="41"/>
  </w:num>
  <w:num w:numId="48">
    <w:abstractNumId w:val="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86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5A10"/>
    <w:rsid w:val="00016448"/>
    <w:rsid w:val="00017211"/>
    <w:rsid w:val="0002055A"/>
    <w:rsid w:val="00022043"/>
    <w:rsid w:val="0002474B"/>
    <w:rsid w:val="000252C1"/>
    <w:rsid w:val="0002535B"/>
    <w:rsid w:val="0002578C"/>
    <w:rsid w:val="00025EA1"/>
    <w:rsid w:val="00026168"/>
    <w:rsid w:val="000261EB"/>
    <w:rsid w:val="00026341"/>
    <w:rsid w:val="000265F4"/>
    <w:rsid w:val="00026BCE"/>
    <w:rsid w:val="000271DF"/>
    <w:rsid w:val="000321BC"/>
    <w:rsid w:val="000329F8"/>
    <w:rsid w:val="00035D04"/>
    <w:rsid w:val="00037C5F"/>
    <w:rsid w:val="00037C7D"/>
    <w:rsid w:val="00040234"/>
    <w:rsid w:val="000406A5"/>
    <w:rsid w:val="00042005"/>
    <w:rsid w:val="000455C5"/>
    <w:rsid w:val="00045C88"/>
    <w:rsid w:val="0004627C"/>
    <w:rsid w:val="00047069"/>
    <w:rsid w:val="00047AED"/>
    <w:rsid w:val="000500CB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0F5E"/>
    <w:rsid w:val="00071530"/>
    <w:rsid w:val="00073237"/>
    <w:rsid w:val="00073A75"/>
    <w:rsid w:val="000749BA"/>
    <w:rsid w:val="00075F7F"/>
    <w:rsid w:val="00076ACA"/>
    <w:rsid w:val="000801C0"/>
    <w:rsid w:val="00080735"/>
    <w:rsid w:val="000814D1"/>
    <w:rsid w:val="00082801"/>
    <w:rsid w:val="00083746"/>
    <w:rsid w:val="00083981"/>
    <w:rsid w:val="00085298"/>
    <w:rsid w:val="00087589"/>
    <w:rsid w:val="00091FC8"/>
    <w:rsid w:val="00092534"/>
    <w:rsid w:val="000930A5"/>
    <w:rsid w:val="00094CD4"/>
    <w:rsid w:val="000A122A"/>
    <w:rsid w:val="000A3AAB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227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A2B"/>
    <w:rsid w:val="000D5FDF"/>
    <w:rsid w:val="000D7780"/>
    <w:rsid w:val="000E190F"/>
    <w:rsid w:val="000E41F3"/>
    <w:rsid w:val="000E5281"/>
    <w:rsid w:val="000E541F"/>
    <w:rsid w:val="000E5473"/>
    <w:rsid w:val="000E6975"/>
    <w:rsid w:val="000E7B38"/>
    <w:rsid w:val="000F030F"/>
    <w:rsid w:val="000F1749"/>
    <w:rsid w:val="000F210D"/>
    <w:rsid w:val="000F321C"/>
    <w:rsid w:val="000F4315"/>
    <w:rsid w:val="000F78DA"/>
    <w:rsid w:val="0010058C"/>
    <w:rsid w:val="00100AF7"/>
    <w:rsid w:val="0010305B"/>
    <w:rsid w:val="00103C0F"/>
    <w:rsid w:val="00104F51"/>
    <w:rsid w:val="00107A8B"/>
    <w:rsid w:val="001103CA"/>
    <w:rsid w:val="00111197"/>
    <w:rsid w:val="001112E5"/>
    <w:rsid w:val="001116BB"/>
    <w:rsid w:val="00112EEB"/>
    <w:rsid w:val="00113039"/>
    <w:rsid w:val="001149AA"/>
    <w:rsid w:val="00114B69"/>
    <w:rsid w:val="00115EF8"/>
    <w:rsid w:val="001167DB"/>
    <w:rsid w:val="00120141"/>
    <w:rsid w:val="00120744"/>
    <w:rsid w:val="00120868"/>
    <w:rsid w:val="0012278D"/>
    <w:rsid w:val="00123CC8"/>
    <w:rsid w:val="00124F0F"/>
    <w:rsid w:val="00125285"/>
    <w:rsid w:val="001276B2"/>
    <w:rsid w:val="001277A6"/>
    <w:rsid w:val="0013028C"/>
    <w:rsid w:val="001303CE"/>
    <w:rsid w:val="001334D8"/>
    <w:rsid w:val="0013537A"/>
    <w:rsid w:val="00137262"/>
    <w:rsid w:val="00137A15"/>
    <w:rsid w:val="00137BC6"/>
    <w:rsid w:val="00140FE0"/>
    <w:rsid w:val="00141599"/>
    <w:rsid w:val="00141BF2"/>
    <w:rsid w:val="00142006"/>
    <w:rsid w:val="001420BF"/>
    <w:rsid w:val="00144554"/>
    <w:rsid w:val="00144703"/>
    <w:rsid w:val="00144837"/>
    <w:rsid w:val="0014489C"/>
    <w:rsid w:val="00144DE1"/>
    <w:rsid w:val="00145191"/>
    <w:rsid w:val="0014615A"/>
    <w:rsid w:val="001462FD"/>
    <w:rsid w:val="0014689E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74E"/>
    <w:rsid w:val="00160A74"/>
    <w:rsid w:val="00161336"/>
    <w:rsid w:val="00161982"/>
    <w:rsid w:val="00161E3E"/>
    <w:rsid w:val="001630FF"/>
    <w:rsid w:val="00163FD4"/>
    <w:rsid w:val="0016476E"/>
    <w:rsid w:val="00165328"/>
    <w:rsid w:val="001656C5"/>
    <w:rsid w:val="00165888"/>
    <w:rsid w:val="00165913"/>
    <w:rsid w:val="00170746"/>
    <w:rsid w:val="001708FD"/>
    <w:rsid w:val="00173ECE"/>
    <w:rsid w:val="0017505A"/>
    <w:rsid w:val="001759EC"/>
    <w:rsid w:val="00175AC9"/>
    <w:rsid w:val="00176A29"/>
    <w:rsid w:val="001779C8"/>
    <w:rsid w:val="001803EF"/>
    <w:rsid w:val="00182C37"/>
    <w:rsid w:val="00182C4B"/>
    <w:rsid w:val="0018378C"/>
    <w:rsid w:val="00186D2E"/>
    <w:rsid w:val="001876C2"/>
    <w:rsid w:val="0019157E"/>
    <w:rsid w:val="00192E39"/>
    <w:rsid w:val="001935BB"/>
    <w:rsid w:val="00194832"/>
    <w:rsid w:val="00194A71"/>
    <w:rsid w:val="00194C52"/>
    <w:rsid w:val="00195763"/>
    <w:rsid w:val="00195ED3"/>
    <w:rsid w:val="001967E5"/>
    <w:rsid w:val="00197246"/>
    <w:rsid w:val="0019798C"/>
    <w:rsid w:val="001A285D"/>
    <w:rsid w:val="001A30E1"/>
    <w:rsid w:val="001A3C46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072D"/>
    <w:rsid w:val="001C126B"/>
    <w:rsid w:val="001C2E51"/>
    <w:rsid w:val="001D04AA"/>
    <w:rsid w:val="001D39D6"/>
    <w:rsid w:val="001D3BC0"/>
    <w:rsid w:val="001D4130"/>
    <w:rsid w:val="001D536E"/>
    <w:rsid w:val="001D592B"/>
    <w:rsid w:val="001D626A"/>
    <w:rsid w:val="001D654E"/>
    <w:rsid w:val="001E0C47"/>
    <w:rsid w:val="001E1D42"/>
    <w:rsid w:val="001E2F43"/>
    <w:rsid w:val="001E3A6B"/>
    <w:rsid w:val="001E3CFE"/>
    <w:rsid w:val="001E3E51"/>
    <w:rsid w:val="001E5837"/>
    <w:rsid w:val="001E6327"/>
    <w:rsid w:val="001E6AB6"/>
    <w:rsid w:val="001E7A32"/>
    <w:rsid w:val="001E7F15"/>
    <w:rsid w:val="001F0339"/>
    <w:rsid w:val="001F1258"/>
    <w:rsid w:val="001F1E85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1FFD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17D03"/>
    <w:rsid w:val="00220E63"/>
    <w:rsid w:val="00220FA6"/>
    <w:rsid w:val="0022298B"/>
    <w:rsid w:val="00224558"/>
    <w:rsid w:val="00224879"/>
    <w:rsid w:val="00224C6A"/>
    <w:rsid w:val="0022508B"/>
    <w:rsid w:val="00225AA7"/>
    <w:rsid w:val="00226246"/>
    <w:rsid w:val="00227A7F"/>
    <w:rsid w:val="00227C17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951"/>
    <w:rsid w:val="00254AB1"/>
    <w:rsid w:val="00255D03"/>
    <w:rsid w:val="0025612F"/>
    <w:rsid w:val="00256361"/>
    <w:rsid w:val="002563BD"/>
    <w:rsid w:val="00257DB2"/>
    <w:rsid w:val="00257F73"/>
    <w:rsid w:val="00262278"/>
    <w:rsid w:val="00262C7B"/>
    <w:rsid w:val="00266F2D"/>
    <w:rsid w:val="00271F97"/>
    <w:rsid w:val="00272EAB"/>
    <w:rsid w:val="00273DF1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5C7F"/>
    <w:rsid w:val="00286C73"/>
    <w:rsid w:val="00290054"/>
    <w:rsid w:val="0029173B"/>
    <w:rsid w:val="00291DC9"/>
    <w:rsid w:val="00292722"/>
    <w:rsid w:val="00292B08"/>
    <w:rsid w:val="002934B8"/>
    <w:rsid w:val="00293D77"/>
    <w:rsid w:val="00294CF7"/>
    <w:rsid w:val="0029510E"/>
    <w:rsid w:val="002955F4"/>
    <w:rsid w:val="00295D51"/>
    <w:rsid w:val="002962BE"/>
    <w:rsid w:val="00297D20"/>
    <w:rsid w:val="002A608F"/>
    <w:rsid w:val="002A736C"/>
    <w:rsid w:val="002B0221"/>
    <w:rsid w:val="002B0510"/>
    <w:rsid w:val="002B1C4C"/>
    <w:rsid w:val="002B2097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301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78F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1D9A"/>
    <w:rsid w:val="00302319"/>
    <w:rsid w:val="003024BC"/>
    <w:rsid w:val="003032F9"/>
    <w:rsid w:val="003052A4"/>
    <w:rsid w:val="00307B5D"/>
    <w:rsid w:val="00307F47"/>
    <w:rsid w:val="0031041E"/>
    <w:rsid w:val="003115DF"/>
    <w:rsid w:val="0031169C"/>
    <w:rsid w:val="003130C1"/>
    <w:rsid w:val="0031462F"/>
    <w:rsid w:val="00315333"/>
    <w:rsid w:val="00316474"/>
    <w:rsid w:val="003165EA"/>
    <w:rsid w:val="00316BC3"/>
    <w:rsid w:val="003210FF"/>
    <w:rsid w:val="003219D9"/>
    <w:rsid w:val="003224E8"/>
    <w:rsid w:val="00324E9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28B5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19B"/>
    <w:rsid w:val="0034742B"/>
    <w:rsid w:val="00347555"/>
    <w:rsid w:val="00347637"/>
    <w:rsid w:val="00347F35"/>
    <w:rsid w:val="00354D33"/>
    <w:rsid w:val="0035643D"/>
    <w:rsid w:val="003566BF"/>
    <w:rsid w:val="0036104C"/>
    <w:rsid w:val="00361796"/>
    <w:rsid w:val="00362E95"/>
    <w:rsid w:val="00364C8C"/>
    <w:rsid w:val="00364C94"/>
    <w:rsid w:val="00364D46"/>
    <w:rsid w:val="00365A39"/>
    <w:rsid w:val="003662F9"/>
    <w:rsid w:val="003709EF"/>
    <w:rsid w:val="003712F4"/>
    <w:rsid w:val="003748CB"/>
    <w:rsid w:val="00374A46"/>
    <w:rsid w:val="003750B2"/>
    <w:rsid w:val="00375C9B"/>
    <w:rsid w:val="00381EC1"/>
    <w:rsid w:val="00382B20"/>
    <w:rsid w:val="00383FFF"/>
    <w:rsid w:val="003840AC"/>
    <w:rsid w:val="00384D87"/>
    <w:rsid w:val="00385816"/>
    <w:rsid w:val="00385BC9"/>
    <w:rsid w:val="0038621A"/>
    <w:rsid w:val="00386326"/>
    <w:rsid w:val="003924DC"/>
    <w:rsid w:val="00392F7D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1545"/>
    <w:rsid w:val="003B305A"/>
    <w:rsid w:val="003B3C48"/>
    <w:rsid w:val="003B6F86"/>
    <w:rsid w:val="003B707D"/>
    <w:rsid w:val="003B7451"/>
    <w:rsid w:val="003C2309"/>
    <w:rsid w:val="003C54A6"/>
    <w:rsid w:val="003C55E0"/>
    <w:rsid w:val="003C6DC4"/>
    <w:rsid w:val="003D0ACB"/>
    <w:rsid w:val="003D126C"/>
    <w:rsid w:val="003D16BC"/>
    <w:rsid w:val="003D2450"/>
    <w:rsid w:val="003D5878"/>
    <w:rsid w:val="003D6761"/>
    <w:rsid w:val="003D6D8F"/>
    <w:rsid w:val="003E1214"/>
    <w:rsid w:val="003E23F3"/>
    <w:rsid w:val="003E29F6"/>
    <w:rsid w:val="003E35F4"/>
    <w:rsid w:val="003E36EB"/>
    <w:rsid w:val="003E5604"/>
    <w:rsid w:val="003E7CE4"/>
    <w:rsid w:val="003F021C"/>
    <w:rsid w:val="003F07C0"/>
    <w:rsid w:val="003F1B71"/>
    <w:rsid w:val="003F35A9"/>
    <w:rsid w:val="003F3FA1"/>
    <w:rsid w:val="003F4375"/>
    <w:rsid w:val="003F588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18"/>
    <w:rsid w:val="00422820"/>
    <w:rsid w:val="00423233"/>
    <w:rsid w:val="00423B6B"/>
    <w:rsid w:val="004264B9"/>
    <w:rsid w:val="004278C7"/>
    <w:rsid w:val="00430310"/>
    <w:rsid w:val="004305B5"/>
    <w:rsid w:val="00430E07"/>
    <w:rsid w:val="00431FF0"/>
    <w:rsid w:val="004321CC"/>
    <w:rsid w:val="00432F97"/>
    <w:rsid w:val="00435195"/>
    <w:rsid w:val="00435508"/>
    <w:rsid w:val="004356C2"/>
    <w:rsid w:val="00435EE7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4DD"/>
    <w:rsid w:val="00450789"/>
    <w:rsid w:val="00450AA1"/>
    <w:rsid w:val="00450D60"/>
    <w:rsid w:val="00450DCD"/>
    <w:rsid w:val="004517EF"/>
    <w:rsid w:val="0045184C"/>
    <w:rsid w:val="00452083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79A"/>
    <w:rsid w:val="004709AF"/>
    <w:rsid w:val="004723BE"/>
    <w:rsid w:val="004733D3"/>
    <w:rsid w:val="00473CC5"/>
    <w:rsid w:val="00474089"/>
    <w:rsid w:val="0047528C"/>
    <w:rsid w:val="004759E7"/>
    <w:rsid w:val="004768B4"/>
    <w:rsid w:val="00480E1A"/>
    <w:rsid w:val="0048128D"/>
    <w:rsid w:val="004824BF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3F78"/>
    <w:rsid w:val="0049552D"/>
    <w:rsid w:val="00497DF8"/>
    <w:rsid w:val="004A014A"/>
    <w:rsid w:val="004A0A4F"/>
    <w:rsid w:val="004A2197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612B"/>
    <w:rsid w:val="004B6820"/>
    <w:rsid w:val="004B6C82"/>
    <w:rsid w:val="004C0911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2CCE"/>
    <w:rsid w:val="004D445E"/>
    <w:rsid w:val="004D5ACF"/>
    <w:rsid w:val="004D6729"/>
    <w:rsid w:val="004D761D"/>
    <w:rsid w:val="004E07CA"/>
    <w:rsid w:val="004E2A81"/>
    <w:rsid w:val="004E3F3F"/>
    <w:rsid w:val="004E445E"/>
    <w:rsid w:val="004E460A"/>
    <w:rsid w:val="004E4840"/>
    <w:rsid w:val="004E5ABD"/>
    <w:rsid w:val="004E65F3"/>
    <w:rsid w:val="004E6822"/>
    <w:rsid w:val="004E7F82"/>
    <w:rsid w:val="004F0435"/>
    <w:rsid w:val="004F10F9"/>
    <w:rsid w:val="004F2727"/>
    <w:rsid w:val="004F29DA"/>
    <w:rsid w:val="004F35A7"/>
    <w:rsid w:val="004F3D7C"/>
    <w:rsid w:val="004F6104"/>
    <w:rsid w:val="004F6F3E"/>
    <w:rsid w:val="004F7AFB"/>
    <w:rsid w:val="004F7C28"/>
    <w:rsid w:val="00500B79"/>
    <w:rsid w:val="00500EA8"/>
    <w:rsid w:val="00501AB3"/>
    <w:rsid w:val="0050342F"/>
    <w:rsid w:val="005052BE"/>
    <w:rsid w:val="00505580"/>
    <w:rsid w:val="00506190"/>
    <w:rsid w:val="00507F7B"/>
    <w:rsid w:val="005110B1"/>
    <w:rsid w:val="00513CA7"/>
    <w:rsid w:val="00514750"/>
    <w:rsid w:val="00514FC6"/>
    <w:rsid w:val="00515751"/>
    <w:rsid w:val="00515D9F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1E73"/>
    <w:rsid w:val="005320A1"/>
    <w:rsid w:val="0053263E"/>
    <w:rsid w:val="00532D4A"/>
    <w:rsid w:val="00534E37"/>
    <w:rsid w:val="0053507B"/>
    <w:rsid w:val="0053559E"/>
    <w:rsid w:val="005409C1"/>
    <w:rsid w:val="00540FA3"/>
    <w:rsid w:val="00542385"/>
    <w:rsid w:val="00542AC7"/>
    <w:rsid w:val="0054321A"/>
    <w:rsid w:val="00543748"/>
    <w:rsid w:val="00543C53"/>
    <w:rsid w:val="00546A5A"/>
    <w:rsid w:val="00551042"/>
    <w:rsid w:val="00552773"/>
    <w:rsid w:val="00552D24"/>
    <w:rsid w:val="00553C84"/>
    <w:rsid w:val="00555601"/>
    <w:rsid w:val="00556BCF"/>
    <w:rsid w:val="0056185A"/>
    <w:rsid w:val="00562017"/>
    <w:rsid w:val="0056317A"/>
    <w:rsid w:val="00566328"/>
    <w:rsid w:val="00570C33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35F4"/>
    <w:rsid w:val="00584A64"/>
    <w:rsid w:val="00584E03"/>
    <w:rsid w:val="00585449"/>
    <w:rsid w:val="005856F9"/>
    <w:rsid w:val="00586188"/>
    <w:rsid w:val="00586339"/>
    <w:rsid w:val="00590436"/>
    <w:rsid w:val="00591928"/>
    <w:rsid w:val="005955C6"/>
    <w:rsid w:val="005973A7"/>
    <w:rsid w:val="005A0136"/>
    <w:rsid w:val="005A0783"/>
    <w:rsid w:val="005A50EB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48FB"/>
    <w:rsid w:val="005B59EB"/>
    <w:rsid w:val="005B5FCC"/>
    <w:rsid w:val="005C180B"/>
    <w:rsid w:val="005C2791"/>
    <w:rsid w:val="005C4E10"/>
    <w:rsid w:val="005C62F4"/>
    <w:rsid w:val="005C644C"/>
    <w:rsid w:val="005C6545"/>
    <w:rsid w:val="005C7320"/>
    <w:rsid w:val="005C7593"/>
    <w:rsid w:val="005D205B"/>
    <w:rsid w:val="005D3347"/>
    <w:rsid w:val="005D354A"/>
    <w:rsid w:val="005D443C"/>
    <w:rsid w:val="005D5204"/>
    <w:rsid w:val="005D5C75"/>
    <w:rsid w:val="005D61A4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468D"/>
    <w:rsid w:val="0060000E"/>
    <w:rsid w:val="006022DC"/>
    <w:rsid w:val="006035CD"/>
    <w:rsid w:val="00603A34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3434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66D55"/>
    <w:rsid w:val="006670C5"/>
    <w:rsid w:val="006734B3"/>
    <w:rsid w:val="006741C7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AC"/>
    <w:rsid w:val="00690AED"/>
    <w:rsid w:val="00692014"/>
    <w:rsid w:val="00693991"/>
    <w:rsid w:val="00693EF1"/>
    <w:rsid w:val="00694410"/>
    <w:rsid w:val="006967EE"/>
    <w:rsid w:val="006A1E93"/>
    <w:rsid w:val="006A29A3"/>
    <w:rsid w:val="006A2C43"/>
    <w:rsid w:val="006A315E"/>
    <w:rsid w:val="006A46BB"/>
    <w:rsid w:val="006A5D5B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4B78"/>
    <w:rsid w:val="006C5E5F"/>
    <w:rsid w:val="006C6C17"/>
    <w:rsid w:val="006C70A4"/>
    <w:rsid w:val="006C7B50"/>
    <w:rsid w:val="006D1470"/>
    <w:rsid w:val="006D179F"/>
    <w:rsid w:val="006D4C01"/>
    <w:rsid w:val="006E07C3"/>
    <w:rsid w:val="006E2160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6F5E51"/>
    <w:rsid w:val="00702E3C"/>
    <w:rsid w:val="00705183"/>
    <w:rsid w:val="00705423"/>
    <w:rsid w:val="00706763"/>
    <w:rsid w:val="00706A46"/>
    <w:rsid w:val="00706BB6"/>
    <w:rsid w:val="00706D82"/>
    <w:rsid w:val="00706ED2"/>
    <w:rsid w:val="007072A6"/>
    <w:rsid w:val="007072F3"/>
    <w:rsid w:val="00707695"/>
    <w:rsid w:val="007100F1"/>
    <w:rsid w:val="00710847"/>
    <w:rsid w:val="00710F67"/>
    <w:rsid w:val="007127CA"/>
    <w:rsid w:val="00713E60"/>
    <w:rsid w:val="0071629B"/>
    <w:rsid w:val="00716E15"/>
    <w:rsid w:val="007171A8"/>
    <w:rsid w:val="007178C7"/>
    <w:rsid w:val="0072075C"/>
    <w:rsid w:val="00725D74"/>
    <w:rsid w:val="007263FD"/>
    <w:rsid w:val="007273A3"/>
    <w:rsid w:val="0073052F"/>
    <w:rsid w:val="00730EC1"/>
    <w:rsid w:val="00732358"/>
    <w:rsid w:val="00732D21"/>
    <w:rsid w:val="007335A1"/>
    <w:rsid w:val="00733AEA"/>
    <w:rsid w:val="00733D3A"/>
    <w:rsid w:val="007347B7"/>
    <w:rsid w:val="00734F06"/>
    <w:rsid w:val="007358AB"/>
    <w:rsid w:val="00736067"/>
    <w:rsid w:val="00736BA7"/>
    <w:rsid w:val="00741532"/>
    <w:rsid w:val="00741A33"/>
    <w:rsid w:val="007432B7"/>
    <w:rsid w:val="00743506"/>
    <w:rsid w:val="00745728"/>
    <w:rsid w:val="0075041B"/>
    <w:rsid w:val="00750703"/>
    <w:rsid w:val="00754CEE"/>
    <w:rsid w:val="00755890"/>
    <w:rsid w:val="00757AA8"/>
    <w:rsid w:val="00757EA5"/>
    <w:rsid w:val="007612B5"/>
    <w:rsid w:val="00762010"/>
    <w:rsid w:val="00762C80"/>
    <w:rsid w:val="00762CFD"/>
    <w:rsid w:val="00762F33"/>
    <w:rsid w:val="007638CB"/>
    <w:rsid w:val="00764316"/>
    <w:rsid w:val="00771211"/>
    <w:rsid w:val="00773030"/>
    <w:rsid w:val="00773130"/>
    <w:rsid w:val="00773DE2"/>
    <w:rsid w:val="00774BF7"/>
    <w:rsid w:val="00774E36"/>
    <w:rsid w:val="0077504F"/>
    <w:rsid w:val="007759C6"/>
    <w:rsid w:val="00775AF5"/>
    <w:rsid w:val="00777324"/>
    <w:rsid w:val="0078068C"/>
    <w:rsid w:val="00780917"/>
    <w:rsid w:val="007820C5"/>
    <w:rsid w:val="00782594"/>
    <w:rsid w:val="0078281D"/>
    <w:rsid w:val="00784407"/>
    <w:rsid w:val="00785132"/>
    <w:rsid w:val="00785B77"/>
    <w:rsid w:val="00785C49"/>
    <w:rsid w:val="00785CA2"/>
    <w:rsid w:val="007865F0"/>
    <w:rsid w:val="00791D83"/>
    <w:rsid w:val="00792456"/>
    <w:rsid w:val="00793331"/>
    <w:rsid w:val="00793CD7"/>
    <w:rsid w:val="00794655"/>
    <w:rsid w:val="0079542F"/>
    <w:rsid w:val="00795A19"/>
    <w:rsid w:val="007971E3"/>
    <w:rsid w:val="007972AF"/>
    <w:rsid w:val="00797AA8"/>
    <w:rsid w:val="007A1C55"/>
    <w:rsid w:val="007A2095"/>
    <w:rsid w:val="007A364B"/>
    <w:rsid w:val="007A3E37"/>
    <w:rsid w:val="007A5C25"/>
    <w:rsid w:val="007A6C39"/>
    <w:rsid w:val="007A798B"/>
    <w:rsid w:val="007B0CA2"/>
    <w:rsid w:val="007B205A"/>
    <w:rsid w:val="007B21FD"/>
    <w:rsid w:val="007B3FB3"/>
    <w:rsid w:val="007B4529"/>
    <w:rsid w:val="007B75D3"/>
    <w:rsid w:val="007B7D9A"/>
    <w:rsid w:val="007C1837"/>
    <w:rsid w:val="007C2F0D"/>
    <w:rsid w:val="007C35CA"/>
    <w:rsid w:val="007C3792"/>
    <w:rsid w:val="007C4E9C"/>
    <w:rsid w:val="007C670C"/>
    <w:rsid w:val="007C6CD8"/>
    <w:rsid w:val="007C7159"/>
    <w:rsid w:val="007C7F71"/>
    <w:rsid w:val="007D121F"/>
    <w:rsid w:val="007D1824"/>
    <w:rsid w:val="007D2FF4"/>
    <w:rsid w:val="007D4B58"/>
    <w:rsid w:val="007D58FD"/>
    <w:rsid w:val="007D7805"/>
    <w:rsid w:val="007E076A"/>
    <w:rsid w:val="007E1166"/>
    <w:rsid w:val="007E14B0"/>
    <w:rsid w:val="007E17D2"/>
    <w:rsid w:val="007E2709"/>
    <w:rsid w:val="007E33F0"/>
    <w:rsid w:val="007E3902"/>
    <w:rsid w:val="007E3E10"/>
    <w:rsid w:val="007E41AB"/>
    <w:rsid w:val="007E4203"/>
    <w:rsid w:val="007E4735"/>
    <w:rsid w:val="007E597A"/>
    <w:rsid w:val="007F116B"/>
    <w:rsid w:val="007F2648"/>
    <w:rsid w:val="007F3884"/>
    <w:rsid w:val="007F3C72"/>
    <w:rsid w:val="007F46FB"/>
    <w:rsid w:val="007F4B3C"/>
    <w:rsid w:val="007F7E36"/>
    <w:rsid w:val="00800FD3"/>
    <w:rsid w:val="008016AB"/>
    <w:rsid w:val="00802116"/>
    <w:rsid w:val="00802F79"/>
    <w:rsid w:val="00802FF1"/>
    <w:rsid w:val="0080403A"/>
    <w:rsid w:val="00804243"/>
    <w:rsid w:val="00804478"/>
    <w:rsid w:val="00805616"/>
    <w:rsid w:val="008060B5"/>
    <w:rsid w:val="008061EF"/>
    <w:rsid w:val="008073FA"/>
    <w:rsid w:val="00810A48"/>
    <w:rsid w:val="00813341"/>
    <w:rsid w:val="0081468D"/>
    <w:rsid w:val="00815A24"/>
    <w:rsid w:val="00815A74"/>
    <w:rsid w:val="00817B73"/>
    <w:rsid w:val="008207F4"/>
    <w:rsid w:val="00822CBF"/>
    <w:rsid w:val="00822F93"/>
    <w:rsid w:val="0082347A"/>
    <w:rsid w:val="00823877"/>
    <w:rsid w:val="008251B6"/>
    <w:rsid w:val="008252A0"/>
    <w:rsid w:val="00825A0B"/>
    <w:rsid w:val="0082694B"/>
    <w:rsid w:val="00827987"/>
    <w:rsid w:val="00830846"/>
    <w:rsid w:val="00834E75"/>
    <w:rsid w:val="00836061"/>
    <w:rsid w:val="008363B4"/>
    <w:rsid w:val="00837981"/>
    <w:rsid w:val="0084083D"/>
    <w:rsid w:val="008408D8"/>
    <w:rsid w:val="00840E4D"/>
    <w:rsid w:val="00841704"/>
    <w:rsid w:val="00841830"/>
    <w:rsid w:val="00841D07"/>
    <w:rsid w:val="00842D8D"/>
    <w:rsid w:val="008446D3"/>
    <w:rsid w:val="008446F1"/>
    <w:rsid w:val="0084589E"/>
    <w:rsid w:val="008473DD"/>
    <w:rsid w:val="00850EB2"/>
    <w:rsid w:val="00851161"/>
    <w:rsid w:val="008511ED"/>
    <w:rsid w:val="0085227E"/>
    <w:rsid w:val="008531D9"/>
    <w:rsid w:val="00853673"/>
    <w:rsid w:val="00856727"/>
    <w:rsid w:val="0086061C"/>
    <w:rsid w:val="00860F14"/>
    <w:rsid w:val="00861499"/>
    <w:rsid w:val="008638D9"/>
    <w:rsid w:val="00863DAF"/>
    <w:rsid w:val="00863F52"/>
    <w:rsid w:val="00864E93"/>
    <w:rsid w:val="008664FE"/>
    <w:rsid w:val="00870DE7"/>
    <w:rsid w:val="00871148"/>
    <w:rsid w:val="00873157"/>
    <w:rsid w:val="008731B4"/>
    <w:rsid w:val="0087345A"/>
    <w:rsid w:val="00874194"/>
    <w:rsid w:val="008741ED"/>
    <w:rsid w:val="0087550C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6CF"/>
    <w:rsid w:val="00890B18"/>
    <w:rsid w:val="00890EE7"/>
    <w:rsid w:val="00895DD5"/>
    <w:rsid w:val="0089751A"/>
    <w:rsid w:val="00897B4D"/>
    <w:rsid w:val="008A02AC"/>
    <w:rsid w:val="008A0722"/>
    <w:rsid w:val="008A190D"/>
    <w:rsid w:val="008A2CE2"/>
    <w:rsid w:val="008A2DEB"/>
    <w:rsid w:val="008A4D00"/>
    <w:rsid w:val="008A4DEF"/>
    <w:rsid w:val="008A562E"/>
    <w:rsid w:val="008A5F10"/>
    <w:rsid w:val="008A6618"/>
    <w:rsid w:val="008A6CEF"/>
    <w:rsid w:val="008A746C"/>
    <w:rsid w:val="008A7682"/>
    <w:rsid w:val="008A7BED"/>
    <w:rsid w:val="008B0201"/>
    <w:rsid w:val="008B02A5"/>
    <w:rsid w:val="008B1549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7E75"/>
    <w:rsid w:val="008D09D7"/>
    <w:rsid w:val="008D2E0E"/>
    <w:rsid w:val="008D3286"/>
    <w:rsid w:val="008D74A3"/>
    <w:rsid w:val="008E25CA"/>
    <w:rsid w:val="008E2E80"/>
    <w:rsid w:val="008E464A"/>
    <w:rsid w:val="008E6290"/>
    <w:rsid w:val="008E6521"/>
    <w:rsid w:val="008E7846"/>
    <w:rsid w:val="008F05B0"/>
    <w:rsid w:val="008F0A3D"/>
    <w:rsid w:val="008F26F6"/>
    <w:rsid w:val="008F30D8"/>
    <w:rsid w:val="008F4757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2939"/>
    <w:rsid w:val="00912FC1"/>
    <w:rsid w:val="00914892"/>
    <w:rsid w:val="0091501B"/>
    <w:rsid w:val="00915122"/>
    <w:rsid w:val="00920FCA"/>
    <w:rsid w:val="0092122C"/>
    <w:rsid w:val="00921564"/>
    <w:rsid w:val="00921AF6"/>
    <w:rsid w:val="0092292D"/>
    <w:rsid w:val="00922C28"/>
    <w:rsid w:val="00922FB4"/>
    <w:rsid w:val="00924718"/>
    <w:rsid w:val="00927D88"/>
    <w:rsid w:val="00931405"/>
    <w:rsid w:val="009324A2"/>
    <w:rsid w:val="00932C0C"/>
    <w:rsid w:val="009336DA"/>
    <w:rsid w:val="009341A8"/>
    <w:rsid w:val="009345FC"/>
    <w:rsid w:val="0094017F"/>
    <w:rsid w:val="00941A9C"/>
    <w:rsid w:val="009437B6"/>
    <w:rsid w:val="0094424D"/>
    <w:rsid w:val="009445B1"/>
    <w:rsid w:val="0094570B"/>
    <w:rsid w:val="009458EB"/>
    <w:rsid w:val="00947682"/>
    <w:rsid w:val="00950F6B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4403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5A0C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9E2"/>
    <w:rsid w:val="009A1A85"/>
    <w:rsid w:val="009A2F0E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A790B"/>
    <w:rsid w:val="009B2D80"/>
    <w:rsid w:val="009B7008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7D10"/>
    <w:rsid w:val="009E7EFF"/>
    <w:rsid w:val="009F0A52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438"/>
    <w:rsid w:val="00A07F0F"/>
    <w:rsid w:val="00A108BF"/>
    <w:rsid w:val="00A119D2"/>
    <w:rsid w:val="00A13054"/>
    <w:rsid w:val="00A13875"/>
    <w:rsid w:val="00A156A5"/>
    <w:rsid w:val="00A15B69"/>
    <w:rsid w:val="00A165CF"/>
    <w:rsid w:val="00A24E7A"/>
    <w:rsid w:val="00A25886"/>
    <w:rsid w:val="00A25A3E"/>
    <w:rsid w:val="00A2642A"/>
    <w:rsid w:val="00A269A4"/>
    <w:rsid w:val="00A31B6E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1081"/>
    <w:rsid w:val="00A6196F"/>
    <w:rsid w:val="00A631C6"/>
    <w:rsid w:val="00A63280"/>
    <w:rsid w:val="00A636F7"/>
    <w:rsid w:val="00A6642D"/>
    <w:rsid w:val="00A666FC"/>
    <w:rsid w:val="00A71723"/>
    <w:rsid w:val="00A719AD"/>
    <w:rsid w:val="00A727A1"/>
    <w:rsid w:val="00A73B39"/>
    <w:rsid w:val="00A73C43"/>
    <w:rsid w:val="00A753DE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53D0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96A55"/>
    <w:rsid w:val="00A972E6"/>
    <w:rsid w:val="00AA090A"/>
    <w:rsid w:val="00AA1EF6"/>
    <w:rsid w:val="00AA293D"/>
    <w:rsid w:val="00AA46A5"/>
    <w:rsid w:val="00AA4E84"/>
    <w:rsid w:val="00AA593B"/>
    <w:rsid w:val="00AA7C62"/>
    <w:rsid w:val="00AB0217"/>
    <w:rsid w:val="00AB1637"/>
    <w:rsid w:val="00AB180A"/>
    <w:rsid w:val="00AB2922"/>
    <w:rsid w:val="00AB2E01"/>
    <w:rsid w:val="00AB3330"/>
    <w:rsid w:val="00AB40C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AE4"/>
    <w:rsid w:val="00AD2BC5"/>
    <w:rsid w:val="00AD2F49"/>
    <w:rsid w:val="00AD4708"/>
    <w:rsid w:val="00AD51C9"/>
    <w:rsid w:val="00AD6ED7"/>
    <w:rsid w:val="00AE04C1"/>
    <w:rsid w:val="00AE29FA"/>
    <w:rsid w:val="00AE4B3C"/>
    <w:rsid w:val="00AE5659"/>
    <w:rsid w:val="00AE5848"/>
    <w:rsid w:val="00AE5EA5"/>
    <w:rsid w:val="00AE6BA0"/>
    <w:rsid w:val="00AF0EEB"/>
    <w:rsid w:val="00AF2A77"/>
    <w:rsid w:val="00AF2DA9"/>
    <w:rsid w:val="00AF4F75"/>
    <w:rsid w:val="00AF6D68"/>
    <w:rsid w:val="00B0161F"/>
    <w:rsid w:val="00B01E40"/>
    <w:rsid w:val="00B02FDE"/>
    <w:rsid w:val="00B03D05"/>
    <w:rsid w:val="00B05119"/>
    <w:rsid w:val="00B0526D"/>
    <w:rsid w:val="00B0544E"/>
    <w:rsid w:val="00B10936"/>
    <w:rsid w:val="00B112AE"/>
    <w:rsid w:val="00B13492"/>
    <w:rsid w:val="00B13E54"/>
    <w:rsid w:val="00B140FB"/>
    <w:rsid w:val="00B14570"/>
    <w:rsid w:val="00B177E4"/>
    <w:rsid w:val="00B1787D"/>
    <w:rsid w:val="00B21D23"/>
    <w:rsid w:val="00B21DED"/>
    <w:rsid w:val="00B23563"/>
    <w:rsid w:val="00B25058"/>
    <w:rsid w:val="00B255B8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2E23"/>
    <w:rsid w:val="00B442DF"/>
    <w:rsid w:val="00B44BF9"/>
    <w:rsid w:val="00B46B0B"/>
    <w:rsid w:val="00B46BCC"/>
    <w:rsid w:val="00B47741"/>
    <w:rsid w:val="00B50152"/>
    <w:rsid w:val="00B506F9"/>
    <w:rsid w:val="00B51294"/>
    <w:rsid w:val="00B5179C"/>
    <w:rsid w:val="00B5197F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6296"/>
    <w:rsid w:val="00B67BD3"/>
    <w:rsid w:val="00B71F6F"/>
    <w:rsid w:val="00B74A41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0E19"/>
    <w:rsid w:val="00BA2581"/>
    <w:rsid w:val="00BA2F61"/>
    <w:rsid w:val="00BA4CED"/>
    <w:rsid w:val="00BA5134"/>
    <w:rsid w:val="00BA553E"/>
    <w:rsid w:val="00BA6CED"/>
    <w:rsid w:val="00BA7E28"/>
    <w:rsid w:val="00BB03AE"/>
    <w:rsid w:val="00BB0831"/>
    <w:rsid w:val="00BB0D0B"/>
    <w:rsid w:val="00BB12D1"/>
    <w:rsid w:val="00BB2143"/>
    <w:rsid w:val="00BB2C3A"/>
    <w:rsid w:val="00BB4576"/>
    <w:rsid w:val="00BB5B95"/>
    <w:rsid w:val="00BB5E46"/>
    <w:rsid w:val="00BB63EE"/>
    <w:rsid w:val="00BB74D6"/>
    <w:rsid w:val="00BC416C"/>
    <w:rsid w:val="00BC4823"/>
    <w:rsid w:val="00BC4CCB"/>
    <w:rsid w:val="00BC51ED"/>
    <w:rsid w:val="00BC601A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66BD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C01238"/>
    <w:rsid w:val="00C0218E"/>
    <w:rsid w:val="00C03007"/>
    <w:rsid w:val="00C040D6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4F2B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7FF1"/>
    <w:rsid w:val="00C6010B"/>
    <w:rsid w:val="00C61F26"/>
    <w:rsid w:val="00C63315"/>
    <w:rsid w:val="00C63807"/>
    <w:rsid w:val="00C63994"/>
    <w:rsid w:val="00C63B75"/>
    <w:rsid w:val="00C6428C"/>
    <w:rsid w:val="00C65A3C"/>
    <w:rsid w:val="00C65B5E"/>
    <w:rsid w:val="00C65D4A"/>
    <w:rsid w:val="00C673B5"/>
    <w:rsid w:val="00C67F8B"/>
    <w:rsid w:val="00C70516"/>
    <w:rsid w:val="00C70884"/>
    <w:rsid w:val="00C71AB6"/>
    <w:rsid w:val="00C72358"/>
    <w:rsid w:val="00C738D9"/>
    <w:rsid w:val="00C73FE8"/>
    <w:rsid w:val="00C74EB7"/>
    <w:rsid w:val="00C76D4C"/>
    <w:rsid w:val="00C7709C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3D8B"/>
    <w:rsid w:val="00C94847"/>
    <w:rsid w:val="00C9503E"/>
    <w:rsid w:val="00C97543"/>
    <w:rsid w:val="00C9779A"/>
    <w:rsid w:val="00CA02F8"/>
    <w:rsid w:val="00CA0AAC"/>
    <w:rsid w:val="00CA57EE"/>
    <w:rsid w:val="00CA7314"/>
    <w:rsid w:val="00CA7933"/>
    <w:rsid w:val="00CB06B3"/>
    <w:rsid w:val="00CB0B7F"/>
    <w:rsid w:val="00CB29C6"/>
    <w:rsid w:val="00CB4350"/>
    <w:rsid w:val="00CB519B"/>
    <w:rsid w:val="00CB56A0"/>
    <w:rsid w:val="00CB6517"/>
    <w:rsid w:val="00CB762D"/>
    <w:rsid w:val="00CB76E3"/>
    <w:rsid w:val="00CC3336"/>
    <w:rsid w:val="00CC3657"/>
    <w:rsid w:val="00CC3903"/>
    <w:rsid w:val="00CC44E5"/>
    <w:rsid w:val="00CC483D"/>
    <w:rsid w:val="00CC4FD4"/>
    <w:rsid w:val="00CC6E86"/>
    <w:rsid w:val="00CC7159"/>
    <w:rsid w:val="00CC7F62"/>
    <w:rsid w:val="00CD2944"/>
    <w:rsid w:val="00CD2ECF"/>
    <w:rsid w:val="00CD4875"/>
    <w:rsid w:val="00CD644A"/>
    <w:rsid w:val="00CD6F69"/>
    <w:rsid w:val="00CD7AD2"/>
    <w:rsid w:val="00CE2BAB"/>
    <w:rsid w:val="00CF3D89"/>
    <w:rsid w:val="00CF47D5"/>
    <w:rsid w:val="00CF6E1B"/>
    <w:rsid w:val="00CF739F"/>
    <w:rsid w:val="00D0010B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6514"/>
    <w:rsid w:val="00D1776D"/>
    <w:rsid w:val="00D17F38"/>
    <w:rsid w:val="00D2139B"/>
    <w:rsid w:val="00D214CC"/>
    <w:rsid w:val="00D21971"/>
    <w:rsid w:val="00D21C22"/>
    <w:rsid w:val="00D22F46"/>
    <w:rsid w:val="00D248CE"/>
    <w:rsid w:val="00D26AFD"/>
    <w:rsid w:val="00D27A8C"/>
    <w:rsid w:val="00D27D2E"/>
    <w:rsid w:val="00D3026F"/>
    <w:rsid w:val="00D309F5"/>
    <w:rsid w:val="00D3207B"/>
    <w:rsid w:val="00D33721"/>
    <w:rsid w:val="00D33EEC"/>
    <w:rsid w:val="00D352F3"/>
    <w:rsid w:val="00D373C1"/>
    <w:rsid w:val="00D41D51"/>
    <w:rsid w:val="00D4241C"/>
    <w:rsid w:val="00D428AA"/>
    <w:rsid w:val="00D42BA8"/>
    <w:rsid w:val="00D42FF4"/>
    <w:rsid w:val="00D43974"/>
    <w:rsid w:val="00D46401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4EC"/>
    <w:rsid w:val="00D61C37"/>
    <w:rsid w:val="00D626BB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EEF"/>
    <w:rsid w:val="00D92F43"/>
    <w:rsid w:val="00D94674"/>
    <w:rsid w:val="00DA0996"/>
    <w:rsid w:val="00DA09CB"/>
    <w:rsid w:val="00DA1222"/>
    <w:rsid w:val="00DA153E"/>
    <w:rsid w:val="00DA310D"/>
    <w:rsid w:val="00DA37BD"/>
    <w:rsid w:val="00DA4AE3"/>
    <w:rsid w:val="00DA4BB3"/>
    <w:rsid w:val="00DA51C6"/>
    <w:rsid w:val="00DA60B2"/>
    <w:rsid w:val="00DB0DC1"/>
    <w:rsid w:val="00DB181C"/>
    <w:rsid w:val="00DB1890"/>
    <w:rsid w:val="00DB51B8"/>
    <w:rsid w:val="00DB60CA"/>
    <w:rsid w:val="00DB6607"/>
    <w:rsid w:val="00DB6A6E"/>
    <w:rsid w:val="00DB6AC6"/>
    <w:rsid w:val="00DC237A"/>
    <w:rsid w:val="00DC3009"/>
    <w:rsid w:val="00DC36F9"/>
    <w:rsid w:val="00DC3E5E"/>
    <w:rsid w:val="00DC57B6"/>
    <w:rsid w:val="00DC6684"/>
    <w:rsid w:val="00DD156F"/>
    <w:rsid w:val="00DD1B44"/>
    <w:rsid w:val="00DD2627"/>
    <w:rsid w:val="00DD297F"/>
    <w:rsid w:val="00DD30F7"/>
    <w:rsid w:val="00DD3F82"/>
    <w:rsid w:val="00DD50DB"/>
    <w:rsid w:val="00DD5D64"/>
    <w:rsid w:val="00DD5E29"/>
    <w:rsid w:val="00DE005B"/>
    <w:rsid w:val="00DE04F9"/>
    <w:rsid w:val="00DE0712"/>
    <w:rsid w:val="00DE0971"/>
    <w:rsid w:val="00DE0AF4"/>
    <w:rsid w:val="00DE1E63"/>
    <w:rsid w:val="00DE1FC7"/>
    <w:rsid w:val="00DE248F"/>
    <w:rsid w:val="00DE3FF1"/>
    <w:rsid w:val="00DE4853"/>
    <w:rsid w:val="00DE4FBC"/>
    <w:rsid w:val="00DE6294"/>
    <w:rsid w:val="00DF0667"/>
    <w:rsid w:val="00DF1F35"/>
    <w:rsid w:val="00DF2C02"/>
    <w:rsid w:val="00DF458E"/>
    <w:rsid w:val="00DF7F96"/>
    <w:rsid w:val="00E00851"/>
    <w:rsid w:val="00E01FB6"/>
    <w:rsid w:val="00E038E0"/>
    <w:rsid w:val="00E03E6E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77FE2"/>
    <w:rsid w:val="00E830B0"/>
    <w:rsid w:val="00E84A92"/>
    <w:rsid w:val="00E8642C"/>
    <w:rsid w:val="00E87BE3"/>
    <w:rsid w:val="00E90A48"/>
    <w:rsid w:val="00E9160C"/>
    <w:rsid w:val="00E9402A"/>
    <w:rsid w:val="00E941D9"/>
    <w:rsid w:val="00E94C37"/>
    <w:rsid w:val="00E964EF"/>
    <w:rsid w:val="00E96EB8"/>
    <w:rsid w:val="00E9778A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46AD"/>
    <w:rsid w:val="00EA566C"/>
    <w:rsid w:val="00EA5ABC"/>
    <w:rsid w:val="00EA5F43"/>
    <w:rsid w:val="00EB242B"/>
    <w:rsid w:val="00EB434D"/>
    <w:rsid w:val="00EB46A6"/>
    <w:rsid w:val="00EB545F"/>
    <w:rsid w:val="00EC325E"/>
    <w:rsid w:val="00EC39AE"/>
    <w:rsid w:val="00EC3F8B"/>
    <w:rsid w:val="00EC461D"/>
    <w:rsid w:val="00EC483E"/>
    <w:rsid w:val="00EC544F"/>
    <w:rsid w:val="00EC6646"/>
    <w:rsid w:val="00EC692A"/>
    <w:rsid w:val="00ED39F9"/>
    <w:rsid w:val="00ED4148"/>
    <w:rsid w:val="00ED415F"/>
    <w:rsid w:val="00ED4191"/>
    <w:rsid w:val="00ED466B"/>
    <w:rsid w:val="00ED7298"/>
    <w:rsid w:val="00ED7A45"/>
    <w:rsid w:val="00EE0B6E"/>
    <w:rsid w:val="00EE1AC0"/>
    <w:rsid w:val="00EE356A"/>
    <w:rsid w:val="00EE38E4"/>
    <w:rsid w:val="00EE3CDB"/>
    <w:rsid w:val="00EE6740"/>
    <w:rsid w:val="00EE6A04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3B3A"/>
    <w:rsid w:val="00F0404E"/>
    <w:rsid w:val="00F04461"/>
    <w:rsid w:val="00F05679"/>
    <w:rsid w:val="00F06716"/>
    <w:rsid w:val="00F06FEC"/>
    <w:rsid w:val="00F107F2"/>
    <w:rsid w:val="00F127CE"/>
    <w:rsid w:val="00F12C10"/>
    <w:rsid w:val="00F1393E"/>
    <w:rsid w:val="00F13AB4"/>
    <w:rsid w:val="00F13B14"/>
    <w:rsid w:val="00F152CE"/>
    <w:rsid w:val="00F168DF"/>
    <w:rsid w:val="00F174C5"/>
    <w:rsid w:val="00F2024A"/>
    <w:rsid w:val="00F20541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61E08"/>
    <w:rsid w:val="00F61F45"/>
    <w:rsid w:val="00F63C84"/>
    <w:rsid w:val="00F70906"/>
    <w:rsid w:val="00F70EBA"/>
    <w:rsid w:val="00F7150F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30D9"/>
    <w:rsid w:val="00F851E2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1AF"/>
    <w:rsid w:val="00FA04F8"/>
    <w:rsid w:val="00FA1CBD"/>
    <w:rsid w:val="00FA2584"/>
    <w:rsid w:val="00FA261B"/>
    <w:rsid w:val="00FA2BBB"/>
    <w:rsid w:val="00FA4A10"/>
    <w:rsid w:val="00FA5245"/>
    <w:rsid w:val="00FA5894"/>
    <w:rsid w:val="00FA78D7"/>
    <w:rsid w:val="00FB0F25"/>
    <w:rsid w:val="00FB26EA"/>
    <w:rsid w:val="00FB5805"/>
    <w:rsid w:val="00FB6CBB"/>
    <w:rsid w:val="00FB72E0"/>
    <w:rsid w:val="00FB7A6C"/>
    <w:rsid w:val="00FC0EAF"/>
    <w:rsid w:val="00FC1085"/>
    <w:rsid w:val="00FC66FB"/>
    <w:rsid w:val="00FC7981"/>
    <w:rsid w:val="00FC7E18"/>
    <w:rsid w:val="00FD013B"/>
    <w:rsid w:val="00FD1B24"/>
    <w:rsid w:val="00FD1CB4"/>
    <w:rsid w:val="00FD2154"/>
    <w:rsid w:val="00FD2947"/>
    <w:rsid w:val="00FD51AB"/>
    <w:rsid w:val="00FD67B4"/>
    <w:rsid w:val="00FE00EF"/>
    <w:rsid w:val="00FE11A3"/>
    <w:rsid w:val="00FE294C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62A1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6369"/>
    <o:shapelayout v:ext="edit">
      <o:idmap v:ext="edit" data="1"/>
    </o:shapelayout>
  </w:shapeDefaults>
  <w:decimalSymbol w:val=","/>
  <w:listSeparator w:val=";"/>
  <w15:docId w15:val="{4FDF20AE-FC82-4C41-AD28-A26B53D20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473CC5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uiPriority w:val="99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uiPriority w:val="9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uiPriority w:val="99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afffffffff">
    <w:name w:val="Содержимое таблицы"/>
    <w:basedOn w:val="a3"/>
    <w:rsid w:val="00813341"/>
    <w:pPr>
      <w:suppressLineNumbers/>
      <w:suppressAutoHyphens/>
    </w:pPr>
    <w:rPr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OP1111">
    <w:name w:val="OP.1.1.1.1"/>
    <w:basedOn w:val="a3"/>
    <w:autoRedefine/>
    <w:rsid w:val="004E460A"/>
    <w:pPr>
      <w:numPr>
        <w:ilvl w:val="3"/>
        <w:numId w:val="15"/>
      </w:numPr>
      <w:jc w:val="both"/>
      <w:outlineLvl w:val="3"/>
    </w:pPr>
  </w:style>
  <w:style w:type="paragraph" w:customStyle="1" w:styleId="OP111">
    <w:name w:val="OP.1.1.1"/>
    <w:basedOn w:val="OP1111"/>
    <w:autoRedefine/>
    <w:rsid w:val="005B48FB"/>
    <w:pPr>
      <w:numPr>
        <w:ilvl w:val="2"/>
        <w:numId w:val="37"/>
      </w:numPr>
      <w:ind w:left="1560" w:hanging="993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015A10"/>
    <w:pPr>
      <w:numPr>
        <w:ilvl w:val="1"/>
        <w:numId w:val="29"/>
      </w:numPr>
      <w:spacing w:before="60" w:after="60"/>
      <w:outlineLvl w:val="1"/>
    </w:pPr>
    <w:rPr>
      <w:rFonts w:eastAsia="TimesNewRoman"/>
      <w:b/>
    </w:rPr>
  </w:style>
  <w:style w:type="paragraph" w:customStyle="1" w:styleId="OP1">
    <w:name w:val="OP.1"/>
    <w:basedOn w:val="OP11"/>
    <w:rsid w:val="004E460A"/>
    <w:pPr>
      <w:numPr>
        <w:ilvl w:val="0"/>
        <w:numId w:val="37"/>
      </w:numPr>
      <w:spacing w:before="360" w:after="120"/>
      <w:jc w:val="left"/>
      <w:outlineLvl w:val="0"/>
    </w:pPr>
    <w:rPr>
      <w:b w:val="0"/>
      <w:sz w:val="32"/>
    </w:rPr>
  </w:style>
  <w:style w:type="paragraph" w:customStyle="1" w:styleId="1ffa">
    <w:name w:val="Знак Знак Знак Знак1 Знак Знак Знак Знак"/>
    <w:basedOn w:val="a3"/>
    <w:rsid w:val="00DA099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5b">
    <w:name w:val="Нет списка5"/>
    <w:next w:val="a6"/>
    <w:uiPriority w:val="99"/>
    <w:semiHidden/>
    <w:unhideWhenUsed/>
    <w:rsid w:val="0034719B"/>
  </w:style>
  <w:style w:type="table" w:customStyle="1" w:styleId="92">
    <w:name w:val="Сетка таблицы9"/>
    <w:basedOn w:val="a5"/>
    <w:next w:val="aff7"/>
    <w:uiPriority w:val="99"/>
    <w:rsid w:val="0034719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">
    <w:name w:val="Сетка таблицы10"/>
    <w:basedOn w:val="a5"/>
    <w:next w:val="aff7"/>
    <w:uiPriority w:val="59"/>
    <w:rsid w:val="00F851E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">
    <w:name w:val="Сетка таблицы21"/>
    <w:basedOn w:val="a5"/>
    <w:next w:val="aff7"/>
    <w:uiPriority w:val="59"/>
    <w:rsid w:val="00F127C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roseltorg.ru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mtp.info/" TargetMode="External"/><Relationship Id="rId17" Type="http://schemas.openxmlformats.org/officeDocument/2006/relationships/hyperlink" Target="http://www.nmtp.info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roseltorg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A458F66ECD98817738EE5C2F7050B3DCA745DAC8AA53C774B1A3BFE87644B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mtp.info/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roselt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229774-6812-460A-B512-B9BF451DE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6</Pages>
  <Words>8619</Words>
  <Characters>49130</Characters>
  <Application>Microsoft Office Word</Application>
  <DocSecurity>0</DocSecurity>
  <Lines>409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57634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Костенко Наталья Григорьевна</cp:lastModifiedBy>
  <cp:revision>13</cp:revision>
  <cp:lastPrinted>2016-01-26T09:24:00Z</cp:lastPrinted>
  <dcterms:created xsi:type="dcterms:W3CDTF">2016-01-25T10:51:00Z</dcterms:created>
  <dcterms:modified xsi:type="dcterms:W3CDTF">2016-02-16T08:43:00Z</dcterms:modified>
</cp:coreProperties>
</file>