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B3B" w:rsidRDefault="00186B3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186B3B" w:rsidRPr="00B422AA" w:rsidRDefault="00186B3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186B3B" w:rsidRDefault="00186B3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186B3B" w:rsidRPr="00B422AA" w:rsidRDefault="00186B3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666372">
        <w:rPr>
          <w:rFonts w:ascii="Franklin Gothic Heavy" w:eastAsia="Tahoma" w:hAnsi="Franklin Gothic Heavy"/>
          <w:kern w:val="144"/>
          <w:sz w:val="44"/>
          <w:szCs w:val="52"/>
        </w:rPr>
        <w:t>инструмента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BD43066" wp14:editId="365174A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3FC98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FF4738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F4738" w:rsidRPr="00FF4738" w:rsidRDefault="00FF4738" w:rsidP="00FF4738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66372">
        <w:rPr>
          <w:rFonts w:ascii="Franklin Gothic Book" w:hAnsi="Franklin Gothic Book"/>
          <w:b/>
        </w:rPr>
        <w:t>06 июл</w:t>
      </w:r>
      <w:r w:rsidR="00A04B71">
        <w:rPr>
          <w:rFonts w:ascii="Franklin Gothic Book" w:hAnsi="Franklin Gothic Book"/>
          <w:b/>
        </w:rPr>
        <w:t>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973491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6C09C1" w:rsidRDefault="00666372" w:rsidP="00666372">
      <w:pPr>
        <w:pStyle w:val="afff6"/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="006C09C1" w:rsidRPr="00EB68FD">
        <w:rPr>
          <w:rFonts w:ascii="Franklin Gothic Book" w:hAnsi="Franklin Gothic Book"/>
        </w:rPr>
        <w:t xml:space="preserve">ведения об опыте </w:t>
      </w:r>
      <w:r w:rsidR="00140487">
        <w:rPr>
          <w:rFonts w:ascii="Franklin Gothic Book" w:hAnsi="Franklin Gothic Book"/>
        </w:rPr>
        <w:t>поставок</w:t>
      </w:r>
      <w:r w:rsidR="006C09C1" w:rsidRPr="00EB68FD">
        <w:rPr>
          <w:rFonts w:ascii="Franklin Gothic Book" w:hAnsi="Franklin Gothic Book"/>
        </w:rPr>
        <w:t>, аналогичных предмету договора</w:t>
      </w:r>
      <w:r w:rsidR="006C09C1" w:rsidRPr="008147D7">
        <w:rPr>
          <w:rFonts w:ascii="Franklin Gothic Book" w:hAnsi="Franklin Gothic Book"/>
          <w:sz w:val="22"/>
          <w:szCs w:val="22"/>
        </w:rPr>
        <w:t xml:space="preserve"> </w:t>
      </w:r>
      <w:r w:rsidR="006C09C1" w:rsidRPr="005D45FF">
        <w:rPr>
          <w:rFonts w:ascii="Franklin Gothic Book" w:hAnsi="Franklin Gothic Book"/>
        </w:rPr>
        <w:t>за 2013-2015гг., и период 2016 г.</w:t>
      </w:r>
      <w:r w:rsidR="006C09C1">
        <w:rPr>
          <w:rFonts w:ascii="Franklin Gothic Book" w:hAnsi="Franklin Gothic Book"/>
        </w:rPr>
        <w:t xml:space="preserve"> - форма 6;</w:t>
      </w:r>
    </w:p>
    <w:p w:rsidR="00666372" w:rsidRPr="006C09C1" w:rsidRDefault="00666372" w:rsidP="0066637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Заверенные участником копии сертификатов соответствия;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C09C1" w:rsidRDefault="006C09C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C09C1" w:rsidRDefault="006C09C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C09C1" w:rsidRDefault="006C09C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C09C1" w:rsidRDefault="006C09C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C09C1" w:rsidRDefault="006C09C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C09C1" w:rsidRDefault="006C09C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C09C1" w:rsidRPr="00B14C13" w:rsidRDefault="006C09C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C09C1" w:rsidRPr="00A278CC" w:rsidRDefault="006C09C1" w:rsidP="006C09C1">
      <w:pPr>
        <w:jc w:val="center"/>
        <w:rPr>
          <w:rFonts w:ascii="Franklin Gothic Book" w:hAnsi="Franklin Gothic Book"/>
          <w:b/>
        </w:rPr>
      </w:pPr>
      <w:r w:rsidRPr="00A278CC">
        <w:rPr>
          <w:rFonts w:ascii="Franklin Gothic Book" w:hAnsi="Franklin Gothic Book"/>
          <w:b/>
        </w:rPr>
        <w:t xml:space="preserve">ТЕХНИЧЕСКОЕ ЗАДАНИЕ </w:t>
      </w:r>
    </w:p>
    <w:p w:rsidR="006C09C1" w:rsidRPr="00A278CC" w:rsidRDefault="006C09C1" w:rsidP="006C09C1">
      <w:pPr>
        <w:jc w:val="center"/>
        <w:rPr>
          <w:rFonts w:ascii="Franklin Gothic Book" w:hAnsi="Franklin Gothic Book"/>
          <w:b/>
        </w:rPr>
      </w:pPr>
      <w:r w:rsidRPr="00A278CC">
        <w:rPr>
          <w:rFonts w:ascii="Franklin Gothic Book" w:hAnsi="Franklin Gothic Book"/>
          <w:b/>
        </w:rPr>
        <w:t xml:space="preserve">на поставку </w:t>
      </w:r>
      <w:r w:rsidR="00186B3B">
        <w:rPr>
          <w:rFonts w:ascii="Franklin Gothic Book" w:hAnsi="Franklin Gothic Book"/>
          <w:b/>
        </w:rPr>
        <w:t>инструмента</w:t>
      </w:r>
    </w:p>
    <w:p w:rsidR="0015548D" w:rsidRDefault="0015548D" w:rsidP="00B57856">
      <w:pPr>
        <w:jc w:val="center"/>
        <w:rPr>
          <w:rFonts w:ascii="Franklin Gothic Book" w:hAnsi="Franklin Gothic Book"/>
          <w:b/>
        </w:rPr>
      </w:pPr>
    </w:p>
    <w:tbl>
      <w:tblPr>
        <w:tblStyle w:val="2f1"/>
        <w:tblpPr w:leftFromText="180" w:rightFromText="180" w:vertAnchor="text" w:horzAnchor="margin" w:tblpXSpec="center" w:tblpY="167"/>
        <w:tblW w:w="102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0"/>
        <w:gridCol w:w="5393"/>
        <w:gridCol w:w="750"/>
        <w:gridCol w:w="709"/>
      </w:tblGrid>
      <w:tr w:rsidR="008B657E" w:rsidRPr="008B657E" w:rsidTr="00B85056">
        <w:tc>
          <w:tcPr>
            <w:tcW w:w="675" w:type="dxa"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8B657E">
              <w:rPr>
                <w:rFonts w:ascii="Franklin Gothic Book" w:hAnsi="Franklin Gothic Book" w:cs="Times New Roman"/>
                <w:b/>
              </w:rPr>
              <w:t>№ п/п</w:t>
            </w:r>
          </w:p>
        </w:tc>
        <w:tc>
          <w:tcPr>
            <w:tcW w:w="2127" w:type="dxa"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8B657E">
              <w:rPr>
                <w:rFonts w:ascii="Franklin Gothic Book" w:hAnsi="Franklin Gothic Book" w:cs="Times New Roman"/>
                <w:b/>
              </w:rPr>
              <w:t>Наименование данных</w:t>
            </w:r>
          </w:p>
        </w:tc>
        <w:tc>
          <w:tcPr>
            <w:tcW w:w="7412" w:type="dxa"/>
            <w:gridSpan w:val="4"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8B657E">
              <w:rPr>
                <w:rFonts w:ascii="Franklin Gothic Book" w:hAnsi="Franklin Gothic Book" w:cs="Times New Roman"/>
                <w:b/>
              </w:rPr>
              <w:t>Основные данные и требования</w:t>
            </w:r>
          </w:p>
        </w:tc>
      </w:tr>
      <w:tr w:rsidR="008B657E" w:rsidRPr="008B657E" w:rsidTr="00B85056">
        <w:tc>
          <w:tcPr>
            <w:tcW w:w="675" w:type="dxa"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Заказчик</w:t>
            </w:r>
          </w:p>
        </w:tc>
        <w:tc>
          <w:tcPr>
            <w:tcW w:w="7412" w:type="dxa"/>
            <w:gridSpan w:val="4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Публичное акционерное общество «Новороссийский морской торговый порт»</w:t>
            </w:r>
          </w:p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Юридический адрес: 353901, г. Новороссийск, ул. Портовая, 14</w:t>
            </w:r>
          </w:p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Заявка управления автотранспорта  №12742 от 20.05.2016 г.</w:t>
            </w:r>
          </w:p>
        </w:tc>
      </w:tr>
      <w:tr w:rsidR="008B657E" w:rsidRPr="008B657E" w:rsidTr="00B85056">
        <w:trPr>
          <w:trHeight w:val="387"/>
        </w:trPr>
        <w:tc>
          <w:tcPr>
            <w:tcW w:w="675" w:type="dxa"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2</w:t>
            </w:r>
          </w:p>
        </w:tc>
        <w:tc>
          <w:tcPr>
            <w:tcW w:w="2127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Вид услуг</w:t>
            </w:r>
          </w:p>
        </w:tc>
        <w:tc>
          <w:tcPr>
            <w:tcW w:w="7412" w:type="dxa"/>
            <w:gridSpan w:val="4"/>
            <w:vAlign w:val="center"/>
          </w:tcPr>
          <w:p w:rsidR="008B657E" w:rsidRPr="008B657E" w:rsidRDefault="008B657E" w:rsidP="00B85056">
            <w:pPr>
              <w:pStyle w:val="afff6"/>
              <w:ind w:hanging="881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   Поставка инструмента</w:t>
            </w:r>
          </w:p>
        </w:tc>
      </w:tr>
      <w:tr w:rsidR="008B657E" w:rsidRPr="008B657E" w:rsidTr="00B85056">
        <w:trPr>
          <w:trHeight w:val="1163"/>
        </w:trPr>
        <w:tc>
          <w:tcPr>
            <w:tcW w:w="675" w:type="dxa"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3</w:t>
            </w:r>
          </w:p>
        </w:tc>
        <w:tc>
          <w:tcPr>
            <w:tcW w:w="2127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Требования к участникам конкурсных мероприятий при подаче заявок:</w:t>
            </w:r>
          </w:p>
        </w:tc>
        <w:tc>
          <w:tcPr>
            <w:tcW w:w="7412" w:type="dxa"/>
            <w:gridSpan w:val="4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Наличие опыта работы на рынке поставки данного товара, </w:t>
            </w:r>
          </w:p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паспорт качества.</w:t>
            </w:r>
          </w:p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</w:tr>
      <w:tr w:rsidR="008B657E" w:rsidRPr="008B657E" w:rsidTr="00B85056">
        <w:trPr>
          <w:trHeight w:val="367"/>
        </w:trPr>
        <w:tc>
          <w:tcPr>
            <w:tcW w:w="675" w:type="dxa"/>
            <w:vMerge w:val="restart"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Наименование и объём поставляемых товаров </w:t>
            </w:r>
          </w:p>
        </w:tc>
        <w:tc>
          <w:tcPr>
            <w:tcW w:w="560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  <w:b/>
              </w:rPr>
            </w:pPr>
            <w:r w:rsidRPr="008B657E">
              <w:rPr>
                <w:rFonts w:ascii="Franklin Gothic Book" w:hAnsi="Franklin Gothic Book" w:cs="Times New Roman"/>
                <w:b/>
              </w:rPr>
              <w:t>№ п/п</w:t>
            </w:r>
          </w:p>
        </w:tc>
        <w:tc>
          <w:tcPr>
            <w:tcW w:w="5393" w:type="dxa"/>
            <w:vAlign w:val="center"/>
          </w:tcPr>
          <w:p w:rsidR="008B657E" w:rsidRPr="008B657E" w:rsidRDefault="008B657E" w:rsidP="00B85056">
            <w:pPr>
              <w:pStyle w:val="afff6"/>
              <w:ind w:left="0"/>
              <w:jc w:val="center"/>
              <w:rPr>
                <w:rFonts w:ascii="Franklin Gothic Book" w:hAnsi="Franklin Gothic Book" w:cs="Times New Roman"/>
                <w:b/>
              </w:rPr>
            </w:pPr>
            <w:r w:rsidRPr="008B657E">
              <w:rPr>
                <w:rFonts w:ascii="Franklin Gothic Book" w:hAnsi="Franklin Gothic Book" w:cs="Times New Roman"/>
                <w:b/>
              </w:rPr>
              <w:t>Наименование Материалов</w:t>
            </w:r>
          </w:p>
        </w:tc>
        <w:tc>
          <w:tcPr>
            <w:tcW w:w="750" w:type="dxa"/>
            <w:vAlign w:val="center"/>
          </w:tcPr>
          <w:p w:rsidR="008B657E" w:rsidRPr="008B657E" w:rsidRDefault="008B657E" w:rsidP="00B85056">
            <w:pPr>
              <w:ind w:right="-108" w:hanging="108"/>
              <w:rPr>
                <w:rFonts w:ascii="Franklin Gothic Book" w:hAnsi="Franklin Gothic Book" w:cs="Times New Roman"/>
                <w:b/>
              </w:rPr>
            </w:pPr>
            <w:r w:rsidRPr="008B657E">
              <w:rPr>
                <w:rFonts w:ascii="Franklin Gothic Book" w:hAnsi="Franklin Gothic Book" w:cs="Times New Roman"/>
                <w:b/>
              </w:rPr>
              <w:t>Ед. изм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ind w:right="-108" w:hanging="108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8B657E" w:rsidRPr="008B657E" w:rsidRDefault="008B657E" w:rsidP="00B85056">
            <w:pPr>
              <w:ind w:right="-108" w:hanging="108"/>
              <w:jc w:val="center"/>
              <w:rPr>
                <w:rFonts w:ascii="Franklin Gothic Book" w:hAnsi="Franklin Gothic Book" w:cs="Times New Roman"/>
                <w:b/>
              </w:rPr>
            </w:pPr>
            <w:r w:rsidRPr="008B657E">
              <w:rPr>
                <w:rFonts w:ascii="Franklin Gothic Book" w:hAnsi="Franklin Gothic Book" w:cs="Times New Roman"/>
                <w:b/>
              </w:rPr>
              <w:t>Кол-во</w:t>
            </w:r>
          </w:p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1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КЛЕЩИ для ХОМУТОВ ШЛАНГОВ, ПАТРУБКОВ UNIOR 619250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</w:tcPr>
          <w:p w:rsidR="008B657E" w:rsidRPr="008B657E" w:rsidRDefault="008B657E" w:rsidP="00B85056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hAnsi="Franklin Gothic Book" w:cs="Times New Roman"/>
              </w:rPr>
              <w:t>2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 w:val="restart"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2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КЛЕЩИ ЗАЖИМНЫЕ для ХОМУТОВ типа OETIKER UNIOR 619251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2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3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КЛЕЩИ для БЫСТРОЗАЖИМНОЙ МУФТЫ ТОПЛИВНЫХ ТРУБ UNIOR 619252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4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ЗАЖИМНЫЕ КЛЕЩИ для ОСТАНОВКИ ПОТОКА ЖИДКОСТИ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4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5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 АВТОМОБИЛЬНЫХ ИНСТРУМЕНТОВ в SOS-ЛОЖЕМЕНТЕ - 2301SOS5 UNIOR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6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НАБОР АВТОМОБИЛЬНЫХ ИНСТРУМЕНТОВ в SOS-ЛОЖЕМЕНТЕ - 2301SOS6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7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 АВТОМОБИЛЬНЫХ ИНСТРУМЕНТОВ в SOS-ЛОЖЕМЕНТЕ - 2301SOS7 UNIOR 623128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8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Приспособление для фиксации и регулировки распределительного вала - 2203/2BI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9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УНИВЕРСАЛЬНОЕ ПРИСПОСОБЛЕНИЕ для ЦЕНТРОВКИ СЦЕПЛЕНИЯ - 2206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2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10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ВТУЛКА К ПРИСПОСОБЛЕНИЮ ДЛЯ СНЯТИЯ ПРУЖИН КЛАПАНОВ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11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ВТУЛКА К ПРИСПОСОБЛЕНИЮ ДЛЯ СНЯТИЯ ПРУЖИН КЛАПАНОВ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12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ВТУЛКА К ПРИСПОСОБЛЕНИЮ ДЛЯ СНЯТИЯ ПРУЖИН КЛАПАНОВ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13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ВТУЛКА К ПРИСПОСОБЛЕНИЮ ДЛЯ СНЯТИЯ ПРУЖИН КЛАПАНОВ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14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ВТУЛКА К ПРИСПОСОБЛЕНИЮ ДЛЯ СНЯТИЯ ПРУЖИН КЛАПАНОВ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15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ИНСТРУМЕНТ для ИЗМЕРЕНИЯ УГЛОВ ЗАТЯЖКИ - 2213/2BI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16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НАБОР ГОЛОВОК УДАРНЫХ 1/2" для КОЛЁСНЫХ ДИСКОВ - 231/4PCB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17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КЛЕЩИ для ТРОСА РУЧНОГО ТОРМОЗА - 2030/2BI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18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СЪЁМНИК ШАРОВЫХ ОПОР - 2032/2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19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ЩИПЦЫ для ТОРМОЗНЫХ ПРУЖИН - 2037/2BI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20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СЪЁМНИК для ШАРНИРОВ РАВНЫХ УГЛОВЫХ СКОРОСТЕЙ (ШРУС) - 2041/2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21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ТЕСТЕР ОПТИЧЕСКИЙ в ПЛАСТИКОВОМ КЕЙСЕ - 1980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22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НАБОР КЛЮЧЕЙ TORX с Т-ОБРАЗНОЙ РУКОЯТКОЙ в КАРТОННОЙ КОРОБКЕ - 193TXCB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5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23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РУКОЯТКА Т-ОБРАЗНАЯ с КАРДАНЫМ ШАРНИРОМ 1/2" - 194/1B2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24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НАБОР ГОЛОВОК ТОРЦЕВЫХ ШЕСТИГРАННЫХ УДАЛЁННЫХ 1/4" на ПОДВЕСКЕ - 188H6LP9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25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НАБОР ГОЛОВОК ТОРЦЕВЫХ ШЕСТИГРАННЫХ УДЛИНЁННЫХ 3/8" на ПОДВЕСКЕ - 238H6LP7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26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НАБОР ГОЛОВОК ТОРЦЕВЫХ ДВЕНАДЦАТИГРАННЫХ УДЛИНЁННЫХ 1/2" на ПОДВЕСЕ -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27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НАБОР ОТВЁРТОК, РУКОЯТКИ CR, в КАРТОННОЙ УПАКОВКЕ - 607CS7CR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28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НАБОР ГОЛОВОК ТОРЦЕВЫХ 1/4" с ПРИНАДЛЕЖНОСТЯМИ в ЛОЖЕМЕНТЕ - 964/5S12SOS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29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 ГОЛОВОК ТОРЦЕВЫХ 3/8" в SOS-ЛОЖЕМЕНТЕ - 964/25SOS UNIOR 621080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30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РУКОЯТКА РЕВЕРСИВНАЯ BI, 1/2" - 190.1/1ABI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31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НОЖНИЦЫ D860-225 KNIPEX ER-D860-225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2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32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ФОНАРИК с лампой LED KNPEX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2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33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ШАБЕР ПЛОСКИЙ - 777/6A UNIOR 612228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34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Шабер трёхгранный ложечный - 777/6C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35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СЪЕМНИК КЛИПС - 1940 UNOR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36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СЪЕМНИК КЛИПС - 1940 UNOR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37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СЪЕМНИК КЛИПС - 1940 UNOR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38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 КОМБИНИРОВАННЫХ ТРЕЩЕТОЧНЫХ КЛЮЧЕЙ М 50720-10М KNIPEX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39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ВСТАВКА для ТРЕЩЁТОЧНОГО КЛЮЧА 50825-12 KNIPEX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40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ВСТАВКА для ТРЕЩЁТОЧНОГО КЛЮЧА 50840-1213 KNIPEX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41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ВСТАВКА для ТРЩЁТОЧНОГО КЛЮЧА 50850-1219 KNIPEX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42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НАБОР СЪЁМНИКОВ СТОПОРНЫХ КОЛЕЦ в SOS-ЛОЖЕМЕНТЕ - 964/8ASOS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43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НАБОР ЭКСТРАКТОРОВ 471 901 3 KNIPEX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44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КЛЕЩИ КОНУСНЫЕ АВТОМОБИЛЬНЫЕ 84 21 200 KNIPEX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45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КЛЕЩИ ПЛОТНИЦКИЕ 50 00 210 KNIPEX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46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 xml:space="preserve">НАБОР АВТОМОБИЛЬНЫХ ИНСТРУМЕНТОВ в SOS-ложементе - 2301SOS4 UNIOR 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rPr>
          <w:trHeight w:val="193"/>
        </w:trPr>
        <w:tc>
          <w:tcPr>
            <w:tcW w:w="675" w:type="dxa"/>
            <w:vMerge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</w:tcPr>
          <w:p w:rsidR="008B657E" w:rsidRPr="008B657E" w:rsidRDefault="008B657E" w:rsidP="00B85056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8B657E">
              <w:rPr>
                <w:rFonts w:ascii="Franklin Gothic Book" w:eastAsia="Times New Roman" w:hAnsi="Franklin Gothic Book" w:cs="Times New Roman"/>
                <w:lang w:eastAsia="ru-RU"/>
              </w:rPr>
              <w:t>47</w:t>
            </w:r>
          </w:p>
        </w:tc>
        <w:tc>
          <w:tcPr>
            <w:tcW w:w="5393" w:type="dxa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НАБОР КЛЮЧЕЙ ШЕСТИГРАННЫХ с ЗАКРУГЛЁННЫМ ЖАЛОМ с Т-образной рукояткой в SOS-ложементе - 964/13SOS UN</w:t>
            </w:r>
          </w:p>
        </w:tc>
        <w:tc>
          <w:tcPr>
            <w:tcW w:w="750" w:type="dxa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шт</w:t>
            </w:r>
          </w:p>
        </w:tc>
        <w:tc>
          <w:tcPr>
            <w:tcW w:w="709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1</w:t>
            </w:r>
          </w:p>
        </w:tc>
      </w:tr>
      <w:tr w:rsidR="008B657E" w:rsidRPr="008B657E" w:rsidTr="00B85056">
        <w:tc>
          <w:tcPr>
            <w:tcW w:w="675" w:type="dxa"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5</w:t>
            </w:r>
          </w:p>
        </w:tc>
        <w:tc>
          <w:tcPr>
            <w:tcW w:w="2127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Обязанность контрагента</w:t>
            </w:r>
          </w:p>
        </w:tc>
        <w:tc>
          <w:tcPr>
            <w:tcW w:w="7412" w:type="dxa"/>
            <w:gridSpan w:val="4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Поставка  осуществляется путем доставки заказанного Товара по адресу Покупателя (г. Новороссийск, ул. Портовая, 14) в срок не более 14 (двадцать пять) рабочих  дней со дня подписания Договора .</w:t>
            </w:r>
          </w:p>
        </w:tc>
      </w:tr>
      <w:tr w:rsidR="008B657E" w:rsidRPr="008B657E" w:rsidTr="00B85056">
        <w:tc>
          <w:tcPr>
            <w:tcW w:w="675" w:type="dxa"/>
            <w:vAlign w:val="center"/>
          </w:tcPr>
          <w:p w:rsidR="008B657E" w:rsidRPr="008B657E" w:rsidRDefault="008B657E" w:rsidP="00B85056">
            <w:pPr>
              <w:jc w:val="center"/>
              <w:rPr>
                <w:rFonts w:ascii="Franklin Gothic Book" w:hAnsi="Franklin Gothic Book" w:cs="Times New Roman"/>
                <w:lang w:val="en-US"/>
              </w:rPr>
            </w:pPr>
            <w:r w:rsidRPr="008B657E">
              <w:rPr>
                <w:rFonts w:ascii="Franklin Gothic Book" w:hAnsi="Franklin Gothic Book" w:cs="Times New Roman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Срок поставки</w:t>
            </w:r>
          </w:p>
        </w:tc>
        <w:tc>
          <w:tcPr>
            <w:tcW w:w="7412" w:type="dxa"/>
            <w:gridSpan w:val="4"/>
            <w:vAlign w:val="center"/>
          </w:tcPr>
          <w:p w:rsidR="008B657E" w:rsidRPr="008B657E" w:rsidRDefault="008B657E" w:rsidP="00B85056">
            <w:pPr>
              <w:rPr>
                <w:rFonts w:ascii="Franklin Gothic Book" w:hAnsi="Franklin Gothic Book" w:cs="Times New Roman"/>
              </w:rPr>
            </w:pPr>
            <w:r w:rsidRPr="008B657E">
              <w:rPr>
                <w:rFonts w:ascii="Franklin Gothic Book" w:hAnsi="Franklin Gothic Book" w:cs="Times New Roman"/>
              </w:rPr>
              <w:t>Не более 14 рабочих дней</w:t>
            </w:r>
          </w:p>
        </w:tc>
      </w:tr>
    </w:tbl>
    <w:p w:rsidR="006C09C1" w:rsidRDefault="006C09C1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8B657E" w:rsidRDefault="008B657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8B657E" w:rsidRDefault="008B657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8B657E" w:rsidRDefault="008B657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8B657E" w:rsidRDefault="008B657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8B657E" w:rsidRDefault="008B657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8B657E" w:rsidRDefault="008B657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8B657E" w:rsidRDefault="008B657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666372" w:rsidRPr="00666372" w:rsidRDefault="00666372" w:rsidP="0066637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666372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666372" w:rsidRPr="00666372" w:rsidRDefault="00666372" w:rsidP="00666372">
      <w:pPr>
        <w:suppressAutoHyphens/>
        <w:jc w:val="center"/>
        <w:rPr>
          <w:rFonts w:ascii="Franklin Gothic Book" w:hAnsi="Franklin Gothic Book"/>
          <w:lang w:eastAsia="ar-SA"/>
        </w:rPr>
      </w:pPr>
      <w:r w:rsidRPr="00666372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 ______________</w:t>
      </w:r>
    </w:p>
    <w:p w:rsidR="00666372" w:rsidRPr="00666372" w:rsidRDefault="00666372" w:rsidP="00666372">
      <w:pPr>
        <w:rPr>
          <w:rFonts w:ascii="Franklin Gothic Book" w:hAnsi="Franklin Gothic Book"/>
          <w:b/>
        </w:rPr>
      </w:pPr>
      <w:r w:rsidRPr="00666372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666372" w:rsidRPr="00666372" w:rsidRDefault="00666372" w:rsidP="00666372">
      <w:pPr>
        <w:tabs>
          <w:tab w:val="left" w:pos="1980"/>
        </w:tabs>
        <w:rPr>
          <w:rFonts w:ascii="Franklin Gothic Book" w:hAnsi="Franklin Gothic Book"/>
          <w:b/>
        </w:rPr>
      </w:pPr>
      <w:r w:rsidRPr="00666372">
        <w:rPr>
          <w:rFonts w:ascii="Franklin Gothic Book" w:hAnsi="Franklin Gothic Book"/>
          <w:b/>
        </w:rPr>
        <w:tab/>
      </w:r>
    </w:p>
    <w:p w:rsidR="00666372" w:rsidRPr="00666372" w:rsidRDefault="00666372" w:rsidP="00666372">
      <w:pPr>
        <w:jc w:val="center"/>
        <w:rPr>
          <w:rFonts w:ascii="Franklin Gothic Book" w:hAnsi="Franklin Gothic Book"/>
          <w:b/>
        </w:rPr>
      </w:pPr>
    </w:p>
    <w:p w:rsidR="00666372" w:rsidRPr="00666372" w:rsidRDefault="00666372" w:rsidP="00666372">
      <w:pPr>
        <w:rPr>
          <w:rFonts w:ascii="Franklin Gothic Book" w:hAnsi="Franklin Gothic Book"/>
        </w:rPr>
      </w:pPr>
      <w:r w:rsidRPr="00666372">
        <w:rPr>
          <w:rFonts w:ascii="Franklin Gothic Book" w:hAnsi="Franklin Gothic Book"/>
        </w:rPr>
        <w:t>г. Новороссийск                                                                          «        » ______________ 2016  г.</w:t>
      </w:r>
    </w:p>
    <w:p w:rsidR="00666372" w:rsidRPr="00666372" w:rsidRDefault="00666372" w:rsidP="00666372">
      <w:pPr>
        <w:rPr>
          <w:rFonts w:ascii="Franklin Gothic Book" w:hAnsi="Franklin Gothic Book"/>
        </w:rPr>
      </w:pPr>
    </w:p>
    <w:p w:rsidR="00666372" w:rsidRPr="00666372" w:rsidRDefault="00666372" w:rsidP="00666372">
      <w:pPr>
        <w:jc w:val="both"/>
        <w:rPr>
          <w:rFonts w:ascii="Franklin Gothic Book" w:hAnsi="Franklin Gothic Book"/>
        </w:rPr>
      </w:pPr>
      <w:r w:rsidRPr="00666372">
        <w:rPr>
          <w:rFonts w:ascii="Franklin Gothic Book" w:hAnsi="Franklin Gothic Book"/>
        </w:rPr>
        <w:t xml:space="preserve">               </w:t>
      </w:r>
      <w:r w:rsidRPr="00666372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666372">
        <w:rPr>
          <w:rFonts w:ascii="Franklin Gothic Book" w:hAnsi="Franklin Gothic Book"/>
        </w:rPr>
        <w:t xml:space="preserve"> именуемое в дальнейшем «Покупатель», в лице Технического  директора  Белухина Игоря Викторовича, действующего на основании доверенности №2110-07/120 от 19.05.2016 г. с одной стороны, и _______________, именуемое в дальнейшем «Поставщик», в _______________, действующего на основании Устава, с другой стороны, заключили настоящий Договор о нижеследующем:</w:t>
      </w:r>
    </w:p>
    <w:p w:rsidR="00666372" w:rsidRPr="00666372" w:rsidRDefault="00666372" w:rsidP="00666372">
      <w:pPr>
        <w:jc w:val="both"/>
        <w:rPr>
          <w:rFonts w:ascii="Franklin Gothic Book" w:hAnsi="Franklin Gothic Book"/>
        </w:rPr>
      </w:pPr>
    </w:p>
    <w:p w:rsidR="00666372" w:rsidRPr="00666372" w:rsidRDefault="00666372" w:rsidP="00666372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666372">
        <w:rPr>
          <w:rFonts w:ascii="Franklin Gothic Book" w:hAnsi="Franklin Gothic Book"/>
          <w:b/>
          <w:caps/>
        </w:rPr>
        <w:t>Предмет Договора</w:t>
      </w:r>
    </w:p>
    <w:p w:rsidR="00666372" w:rsidRPr="00666372" w:rsidRDefault="00666372" w:rsidP="00666372">
      <w:pPr>
        <w:ind w:left="426" w:hanging="426"/>
        <w:jc w:val="both"/>
        <w:rPr>
          <w:rFonts w:ascii="Franklin Gothic Book" w:hAnsi="Franklin Gothic Book"/>
          <w:b/>
        </w:rPr>
      </w:pPr>
    </w:p>
    <w:p w:rsidR="00666372" w:rsidRPr="00666372" w:rsidRDefault="00666372" w:rsidP="00666372">
      <w:pPr>
        <w:pStyle w:val="afff6"/>
        <w:numPr>
          <w:ilvl w:val="1"/>
          <w:numId w:val="21"/>
        </w:numPr>
        <w:ind w:left="709" w:hanging="709"/>
        <w:contextualSpacing/>
        <w:rPr>
          <w:rFonts w:ascii="Franklin Gothic Book" w:hAnsi="Franklin Gothic Book"/>
        </w:rPr>
      </w:pPr>
      <w:r w:rsidRPr="00666372">
        <w:rPr>
          <w:rFonts w:ascii="Franklin Gothic Book" w:hAnsi="Franklin Gothic Book"/>
        </w:rPr>
        <w:t>Поставщик обязуется поставить Покупателю</w:t>
      </w:r>
      <w:r w:rsidRPr="00666372">
        <w:rPr>
          <w:rFonts w:ascii="Franklin Gothic Book" w:hAnsi="Franklin Gothic Book"/>
          <w:b/>
        </w:rPr>
        <w:t xml:space="preserve"> инструмент </w:t>
      </w:r>
      <w:r w:rsidRPr="00666372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__________, в том числе НДС18% - __________руб.</w:t>
      </w:r>
    </w:p>
    <w:p w:rsidR="00666372" w:rsidRPr="00666372" w:rsidRDefault="00666372" w:rsidP="0066637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6637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666372" w:rsidRPr="00666372" w:rsidRDefault="00666372" w:rsidP="0066637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66372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666372" w:rsidRPr="00666372" w:rsidRDefault="00666372" w:rsidP="0066637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6637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66372" w:rsidRPr="00666372" w:rsidRDefault="00666372" w:rsidP="0066637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66372" w:rsidRDefault="00666372" w:rsidP="00666372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666372">
        <w:rPr>
          <w:rFonts w:ascii="Franklin Gothic Book" w:hAnsi="Franklin Gothic Book"/>
          <w:b/>
          <w:caps/>
        </w:rPr>
        <w:t>Качество и комплектность</w:t>
      </w:r>
    </w:p>
    <w:p w:rsidR="008B657E" w:rsidRPr="00666372" w:rsidRDefault="008B657E" w:rsidP="008B657E">
      <w:pPr>
        <w:ind w:left="360"/>
        <w:jc w:val="both"/>
        <w:rPr>
          <w:rFonts w:ascii="Franklin Gothic Book" w:hAnsi="Franklin Gothic Book"/>
          <w:b/>
          <w:caps/>
        </w:rPr>
      </w:pPr>
    </w:p>
    <w:p w:rsidR="00666372" w:rsidRPr="00666372" w:rsidRDefault="00666372" w:rsidP="00666372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66372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паспортами и сертификатами качества.</w:t>
      </w:r>
    </w:p>
    <w:p w:rsidR="00666372" w:rsidRPr="00666372" w:rsidRDefault="00666372" w:rsidP="00666372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66372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 месяцев и устанавливается с момента приёмки его на складе покупателя.</w:t>
      </w:r>
    </w:p>
    <w:p w:rsidR="00666372" w:rsidRPr="00666372" w:rsidRDefault="00666372" w:rsidP="00666372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66372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666372" w:rsidRDefault="00666372" w:rsidP="00666372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6637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666372">
        <w:rPr>
          <w:rFonts w:ascii="Franklin Gothic Book" w:hAnsi="Franklin Gothic Book"/>
          <w:lang w:eastAsia="ar-SA"/>
        </w:rPr>
        <w:tab/>
      </w:r>
    </w:p>
    <w:p w:rsidR="00666372" w:rsidRPr="00666372" w:rsidRDefault="00666372" w:rsidP="00666372">
      <w:pPr>
        <w:ind w:left="720"/>
        <w:jc w:val="both"/>
        <w:rPr>
          <w:rFonts w:ascii="Franklin Gothic Book" w:hAnsi="Franklin Gothic Book"/>
          <w:lang w:eastAsia="ar-SA"/>
        </w:rPr>
      </w:pPr>
    </w:p>
    <w:p w:rsidR="00666372" w:rsidRDefault="00666372" w:rsidP="00666372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66637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8B657E" w:rsidRPr="00666372" w:rsidRDefault="008B657E" w:rsidP="008B657E">
      <w:pPr>
        <w:ind w:left="644"/>
        <w:rPr>
          <w:rFonts w:ascii="Franklin Gothic Book" w:hAnsi="Franklin Gothic Book"/>
          <w:b/>
          <w:caps/>
          <w:lang w:eastAsia="ar-SA"/>
        </w:rPr>
      </w:pPr>
    </w:p>
    <w:p w:rsidR="00666372" w:rsidRPr="00666372" w:rsidRDefault="00666372" w:rsidP="00666372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666372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666372" w:rsidRPr="00666372" w:rsidRDefault="00666372" w:rsidP="0066637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6637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666372" w:rsidRPr="00666372" w:rsidRDefault="00666372" w:rsidP="0066637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6637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666372" w:rsidRPr="00666372" w:rsidRDefault="00666372" w:rsidP="0066637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66372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66372" w:rsidRPr="00666372" w:rsidRDefault="00666372" w:rsidP="0066637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66372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666372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666372" w:rsidRPr="00666372" w:rsidRDefault="00666372" w:rsidP="0066637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66372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66372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66372" w:rsidRPr="00666372" w:rsidRDefault="00666372" w:rsidP="0066637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66372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666372">
        <w:rPr>
          <w:rFonts w:ascii="Franklin Gothic Book" w:hAnsi="Franklin Gothic Book"/>
          <w:lang w:eastAsia="ar-SA"/>
        </w:rPr>
        <w:t xml:space="preserve"> трех </w:t>
      </w:r>
      <w:r w:rsidRPr="00666372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666372">
        <w:rPr>
          <w:rFonts w:ascii="Franklin Gothic Book" w:hAnsi="Franklin Gothic Book"/>
          <w:lang w:eastAsia="ar-SA"/>
        </w:rPr>
        <w:t xml:space="preserve"> почтовым отправлением</w:t>
      </w:r>
      <w:r w:rsidRPr="00666372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666372">
        <w:rPr>
          <w:rFonts w:ascii="Franklin Gothic Book" w:hAnsi="Franklin Gothic Book"/>
          <w:lang w:eastAsia="ar-SA"/>
        </w:rPr>
        <w:t xml:space="preserve">. </w:t>
      </w:r>
      <w:r w:rsidRPr="00666372">
        <w:rPr>
          <w:rFonts w:ascii="Franklin Gothic Book" w:hAnsi="Franklin Gothic Book"/>
          <w:bCs/>
          <w:lang w:eastAsia="ar-SA"/>
        </w:rPr>
        <w:t>В течение</w:t>
      </w:r>
      <w:r w:rsidRPr="00666372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666372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666372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666372">
        <w:rPr>
          <w:rFonts w:ascii="Franklin Gothic Book" w:hAnsi="Franklin Gothic Book"/>
          <w:bCs/>
          <w:lang w:eastAsia="ar-SA"/>
        </w:rPr>
        <w:t>Товар Покупателю</w:t>
      </w:r>
      <w:r w:rsidRPr="00666372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666372" w:rsidRPr="00666372" w:rsidRDefault="00666372" w:rsidP="0066637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66372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666372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666372" w:rsidRPr="00666372" w:rsidRDefault="00666372" w:rsidP="0066637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66372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66372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666372" w:rsidRPr="00666372" w:rsidRDefault="00666372" w:rsidP="0066637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66372">
        <w:rPr>
          <w:rFonts w:ascii="Franklin Gothic Book" w:hAnsi="Franklin Gothic Book"/>
          <w:lang w:eastAsia="ar-SA"/>
        </w:rPr>
        <w:t xml:space="preserve">Товар поставляется </w:t>
      </w:r>
      <w:r w:rsidRPr="0066637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666372" w:rsidRDefault="00666372" w:rsidP="0066637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66372">
        <w:rPr>
          <w:rFonts w:ascii="Franklin Gothic Book" w:hAnsi="Franklin Gothic Book"/>
          <w:bCs/>
          <w:lang w:eastAsia="ar-SA"/>
        </w:rPr>
        <w:t>Одновременно с передачей Товара Поставщик обязан передать Покупателю паспорта, сертификаты качества на Товар, а также иные относящиеся к нему документы.</w:t>
      </w:r>
    </w:p>
    <w:p w:rsidR="00666372" w:rsidRPr="00666372" w:rsidRDefault="00666372" w:rsidP="00666372">
      <w:pPr>
        <w:jc w:val="both"/>
        <w:rPr>
          <w:rFonts w:ascii="Franklin Gothic Book" w:hAnsi="Franklin Gothic Book"/>
          <w:b/>
          <w:lang w:eastAsia="ar-SA"/>
        </w:rPr>
      </w:pPr>
    </w:p>
    <w:p w:rsidR="00666372" w:rsidRDefault="00666372" w:rsidP="0066637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66372">
        <w:rPr>
          <w:rFonts w:ascii="Franklin Gothic Book" w:hAnsi="Franklin Gothic Book"/>
          <w:b/>
          <w:caps/>
        </w:rPr>
        <w:t>Цены и порядок расчетов</w:t>
      </w:r>
    </w:p>
    <w:p w:rsidR="008B657E" w:rsidRPr="00666372" w:rsidRDefault="008B657E" w:rsidP="008B657E">
      <w:pPr>
        <w:ind w:left="644"/>
        <w:jc w:val="both"/>
        <w:rPr>
          <w:rFonts w:ascii="Franklin Gothic Book" w:hAnsi="Franklin Gothic Book"/>
          <w:b/>
          <w:caps/>
        </w:rPr>
      </w:pPr>
    </w:p>
    <w:p w:rsidR="00666372" w:rsidRPr="00666372" w:rsidRDefault="00666372" w:rsidP="0066637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66372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накладной (ТОРГ-12), полученных от Поставщика.</w:t>
      </w:r>
    </w:p>
    <w:p w:rsidR="00666372" w:rsidRPr="00666372" w:rsidRDefault="00666372" w:rsidP="0066637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66372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666372" w:rsidRPr="00666372" w:rsidRDefault="00666372" w:rsidP="0066637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66372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расчётного счета банка Покупателя.</w:t>
      </w:r>
    </w:p>
    <w:p w:rsidR="00666372" w:rsidRPr="00666372" w:rsidRDefault="00666372" w:rsidP="00666372">
      <w:pPr>
        <w:jc w:val="both"/>
        <w:rPr>
          <w:rFonts w:ascii="Franklin Gothic Book" w:hAnsi="Franklin Gothic Book"/>
          <w:b/>
        </w:rPr>
      </w:pPr>
    </w:p>
    <w:p w:rsidR="00666372" w:rsidRPr="00666372" w:rsidRDefault="00666372" w:rsidP="0066637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66372">
        <w:rPr>
          <w:rFonts w:ascii="Franklin Gothic Book" w:hAnsi="Franklin Gothic Book"/>
          <w:b/>
          <w:caps/>
        </w:rPr>
        <w:t>Ответственность Сторон</w:t>
      </w:r>
    </w:p>
    <w:p w:rsidR="00666372" w:rsidRPr="00666372" w:rsidRDefault="00666372" w:rsidP="00666372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666372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666372" w:rsidRPr="00666372" w:rsidRDefault="00666372" w:rsidP="0066637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6637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666372" w:rsidRPr="00666372" w:rsidRDefault="00666372" w:rsidP="00666372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666372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666372" w:rsidRPr="00666372" w:rsidRDefault="00666372" w:rsidP="0066637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6637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666372" w:rsidRPr="00666372" w:rsidRDefault="00666372" w:rsidP="0066637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66372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666372" w:rsidRPr="00666372" w:rsidRDefault="00666372" w:rsidP="00666372">
      <w:pPr>
        <w:jc w:val="both"/>
        <w:rPr>
          <w:rFonts w:ascii="Franklin Gothic Book" w:hAnsi="Franklin Gothic Book"/>
        </w:rPr>
      </w:pPr>
    </w:p>
    <w:p w:rsidR="00666372" w:rsidRDefault="00666372" w:rsidP="00666372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66637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B657E" w:rsidRPr="00666372" w:rsidRDefault="008B657E" w:rsidP="008B657E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666372" w:rsidRPr="00666372" w:rsidRDefault="00666372" w:rsidP="0066637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6637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666372" w:rsidRPr="00666372" w:rsidRDefault="00666372" w:rsidP="0066637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6637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66372" w:rsidRPr="00666372" w:rsidRDefault="00666372" w:rsidP="0066637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66372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66372" w:rsidRPr="00666372" w:rsidRDefault="00666372" w:rsidP="0066637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66372">
        <w:rPr>
          <w:rFonts w:ascii="Franklin Gothic Book" w:eastAsia="Calibri" w:hAnsi="Franklin Gothic Book"/>
          <w:bCs/>
          <w:lang w:eastAsia="en-US"/>
        </w:rPr>
        <w:t xml:space="preserve"> </w:t>
      </w:r>
      <w:r w:rsidRPr="0066637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666372" w:rsidRPr="00666372" w:rsidRDefault="00666372" w:rsidP="0066637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6637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66372" w:rsidRPr="00666372" w:rsidRDefault="00666372" w:rsidP="0066637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6637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66372" w:rsidRPr="00666372" w:rsidRDefault="00666372" w:rsidP="0066637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66372">
        <w:rPr>
          <w:rFonts w:ascii="Franklin Gothic Book" w:eastAsia="Calibri" w:hAnsi="Franklin Gothic Book"/>
          <w:lang w:eastAsia="en-US"/>
        </w:rPr>
        <w:t>- невыполнение в разумный срок Поставщиком требований Покупателя о доукомплектовании товара;</w:t>
      </w:r>
    </w:p>
    <w:p w:rsidR="00666372" w:rsidRPr="00666372" w:rsidRDefault="00666372" w:rsidP="0066637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66372">
        <w:rPr>
          <w:rFonts w:ascii="Franklin Gothic Book" w:eastAsia="Calibri" w:hAnsi="Franklin Gothic Book"/>
          <w:lang w:eastAsia="en-US"/>
        </w:rPr>
        <w:t>-</w:t>
      </w:r>
      <w:r w:rsidRPr="00666372">
        <w:rPr>
          <w:rFonts w:ascii="Franklin Gothic Book" w:hAnsi="Franklin Gothic Book"/>
        </w:rPr>
        <w:t xml:space="preserve">  </w:t>
      </w:r>
      <w:r w:rsidRPr="00666372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66372" w:rsidRPr="00666372" w:rsidRDefault="00666372" w:rsidP="0066637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66372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666372" w:rsidRDefault="00666372" w:rsidP="0066637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66372">
        <w:rPr>
          <w:rFonts w:ascii="Franklin Gothic Book" w:eastAsia="Calibri" w:hAnsi="Franklin Gothic Book"/>
          <w:lang w:eastAsia="en-US"/>
        </w:rPr>
        <w:t xml:space="preserve">6.6. </w:t>
      </w:r>
      <w:r w:rsidRPr="00666372">
        <w:rPr>
          <w:rFonts w:ascii="Franklin Gothic Book" w:eastAsia="Calibri" w:hAnsi="Franklin Gothic Book"/>
          <w:lang w:eastAsia="en-US"/>
        </w:rPr>
        <w:tab/>
      </w:r>
      <w:r w:rsidRPr="00666372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666372" w:rsidRPr="00666372" w:rsidRDefault="00666372" w:rsidP="0066637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</w:p>
    <w:p w:rsidR="00666372" w:rsidRDefault="00666372" w:rsidP="00666372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66637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B657E" w:rsidRPr="00666372" w:rsidRDefault="008B657E" w:rsidP="008B657E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666372" w:rsidRPr="00666372" w:rsidRDefault="00666372" w:rsidP="0066637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66372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666372" w:rsidRPr="00666372" w:rsidRDefault="00666372" w:rsidP="0066637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6637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666372" w:rsidRPr="00666372" w:rsidRDefault="00666372" w:rsidP="0066637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66372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66372" w:rsidRPr="00666372" w:rsidRDefault="00666372" w:rsidP="0066637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66372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666372" w:rsidRPr="00666372" w:rsidRDefault="00666372" w:rsidP="00666372">
      <w:pPr>
        <w:jc w:val="both"/>
        <w:rPr>
          <w:rFonts w:ascii="Franklin Gothic Book" w:hAnsi="Franklin Gothic Book"/>
          <w:lang w:eastAsia="ar-SA"/>
        </w:rPr>
      </w:pPr>
    </w:p>
    <w:p w:rsidR="00666372" w:rsidRPr="00666372" w:rsidRDefault="00666372" w:rsidP="00666372">
      <w:pPr>
        <w:jc w:val="both"/>
        <w:rPr>
          <w:rFonts w:ascii="Franklin Gothic Book" w:hAnsi="Franklin Gothic Book"/>
          <w:b/>
        </w:rPr>
      </w:pPr>
      <w:r w:rsidRPr="00666372">
        <w:rPr>
          <w:rFonts w:ascii="Franklin Gothic Book" w:hAnsi="Franklin Gothic Book"/>
          <w:b/>
        </w:rPr>
        <w:t xml:space="preserve">     8. </w:t>
      </w:r>
      <w:r w:rsidRPr="0066637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66372" w:rsidRPr="00666372" w:rsidRDefault="00666372" w:rsidP="00666372">
      <w:pPr>
        <w:jc w:val="both"/>
        <w:rPr>
          <w:rFonts w:ascii="Franklin Gothic Book" w:hAnsi="Franklin Gothic Book"/>
          <w:b/>
        </w:rPr>
      </w:pPr>
    </w:p>
    <w:p w:rsidR="00666372" w:rsidRPr="00666372" w:rsidRDefault="00666372" w:rsidP="0066637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666372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666372" w:rsidRPr="00666372" w:rsidRDefault="00666372" w:rsidP="00666372">
      <w:pPr>
        <w:rPr>
          <w:rFonts w:ascii="Franklin Gothic Book" w:hAnsi="Franklin Gothic Book"/>
        </w:rPr>
      </w:pPr>
    </w:p>
    <w:tbl>
      <w:tblPr>
        <w:tblW w:w="10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931"/>
        <w:gridCol w:w="4136"/>
      </w:tblGrid>
      <w:tr w:rsidR="00666372" w:rsidRPr="00666372" w:rsidTr="00666372">
        <w:tc>
          <w:tcPr>
            <w:tcW w:w="2165" w:type="dxa"/>
          </w:tcPr>
          <w:p w:rsidR="00666372" w:rsidRPr="00666372" w:rsidRDefault="00666372" w:rsidP="00666372">
            <w:pPr>
              <w:pStyle w:val="afff6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931" w:type="dxa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b/>
              </w:rPr>
            </w:pPr>
            <w:r w:rsidRPr="00666372">
              <w:rPr>
                <w:rFonts w:ascii="Franklin Gothic Book" w:hAnsi="Franklin Gothic Book"/>
                <w:b/>
              </w:rPr>
              <w:t>«ПОКУПАТЕЛЬ»</w:t>
            </w:r>
          </w:p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b/>
              </w:rPr>
            </w:pPr>
            <w:r w:rsidRPr="00666372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666372" w:rsidRPr="00666372" w:rsidTr="00666372">
        <w:trPr>
          <w:trHeight w:val="646"/>
        </w:trPr>
        <w:tc>
          <w:tcPr>
            <w:tcW w:w="2165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931" w:type="dxa"/>
          </w:tcPr>
          <w:p w:rsidR="00666372" w:rsidRPr="00666372" w:rsidRDefault="00666372" w:rsidP="0066637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666372" w:rsidRPr="00666372" w:rsidTr="00666372">
        <w:tc>
          <w:tcPr>
            <w:tcW w:w="2165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931" w:type="dxa"/>
          </w:tcPr>
          <w:p w:rsidR="00666372" w:rsidRPr="00666372" w:rsidRDefault="00666372" w:rsidP="0066637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666372" w:rsidRPr="00666372" w:rsidTr="00666372">
        <w:tc>
          <w:tcPr>
            <w:tcW w:w="2165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931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2315004404</w:t>
            </w:r>
          </w:p>
        </w:tc>
      </w:tr>
      <w:tr w:rsidR="00666372" w:rsidRPr="00666372" w:rsidTr="00666372">
        <w:tc>
          <w:tcPr>
            <w:tcW w:w="2165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931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997650001</w:t>
            </w:r>
          </w:p>
        </w:tc>
      </w:tr>
      <w:tr w:rsidR="00666372" w:rsidRPr="00666372" w:rsidTr="00666372">
        <w:tc>
          <w:tcPr>
            <w:tcW w:w="2165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931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40702810952460102191</w:t>
            </w:r>
          </w:p>
        </w:tc>
      </w:tr>
      <w:tr w:rsidR="00666372" w:rsidRPr="00666372" w:rsidTr="00666372">
        <w:tc>
          <w:tcPr>
            <w:tcW w:w="2165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931" w:type="dxa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Краснодарское отделение  №8619 ПАО Сбербанк</w:t>
            </w:r>
          </w:p>
        </w:tc>
      </w:tr>
      <w:tr w:rsidR="00666372" w:rsidRPr="00666372" w:rsidTr="00666372">
        <w:tc>
          <w:tcPr>
            <w:tcW w:w="2165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931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30101810100000000602</w:t>
            </w:r>
          </w:p>
        </w:tc>
      </w:tr>
      <w:tr w:rsidR="00666372" w:rsidRPr="00666372" w:rsidTr="00666372">
        <w:tc>
          <w:tcPr>
            <w:tcW w:w="2165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931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040349602</w:t>
            </w:r>
          </w:p>
        </w:tc>
      </w:tr>
      <w:tr w:rsidR="00666372" w:rsidRPr="00666372" w:rsidTr="00666372">
        <w:tc>
          <w:tcPr>
            <w:tcW w:w="2165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931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Тарануха С.В.</w:t>
            </w:r>
          </w:p>
        </w:tc>
      </w:tr>
      <w:tr w:rsidR="00666372" w:rsidRPr="00666372" w:rsidTr="00666372">
        <w:tc>
          <w:tcPr>
            <w:tcW w:w="2165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931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8(861-7) 60-41-49</w:t>
            </w:r>
          </w:p>
        </w:tc>
      </w:tr>
      <w:tr w:rsidR="00666372" w:rsidRPr="00666372" w:rsidTr="00666372">
        <w:tc>
          <w:tcPr>
            <w:tcW w:w="2165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  <w:lang w:val="en-US"/>
              </w:rPr>
              <w:t>E</w:t>
            </w:r>
            <w:r w:rsidRPr="00666372">
              <w:rPr>
                <w:rFonts w:ascii="Franklin Gothic Book" w:hAnsi="Franklin Gothic Book"/>
              </w:rPr>
              <w:t>.</w:t>
            </w:r>
            <w:r w:rsidRPr="00666372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931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66372" w:rsidRPr="00666372" w:rsidRDefault="00666372" w:rsidP="00666372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666372">
              <w:rPr>
                <w:rFonts w:ascii="Franklin Gothic Book" w:hAnsi="Franklin Gothic Book"/>
                <w:lang w:val="en-US"/>
              </w:rPr>
              <w:t>STaranuha@ncsp.com</w:t>
            </w:r>
          </w:p>
        </w:tc>
      </w:tr>
    </w:tbl>
    <w:p w:rsidR="00666372" w:rsidRPr="00666372" w:rsidRDefault="00666372" w:rsidP="0066637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666372" w:rsidRPr="00666372" w:rsidRDefault="00666372" w:rsidP="0066637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666372">
        <w:rPr>
          <w:rFonts w:ascii="Franklin Gothic Book" w:hAnsi="Franklin Gothic Book"/>
          <w:b/>
          <w:lang w:eastAsia="ar-SA"/>
        </w:rPr>
        <w:t>ОТ ПОСТАВЩИКА                                                 ОТ ПОКУПАТЕЛЯ</w:t>
      </w:r>
    </w:p>
    <w:p w:rsidR="00666372" w:rsidRPr="00666372" w:rsidRDefault="00666372" w:rsidP="0066637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66372">
        <w:rPr>
          <w:rFonts w:ascii="Franklin Gothic Book" w:hAnsi="Franklin Gothic Book"/>
          <w:lang w:eastAsia="ar-SA"/>
        </w:rPr>
        <w:t xml:space="preserve">                                                                                     Технический директор              </w:t>
      </w:r>
    </w:p>
    <w:p w:rsidR="00666372" w:rsidRPr="00666372" w:rsidRDefault="00666372" w:rsidP="00666372">
      <w:pPr>
        <w:keepNext/>
        <w:tabs>
          <w:tab w:val="left" w:pos="4890"/>
        </w:tabs>
        <w:suppressAutoHyphens/>
        <w:ind w:left="360" w:hanging="502"/>
        <w:outlineLvl w:val="1"/>
        <w:rPr>
          <w:rFonts w:ascii="Franklin Gothic Book" w:hAnsi="Franklin Gothic Book"/>
          <w:lang w:eastAsia="ar-SA"/>
        </w:rPr>
      </w:pPr>
      <w:r w:rsidRPr="00666372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ПАО «Новороссийский морской </w:t>
      </w:r>
    </w:p>
    <w:p w:rsidR="00666372" w:rsidRPr="00666372" w:rsidRDefault="00666372" w:rsidP="00666372">
      <w:pPr>
        <w:tabs>
          <w:tab w:val="left" w:pos="3617"/>
        </w:tabs>
        <w:rPr>
          <w:rFonts w:ascii="Franklin Gothic Book" w:hAnsi="Franklin Gothic Book"/>
          <w:b/>
        </w:rPr>
      </w:pPr>
      <w:r w:rsidRPr="00666372">
        <w:rPr>
          <w:rFonts w:ascii="Franklin Gothic Book" w:hAnsi="Franklin Gothic Book"/>
          <w:lang w:eastAsia="ar-SA"/>
        </w:rPr>
        <w:t xml:space="preserve">                                                                                      торговый порт»</w:t>
      </w:r>
    </w:p>
    <w:p w:rsidR="00666372" w:rsidRPr="00666372" w:rsidRDefault="00666372" w:rsidP="00666372">
      <w:pPr>
        <w:rPr>
          <w:rFonts w:ascii="Franklin Gothic Book" w:hAnsi="Franklin Gothic Book"/>
          <w:b/>
        </w:rPr>
      </w:pPr>
    </w:p>
    <w:p w:rsidR="00666372" w:rsidRPr="00666372" w:rsidRDefault="00666372" w:rsidP="00666372">
      <w:pPr>
        <w:jc w:val="center"/>
        <w:rPr>
          <w:rFonts w:ascii="Franklin Gothic Book" w:hAnsi="Franklin Gothic Book"/>
          <w:b/>
        </w:rPr>
      </w:pPr>
    </w:p>
    <w:p w:rsidR="00666372" w:rsidRPr="00666372" w:rsidRDefault="00666372" w:rsidP="00666372">
      <w:pPr>
        <w:rPr>
          <w:rFonts w:ascii="Franklin Gothic Book" w:hAnsi="Franklin Gothic Book"/>
          <w:b/>
        </w:rPr>
      </w:pPr>
      <w:r w:rsidRPr="00666372">
        <w:rPr>
          <w:rFonts w:ascii="Franklin Gothic Book" w:hAnsi="Franklin Gothic Book"/>
        </w:rPr>
        <w:t xml:space="preserve"> ______________________                                        _____________________ И.В. Белухин</w:t>
      </w:r>
      <w:r w:rsidRPr="00666372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666372" w:rsidRPr="00666372" w:rsidRDefault="00666372" w:rsidP="00666372">
      <w:pPr>
        <w:rPr>
          <w:rFonts w:ascii="Franklin Gothic Book" w:hAnsi="Franklin Gothic Book"/>
        </w:rPr>
      </w:pPr>
    </w:p>
    <w:p w:rsidR="00666372" w:rsidRPr="00666372" w:rsidRDefault="00666372" w:rsidP="00666372">
      <w:pPr>
        <w:rPr>
          <w:rFonts w:ascii="Franklin Gothic Book" w:hAnsi="Franklin Gothic Book"/>
        </w:rPr>
      </w:pPr>
    </w:p>
    <w:p w:rsidR="00666372" w:rsidRPr="00666372" w:rsidRDefault="00666372" w:rsidP="0066637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66372">
        <w:rPr>
          <w:rFonts w:ascii="Franklin Gothic Book" w:hAnsi="Franklin Gothic Book"/>
          <w:lang w:eastAsia="ar-SA"/>
        </w:rPr>
        <w:t>«_____»______________________ 2016 г.              «_____» ____________________ 2016 г.</w:t>
      </w:r>
    </w:p>
    <w:p w:rsidR="00666372" w:rsidRPr="00666372" w:rsidRDefault="00666372" w:rsidP="00666372">
      <w:pPr>
        <w:rPr>
          <w:rFonts w:ascii="Franklin Gothic Book" w:hAnsi="Franklin Gothic Book"/>
        </w:rPr>
      </w:pPr>
    </w:p>
    <w:p w:rsidR="00666372" w:rsidRPr="00666372" w:rsidRDefault="00666372" w:rsidP="00666372">
      <w:pPr>
        <w:rPr>
          <w:rFonts w:ascii="Franklin Gothic Book" w:hAnsi="Franklin Gothic Book"/>
          <w:b/>
        </w:rPr>
      </w:pPr>
    </w:p>
    <w:p w:rsidR="00666372" w:rsidRPr="00666372" w:rsidRDefault="00666372" w:rsidP="00666372">
      <w:pPr>
        <w:ind w:left="-709"/>
        <w:jc w:val="center"/>
        <w:rPr>
          <w:rFonts w:ascii="Franklin Gothic Book" w:hAnsi="Franklin Gothic Book"/>
          <w:b/>
        </w:rPr>
      </w:pPr>
      <w:r w:rsidRPr="00666372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2016 г.</w:t>
      </w:r>
    </w:p>
    <w:p w:rsidR="00666372" w:rsidRPr="00666372" w:rsidRDefault="00666372" w:rsidP="00666372">
      <w:pPr>
        <w:rPr>
          <w:rFonts w:ascii="Franklin Gothic Book" w:hAnsi="Franklin Gothic Book"/>
        </w:rPr>
      </w:pPr>
    </w:p>
    <w:p w:rsidR="00666372" w:rsidRPr="00666372" w:rsidRDefault="00666372" w:rsidP="00666372">
      <w:pPr>
        <w:ind w:left="-709"/>
        <w:jc w:val="center"/>
        <w:rPr>
          <w:rFonts w:ascii="Franklin Gothic Book" w:hAnsi="Franklin Gothic Book"/>
          <w:b/>
        </w:rPr>
      </w:pPr>
      <w:r w:rsidRPr="00666372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45" w:tblpY="1"/>
        <w:tblOverlap w:val="never"/>
        <w:tblW w:w="10754" w:type="dxa"/>
        <w:tblLook w:val="0000" w:firstRow="0" w:lastRow="0" w:firstColumn="0" w:lastColumn="0" w:noHBand="0" w:noVBand="0"/>
      </w:tblPr>
      <w:tblGrid>
        <w:gridCol w:w="575"/>
        <w:gridCol w:w="4729"/>
        <w:gridCol w:w="1765"/>
        <w:gridCol w:w="1020"/>
        <w:gridCol w:w="1248"/>
        <w:gridCol w:w="1417"/>
      </w:tblGrid>
      <w:tr w:rsidR="00666372" w:rsidRPr="00666372" w:rsidTr="00666372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66372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66372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66372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66372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  <w:p w:rsidR="00666372" w:rsidRPr="00666372" w:rsidRDefault="00666372" w:rsidP="00666372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66372">
              <w:rPr>
                <w:rFonts w:ascii="Franklin Gothic Book" w:hAnsi="Franklin Gothic Book"/>
                <w:b/>
                <w:color w:val="000000"/>
              </w:rPr>
              <w:t>шт.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666372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b/>
              </w:rPr>
            </w:pPr>
            <w:r w:rsidRPr="00666372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Клещи для хомутов шлангов, патрубков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619250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Клещи зажимные для хомутов типа OETIKER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619251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Клещи для быстрозажимной муфты топливных труб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619252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Зажимные клещи для остановки потока жидкости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619254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Набор автомобильных инструментов в SOS-ложементе - 2301SOS5 UNIOR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623126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автомобильных инструментов  в SOS-ложементе - 2301SOS6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623127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автомобильных инструментов  в SOS-ложементе - 2301SOS7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ind w:left="384" w:firstLine="142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                     623128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Приспособление для фиксации и регулировки распределительного вала - 2203/2BI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      619723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Приспособление универсальное для центровки сцепления - 2206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619730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Втулка к приспособлению для снятия пружин клапанов 2202.1/2 UNIOR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620208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Втулка к приспособлению для снятия пружин клапанов 2202.1/2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620209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Втулка к приспособлению для снятия пружин клапанов 2202.1/2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620210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Втулка к приспособлению для снятия пружин клапанов 2202.1/2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620567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Втулка к приспособлению для снятия пружин клапанов 2202.1/2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620567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Инструмент для измерения углов затяжки - 2213/2BI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622815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головок ударных 1/2" для колёсных дисков - 231/4PCB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616770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Клещи для троса ручного тормоза - 2030/2BI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 619734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Съёмник шаровых опор - 2032/2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Щипцы для тормозных пружин - 2037/2BI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620227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Съёмник для шарниров равных угловых скоростей (ШРУС) - 2041/2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620232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Тестер оптический в пластиковом кейсе - 1980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621403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ключей TORX с Т-образной рукояткой в картонной коробке - 193TXCB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608880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Рукоятка Т-образная с карданным шарниром 1/2" - 194/1B2 UNIOR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608114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головок торцевых шестигранных удалённых 1/4" на подвеске - 188H6LP9 UNIOR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622629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ind w:right="-95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головок торцевых шестигранных  удлинённых 3/8" на подвеске - 238H6LP7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622631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головок торцевых двенадцатигранных удлинённых 1/2" на подвеске -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622636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отвёрток, рукоятки CR, в картонной упаковке - 607CS7CR UNIOR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617026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головок торцевых 1/4" с принадлежностями в ложементе - 964/5S12SOS UNIOR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621185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головок торцевых  3/8" в SOS-ложементе - 964/25SOS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ind w:left="419" w:firstLine="274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                    621080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27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Рукоятка реверсивная BI, 1/2" - 190.1/1ABI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611782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8B657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31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6372" w:rsidRPr="00666372" w:rsidRDefault="00666372" w:rsidP="00666372">
            <w:pPr>
              <w:ind w:right="-95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Ножницы D860-225 KNIPEX ER-D860-225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ER-D860-225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8B657E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32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Фонарик с лампой LED KNPEX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HE-50817200000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8B657E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  <w:lang w:val="en-US"/>
              </w:rPr>
            </w:pPr>
            <w:r w:rsidRPr="00666372">
              <w:rPr>
                <w:rFonts w:ascii="Franklin Gothic Book" w:hAnsi="Franklin Gothic Book"/>
              </w:rPr>
              <w:t xml:space="preserve">Шабер плоский - 777/6A UNIOR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612228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2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34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Шабер трёхгранный ложечный - 777/6C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612234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35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Съёмник клипс –  1940/2</w:t>
            </w:r>
            <w:r w:rsidRPr="00666372">
              <w:rPr>
                <w:rFonts w:ascii="Franklin Gothic Book" w:hAnsi="Franklin Gothic Book"/>
                <w:lang w:val="en-US"/>
              </w:rPr>
              <w:t>BI</w:t>
            </w:r>
            <w:r w:rsidRPr="00666372">
              <w:rPr>
                <w:rFonts w:ascii="Franklin Gothic Book" w:hAnsi="Franklin Gothic Book"/>
              </w:rPr>
              <w:t xml:space="preserve"> UNOR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66372">
              <w:rPr>
                <w:rFonts w:ascii="Franklin Gothic Book" w:hAnsi="Franklin Gothic Book"/>
                <w:lang w:val="en-US"/>
              </w:rPr>
              <w:t>619267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36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Съёмник клипс  – 1940.</w:t>
            </w:r>
            <w:r w:rsidRPr="00666372">
              <w:rPr>
                <w:rFonts w:ascii="Franklin Gothic Book" w:hAnsi="Franklin Gothic Book"/>
                <w:lang w:val="en-US"/>
              </w:rPr>
              <w:t>1</w:t>
            </w:r>
            <w:r w:rsidRPr="00666372">
              <w:rPr>
                <w:rFonts w:ascii="Franklin Gothic Book" w:hAnsi="Franklin Gothic Book"/>
              </w:rPr>
              <w:t>/2</w:t>
            </w:r>
            <w:r w:rsidRPr="00666372">
              <w:rPr>
                <w:rFonts w:ascii="Franklin Gothic Book" w:hAnsi="Franklin Gothic Book"/>
                <w:lang w:val="en-US"/>
              </w:rPr>
              <w:t>BI</w:t>
            </w:r>
            <w:r w:rsidRPr="00666372">
              <w:rPr>
                <w:rFonts w:ascii="Franklin Gothic Book" w:hAnsi="Franklin Gothic Book"/>
              </w:rPr>
              <w:t xml:space="preserve"> UNOR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619268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37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Съёмник клипс  – 1940</w:t>
            </w:r>
            <w:r w:rsidRPr="00666372">
              <w:rPr>
                <w:rFonts w:ascii="Franklin Gothic Book" w:hAnsi="Franklin Gothic Book"/>
                <w:lang w:val="en-US"/>
              </w:rPr>
              <w:t>.2</w:t>
            </w:r>
            <w:r w:rsidRPr="00666372">
              <w:rPr>
                <w:rFonts w:ascii="Franklin Gothic Book" w:hAnsi="Franklin Gothic Book"/>
              </w:rPr>
              <w:t>/2</w:t>
            </w:r>
            <w:r w:rsidRPr="00666372">
              <w:rPr>
                <w:rFonts w:ascii="Franklin Gothic Book" w:hAnsi="Franklin Gothic Book"/>
                <w:lang w:val="en-US"/>
              </w:rPr>
              <w:t>BI</w:t>
            </w:r>
            <w:r w:rsidRPr="00666372">
              <w:rPr>
                <w:rFonts w:ascii="Franklin Gothic Book" w:hAnsi="Franklin Gothic Book"/>
              </w:rPr>
              <w:t xml:space="preserve"> UNOR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619269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38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Набор комбинированных трещоточных ключей М 50720-10М KNIPEX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39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Вставка для трещоточного ключа 50825-12 KNIPEX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HE-50825121083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Вставка для трещоточного ключа  50840-1213 KNIPEX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HE-50840121383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41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Вставка для трещоточного ключа 50850-1219 KNIPEX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HE-50850121983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42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съёмников стопорных колец в SOS-ложементе - 964/8ASOS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621061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43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экстракторов 471 901 3 KNIPEX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RE-4719013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44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Клещи конусные автомобильные 84 21 200 KNIPEX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KN-8421200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45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Клещи плотницкие 50 00 210 KNIPEX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KN-5000210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46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автомобильных инструментов в SOS-ложементе - 2301SOS4 UNIOR 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623125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6372">
              <w:rPr>
                <w:rFonts w:ascii="Franklin Gothic Book" w:hAnsi="Franklin Gothic Book"/>
                <w:color w:val="000000"/>
              </w:rPr>
              <w:t>47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Набор ключей шестигранных с закруглённым жалом с Т-образной рукояткой в SOS-ложементе - 964/13SOS UN</w:t>
            </w:r>
            <w:r w:rsidRPr="00666372">
              <w:rPr>
                <w:rFonts w:ascii="Franklin Gothic Book" w:hAnsi="Franklin Gothic Book"/>
                <w:lang w:val="en-US"/>
              </w:rPr>
              <w:t>IOR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66372" w:rsidRP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66372" w:rsidRPr="00666372" w:rsidTr="00666372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</w:p>
        </w:tc>
        <w:tc>
          <w:tcPr>
            <w:tcW w:w="6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666372" w:rsidRPr="00666372" w:rsidTr="00666372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</w:p>
        </w:tc>
        <w:tc>
          <w:tcPr>
            <w:tcW w:w="6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bCs/>
              </w:rPr>
            </w:pPr>
          </w:p>
        </w:tc>
      </w:tr>
      <w:tr w:rsidR="00666372" w:rsidRPr="00666372" w:rsidTr="00666372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</w:p>
        </w:tc>
        <w:tc>
          <w:tcPr>
            <w:tcW w:w="6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6372" w:rsidRPr="00666372" w:rsidRDefault="00666372" w:rsidP="00666372">
            <w:pPr>
              <w:rPr>
                <w:rFonts w:ascii="Franklin Gothic Book" w:hAnsi="Franklin Gothic Book"/>
                <w:b/>
              </w:rPr>
            </w:pPr>
            <w:r w:rsidRPr="00666372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372" w:rsidRPr="00666372" w:rsidRDefault="00666372" w:rsidP="00666372">
            <w:pPr>
              <w:jc w:val="right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666372" w:rsidRPr="00666372" w:rsidRDefault="00666372" w:rsidP="00666372">
      <w:pPr>
        <w:rPr>
          <w:rFonts w:ascii="Franklin Gothic Book" w:hAnsi="Franklin Gothic Book"/>
        </w:rPr>
      </w:pPr>
      <w:r w:rsidRPr="00666372">
        <w:rPr>
          <w:rFonts w:ascii="Franklin Gothic Book" w:hAnsi="Franklin Gothic Book"/>
          <w:b/>
        </w:rPr>
        <w:t>Сумма к оплате</w:t>
      </w:r>
      <w:r w:rsidRPr="00666372">
        <w:rPr>
          <w:rFonts w:ascii="Franklin Gothic Book" w:hAnsi="Franklin Gothic Book"/>
        </w:rPr>
        <w:t xml:space="preserve">: </w:t>
      </w:r>
      <w:r w:rsidRPr="00666372">
        <w:rPr>
          <w:rFonts w:ascii="Franklin Gothic Book" w:hAnsi="Franklin Gothic Book"/>
          <w:b/>
        </w:rPr>
        <w:t>_____________</w:t>
      </w:r>
      <w:r w:rsidRPr="00666372">
        <w:rPr>
          <w:rFonts w:ascii="Franklin Gothic Book" w:hAnsi="Franklin Gothic Book"/>
        </w:rPr>
        <w:t>, в том числе НДС18% - ________________.</w:t>
      </w:r>
    </w:p>
    <w:p w:rsidR="00666372" w:rsidRPr="00666372" w:rsidRDefault="00666372" w:rsidP="00666372">
      <w:pPr>
        <w:rPr>
          <w:rFonts w:ascii="Franklin Gothic Book" w:hAnsi="Franklin Gothic Book"/>
        </w:rPr>
      </w:pPr>
      <w:r w:rsidRPr="00666372">
        <w:rPr>
          <w:rFonts w:ascii="Franklin Gothic Book" w:hAnsi="Franklin Gothic Book"/>
          <w:b/>
        </w:rPr>
        <w:t>Сроки поставки</w:t>
      </w:r>
      <w:r w:rsidRPr="00666372">
        <w:rPr>
          <w:rFonts w:ascii="Franklin Gothic Book" w:hAnsi="Franklin Gothic Book"/>
        </w:rPr>
        <w:t>: ______________ от даты двустороннего подписания настоящего договора и Приложения №1 и №2.</w:t>
      </w:r>
    </w:p>
    <w:p w:rsidR="00666372" w:rsidRPr="00666372" w:rsidRDefault="00666372" w:rsidP="00666372">
      <w:pPr>
        <w:keepNext/>
        <w:outlineLvl w:val="5"/>
        <w:rPr>
          <w:rFonts w:ascii="Franklin Gothic Book" w:hAnsi="Franklin Gothic Book"/>
          <w:b/>
        </w:rPr>
      </w:pPr>
    </w:p>
    <w:p w:rsidR="00666372" w:rsidRPr="00666372" w:rsidRDefault="00666372" w:rsidP="00666372">
      <w:pPr>
        <w:keepNext/>
        <w:outlineLvl w:val="5"/>
        <w:rPr>
          <w:rFonts w:ascii="Franklin Gothic Book" w:hAnsi="Franklin Gothic Book"/>
          <w:b/>
        </w:rPr>
      </w:pPr>
      <w:r w:rsidRPr="00666372">
        <w:rPr>
          <w:rFonts w:ascii="Franklin Gothic Book" w:hAnsi="Franklin Gothic Book"/>
          <w:b/>
        </w:rPr>
        <w:t xml:space="preserve">От Поставщика:                                                        </w:t>
      </w:r>
      <w:r>
        <w:rPr>
          <w:rFonts w:ascii="Franklin Gothic Book" w:hAnsi="Franklin Gothic Book"/>
          <w:b/>
        </w:rPr>
        <w:t xml:space="preserve">                            </w:t>
      </w:r>
      <w:r w:rsidRPr="00666372">
        <w:rPr>
          <w:rFonts w:ascii="Franklin Gothic Book" w:hAnsi="Franklin Gothic Book"/>
          <w:b/>
        </w:rPr>
        <w:t>От Покупателя:</w:t>
      </w:r>
    </w:p>
    <w:p w:rsidR="00666372" w:rsidRPr="00666372" w:rsidRDefault="00666372" w:rsidP="00666372">
      <w:pPr>
        <w:rPr>
          <w:rFonts w:ascii="Franklin Gothic Book" w:hAnsi="Franklin Gothic Book"/>
          <w:b/>
        </w:rPr>
      </w:pPr>
      <w:r w:rsidRPr="00666372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         </w:t>
      </w:r>
      <w:r w:rsidRPr="00666372">
        <w:rPr>
          <w:rFonts w:ascii="Franklin Gothic Book" w:hAnsi="Franklin Gothic Book"/>
          <w:b/>
        </w:rPr>
        <w:t xml:space="preserve">Технический директор                 </w:t>
      </w:r>
    </w:p>
    <w:p w:rsidR="00666372" w:rsidRPr="00666372" w:rsidRDefault="00666372" w:rsidP="00666372">
      <w:pPr>
        <w:rPr>
          <w:rFonts w:ascii="Franklin Gothic Book" w:hAnsi="Franklin Gothic Book"/>
          <w:b/>
        </w:rPr>
      </w:pPr>
      <w:r w:rsidRPr="00666372">
        <w:rPr>
          <w:rFonts w:ascii="Franklin Gothic Book" w:hAnsi="Franklin Gothic Book"/>
          <w:b/>
        </w:rPr>
        <w:t xml:space="preserve">  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    </w:t>
      </w:r>
      <w:r w:rsidRPr="00666372">
        <w:rPr>
          <w:rFonts w:ascii="Franklin Gothic Book" w:hAnsi="Franklin Gothic Book"/>
          <w:b/>
        </w:rPr>
        <w:t xml:space="preserve"> ПАО «Новороссийский морской                                   </w:t>
      </w:r>
    </w:p>
    <w:p w:rsidR="00666372" w:rsidRPr="00666372" w:rsidRDefault="00666372" w:rsidP="00666372">
      <w:pPr>
        <w:rPr>
          <w:rFonts w:ascii="Franklin Gothic Book" w:hAnsi="Franklin Gothic Book"/>
          <w:b/>
        </w:rPr>
      </w:pPr>
      <w:r w:rsidRPr="00666372">
        <w:rPr>
          <w:rFonts w:ascii="Franklin Gothic Book" w:hAnsi="Franklin Gothic Book"/>
          <w:b/>
        </w:rPr>
        <w:t xml:space="preserve"> 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                </w:t>
      </w:r>
      <w:r w:rsidRPr="00666372">
        <w:rPr>
          <w:rFonts w:ascii="Franklin Gothic Book" w:hAnsi="Franklin Gothic Book"/>
          <w:b/>
        </w:rPr>
        <w:t xml:space="preserve">  торговый порт»                                                                       </w:t>
      </w:r>
    </w:p>
    <w:p w:rsidR="00666372" w:rsidRPr="00666372" w:rsidRDefault="00666372" w:rsidP="00666372">
      <w:pPr>
        <w:rPr>
          <w:rFonts w:ascii="Franklin Gothic Book" w:hAnsi="Franklin Gothic Book"/>
          <w:b/>
        </w:rPr>
      </w:pPr>
    </w:p>
    <w:p w:rsidR="00666372" w:rsidRPr="00666372" w:rsidRDefault="00666372" w:rsidP="00666372">
      <w:pPr>
        <w:rPr>
          <w:rFonts w:ascii="Franklin Gothic Book" w:hAnsi="Franklin Gothic Book"/>
          <w:b/>
        </w:rPr>
      </w:pPr>
      <w:r w:rsidRPr="00666372">
        <w:rPr>
          <w:rFonts w:ascii="Franklin Gothic Book" w:hAnsi="Franklin Gothic Book"/>
          <w:b/>
        </w:rPr>
        <w:t>____________________                                                _________________ И.В. Белухин</w:t>
      </w:r>
    </w:p>
    <w:p w:rsidR="00666372" w:rsidRPr="00666372" w:rsidRDefault="00666372" w:rsidP="00666372">
      <w:pPr>
        <w:rPr>
          <w:rFonts w:ascii="Franklin Gothic Book" w:hAnsi="Franklin Gothic Book"/>
          <w:b/>
        </w:rPr>
      </w:pPr>
      <w:r w:rsidRPr="00666372">
        <w:rPr>
          <w:rFonts w:ascii="Franklin Gothic Book" w:hAnsi="Franklin Gothic Book"/>
          <w:b/>
        </w:rPr>
        <w:t xml:space="preserve"> «____» _________________ 2016 г.                            «____» ________________ 2016 г.</w:t>
      </w:r>
    </w:p>
    <w:p w:rsidR="008B657E" w:rsidRDefault="008B657E" w:rsidP="006C09C1">
      <w:pPr>
        <w:rPr>
          <w:rFonts w:ascii="Franklin Gothic Book" w:hAnsi="Franklin Gothic Book"/>
          <w:b/>
        </w:rPr>
      </w:pPr>
    </w:p>
    <w:p w:rsidR="008B657E" w:rsidRDefault="008B657E" w:rsidP="006C09C1">
      <w:pPr>
        <w:rPr>
          <w:rFonts w:ascii="Franklin Gothic Book" w:hAnsi="Franklin Gothic Book"/>
          <w:b/>
        </w:rPr>
      </w:pPr>
    </w:p>
    <w:p w:rsidR="008B657E" w:rsidRDefault="008B657E" w:rsidP="006C09C1">
      <w:pPr>
        <w:rPr>
          <w:rFonts w:ascii="Franklin Gothic Book" w:hAnsi="Franklin Gothic Book"/>
          <w:b/>
        </w:rPr>
      </w:pPr>
    </w:p>
    <w:p w:rsidR="008B657E" w:rsidRDefault="008B657E" w:rsidP="006C09C1">
      <w:pPr>
        <w:rPr>
          <w:rFonts w:ascii="Franklin Gothic Book" w:hAnsi="Franklin Gothic Book"/>
          <w:b/>
        </w:rPr>
      </w:pPr>
    </w:p>
    <w:p w:rsidR="008B657E" w:rsidRDefault="008B657E" w:rsidP="006C09C1">
      <w:pPr>
        <w:rPr>
          <w:rFonts w:ascii="Franklin Gothic Book" w:hAnsi="Franklin Gothic Book"/>
          <w:b/>
        </w:rPr>
      </w:pPr>
    </w:p>
    <w:p w:rsidR="008B657E" w:rsidRDefault="008B657E" w:rsidP="006C09C1">
      <w:pPr>
        <w:rPr>
          <w:rFonts w:ascii="Franklin Gothic Book" w:hAnsi="Franklin Gothic Book"/>
          <w:b/>
        </w:rPr>
      </w:pPr>
    </w:p>
    <w:p w:rsidR="008B657E" w:rsidRDefault="008B657E" w:rsidP="006C09C1">
      <w:pPr>
        <w:rPr>
          <w:rFonts w:ascii="Franklin Gothic Book" w:hAnsi="Franklin Gothic Book"/>
          <w:b/>
        </w:rPr>
      </w:pPr>
    </w:p>
    <w:p w:rsidR="008B657E" w:rsidRDefault="008B657E" w:rsidP="006C09C1">
      <w:pPr>
        <w:rPr>
          <w:rFonts w:ascii="Franklin Gothic Book" w:hAnsi="Franklin Gothic Book"/>
          <w:b/>
        </w:rPr>
      </w:pPr>
    </w:p>
    <w:p w:rsidR="008B657E" w:rsidRDefault="008B657E" w:rsidP="006C09C1">
      <w:pPr>
        <w:rPr>
          <w:rFonts w:ascii="Franklin Gothic Book" w:hAnsi="Franklin Gothic Book"/>
          <w:b/>
        </w:rPr>
      </w:pPr>
    </w:p>
    <w:p w:rsidR="008B657E" w:rsidRDefault="008B657E" w:rsidP="006C09C1">
      <w:pPr>
        <w:rPr>
          <w:rFonts w:ascii="Franklin Gothic Book" w:hAnsi="Franklin Gothic Book"/>
          <w:b/>
        </w:rPr>
      </w:pPr>
    </w:p>
    <w:p w:rsidR="008B657E" w:rsidRDefault="008B657E" w:rsidP="006C09C1">
      <w:pPr>
        <w:rPr>
          <w:rFonts w:ascii="Franklin Gothic Book" w:hAnsi="Franklin Gothic Book"/>
          <w:b/>
        </w:rPr>
      </w:pPr>
    </w:p>
    <w:p w:rsidR="008B657E" w:rsidRDefault="008B657E" w:rsidP="006C09C1">
      <w:pPr>
        <w:rPr>
          <w:rFonts w:ascii="Franklin Gothic Book" w:hAnsi="Franklin Gothic Book"/>
          <w:b/>
        </w:rPr>
      </w:pPr>
    </w:p>
    <w:p w:rsidR="008B657E" w:rsidRDefault="008B657E" w:rsidP="006C09C1">
      <w:pPr>
        <w:rPr>
          <w:rFonts w:ascii="Franklin Gothic Book" w:hAnsi="Franklin Gothic Book"/>
          <w:b/>
        </w:rPr>
      </w:pPr>
    </w:p>
    <w:p w:rsidR="008B657E" w:rsidRDefault="008B657E" w:rsidP="006C09C1">
      <w:pPr>
        <w:rPr>
          <w:rFonts w:ascii="Franklin Gothic Book" w:hAnsi="Franklin Gothic Book"/>
          <w:b/>
        </w:rPr>
      </w:pPr>
    </w:p>
    <w:p w:rsidR="008B657E" w:rsidRDefault="008B657E" w:rsidP="006C09C1">
      <w:pPr>
        <w:rPr>
          <w:rFonts w:ascii="Franklin Gothic Book" w:hAnsi="Franklin Gothic Book"/>
          <w:b/>
        </w:rPr>
      </w:pPr>
    </w:p>
    <w:p w:rsidR="008B657E" w:rsidRDefault="008B657E" w:rsidP="006C09C1">
      <w:pPr>
        <w:rPr>
          <w:rFonts w:ascii="Franklin Gothic Book" w:hAnsi="Franklin Gothic Book"/>
          <w:b/>
        </w:rPr>
      </w:pPr>
    </w:p>
    <w:p w:rsidR="006C09C1" w:rsidRPr="006C09C1" w:rsidRDefault="006C09C1" w:rsidP="006C09C1">
      <w:pPr>
        <w:rPr>
          <w:rFonts w:ascii="Franklin Gothic Book" w:eastAsia="Calibri" w:hAnsi="Franklin Gothic Book"/>
          <w:b/>
          <w:lang w:eastAsia="en-US"/>
        </w:rPr>
      </w:pPr>
      <w:r w:rsidRPr="006C09C1">
        <w:rPr>
          <w:rFonts w:ascii="Franklin Gothic Book" w:hAnsi="Franklin Gothic Book"/>
          <w:b/>
        </w:rPr>
        <w:t>Приложение №2 к договору № НМТП________  от  «______»____________2016 г.</w:t>
      </w:r>
    </w:p>
    <w:p w:rsidR="006C09C1" w:rsidRPr="006C09C1" w:rsidRDefault="006C09C1" w:rsidP="006C09C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C09C1" w:rsidRPr="006C09C1" w:rsidRDefault="006C09C1" w:rsidP="006C09C1">
      <w:pPr>
        <w:ind w:left="-284" w:firstLine="284"/>
        <w:jc w:val="center"/>
        <w:rPr>
          <w:rFonts w:ascii="Franklin Gothic Book" w:eastAsia="Calibri" w:hAnsi="Franklin Gothic Book"/>
          <w:lang w:eastAsia="en-US"/>
        </w:rPr>
      </w:pPr>
    </w:p>
    <w:p w:rsidR="006C09C1" w:rsidRPr="006C09C1" w:rsidRDefault="006C09C1" w:rsidP="006C09C1">
      <w:pPr>
        <w:jc w:val="both"/>
        <w:rPr>
          <w:rFonts w:ascii="Franklin Gothic Book" w:eastAsia="Calibri" w:hAnsi="Franklin Gothic Book"/>
          <w:lang w:eastAsia="en-US"/>
        </w:rPr>
      </w:pPr>
      <w:r w:rsidRPr="006C09C1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6C09C1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6C09C1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6C09C1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6C09C1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6C09C1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6C09C1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C09C1" w:rsidRPr="006C09C1" w:rsidRDefault="006C09C1" w:rsidP="006C09C1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6C09C1" w:rsidRPr="006C09C1" w:rsidTr="006C09C1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C1" w:rsidRPr="006C09C1" w:rsidRDefault="006C09C1" w:rsidP="006C09C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6C09C1" w:rsidRPr="006C09C1" w:rsidRDefault="006C09C1" w:rsidP="006C09C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C1" w:rsidRPr="006C09C1" w:rsidRDefault="006C09C1" w:rsidP="006C09C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6C09C1" w:rsidRPr="006C09C1" w:rsidRDefault="006C09C1" w:rsidP="006C09C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6C09C1" w:rsidRPr="006C09C1" w:rsidTr="006C09C1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C1" w:rsidRPr="006C09C1" w:rsidRDefault="006C09C1" w:rsidP="006C09C1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6C09C1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6C09C1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C09C1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C09C1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C09C1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C09C1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C09C1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C09C1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6C09C1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C09C1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6C09C1" w:rsidRPr="006C09C1" w:rsidRDefault="006C09C1" w:rsidP="006C09C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C09C1" w:rsidRPr="006C09C1" w:rsidRDefault="006C09C1" w:rsidP="006C09C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C09C1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C09C1" w:rsidRPr="006C09C1" w:rsidRDefault="006C09C1" w:rsidP="006C09C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C09C1" w:rsidRPr="006C09C1" w:rsidRDefault="006C09C1" w:rsidP="006C09C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C09C1" w:rsidRPr="006C09C1" w:rsidRDefault="006C09C1" w:rsidP="006C09C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C09C1" w:rsidRPr="006C09C1" w:rsidRDefault="006C09C1" w:rsidP="006C09C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C09C1" w:rsidRPr="006C09C1" w:rsidRDefault="006C09C1" w:rsidP="006C09C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C09C1" w:rsidRPr="006C09C1" w:rsidRDefault="006C09C1" w:rsidP="006C09C1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6C09C1" w:rsidRPr="006C09C1" w:rsidRDefault="006C09C1" w:rsidP="006C09C1">
      <w:pPr>
        <w:rPr>
          <w:rFonts w:ascii="Franklin Gothic Book" w:eastAsia="Calibri" w:hAnsi="Franklin Gothic Book"/>
          <w:lang w:eastAsia="en-US"/>
        </w:rPr>
      </w:pPr>
    </w:p>
    <w:p w:rsidR="006C09C1" w:rsidRPr="006C09C1" w:rsidRDefault="006C09C1" w:rsidP="006C09C1">
      <w:pPr>
        <w:jc w:val="both"/>
        <w:rPr>
          <w:rFonts w:ascii="Franklin Gothic Book" w:eastAsia="Calibri" w:hAnsi="Franklin Gothic Book"/>
          <w:lang w:eastAsia="en-US"/>
        </w:rPr>
      </w:pPr>
      <w:r w:rsidRPr="006C09C1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6C09C1" w:rsidRPr="006C09C1" w:rsidRDefault="006C09C1" w:rsidP="006C09C1">
      <w:pPr>
        <w:rPr>
          <w:rFonts w:ascii="Franklin Gothic Book" w:eastAsia="Calibri" w:hAnsi="Franklin Gothic Book"/>
          <w:lang w:eastAsia="en-US"/>
        </w:rPr>
      </w:pPr>
    </w:p>
    <w:p w:rsidR="006C09C1" w:rsidRPr="006C09C1" w:rsidRDefault="006C09C1" w:rsidP="006C09C1">
      <w:pPr>
        <w:rPr>
          <w:rFonts w:ascii="Franklin Gothic Book" w:eastAsia="Calibri" w:hAnsi="Franklin Gothic Book"/>
          <w:lang w:eastAsia="en-US"/>
        </w:rPr>
      </w:pPr>
    </w:p>
    <w:p w:rsidR="006C09C1" w:rsidRPr="006C09C1" w:rsidRDefault="006C09C1" w:rsidP="006C09C1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6C09C1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6C09C1" w:rsidRPr="006C09C1" w:rsidRDefault="006C09C1" w:rsidP="006C09C1">
      <w:pPr>
        <w:tabs>
          <w:tab w:val="center" w:pos="4677"/>
        </w:tabs>
        <w:rPr>
          <w:rFonts w:ascii="Franklin Gothic Book" w:eastAsia="Calibri" w:hAnsi="Franklin Gothic Book"/>
          <w:lang w:eastAsia="en-US"/>
        </w:rPr>
      </w:pPr>
      <w:r w:rsidRPr="006C09C1">
        <w:rPr>
          <w:rFonts w:ascii="Franklin Gothic Book" w:eastAsia="Calibri" w:hAnsi="Franklin Gothic Book"/>
          <w:lang w:eastAsia="en-US"/>
        </w:rPr>
        <w:t>Дата</w:t>
      </w:r>
      <w:r w:rsidRPr="006C09C1">
        <w:rPr>
          <w:rFonts w:ascii="Franklin Gothic Book" w:eastAsia="Calibri" w:hAnsi="Franklin Gothic Book"/>
          <w:lang w:eastAsia="en-US"/>
        </w:rPr>
        <w:tab/>
        <w:t>м.п.</w:t>
      </w:r>
    </w:p>
    <w:p w:rsidR="006C09C1" w:rsidRPr="002407E6" w:rsidRDefault="006C09C1" w:rsidP="006C09C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sz w:val="22"/>
          <w:szCs w:val="22"/>
          <w:lang w:eastAsia="ar-SA"/>
        </w:rPr>
      </w:pPr>
    </w:p>
    <w:p w:rsidR="006C09C1" w:rsidRPr="002407E6" w:rsidRDefault="006C09C1" w:rsidP="006C09C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sz w:val="22"/>
          <w:szCs w:val="22"/>
          <w:lang w:eastAsia="ar-SA"/>
        </w:rPr>
      </w:pPr>
    </w:p>
    <w:p w:rsidR="006C09C1" w:rsidRPr="002407E6" w:rsidRDefault="006C09C1" w:rsidP="006C09C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sz w:val="22"/>
          <w:szCs w:val="22"/>
          <w:lang w:eastAsia="ar-SA"/>
        </w:rPr>
      </w:pPr>
    </w:p>
    <w:p w:rsidR="006C09C1" w:rsidRPr="006C09C1" w:rsidRDefault="006C09C1" w:rsidP="006C09C1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6C09C1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6C09C1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C09C1" w:rsidRPr="006C09C1" w:rsidRDefault="006C09C1" w:rsidP="006C09C1">
      <w:pPr>
        <w:ind w:left="-567" w:right="-284"/>
        <w:rPr>
          <w:rFonts w:ascii="Franklin Gothic Book" w:hAnsi="Franklin Gothic Book"/>
          <w:sz w:val="20"/>
          <w:szCs w:val="20"/>
        </w:rPr>
      </w:pPr>
      <w:r w:rsidRPr="006C09C1">
        <w:rPr>
          <w:rFonts w:ascii="Franklin Gothic Book" w:hAnsi="Franklin Gothic Book"/>
          <w:b/>
          <w:sz w:val="20"/>
          <w:szCs w:val="20"/>
          <w:lang w:eastAsia="ar-SA"/>
        </w:rPr>
        <w:t xml:space="preserve">         АНКЕТА </w:t>
      </w:r>
      <w:r w:rsidRPr="006C09C1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6C09C1" w:rsidRPr="006C09C1" w:rsidRDefault="006C09C1" w:rsidP="006C09C1">
      <w:pPr>
        <w:jc w:val="both"/>
        <w:rPr>
          <w:rFonts w:ascii="Franklin Gothic Book" w:hAnsi="Franklin Gothic Book"/>
          <w:sz w:val="20"/>
          <w:szCs w:val="20"/>
        </w:rPr>
      </w:pPr>
    </w:p>
    <w:p w:rsidR="00531F5B" w:rsidRPr="00531F5B" w:rsidRDefault="00531F5B" w:rsidP="00531F5B">
      <w:pPr>
        <w:rPr>
          <w:rFonts w:ascii="Franklin Gothic Book" w:hAnsi="Franklin Gothic Book"/>
          <w:sz w:val="20"/>
          <w:szCs w:val="20"/>
        </w:rPr>
      </w:pPr>
    </w:p>
    <w:p w:rsidR="00204AAE" w:rsidRPr="00531F5B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8B657E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6C09C1">
        <w:rPr>
          <w:rFonts w:ascii="Franklin Gothic Book" w:hAnsi="Franklin Gothic Book"/>
          <w:vertAlign w:val="superscript"/>
        </w:rPr>
        <w:t>рабочих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"/>
        <w:gridCol w:w="3411"/>
        <w:gridCol w:w="1461"/>
        <w:gridCol w:w="1134"/>
        <w:gridCol w:w="960"/>
        <w:gridCol w:w="32"/>
        <w:gridCol w:w="906"/>
        <w:gridCol w:w="1362"/>
        <w:gridCol w:w="33"/>
      </w:tblGrid>
      <w:tr w:rsidR="00666372" w:rsidRPr="0076581C" w:rsidTr="00666372">
        <w:trPr>
          <w:trHeight w:val="1122"/>
        </w:trPr>
        <w:tc>
          <w:tcPr>
            <w:tcW w:w="1048" w:type="dxa"/>
            <w:tcBorders>
              <w:bottom w:val="single" w:sz="4" w:space="0" w:color="auto"/>
            </w:tcBorders>
            <w:noWrap/>
            <w:vAlign w:val="center"/>
          </w:tcPr>
          <w:p w:rsidR="00666372" w:rsidRPr="009F0E7B" w:rsidRDefault="00666372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372" w:rsidRPr="009F0E7B" w:rsidRDefault="00666372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:rsidR="00666372" w:rsidRPr="00531F5B" w:rsidRDefault="00666372" w:rsidP="00B5785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Кат.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6372" w:rsidRPr="00531F5B" w:rsidRDefault="00666372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666372" w:rsidRPr="00531F5B" w:rsidRDefault="00666372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center"/>
          </w:tcPr>
          <w:p w:rsidR="00666372" w:rsidRPr="009F0E7B" w:rsidRDefault="00666372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66372" w:rsidRPr="009F0E7B" w:rsidRDefault="00666372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666372" w:rsidRPr="0076581C" w:rsidRDefault="00666372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Клещи для хомутов шлангов, патрубков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619250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Клещи зажимные для хомутов типа OETIKER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619251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Клещи для быстрозажимной муфты топливных труб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619252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Зажимные клещи для остановки потока жидкости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619254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Набор автомобильных инструментов в SOS-ложементе - 2301SOS5 UNIOR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623126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автомобильных инструментов  в SOS-ложементе - 2301SOS6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623127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автомобильных инструментов  в SOS-ложементе - 2301SOS7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ind w:left="384" w:firstLine="14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              623128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Приспособление для фиксации и регулировки распределительного вала - 2203/2BI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619723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Приспособление универсальное для центровки сцепления - 2206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619730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Втулка к приспособлению для снятия пружин клапанов 2202.1/2 UNIOR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620208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Втулка к приспособлению для снятия пружин клапанов 2202.1/2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620209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Втулка к приспособлению для снятия пружин клапанов 2202.1/2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620210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Втулка к приспособлению для снятия пружин клапанов 2202.1/2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620567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Втулка к приспособлению для снятия пружин клапанов 2202.1/2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620567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Инструмент для измерения углов затяжки - 2213/2BI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622815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головок ударных 1/2" для колёсных дисков - 231/4PCB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616770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Клещи для троса ручного тормоза - 2030/2BI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619734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Съёмник шаровых опор - 2032/2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Щипцы для тормозных пружин - 2037/2BI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620227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Съёмник для шарниров равных угловых скоростей (ШРУС) - 2041/2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620232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Тестер оптический в пластиковом кейсе - 1980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621403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ключей TORX с Т-образной рукояткой в картонной коробке - 193TXCB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608880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Рукоятка Т-образная с карданным шарниром 1/2" - 194/1B2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608114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головок торцевых шестигранных удалённых 1/4" на подвеске - 188H6LP9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622629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ind w:right="-95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головок торцевых шестигранных  удлинённых 3/8" на подвеске - 238H6LP7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622631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головок торцевых двенадцатигранных удлинённых 1/2" на подвеске -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622636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отвёрток, рукоятки CR, в картонной упаковке - 607CS7CR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617026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головок торцевых 1/4" с принадлежностями в ложементе - 964/5S12SOS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621185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головок торцевых  3/8" в SOS-ложементе - 964/25SOS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ind w:left="419" w:firstLine="27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             621080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Рукоятка реверсивная BI, 1/2" - 190.1/1ABI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611782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31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ind w:right="-95"/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Ножницы D860-225 KNIPEX ER-D860-225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ER-D860-225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32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Фонарик с лампой LED KNPEX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HE-50817200000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  <w:lang w:val="en-US"/>
              </w:rPr>
            </w:pPr>
            <w:r w:rsidRPr="00666372">
              <w:rPr>
                <w:rFonts w:ascii="Franklin Gothic Book" w:hAnsi="Franklin Gothic Book"/>
              </w:rPr>
              <w:t xml:space="preserve">Шабер плоский - 777/6A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612228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34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Шабер трёхгранный ложечный - 777/6C UNIOR 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612234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35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Съёмник клипс –  1940/2</w:t>
            </w:r>
            <w:r w:rsidRPr="00666372">
              <w:rPr>
                <w:rFonts w:ascii="Franklin Gothic Book" w:hAnsi="Franklin Gothic Book"/>
                <w:lang w:val="en-US"/>
              </w:rPr>
              <w:t>BI</w:t>
            </w:r>
            <w:r w:rsidRPr="00666372">
              <w:rPr>
                <w:rFonts w:ascii="Franklin Gothic Book" w:hAnsi="Franklin Gothic Book"/>
              </w:rPr>
              <w:t xml:space="preserve"> UNOR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619267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36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Съёмник клипс  – 1940.</w:t>
            </w:r>
            <w:r w:rsidRPr="00666372">
              <w:rPr>
                <w:rFonts w:ascii="Franklin Gothic Book" w:hAnsi="Franklin Gothic Book"/>
                <w:lang w:val="en-US"/>
              </w:rPr>
              <w:t>1</w:t>
            </w:r>
            <w:r w:rsidRPr="00666372">
              <w:rPr>
                <w:rFonts w:ascii="Franklin Gothic Book" w:hAnsi="Franklin Gothic Book"/>
              </w:rPr>
              <w:t>/2</w:t>
            </w:r>
            <w:r w:rsidRPr="00666372">
              <w:rPr>
                <w:rFonts w:ascii="Franklin Gothic Book" w:hAnsi="Franklin Gothic Book"/>
                <w:lang w:val="en-US"/>
              </w:rPr>
              <w:t>BI</w:t>
            </w:r>
            <w:r w:rsidRPr="00666372">
              <w:rPr>
                <w:rFonts w:ascii="Franklin Gothic Book" w:hAnsi="Franklin Gothic Book"/>
              </w:rPr>
              <w:t xml:space="preserve"> UNOR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619268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37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Съёмник клипс  – 1940</w:t>
            </w:r>
            <w:r w:rsidRPr="00666372">
              <w:rPr>
                <w:rFonts w:ascii="Franklin Gothic Book" w:hAnsi="Franklin Gothic Book"/>
                <w:lang w:val="en-US"/>
              </w:rPr>
              <w:t>.2</w:t>
            </w:r>
            <w:r w:rsidRPr="00666372">
              <w:rPr>
                <w:rFonts w:ascii="Franklin Gothic Book" w:hAnsi="Franklin Gothic Book"/>
              </w:rPr>
              <w:t>/2</w:t>
            </w:r>
            <w:r w:rsidRPr="00666372">
              <w:rPr>
                <w:rFonts w:ascii="Franklin Gothic Book" w:hAnsi="Franklin Gothic Book"/>
                <w:lang w:val="en-US"/>
              </w:rPr>
              <w:t>BI</w:t>
            </w:r>
            <w:r w:rsidRPr="00666372">
              <w:rPr>
                <w:rFonts w:ascii="Franklin Gothic Book" w:hAnsi="Franklin Gothic Book"/>
              </w:rPr>
              <w:t xml:space="preserve"> UNOR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619269</w:t>
            </w:r>
          </w:p>
        </w:tc>
        <w:tc>
          <w:tcPr>
            <w:tcW w:w="1134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666372">
        <w:trPr>
          <w:trHeight w:val="302"/>
        </w:trPr>
        <w:tc>
          <w:tcPr>
            <w:tcW w:w="1048" w:type="dxa"/>
            <w:noWrap/>
            <w:vAlign w:val="center"/>
          </w:tcPr>
          <w:p w:rsidR="00666372" w:rsidRPr="009F0E7B" w:rsidRDefault="00666372" w:rsidP="0066637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38</w:t>
            </w:r>
          </w:p>
        </w:tc>
        <w:tc>
          <w:tcPr>
            <w:tcW w:w="3411" w:type="dxa"/>
            <w:shd w:val="clear" w:color="auto" w:fill="auto"/>
          </w:tcPr>
          <w:p w:rsidR="00666372" w:rsidRPr="00666372" w:rsidRDefault="00666372" w:rsidP="00666372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Набор комбинированных трещоточных ключей М 50720-10М KNIPEX</w:t>
            </w:r>
          </w:p>
        </w:tc>
        <w:tc>
          <w:tcPr>
            <w:tcW w:w="1461" w:type="dxa"/>
          </w:tcPr>
          <w:p w:rsidR="00666372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vAlign w:val="center"/>
          </w:tcPr>
          <w:p w:rsidR="00666372" w:rsidRDefault="00707B18" w:rsidP="0066637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666372" w:rsidRPr="00FF3164" w:rsidRDefault="00666372" w:rsidP="0066637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6372" w:rsidRPr="00FF3164" w:rsidRDefault="00666372" w:rsidP="0066637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07B18" w:rsidRPr="0076581C" w:rsidTr="00186B3B">
        <w:trPr>
          <w:trHeight w:val="302"/>
        </w:trPr>
        <w:tc>
          <w:tcPr>
            <w:tcW w:w="1048" w:type="dxa"/>
            <w:noWrap/>
            <w:vAlign w:val="center"/>
          </w:tcPr>
          <w:p w:rsidR="00707B18" w:rsidRPr="009F0E7B" w:rsidRDefault="00707B18" w:rsidP="00707B1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39</w:t>
            </w:r>
          </w:p>
        </w:tc>
        <w:tc>
          <w:tcPr>
            <w:tcW w:w="3411" w:type="dxa"/>
            <w:shd w:val="clear" w:color="auto" w:fill="auto"/>
          </w:tcPr>
          <w:p w:rsidR="00707B18" w:rsidRPr="00666372" w:rsidRDefault="00707B18" w:rsidP="00707B18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Вставка для трещоточного ключа 50825-12 KNIPEX </w:t>
            </w:r>
          </w:p>
        </w:tc>
        <w:tc>
          <w:tcPr>
            <w:tcW w:w="1461" w:type="dxa"/>
          </w:tcPr>
          <w:p w:rsidR="00707B18" w:rsidRDefault="00707B18" w:rsidP="00707B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HE-50825121083</w:t>
            </w:r>
          </w:p>
        </w:tc>
        <w:tc>
          <w:tcPr>
            <w:tcW w:w="1134" w:type="dxa"/>
          </w:tcPr>
          <w:p w:rsidR="00707B18" w:rsidRDefault="00707B18" w:rsidP="00707B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707B18" w:rsidRPr="00FF3164" w:rsidRDefault="00707B18" w:rsidP="00707B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707B18" w:rsidRPr="00FF3164" w:rsidRDefault="00707B18" w:rsidP="00707B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707B18" w:rsidRPr="00FF3164" w:rsidRDefault="00707B18" w:rsidP="00707B1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07B18" w:rsidRPr="0076581C" w:rsidTr="00186B3B">
        <w:trPr>
          <w:trHeight w:val="302"/>
        </w:trPr>
        <w:tc>
          <w:tcPr>
            <w:tcW w:w="1048" w:type="dxa"/>
            <w:noWrap/>
            <w:vAlign w:val="center"/>
          </w:tcPr>
          <w:p w:rsidR="00707B18" w:rsidRPr="009F0E7B" w:rsidRDefault="00707B18" w:rsidP="00707B1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3411" w:type="dxa"/>
            <w:shd w:val="clear" w:color="auto" w:fill="auto"/>
          </w:tcPr>
          <w:p w:rsidR="00707B18" w:rsidRPr="00666372" w:rsidRDefault="00707B18" w:rsidP="00707B18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Вставка для трещоточного ключа  50840-1213 KNIPEX </w:t>
            </w:r>
          </w:p>
        </w:tc>
        <w:tc>
          <w:tcPr>
            <w:tcW w:w="1461" w:type="dxa"/>
          </w:tcPr>
          <w:p w:rsidR="00707B18" w:rsidRDefault="00707B18" w:rsidP="00707B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HE-50840121383</w:t>
            </w:r>
          </w:p>
        </w:tc>
        <w:tc>
          <w:tcPr>
            <w:tcW w:w="1134" w:type="dxa"/>
          </w:tcPr>
          <w:p w:rsidR="00707B18" w:rsidRDefault="00707B18" w:rsidP="00707B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707B18" w:rsidRPr="00FF3164" w:rsidRDefault="00707B18" w:rsidP="00707B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707B18" w:rsidRPr="00FF3164" w:rsidRDefault="00707B18" w:rsidP="00707B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707B18" w:rsidRPr="00FF3164" w:rsidRDefault="00707B18" w:rsidP="00707B1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07B18" w:rsidRPr="0076581C" w:rsidTr="00186B3B">
        <w:trPr>
          <w:trHeight w:val="302"/>
        </w:trPr>
        <w:tc>
          <w:tcPr>
            <w:tcW w:w="1048" w:type="dxa"/>
            <w:noWrap/>
            <w:vAlign w:val="center"/>
          </w:tcPr>
          <w:p w:rsidR="00707B18" w:rsidRPr="009F0E7B" w:rsidRDefault="00707B18" w:rsidP="00707B1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41</w:t>
            </w:r>
          </w:p>
        </w:tc>
        <w:tc>
          <w:tcPr>
            <w:tcW w:w="3411" w:type="dxa"/>
            <w:shd w:val="clear" w:color="auto" w:fill="auto"/>
          </w:tcPr>
          <w:p w:rsidR="00707B18" w:rsidRPr="00666372" w:rsidRDefault="00707B18" w:rsidP="00707B18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Вставка для трещоточного ключа 50850-1219 KNIPEX </w:t>
            </w:r>
          </w:p>
        </w:tc>
        <w:tc>
          <w:tcPr>
            <w:tcW w:w="1461" w:type="dxa"/>
          </w:tcPr>
          <w:p w:rsidR="00707B18" w:rsidRDefault="00707B18" w:rsidP="00707B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HE-50850121983</w:t>
            </w:r>
          </w:p>
        </w:tc>
        <w:tc>
          <w:tcPr>
            <w:tcW w:w="1134" w:type="dxa"/>
          </w:tcPr>
          <w:p w:rsidR="00707B18" w:rsidRDefault="00707B18" w:rsidP="00707B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707B18" w:rsidRPr="00FF3164" w:rsidRDefault="00707B18" w:rsidP="00707B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707B18" w:rsidRPr="00FF3164" w:rsidRDefault="00707B18" w:rsidP="00707B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707B18" w:rsidRPr="00FF3164" w:rsidRDefault="00707B18" w:rsidP="00707B1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07B18" w:rsidRPr="0076581C" w:rsidTr="00186B3B">
        <w:trPr>
          <w:trHeight w:val="302"/>
        </w:trPr>
        <w:tc>
          <w:tcPr>
            <w:tcW w:w="1048" w:type="dxa"/>
            <w:noWrap/>
            <w:vAlign w:val="center"/>
          </w:tcPr>
          <w:p w:rsidR="00707B18" w:rsidRPr="009F0E7B" w:rsidRDefault="00707B18" w:rsidP="00707B1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42</w:t>
            </w:r>
          </w:p>
        </w:tc>
        <w:tc>
          <w:tcPr>
            <w:tcW w:w="3411" w:type="dxa"/>
            <w:shd w:val="clear" w:color="auto" w:fill="auto"/>
          </w:tcPr>
          <w:p w:rsidR="00707B18" w:rsidRPr="00666372" w:rsidRDefault="00707B18" w:rsidP="00707B18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съёмников стопорных колец в SOS-ложементе - 964/8ASOS UNIOR </w:t>
            </w:r>
          </w:p>
        </w:tc>
        <w:tc>
          <w:tcPr>
            <w:tcW w:w="1461" w:type="dxa"/>
          </w:tcPr>
          <w:p w:rsidR="00707B18" w:rsidRDefault="00707B18" w:rsidP="00707B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621061</w:t>
            </w:r>
          </w:p>
        </w:tc>
        <w:tc>
          <w:tcPr>
            <w:tcW w:w="1134" w:type="dxa"/>
          </w:tcPr>
          <w:p w:rsidR="00707B18" w:rsidRDefault="00707B18" w:rsidP="00707B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960" w:type="dxa"/>
            <w:noWrap/>
            <w:vAlign w:val="center"/>
          </w:tcPr>
          <w:p w:rsidR="00707B18" w:rsidRPr="00FF3164" w:rsidRDefault="00707B18" w:rsidP="00707B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707B18" w:rsidRPr="00FF3164" w:rsidRDefault="00707B18" w:rsidP="00707B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707B18" w:rsidRPr="00FF3164" w:rsidRDefault="00707B18" w:rsidP="00707B1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07B18" w:rsidRPr="0076581C" w:rsidTr="00186B3B">
        <w:trPr>
          <w:trHeight w:val="302"/>
        </w:trPr>
        <w:tc>
          <w:tcPr>
            <w:tcW w:w="1048" w:type="dxa"/>
            <w:noWrap/>
            <w:vAlign w:val="center"/>
          </w:tcPr>
          <w:p w:rsidR="00707B18" w:rsidRPr="009F0E7B" w:rsidRDefault="00707B18" w:rsidP="00707B1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43</w:t>
            </w:r>
          </w:p>
        </w:tc>
        <w:tc>
          <w:tcPr>
            <w:tcW w:w="3411" w:type="dxa"/>
            <w:shd w:val="clear" w:color="auto" w:fill="auto"/>
          </w:tcPr>
          <w:p w:rsidR="00707B18" w:rsidRPr="00666372" w:rsidRDefault="00707B18" w:rsidP="00707B18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экстракторов 471 901 3 KNIPEX </w:t>
            </w:r>
          </w:p>
        </w:tc>
        <w:tc>
          <w:tcPr>
            <w:tcW w:w="1461" w:type="dxa"/>
          </w:tcPr>
          <w:p w:rsidR="00707B18" w:rsidRDefault="00707B18" w:rsidP="00707B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RE-4719013</w:t>
            </w:r>
          </w:p>
        </w:tc>
        <w:tc>
          <w:tcPr>
            <w:tcW w:w="1134" w:type="dxa"/>
          </w:tcPr>
          <w:p w:rsidR="00707B18" w:rsidRDefault="00707B18" w:rsidP="00707B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960" w:type="dxa"/>
            <w:noWrap/>
            <w:vAlign w:val="center"/>
          </w:tcPr>
          <w:p w:rsidR="00707B18" w:rsidRPr="00FF3164" w:rsidRDefault="00707B18" w:rsidP="00707B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707B18" w:rsidRPr="00FF3164" w:rsidRDefault="00707B18" w:rsidP="00707B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707B18" w:rsidRPr="00FF3164" w:rsidRDefault="00707B18" w:rsidP="00707B1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07B18" w:rsidRPr="0076581C" w:rsidTr="00186B3B">
        <w:trPr>
          <w:trHeight w:val="302"/>
        </w:trPr>
        <w:tc>
          <w:tcPr>
            <w:tcW w:w="1048" w:type="dxa"/>
            <w:noWrap/>
            <w:vAlign w:val="center"/>
          </w:tcPr>
          <w:p w:rsidR="00707B18" w:rsidRPr="009F0E7B" w:rsidRDefault="00707B18" w:rsidP="00707B1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44</w:t>
            </w:r>
          </w:p>
        </w:tc>
        <w:tc>
          <w:tcPr>
            <w:tcW w:w="3411" w:type="dxa"/>
            <w:shd w:val="clear" w:color="auto" w:fill="auto"/>
          </w:tcPr>
          <w:p w:rsidR="00707B18" w:rsidRPr="00666372" w:rsidRDefault="00707B18" w:rsidP="00707B18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Клещи конусные автомобильные 84 21 200 KNIPEX </w:t>
            </w:r>
          </w:p>
        </w:tc>
        <w:tc>
          <w:tcPr>
            <w:tcW w:w="1461" w:type="dxa"/>
          </w:tcPr>
          <w:p w:rsidR="00707B18" w:rsidRDefault="00707B18" w:rsidP="00707B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KN-8421200</w:t>
            </w:r>
          </w:p>
        </w:tc>
        <w:tc>
          <w:tcPr>
            <w:tcW w:w="1134" w:type="dxa"/>
          </w:tcPr>
          <w:p w:rsidR="00707B18" w:rsidRDefault="00707B18" w:rsidP="00707B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707B18" w:rsidRPr="00FF3164" w:rsidRDefault="00707B18" w:rsidP="00707B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707B18" w:rsidRPr="00FF3164" w:rsidRDefault="00707B18" w:rsidP="00707B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707B18" w:rsidRPr="00FF3164" w:rsidRDefault="00707B18" w:rsidP="00707B1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07B18" w:rsidRPr="0076581C" w:rsidTr="00186B3B">
        <w:trPr>
          <w:trHeight w:val="302"/>
        </w:trPr>
        <w:tc>
          <w:tcPr>
            <w:tcW w:w="1048" w:type="dxa"/>
            <w:noWrap/>
            <w:vAlign w:val="center"/>
          </w:tcPr>
          <w:p w:rsidR="00707B18" w:rsidRPr="009F0E7B" w:rsidRDefault="00707B18" w:rsidP="00707B1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45</w:t>
            </w:r>
          </w:p>
        </w:tc>
        <w:tc>
          <w:tcPr>
            <w:tcW w:w="3411" w:type="dxa"/>
            <w:shd w:val="clear" w:color="auto" w:fill="auto"/>
          </w:tcPr>
          <w:p w:rsidR="00707B18" w:rsidRPr="00666372" w:rsidRDefault="00707B18" w:rsidP="00707B18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Клещи плотницкие 50 00 210 KNIPEX </w:t>
            </w:r>
          </w:p>
        </w:tc>
        <w:tc>
          <w:tcPr>
            <w:tcW w:w="1461" w:type="dxa"/>
          </w:tcPr>
          <w:p w:rsidR="00707B18" w:rsidRDefault="00707B18" w:rsidP="00707B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KN-5000210</w:t>
            </w:r>
          </w:p>
        </w:tc>
        <w:tc>
          <w:tcPr>
            <w:tcW w:w="1134" w:type="dxa"/>
          </w:tcPr>
          <w:p w:rsidR="00707B18" w:rsidRDefault="00707B18" w:rsidP="00707B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707B18" w:rsidRPr="00FF3164" w:rsidRDefault="00707B18" w:rsidP="00707B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707B18" w:rsidRPr="00FF3164" w:rsidRDefault="00707B18" w:rsidP="00707B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707B18" w:rsidRPr="00FF3164" w:rsidRDefault="00707B18" w:rsidP="00707B1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07B18" w:rsidRPr="0076581C" w:rsidTr="00186B3B">
        <w:trPr>
          <w:trHeight w:val="302"/>
        </w:trPr>
        <w:tc>
          <w:tcPr>
            <w:tcW w:w="1048" w:type="dxa"/>
            <w:noWrap/>
            <w:vAlign w:val="center"/>
          </w:tcPr>
          <w:p w:rsidR="00707B18" w:rsidRPr="009F0E7B" w:rsidRDefault="00707B18" w:rsidP="00707B1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46</w:t>
            </w:r>
          </w:p>
        </w:tc>
        <w:tc>
          <w:tcPr>
            <w:tcW w:w="3411" w:type="dxa"/>
            <w:shd w:val="clear" w:color="auto" w:fill="auto"/>
          </w:tcPr>
          <w:p w:rsidR="00707B18" w:rsidRPr="00666372" w:rsidRDefault="00707B18" w:rsidP="00707B18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 xml:space="preserve">Набор автомобильных инструментов в SOS-ложементе - 2301SOS4 UNIOR </w:t>
            </w:r>
          </w:p>
        </w:tc>
        <w:tc>
          <w:tcPr>
            <w:tcW w:w="1461" w:type="dxa"/>
          </w:tcPr>
          <w:p w:rsidR="00707B18" w:rsidRDefault="00707B18" w:rsidP="00707B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623125</w:t>
            </w:r>
          </w:p>
        </w:tc>
        <w:tc>
          <w:tcPr>
            <w:tcW w:w="1134" w:type="dxa"/>
          </w:tcPr>
          <w:p w:rsidR="00707B18" w:rsidRDefault="00707B18" w:rsidP="00707B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1набор</w:t>
            </w:r>
          </w:p>
        </w:tc>
        <w:tc>
          <w:tcPr>
            <w:tcW w:w="960" w:type="dxa"/>
            <w:noWrap/>
            <w:vAlign w:val="center"/>
          </w:tcPr>
          <w:p w:rsidR="00707B18" w:rsidRPr="00FF3164" w:rsidRDefault="00707B18" w:rsidP="00707B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707B18" w:rsidRPr="00FF3164" w:rsidRDefault="00707B18" w:rsidP="00707B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707B18" w:rsidRPr="00FF3164" w:rsidRDefault="00707B18" w:rsidP="00707B1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07B18" w:rsidRPr="0076581C" w:rsidTr="00186B3B">
        <w:trPr>
          <w:trHeight w:val="302"/>
        </w:trPr>
        <w:tc>
          <w:tcPr>
            <w:tcW w:w="1048" w:type="dxa"/>
            <w:noWrap/>
            <w:vAlign w:val="center"/>
          </w:tcPr>
          <w:p w:rsidR="00707B18" w:rsidRPr="009F0E7B" w:rsidRDefault="00707B18" w:rsidP="00707B1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47</w:t>
            </w:r>
          </w:p>
        </w:tc>
        <w:tc>
          <w:tcPr>
            <w:tcW w:w="3411" w:type="dxa"/>
            <w:shd w:val="clear" w:color="auto" w:fill="auto"/>
          </w:tcPr>
          <w:p w:rsidR="00707B18" w:rsidRPr="00666372" w:rsidRDefault="00707B18" w:rsidP="00707B18">
            <w:pPr>
              <w:rPr>
                <w:rFonts w:ascii="Franklin Gothic Book" w:hAnsi="Franklin Gothic Book"/>
              </w:rPr>
            </w:pPr>
            <w:r w:rsidRPr="00666372">
              <w:rPr>
                <w:rFonts w:ascii="Franklin Gothic Book" w:hAnsi="Franklin Gothic Book"/>
              </w:rPr>
              <w:t>Набор ключей шестигранных с закруглённым жалом с Т-образной рукояткой в SOS-ложементе - 964/13SOS UN</w:t>
            </w:r>
            <w:r w:rsidRPr="00666372">
              <w:rPr>
                <w:rFonts w:ascii="Franklin Gothic Book" w:hAnsi="Franklin Gothic Book"/>
                <w:lang w:val="en-US"/>
              </w:rPr>
              <w:t>IOR</w:t>
            </w:r>
          </w:p>
        </w:tc>
        <w:tc>
          <w:tcPr>
            <w:tcW w:w="1461" w:type="dxa"/>
          </w:tcPr>
          <w:p w:rsidR="00707B18" w:rsidRDefault="00707B18" w:rsidP="00707B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HE-50825121083</w:t>
            </w:r>
          </w:p>
        </w:tc>
        <w:tc>
          <w:tcPr>
            <w:tcW w:w="1134" w:type="dxa"/>
          </w:tcPr>
          <w:p w:rsidR="00707B18" w:rsidRDefault="00707B18" w:rsidP="00707B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707B18" w:rsidRPr="00FF3164" w:rsidRDefault="00707B18" w:rsidP="00707B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:rsidR="00707B18" w:rsidRPr="00FF3164" w:rsidRDefault="00707B18" w:rsidP="00707B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707B18" w:rsidRPr="00FF3164" w:rsidRDefault="00707B18" w:rsidP="00707B1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6372" w:rsidRPr="0076581C" w:rsidTr="00707B18">
        <w:trPr>
          <w:gridAfter w:val="1"/>
          <w:wAfter w:w="33" w:type="dxa"/>
          <w:trHeight w:val="251"/>
        </w:trPr>
        <w:tc>
          <w:tcPr>
            <w:tcW w:w="8046" w:type="dxa"/>
            <w:gridSpan w:val="6"/>
          </w:tcPr>
          <w:p w:rsidR="00666372" w:rsidRDefault="00AE6D76" w:rsidP="006C09C1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2268" w:type="dxa"/>
            <w:gridSpan w:val="2"/>
            <w:vAlign w:val="center"/>
          </w:tcPr>
          <w:p w:rsidR="00666372" w:rsidRPr="0076581C" w:rsidRDefault="00666372" w:rsidP="006C09C1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5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6543"/>
        <w:gridCol w:w="3324"/>
      </w:tblGrid>
      <w:tr w:rsidR="00ED7A45" w:rsidRPr="00ED7A45" w:rsidTr="006C09C1">
        <w:trPr>
          <w:trHeight w:val="583"/>
          <w:jc w:val="center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6C09C1">
        <w:trPr>
          <w:trHeight w:val="283"/>
          <w:jc w:val="center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6C09C1">
        <w:trPr>
          <w:cantSplit/>
          <w:trHeight w:val="299"/>
          <w:jc w:val="center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6C09C1">
        <w:trPr>
          <w:cantSplit/>
          <w:trHeight w:val="299"/>
          <w:jc w:val="center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E6D76" w:rsidRDefault="00AE6D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E6D76" w:rsidRDefault="00AE6D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E6D76" w:rsidRDefault="00AE6D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E6D76" w:rsidRDefault="00AE6D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E6D76" w:rsidRDefault="00AE6D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E6D76" w:rsidRDefault="00AE6D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E6D76" w:rsidRDefault="00AE6D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E6D76" w:rsidRDefault="00AE6D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E6D76" w:rsidRDefault="00AE6D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E6D76" w:rsidRDefault="00AE6D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E6D76" w:rsidRDefault="00AE6D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AE6D76">
        <w:rPr>
          <w:rFonts w:ascii="Franklin Gothic Book" w:hAnsi="Franklin Gothic Book"/>
        </w:rPr>
        <w:t>инструмента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C09C1" w:rsidRDefault="006C09C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9" w:name="_GoBack"/>
      <w:bookmarkEnd w:id="9"/>
    </w:p>
    <w:p w:rsidR="006C09C1" w:rsidRDefault="006C09C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09C1" w:rsidRDefault="006C09C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09C1" w:rsidRDefault="006C09C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09C1" w:rsidRDefault="006C09C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09C1" w:rsidRPr="00EB68FD" w:rsidRDefault="006C09C1" w:rsidP="006C09C1">
      <w:pPr>
        <w:rPr>
          <w:rFonts w:ascii="Franklin Gothic Book" w:hAnsi="Franklin Gothic Book"/>
          <w:b/>
          <w:i/>
        </w:rPr>
      </w:pPr>
      <w:r w:rsidRPr="00EB68FD">
        <w:rPr>
          <w:rFonts w:ascii="Franklin Gothic Book" w:hAnsi="Franklin Gothic Book"/>
          <w:b/>
          <w:i/>
        </w:rPr>
        <w:t>6.6</w:t>
      </w:r>
      <w:r w:rsidRPr="00EB68FD">
        <w:rPr>
          <w:rFonts w:ascii="Franklin Gothic Book" w:hAnsi="Franklin Gothic Book"/>
          <w:b/>
          <w:i/>
        </w:rPr>
        <w:tab/>
      </w:r>
      <w:r>
        <w:rPr>
          <w:rFonts w:ascii="Franklin Gothic Book" w:hAnsi="Franklin Gothic Book"/>
          <w:b/>
          <w:i/>
        </w:rPr>
        <w:t xml:space="preserve"> С</w:t>
      </w:r>
      <w:r w:rsidRPr="00541009">
        <w:rPr>
          <w:rFonts w:ascii="Franklin Gothic Book" w:hAnsi="Franklin Gothic Book"/>
          <w:b/>
          <w:i/>
        </w:rPr>
        <w:t xml:space="preserve">ведения об опыте </w:t>
      </w:r>
      <w:r w:rsidR="00140487">
        <w:rPr>
          <w:rFonts w:ascii="Franklin Gothic Book" w:hAnsi="Franklin Gothic Book"/>
          <w:b/>
          <w:i/>
        </w:rPr>
        <w:t>поставок</w:t>
      </w:r>
      <w:r w:rsidRPr="00EB68FD">
        <w:rPr>
          <w:rFonts w:ascii="Franklin Gothic Book" w:hAnsi="Franklin Gothic Book"/>
          <w:b/>
          <w:i/>
        </w:rPr>
        <w:t xml:space="preserve">, аналогичных предмету договора </w:t>
      </w:r>
      <w:r w:rsidRPr="005D45FF">
        <w:rPr>
          <w:rFonts w:ascii="Franklin Gothic Book" w:hAnsi="Franklin Gothic Book"/>
          <w:b/>
          <w:i/>
        </w:rPr>
        <w:t>за 2013-2015гг., и период 2016 г.</w:t>
      </w:r>
      <w:r w:rsidRPr="00EB68FD">
        <w:rPr>
          <w:rFonts w:ascii="Franklin Gothic Book" w:hAnsi="Franklin Gothic Book"/>
          <w:b/>
          <w:i/>
        </w:rPr>
        <w:t xml:space="preserve"> (форма 6)</w:t>
      </w:r>
    </w:p>
    <w:p w:rsidR="006C09C1" w:rsidRPr="00EB68FD" w:rsidRDefault="006C09C1" w:rsidP="006C09C1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>от «____»_____________ г. №__________</w:t>
      </w:r>
    </w:p>
    <w:p w:rsidR="006C09C1" w:rsidRPr="00EB68FD" w:rsidRDefault="006C09C1" w:rsidP="006C09C1">
      <w:pPr>
        <w:rPr>
          <w:rFonts w:ascii="Franklin Gothic Book" w:hAnsi="Franklin Gothic Book"/>
          <w:b/>
          <w:i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6C09C1" w:rsidRPr="00EB68FD" w:rsidTr="006C09C1">
        <w:tc>
          <w:tcPr>
            <w:tcW w:w="55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№</w:t>
            </w:r>
          </w:p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п/п</w:t>
            </w:r>
          </w:p>
        </w:tc>
        <w:tc>
          <w:tcPr>
            <w:tcW w:w="2441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Наименование выполненных работ (услуг), реализованных проектов по тематике, соответ-ствующей предмету закупки</w:t>
            </w:r>
          </w:p>
        </w:tc>
        <w:tc>
          <w:tcPr>
            <w:tcW w:w="2277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Заказчик </w:t>
            </w:r>
            <w:r w:rsidRPr="00EB68FD">
              <w:rPr>
                <w:rFonts w:ascii="Franklin Gothic Book" w:hAnsi="Franklin Gothic Book"/>
                <w:i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Период </w:t>
            </w:r>
          </w:p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Сумма </w:t>
            </w:r>
          </w:p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договора</w:t>
            </w:r>
            <w:r w:rsidRPr="00EB68FD">
              <w:rPr>
                <w:rFonts w:ascii="Franklin Gothic Book" w:hAnsi="Franklin Gothic Book"/>
                <w:i/>
              </w:rPr>
              <w:t xml:space="preserve"> </w:t>
            </w:r>
          </w:p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Сведения о рекламациях по перечисленным договорам</w:t>
            </w:r>
          </w:p>
        </w:tc>
      </w:tr>
      <w:tr w:rsidR="006C09C1" w:rsidRPr="00EB68FD" w:rsidTr="006C09C1">
        <w:tc>
          <w:tcPr>
            <w:tcW w:w="559" w:type="dxa"/>
          </w:tcPr>
          <w:p w:rsidR="006C09C1" w:rsidRPr="00EB68FD" w:rsidRDefault="006C09C1" w:rsidP="006C09C1">
            <w:pPr>
              <w:numPr>
                <w:ilvl w:val="0"/>
                <w:numId w:val="18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</w:tr>
      <w:tr w:rsidR="006C09C1" w:rsidRPr="00EB68FD" w:rsidTr="006C09C1">
        <w:tc>
          <w:tcPr>
            <w:tcW w:w="55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</w:tr>
      <w:tr w:rsidR="006C09C1" w:rsidRPr="00EB68FD" w:rsidTr="006C09C1">
        <w:tc>
          <w:tcPr>
            <w:tcW w:w="55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</w:tr>
      <w:tr w:rsidR="006C09C1" w:rsidRPr="00EB68FD" w:rsidTr="006C09C1">
        <w:tc>
          <w:tcPr>
            <w:tcW w:w="6946" w:type="dxa"/>
            <w:gridSpan w:val="4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Итого </w:t>
            </w:r>
            <w:r w:rsidRPr="005D45FF">
              <w:rPr>
                <w:rFonts w:ascii="Franklin Gothic Book" w:hAnsi="Franklin Gothic Book"/>
                <w:i/>
              </w:rPr>
              <w:t>за 2013-2015гг., и период 2016 г.</w:t>
            </w:r>
          </w:p>
        </w:tc>
        <w:tc>
          <w:tcPr>
            <w:tcW w:w="155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6C09C1" w:rsidRPr="00EB68FD" w:rsidRDefault="006C09C1" w:rsidP="006C09C1">
      <w:pPr>
        <w:rPr>
          <w:rFonts w:ascii="Franklin Gothic Book" w:hAnsi="Franklin Gothic Book"/>
          <w:b/>
          <w:i/>
        </w:rPr>
      </w:pPr>
    </w:p>
    <w:p w:rsidR="006C09C1" w:rsidRPr="00EB68FD" w:rsidRDefault="006C09C1" w:rsidP="006C09C1">
      <w:pPr>
        <w:rPr>
          <w:rFonts w:ascii="Franklin Gothic Book" w:hAnsi="Franklin Gothic Book"/>
          <w:i/>
        </w:rPr>
      </w:pPr>
    </w:p>
    <w:p w:rsidR="006C09C1" w:rsidRPr="00EB68FD" w:rsidRDefault="006C09C1" w:rsidP="006C09C1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6C09C1" w:rsidRPr="00EB68FD" w:rsidRDefault="006C09C1" w:rsidP="006C09C1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6C09C1" w:rsidRPr="00EB68FD" w:rsidRDefault="006C09C1" w:rsidP="006C09C1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6C09C1" w:rsidRPr="00EB68FD" w:rsidRDefault="006C09C1" w:rsidP="006C09C1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6C09C1" w:rsidRDefault="006C09C1" w:rsidP="006C09C1">
      <w:pPr>
        <w:rPr>
          <w:rFonts w:ascii="Franklin Gothic Book" w:hAnsi="Franklin Gothic Book"/>
          <w:b/>
          <w:i/>
        </w:rPr>
      </w:pPr>
    </w:p>
    <w:p w:rsidR="006C09C1" w:rsidRDefault="006C09C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bookmarkEnd w:id="14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AE6D7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B57856">
              <w:rPr>
                <w:rFonts w:ascii="Franklin Gothic Book" w:hAnsi="Franklin Gothic Book"/>
              </w:rPr>
              <w:t xml:space="preserve">Поставка </w:t>
            </w:r>
            <w:r w:rsidR="00AE6D76">
              <w:rPr>
                <w:rFonts w:ascii="Franklin Gothic Book" w:hAnsi="Franklin Gothic Book"/>
              </w:rPr>
              <w:t>инструмента</w:t>
            </w:r>
            <w:r w:rsidR="006C09C1">
              <w:rPr>
                <w:rFonts w:ascii="Franklin Gothic Book" w:hAnsi="Franklin Gothic Book"/>
              </w:rPr>
              <w:t>.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AE6D76">
              <w:rPr>
                <w:rFonts w:ascii="Franklin Gothic Book" w:hAnsi="Franklin Gothic Book"/>
              </w:rPr>
              <w:t>317 646,08 (триста семнадцать тысяч шестьсот сорок шесть) рублей 08 копеек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531F5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6C09C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6C09C1">
              <w:rPr>
                <w:rFonts w:ascii="Franklin Gothic Book" w:hAnsi="Franklin Gothic Book"/>
              </w:rPr>
              <w:t>06</w:t>
            </w:r>
            <w:r w:rsidR="00F27441">
              <w:rPr>
                <w:rFonts w:ascii="Franklin Gothic Book" w:hAnsi="Franklin Gothic Book"/>
              </w:rPr>
              <w:t xml:space="preserve"> </w:t>
            </w:r>
            <w:r w:rsidR="006C09C1">
              <w:rPr>
                <w:rFonts w:ascii="Franklin Gothic Book" w:hAnsi="Franklin Gothic Book"/>
              </w:rPr>
              <w:t>июл</w:t>
            </w:r>
            <w:r w:rsidR="00A04B71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6C09C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6C09C1">
              <w:rPr>
                <w:rFonts w:ascii="Franklin Gothic Book" w:hAnsi="Franklin Gothic Book"/>
                <w:sz w:val="23"/>
                <w:szCs w:val="23"/>
              </w:rPr>
              <w:t>06 июл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AE6D76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с </w:t>
            </w:r>
            <w:r w:rsidR="00AE6D76">
              <w:rPr>
                <w:rFonts w:ascii="Franklin Gothic Book" w:hAnsi="Franklin Gothic Book"/>
                <w:sz w:val="23"/>
                <w:szCs w:val="23"/>
              </w:rPr>
              <w:t>01 июл</w:t>
            </w:r>
            <w:r w:rsidR="00F27441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6C09C1">
              <w:rPr>
                <w:rFonts w:ascii="Franklin Gothic Book" w:hAnsi="Franklin Gothic Book"/>
                <w:sz w:val="23"/>
                <w:szCs w:val="23"/>
              </w:rPr>
              <w:t>03 июл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6C09C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C09C1">
              <w:rPr>
                <w:rFonts w:ascii="Franklin Gothic Book" w:hAnsi="Franklin Gothic Book"/>
              </w:rPr>
              <w:t>20</w:t>
            </w:r>
            <w:r w:rsidR="00A04B71">
              <w:rPr>
                <w:rFonts w:ascii="Franklin Gothic Book" w:hAnsi="Franklin Gothic Book"/>
              </w:rPr>
              <w:t xml:space="preserve"> </w:t>
            </w:r>
            <w:r w:rsidR="006C09C1">
              <w:rPr>
                <w:rFonts w:ascii="Franklin Gothic Book" w:hAnsi="Franklin Gothic Book"/>
              </w:rPr>
              <w:t>июл</w:t>
            </w:r>
            <w:r w:rsidR="00973491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A04B71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B3B" w:rsidRDefault="00186B3B">
      <w:r>
        <w:separator/>
      </w:r>
    </w:p>
  </w:endnote>
  <w:endnote w:type="continuationSeparator" w:id="0">
    <w:p w:rsidR="00186B3B" w:rsidRDefault="0018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B3B" w:rsidRDefault="00186B3B">
      <w:r>
        <w:separator/>
      </w:r>
    </w:p>
  </w:footnote>
  <w:footnote w:type="continuationSeparator" w:id="0">
    <w:p w:rsidR="00186B3B" w:rsidRDefault="00186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5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6"/>
  </w:num>
  <w:num w:numId="3">
    <w:abstractNumId w:val="39"/>
  </w:num>
  <w:num w:numId="4">
    <w:abstractNumId w:val="17"/>
  </w:num>
  <w:num w:numId="5">
    <w:abstractNumId w:val="29"/>
  </w:num>
  <w:num w:numId="6">
    <w:abstractNumId w:val="6"/>
  </w:num>
  <w:num w:numId="7">
    <w:abstractNumId w:val="22"/>
  </w:num>
  <w:num w:numId="8">
    <w:abstractNumId w:val="32"/>
  </w:num>
  <w:num w:numId="9">
    <w:abstractNumId w:val="28"/>
  </w:num>
  <w:num w:numId="10">
    <w:abstractNumId w:val="44"/>
  </w:num>
  <w:num w:numId="11">
    <w:abstractNumId w:val="10"/>
  </w:num>
  <w:num w:numId="12">
    <w:abstractNumId w:val="45"/>
  </w:num>
  <w:num w:numId="13">
    <w:abstractNumId w:val="34"/>
  </w:num>
  <w:num w:numId="14">
    <w:abstractNumId w:val="13"/>
  </w:num>
  <w:num w:numId="15">
    <w:abstractNumId w:val="14"/>
  </w:num>
  <w:num w:numId="16">
    <w:abstractNumId w:val="42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6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43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3"/>
  </w:num>
  <w:num w:numId="36">
    <w:abstractNumId w:val="40"/>
  </w:num>
  <w:num w:numId="37">
    <w:abstractNumId w:val="14"/>
  </w:num>
  <w:num w:numId="38">
    <w:abstractNumId w:val="25"/>
  </w:num>
  <w:num w:numId="39">
    <w:abstractNumId w:val="38"/>
  </w:num>
  <w:num w:numId="40">
    <w:abstractNumId w:val="41"/>
  </w:num>
  <w:num w:numId="41">
    <w:abstractNumId w:val="19"/>
  </w:num>
  <w:num w:numId="42">
    <w:abstractNumId w:val="33"/>
  </w:num>
  <w:num w:numId="43">
    <w:abstractNumId w:val="24"/>
  </w:num>
  <w:num w:numId="44">
    <w:abstractNumId w:val="18"/>
  </w:num>
  <w:num w:numId="45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487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B3B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372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09C1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07B18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657E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491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BCD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71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0055"/>
    <w:rsid w:val="00A71723"/>
    <w:rsid w:val="00A719AD"/>
    <w:rsid w:val="00A727A1"/>
    <w:rsid w:val="00A73B39"/>
    <w:rsid w:val="00A73C43"/>
    <w:rsid w:val="00A753DE"/>
    <w:rsid w:val="00A75B5D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03E8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E6D76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67FB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114C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27441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473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BD1E-DD3F-4DBE-814F-6908CA82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28</Pages>
  <Words>10107</Words>
  <Characters>57612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67584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40</cp:revision>
  <cp:lastPrinted>2016-06-30T06:19:00Z</cp:lastPrinted>
  <dcterms:created xsi:type="dcterms:W3CDTF">2015-12-21T12:09:00Z</dcterms:created>
  <dcterms:modified xsi:type="dcterms:W3CDTF">2016-06-30T06:19:00Z</dcterms:modified>
</cp:coreProperties>
</file>