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AC3" w:rsidRDefault="001E7AC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E7AC3" w:rsidRPr="00B422AA" w:rsidRDefault="001E7AC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E7AC3" w:rsidRDefault="001E7AC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E7AC3" w:rsidRPr="00B422AA" w:rsidRDefault="001E7AC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04B71" w:rsidRPr="00A04B71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</w:t>
      </w:r>
      <w:r w:rsidR="001E7AC3">
        <w:rPr>
          <w:rFonts w:ascii="Franklin Gothic Heavy" w:eastAsia="Tahoma" w:hAnsi="Franklin Gothic Heavy"/>
          <w:kern w:val="144"/>
          <w:sz w:val="44"/>
          <w:szCs w:val="52"/>
        </w:rPr>
        <w:t>для портальных кранов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DA758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</w:t>
      </w:r>
      <w:r w:rsidRPr="00513CA7">
        <w:rPr>
          <w:rFonts w:ascii="Franklin Gothic Book" w:hAnsi="Franklin Gothic Book"/>
        </w:rPr>
        <w:lastRenderedPageBreak/>
        <w:t>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FF4738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F4738" w:rsidRPr="00FF4738" w:rsidRDefault="00FF4738" w:rsidP="00FF4738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E7AC3">
        <w:rPr>
          <w:rFonts w:ascii="Franklin Gothic Book" w:hAnsi="Franklin Gothic Book"/>
          <w:b/>
        </w:rPr>
        <w:t>13 июл</w:t>
      </w:r>
      <w:r w:rsidR="00A04B71">
        <w:rPr>
          <w:rFonts w:ascii="Franklin Gothic Book" w:hAnsi="Franklin Gothic Book"/>
          <w:b/>
        </w:rPr>
        <w:t>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973491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15548D" w:rsidRDefault="00F27441" w:rsidP="001E7AC3">
      <w:pPr>
        <w:pStyle w:val="af2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sz w:val="22"/>
          <w:szCs w:val="22"/>
        </w:rPr>
        <w:t xml:space="preserve">на поставку сменно-запасных частей </w:t>
      </w:r>
      <w:r w:rsidR="001E7AC3">
        <w:rPr>
          <w:rFonts w:ascii="Franklin Gothic Book" w:hAnsi="Franklin Gothic Book"/>
          <w:b/>
          <w:sz w:val="22"/>
          <w:szCs w:val="22"/>
        </w:rPr>
        <w:t>для портальных кранов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770"/>
        <w:gridCol w:w="585"/>
        <w:gridCol w:w="5795"/>
        <w:gridCol w:w="567"/>
        <w:gridCol w:w="677"/>
      </w:tblGrid>
      <w:tr w:rsidR="001E7AC3" w:rsidRPr="001E7AC3" w:rsidTr="001E7AC3">
        <w:trPr>
          <w:trHeight w:val="64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/>
              </w:rPr>
            </w:pPr>
            <w:r w:rsidRPr="001E7AC3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/>
              </w:rPr>
            </w:pPr>
            <w:r w:rsidRPr="001E7AC3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/>
              </w:rPr>
            </w:pPr>
            <w:r w:rsidRPr="001E7AC3">
              <w:rPr>
                <w:rFonts w:ascii="Franklin Gothic Book" w:hAnsi="Franklin Gothic Book"/>
                <w:b/>
              </w:rPr>
              <w:t>Основные данные и требования</w:t>
            </w:r>
            <w:r w:rsidRPr="001E7AC3">
              <w:rPr>
                <w:rFonts w:ascii="Franklin Gothic Book" w:hAnsi="Franklin Gothic Book"/>
              </w:rPr>
              <w:t xml:space="preserve"> </w:t>
            </w:r>
          </w:p>
        </w:tc>
      </w:tr>
      <w:tr w:rsidR="001E7AC3" w:rsidRPr="001E7AC3" w:rsidTr="001E7AC3">
        <w:trPr>
          <w:trHeight w:val="62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1E7AC3" w:rsidRPr="001E7AC3" w:rsidRDefault="001E7AC3" w:rsidP="001E7AC3">
            <w:pPr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1E7AC3" w:rsidRPr="001E7AC3" w:rsidRDefault="001E7AC3" w:rsidP="001E7AC3">
            <w:pPr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1E7AC3" w:rsidRPr="001E7AC3" w:rsidRDefault="001E7AC3" w:rsidP="001E7AC3">
            <w:pPr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 xml:space="preserve">Заявка заинтересованного подразделения № 11833 от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16.03.2016 </w:t>
            </w:r>
            <w:r w:rsidRPr="001E7AC3">
              <w:rPr>
                <w:rFonts w:ascii="Franklin Gothic Book" w:hAnsi="Franklin Gothic Book"/>
              </w:rPr>
              <w:t>года.</w:t>
            </w:r>
          </w:p>
        </w:tc>
      </w:tr>
      <w:tr w:rsidR="001E7AC3" w:rsidRPr="001E7AC3" w:rsidTr="001E7AC3">
        <w:trPr>
          <w:trHeight w:val="42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Поставка сменно запасных частей для портальных кранов</w:t>
            </w:r>
          </w:p>
        </w:tc>
      </w:tr>
      <w:tr w:rsidR="001E7AC3" w:rsidRPr="001E7AC3" w:rsidTr="001E7AC3">
        <w:trPr>
          <w:trHeight w:val="71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1.Товар должен быть новым, оригинальным (производство стран Европейского Союза), ранее не использовавшимся.</w:t>
            </w:r>
          </w:p>
          <w:p w:rsidR="001E7AC3" w:rsidRPr="001E7AC3" w:rsidRDefault="001E7AC3" w:rsidP="001E7AC3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1E7AC3" w:rsidRPr="001E7AC3" w:rsidTr="001E7AC3">
        <w:trPr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4.</w:t>
            </w:r>
          </w:p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ind w:right="-72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Кол-во</w:t>
            </w:r>
          </w:p>
        </w:tc>
      </w:tr>
      <w:tr w:rsidR="001E7AC3" w:rsidRPr="001E7AC3" w:rsidTr="001E7AC3">
        <w:trPr>
          <w:trHeight w:val="436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1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ВСТАВКА ПРЕДОХРАНИТЕЛЬНАЯ 3NA3 832 СИСТЕМЫ NH (Siemens)</w:t>
            </w:r>
            <w:r w:rsidRPr="001E7AC3">
              <w:rPr>
                <w:rFonts w:ascii="Franklin Gothic Book" w:hAnsi="Franklin Gothic Book"/>
              </w:rPr>
              <w:t xml:space="preserve"> </w:t>
            </w:r>
            <w:r w:rsidRPr="001E7AC3">
              <w:rPr>
                <w:rFonts w:ascii="Franklin Gothic Book" w:hAnsi="Franklin Gothic Book" w:cs="Arial"/>
              </w:rPr>
              <w:t>типоразмер 00, напряжение 500V АС, ток 125А, характеристика</w:t>
            </w:r>
            <w:r w:rsidRPr="001E7AC3">
              <w:rPr>
                <w:rFonts w:ascii="Franklin Gothic Book" w:hAnsi="Franklin Gothic Book"/>
              </w:rPr>
              <w:t xml:space="preserve"> </w:t>
            </w:r>
            <w:r w:rsidRPr="001E7AC3">
              <w:rPr>
                <w:rFonts w:ascii="Franklin Gothic Book" w:hAnsi="Franklin Gothic Book" w:cs="Arial"/>
              </w:rPr>
              <w:t>Gl/Gg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60</w:t>
            </w:r>
          </w:p>
        </w:tc>
      </w:tr>
      <w:tr w:rsidR="001E7AC3" w:rsidRPr="001E7AC3" w:rsidTr="001E7AC3">
        <w:trPr>
          <w:trHeight w:val="142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2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ЩЕТКА МЕДНОГРАФИТОВАЯ МГ 16х12,5х25</w:t>
            </w:r>
            <w:r w:rsidRPr="001E7AC3">
              <w:rPr>
                <w:rFonts w:ascii="Franklin Gothic Book" w:hAnsi="Franklin Gothic Book"/>
              </w:rPr>
              <w:t xml:space="preserve"> </w:t>
            </w:r>
            <w:r w:rsidRPr="001E7AC3">
              <w:rPr>
                <w:rFonts w:ascii="Franklin Gothic Book" w:hAnsi="Franklin Gothic Book" w:cs="Arial"/>
              </w:rPr>
              <w:t>М9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30</w:t>
            </w:r>
          </w:p>
        </w:tc>
      </w:tr>
      <w:tr w:rsidR="001E7AC3" w:rsidRPr="001E7AC3" w:rsidTr="001E7AC3">
        <w:trPr>
          <w:trHeight w:val="17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3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ЩЕТКА МЕДНО-ГРАФИТОВАЯ МГ 16*8*25мм М9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60</w:t>
            </w:r>
          </w:p>
        </w:tc>
      </w:tr>
      <w:tr w:rsidR="001E7AC3" w:rsidRPr="001E7AC3" w:rsidTr="001E7AC3">
        <w:trPr>
          <w:trHeight w:val="169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4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ЩЕТКА МЕДНО-ГРАФИТОВАЯ</w:t>
            </w:r>
            <w:r w:rsidRPr="001E7AC3">
              <w:rPr>
                <w:rFonts w:ascii="Franklin Gothic Book" w:hAnsi="Franklin Gothic Book"/>
              </w:rPr>
              <w:t xml:space="preserve"> </w:t>
            </w:r>
            <w:r w:rsidRPr="001E7AC3">
              <w:rPr>
                <w:rFonts w:ascii="Franklin Gothic Book" w:hAnsi="Franklin Gothic Book" w:cs="Arial"/>
              </w:rPr>
              <w:t>МГ 25х12,5х25 М9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30</w:t>
            </w:r>
          </w:p>
        </w:tc>
      </w:tr>
      <w:tr w:rsidR="001E7AC3" w:rsidRPr="001E7AC3" w:rsidTr="001E7AC3">
        <w:trPr>
          <w:trHeight w:val="177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5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ЩЕТКА МЕДНОГРАФИТОВАЯ МГ 25х20х40</w:t>
            </w:r>
            <w:r w:rsidRPr="001E7AC3">
              <w:rPr>
                <w:rFonts w:ascii="Franklin Gothic Book" w:hAnsi="Franklin Gothic Book"/>
              </w:rPr>
              <w:t xml:space="preserve"> </w:t>
            </w:r>
            <w:r w:rsidRPr="001E7AC3">
              <w:rPr>
                <w:rFonts w:ascii="Franklin Gothic Book" w:hAnsi="Franklin Gothic Book" w:cs="Arial"/>
              </w:rPr>
              <w:t>М9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100</w:t>
            </w:r>
          </w:p>
        </w:tc>
      </w:tr>
      <w:tr w:rsidR="001E7AC3" w:rsidRPr="001E7AC3" w:rsidTr="001E7AC3">
        <w:trPr>
          <w:trHeight w:val="30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6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ЩЕТКА МЕДНО-ГРАФИТОВАЯ 10х8х25 М9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30</w:t>
            </w:r>
          </w:p>
        </w:tc>
      </w:tr>
      <w:tr w:rsidR="001E7AC3" w:rsidRPr="001E7AC3" w:rsidTr="001E7AC3">
        <w:trPr>
          <w:trHeight w:val="215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7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ЩЕТКА МЕДНО-ГРАФИТОВАЯ ДЛЯ ТОКОСЪЕМНИКА КАБЕЛЬНОГО БАРАБАНА LK 453.03 d=200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60</w:t>
            </w:r>
          </w:p>
        </w:tc>
      </w:tr>
      <w:tr w:rsidR="001E7AC3" w:rsidRPr="001E7AC3" w:rsidTr="001E7AC3">
        <w:trPr>
          <w:trHeight w:val="13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8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  <w:lang w:val="en-US"/>
              </w:rPr>
            </w:pPr>
            <w:r w:rsidRPr="001E7AC3">
              <w:rPr>
                <w:rFonts w:ascii="Franklin Gothic Book" w:hAnsi="Franklin Gothic Book" w:cs="Arial"/>
              </w:rPr>
              <w:t>ДАТЧИК</w:t>
            </w:r>
            <w:r w:rsidRPr="001E7AC3">
              <w:rPr>
                <w:rFonts w:ascii="Franklin Gothic Book" w:hAnsi="Franklin Gothic Book" w:cs="Arial"/>
                <w:lang w:val="en-US"/>
              </w:rPr>
              <w:t xml:space="preserve"> IG0087 IGA2008-ABOA/V4A/10M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  <w:lang w:val="en-US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6</w:t>
            </w:r>
          </w:p>
        </w:tc>
      </w:tr>
      <w:tr w:rsidR="001E7AC3" w:rsidRPr="001E7AC3" w:rsidTr="001E7AC3">
        <w:trPr>
          <w:trHeight w:val="38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9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РАЗЪЕДИНИТЕЛЬ ПРЕДОХРАНИТЕЛЬНЫЙ Siemens 3NP4070-OCH01/160A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 w:cs="Arial"/>
              </w:rPr>
            </w:pPr>
            <w:r w:rsidRPr="001E7AC3">
              <w:rPr>
                <w:rFonts w:ascii="Franklin Gothic Book" w:hAnsi="Franklin Gothic Book" w:cs="Arial"/>
              </w:rPr>
              <w:t>6</w:t>
            </w:r>
          </w:p>
        </w:tc>
      </w:tr>
      <w:tr w:rsidR="001E7AC3" w:rsidRPr="001E7AC3" w:rsidTr="001E7AC3">
        <w:trPr>
          <w:trHeight w:val="1040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5.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AC3" w:rsidRPr="001E7AC3" w:rsidRDefault="001E7AC3" w:rsidP="001E7AC3">
            <w:pPr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1E7AC3" w:rsidRPr="001E7AC3" w:rsidTr="001E7AC3">
        <w:trPr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6.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AC3" w:rsidRPr="001E7AC3" w:rsidRDefault="001E7AC3" w:rsidP="001E7AC3">
            <w:pPr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1E7AC3" w:rsidRPr="001E7AC3" w:rsidTr="001E7AC3">
        <w:trPr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7.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AC3" w:rsidRPr="001E7AC3" w:rsidRDefault="001E7AC3" w:rsidP="001E7AC3">
            <w:pPr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Не более 45 (сорок пять) рабочих дней с момента подписания двухстороннего договора, допускается досрочная поставка.</w:t>
            </w:r>
          </w:p>
        </w:tc>
      </w:tr>
      <w:tr w:rsidR="001E7AC3" w:rsidRPr="001E7AC3" w:rsidTr="001E7AC3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3" w:rsidRPr="001E7AC3" w:rsidRDefault="001E7AC3" w:rsidP="001E7AC3">
            <w:pPr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 xml:space="preserve">        Гарантийный срок на поставляемый товар должен составлять не менее  6 (шести) месяцев с момента поставки товара на склад Покупателя. </w:t>
            </w:r>
          </w:p>
          <w:p w:rsidR="001E7AC3" w:rsidRPr="001E7AC3" w:rsidRDefault="001E7AC3" w:rsidP="001E7AC3">
            <w:pPr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 xml:space="preserve">        Поставщик обязуется без промедления бесплатно заменить вышедший из строя товар в гарантийный период, доставить его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1E7AC3" w:rsidRDefault="001E7AC3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1E7AC3" w:rsidRPr="001E7AC3" w:rsidRDefault="001E7AC3" w:rsidP="001E7AC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E7AC3">
        <w:rPr>
          <w:rFonts w:ascii="Franklin Gothic Book" w:hAnsi="Franklin Gothic Book"/>
          <w:b/>
          <w:lang w:eastAsia="ar-SA"/>
        </w:rPr>
        <w:t xml:space="preserve">ДОГОВОР ПОСТАВКИ №  НМТП___________________ </w:t>
      </w:r>
    </w:p>
    <w:p w:rsidR="001E7AC3" w:rsidRPr="001E7AC3" w:rsidRDefault="001E7AC3" w:rsidP="001E7AC3">
      <w:pPr>
        <w:rPr>
          <w:rFonts w:ascii="Franklin Gothic Book" w:hAnsi="Franklin Gothic Book"/>
          <w:b/>
        </w:rPr>
      </w:pPr>
      <w:r w:rsidRPr="001E7AC3">
        <w:rPr>
          <w:rFonts w:ascii="Franklin Gothic Book" w:hAnsi="Franklin Gothic Book"/>
          <w:b/>
        </w:rPr>
        <w:tab/>
      </w:r>
    </w:p>
    <w:p w:rsidR="001E7AC3" w:rsidRPr="001E7AC3" w:rsidRDefault="001E7AC3" w:rsidP="001E7AC3">
      <w:pPr>
        <w:jc w:val="center"/>
        <w:rPr>
          <w:rFonts w:ascii="Franklin Gothic Book" w:hAnsi="Franklin Gothic Book"/>
          <w:b/>
        </w:rPr>
      </w:pPr>
    </w:p>
    <w:p w:rsidR="001E7AC3" w:rsidRPr="001E7AC3" w:rsidRDefault="001E7AC3" w:rsidP="001E7AC3">
      <w:pPr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г. Новороссийск                                                          «     » ______________ 2016  г.</w:t>
      </w:r>
    </w:p>
    <w:p w:rsidR="001E7AC3" w:rsidRPr="001E7AC3" w:rsidRDefault="001E7AC3" w:rsidP="001E7AC3">
      <w:pPr>
        <w:rPr>
          <w:rFonts w:ascii="Franklin Gothic Book" w:hAnsi="Franklin Gothic Book"/>
        </w:rPr>
      </w:pPr>
    </w:p>
    <w:p w:rsidR="001E7AC3" w:rsidRPr="001E7AC3" w:rsidRDefault="001E7AC3" w:rsidP="001E7AC3">
      <w:pPr>
        <w:jc w:val="both"/>
        <w:rPr>
          <w:rFonts w:ascii="Franklin Gothic Book" w:hAnsi="Franklin Gothic Book"/>
          <w:color w:val="000000"/>
        </w:rPr>
      </w:pPr>
      <w:r w:rsidRPr="001E7AC3">
        <w:rPr>
          <w:rFonts w:ascii="Franklin Gothic Book" w:hAnsi="Franklin Gothic Book"/>
        </w:rPr>
        <w:t xml:space="preserve">               </w:t>
      </w:r>
      <w:r w:rsidRPr="001E7AC3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1E7AC3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Белухина Игоря Викторовича, действующего на основании доверенности № 2110-07/120 от 19.05.2016</w:t>
      </w:r>
      <w:r w:rsidRPr="001E7AC3">
        <w:rPr>
          <w:rFonts w:ascii="Franklin Gothic Book" w:hAnsi="Franklin Gothic Book"/>
          <w:u w:val="single"/>
        </w:rPr>
        <w:t>,</w:t>
      </w:r>
      <w:r w:rsidRPr="001E7AC3">
        <w:rPr>
          <w:rFonts w:ascii="Franklin Gothic Book" w:hAnsi="Franklin Gothic Book"/>
        </w:rPr>
        <w:t xml:space="preserve"> </w:t>
      </w:r>
      <w:r w:rsidRPr="001E7AC3">
        <w:rPr>
          <w:rFonts w:ascii="Franklin Gothic Book" w:hAnsi="Franklin Gothic Book"/>
          <w:color w:val="000000"/>
        </w:rPr>
        <w:t>с одной стороны, и</w:t>
      </w:r>
      <w:r w:rsidRPr="001E7AC3">
        <w:rPr>
          <w:rFonts w:ascii="Franklin Gothic Book" w:hAnsi="Franklin Gothic Book"/>
          <w:b/>
        </w:rPr>
        <w:t xml:space="preserve"> __________________,</w:t>
      </w:r>
      <w:r w:rsidRPr="001E7AC3">
        <w:rPr>
          <w:rFonts w:ascii="Franklin Gothic Book" w:hAnsi="Franklin Gothic Book"/>
        </w:rPr>
        <w:t xml:space="preserve"> </w:t>
      </w:r>
      <w:r w:rsidRPr="001E7AC3">
        <w:rPr>
          <w:rFonts w:ascii="Franklin Gothic Book" w:hAnsi="Franklin Gothic Book"/>
          <w:color w:val="000000"/>
        </w:rPr>
        <w:t>именуемое в дальнейшем "Поставщик", в лице _____________________, действующего на основании ___________________________, с другой стороны, заключили настоящий Договор о нижеследующем:</w:t>
      </w:r>
    </w:p>
    <w:p w:rsidR="001E7AC3" w:rsidRDefault="001E7AC3" w:rsidP="001E7AC3">
      <w:pPr>
        <w:rPr>
          <w:rFonts w:ascii="Franklin Gothic Book" w:hAnsi="Franklin Gothic Book"/>
        </w:rPr>
      </w:pPr>
    </w:p>
    <w:p w:rsidR="001E7AC3" w:rsidRPr="001E7AC3" w:rsidRDefault="001E7AC3" w:rsidP="001E7AC3">
      <w:pPr>
        <w:rPr>
          <w:rFonts w:ascii="Franklin Gothic Book" w:hAnsi="Franklin Gothic Book"/>
        </w:rPr>
      </w:pPr>
    </w:p>
    <w:p w:rsidR="001E7AC3" w:rsidRPr="001E7AC3" w:rsidRDefault="001E7AC3" w:rsidP="001E7AC3">
      <w:pPr>
        <w:numPr>
          <w:ilvl w:val="0"/>
          <w:numId w:val="2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1E7AC3">
        <w:rPr>
          <w:rFonts w:ascii="Franklin Gothic Book" w:hAnsi="Franklin Gothic Book"/>
          <w:b/>
          <w:caps/>
        </w:rPr>
        <w:t>Предмет Договора</w:t>
      </w:r>
    </w:p>
    <w:p w:rsidR="001E7AC3" w:rsidRPr="001E7AC3" w:rsidRDefault="001E7AC3" w:rsidP="001E7AC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/>
        </w:rPr>
      </w:pPr>
      <w:r w:rsidRPr="001E7AC3">
        <w:rPr>
          <w:rFonts w:ascii="Franklin Gothic Book" w:hAnsi="Franklin Gothic Book"/>
        </w:rPr>
        <w:t xml:space="preserve">Поставщик обязуется </w:t>
      </w:r>
      <w:r w:rsidRPr="001E7AC3">
        <w:rPr>
          <w:rFonts w:ascii="Franklin Gothic Book" w:hAnsi="Franklin Gothic Book"/>
          <w:color w:val="000000"/>
        </w:rPr>
        <w:t xml:space="preserve">поставить Покупателю </w:t>
      </w:r>
      <w:r w:rsidRPr="001E7AC3">
        <w:rPr>
          <w:rFonts w:ascii="Franklin Gothic Book" w:hAnsi="Franklin Gothic Book"/>
          <w:b/>
          <w:i/>
          <w:color w:val="000000"/>
        </w:rPr>
        <w:t xml:space="preserve"> </w:t>
      </w:r>
      <w:r w:rsidRPr="001E7AC3">
        <w:rPr>
          <w:rFonts w:ascii="Franklin Gothic Book" w:hAnsi="Franklin Gothic Book"/>
          <w:b/>
          <w:i/>
        </w:rPr>
        <w:t>сменно-запасные части для портальных кранов</w:t>
      </w:r>
      <w:r w:rsidRPr="001E7AC3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</w:t>
      </w:r>
      <w:r w:rsidRPr="001E7AC3">
        <w:rPr>
          <w:rFonts w:ascii="Franklin Gothic Book" w:hAnsi="Franklin Gothic Book"/>
          <w:color w:val="000000"/>
        </w:rPr>
        <w:t xml:space="preserve">Общая  стоимость договора составляет _______ (________руб.), в том числе НДС (18%) – _______ руб. </w:t>
      </w:r>
    </w:p>
    <w:p w:rsidR="001E7AC3" w:rsidRPr="001E7AC3" w:rsidRDefault="001E7AC3" w:rsidP="001E7AC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1E7AC3" w:rsidRPr="001E7AC3" w:rsidRDefault="001E7AC3" w:rsidP="001E7AC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1E7AC3" w:rsidRPr="001E7AC3" w:rsidRDefault="001E7AC3" w:rsidP="001E7AC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E7AC3" w:rsidRDefault="001E7AC3" w:rsidP="001E7AC3">
      <w:pPr>
        <w:pStyle w:val="a9"/>
        <w:rPr>
          <w:rFonts w:ascii="Franklin Gothic Book" w:hAnsi="Franklin Gothic Book"/>
          <w:sz w:val="24"/>
          <w:szCs w:val="24"/>
        </w:rPr>
      </w:pPr>
    </w:p>
    <w:p w:rsidR="001E7AC3" w:rsidRPr="001E7AC3" w:rsidRDefault="001E7AC3" w:rsidP="001E7AC3">
      <w:pPr>
        <w:pStyle w:val="a9"/>
        <w:rPr>
          <w:rFonts w:ascii="Franklin Gothic Book" w:hAnsi="Franklin Gothic Book"/>
          <w:sz w:val="24"/>
          <w:szCs w:val="24"/>
        </w:rPr>
      </w:pPr>
    </w:p>
    <w:p w:rsidR="001E7AC3" w:rsidRPr="001E7AC3" w:rsidRDefault="001E7AC3" w:rsidP="001E7AC3">
      <w:pPr>
        <w:numPr>
          <w:ilvl w:val="0"/>
          <w:numId w:val="2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1E7AC3">
        <w:rPr>
          <w:rFonts w:ascii="Franklin Gothic Book" w:hAnsi="Franklin Gothic Book"/>
          <w:b/>
          <w:caps/>
        </w:rPr>
        <w:t>Качество и комплектность</w:t>
      </w:r>
    </w:p>
    <w:p w:rsidR="001E7AC3" w:rsidRDefault="001E7AC3" w:rsidP="001E7AC3">
      <w:pPr>
        <w:ind w:left="240"/>
        <w:jc w:val="both"/>
        <w:rPr>
          <w:rFonts w:ascii="Franklin Gothic Book" w:hAnsi="Franklin Gothic Book"/>
          <w:b/>
        </w:rPr>
      </w:pPr>
    </w:p>
    <w:p w:rsidR="001E7AC3" w:rsidRPr="001E7AC3" w:rsidRDefault="001E7AC3" w:rsidP="001E7AC3">
      <w:pPr>
        <w:ind w:left="240"/>
        <w:jc w:val="both"/>
        <w:rPr>
          <w:rFonts w:ascii="Franklin Gothic Book" w:hAnsi="Franklin Gothic Book"/>
          <w:b/>
        </w:rPr>
      </w:pPr>
    </w:p>
    <w:p w:rsidR="001E7AC3" w:rsidRPr="001E7AC3" w:rsidRDefault="001E7AC3" w:rsidP="001E7AC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1E7AC3" w:rsidRPr="001E7AC3" w:rsidRDefault="001E7AC3" w:rsidP="001E7AC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E7AC3" w:rsidRPr="001E7AC3" w:rsidRDefault="001E7AC3" w:rsidP="001E7AC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</w:t>
      </w:r>
      <w:r w:rsidRPr="001E7AC3">
        <w:rPr>
          <w:rFonts w:ascii="Franklin Gothic Book" w:hAnsi="Franklin Gothic Book"/>
          <w:color w:val="000000"/>
          <w:sz w:val="24"/>
          <w:szCs w:val="24"/>
        </w:rPr>
        <w:t xml:space="preserve">срок ________________с  </w:t>
      </w:r>
      <w:r w:rsidRPr="001E7AC3">
        <w:rPr>
          <w:rFonts w:ascii="Franklin Gothic Book" w:hAnsi="Franklin Gothic Book"/>
          <w:sz w:val="24"/>
          <w:szCs w:val="24"/>
        </w:rPr>
        <w:t>момента перехода права собственности Товара Покупателю.</w:t>
      </w:r>
    </w:p>
    <w:p w:rsidR="001E7AC3" w:rsidRPr="001E7AC3" w:rsidRDefault="001E7AC3" w:rsidP="001E7AC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E7AC3" w:rsidRPr="001E7AC3" w:rsidRDefault="001E7AC3" w:rsidP="001E7AC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1E7AC3">
        <w:rPr>
          <w:rFonts w:ascii="Franklin Gothic Book" w:hAnsi="Franklin Gothic Book"/>
          <w:sz w:val="24"/>
          <w:szCs w:val="24"/>
        </w:rPr>
        <w:tab/>
      </w:r>
      <w:r w:rsidRPr="001E7AC3">
        <w:rPr>
          <w:rFonts w:ascii="Franklin Gothic Book" w:hAnsi="Franklin Gothic Book"/>
          <w:sz w:val="24"/>
          <w:szCs w:val="24"/>
        </w:rPr>
        <w:tab/>
      </w:r>
      <w:r w:rsidRPr="001E7AC3">
        <w:rPr>
          <w:rFonts w:ascii="Franklin Gothic Book" w:hAnsi="Franklin Gothic Book"/>
          <w:sz w:val="24"/>
          <w:szCs w:val="24"/>
        </w:rPr>
        <w:tab/>
      </w:r>
      <w:r w:rsidRPr="001E7AC3">
        <w:rPr>
          <w:rFonts w:ascii="Franklin Gothic Book" w:hAnsi="Franklin Gothic Book"/>
          <w:sz w:val="24"/>
          <w:szCs w:val="24"/>
        </w:rPr>
        <w:tab/>
      </w:r>
      <w:r w:rsidRPr="001E7AC3">
        <w:rPr>
          <w:rFonts w:ascii="Franklin Gothic Book" w:hAnsi="Franklin Gothic Book"/>
          <w:sz w:val="24"/>
          <w:szCs w:val="24"/>
        </w:rPr>
        <w:tab/>
      </w:r>
      <w:r w:rsidRPr="001E7AC3">
        <w:rPr>
          <w:rFonts w:ascii="Franklin Gothic Book" w:hAnsi="Franklin Gothic Book"/>
          <w:sz w:val="24"/>
          <w:szCs w:val="24"/>
        </w:rPr>
        <w:tab/>
      </w:r>
      <w:r w:rsidRPr="001E7AC3">
        <w:rPr>
          <w:rFonts w:ascii="Franklin Gothic Book" w:hAnsi="Franklin Gothic Book"/>
          <w:sz w:val="24"/>
          <w:szCs w:val="24"/>
        </w:rPr>
        <w:tab/>
      </w:r>
      <w:r w:rsidRPr="001E7AC3">
        <w:rPr>
          <w:rFonts w:ascii="Franklin Gothic Book" w:hAnsi="Franklin Gothic Book"/>
          <w:sz w:val="24"/>
          <w:szCs w:val="24"/>
        </w:rPr>
        <w:tab/>
      </w:r>
    </w:p>
    <w:p w:rsidR="001E7AC3" w:rsidRDefault="001E7AC3" w:rsidP="001E7AC3">
      <w:pPr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ab/>
      </w:r>
    </w:p>
    <w:p w:rsidR="001E7AC3" w:rsidRPr="001E7AC3" w:rsidRDefault="001E7AC3" w:rsidP="001E7AC3">
      <w:pPr>
        <w:rPr>
          <w:rFonts w:ascii="Franklin Gothic Book" w:hAnsi="Franklin Gothic Book"/>
        </w:rPr>
      </w:pPr>
    </w:p>
    <w:p w:rsidR="001E7AC3" w:rsidRPr="001E7AC3" w:rsidRDefault="001E7AC3" w:rsidP="001E7AC3">
      <w:pPr>
        <w:pStyle w:val="a9"/>
        <w:numPr>
          <w:ilvl w:val="0"/>
          <w:numId w:val="31"/>
        </w:numPr>
        <w:spacing w:line="240" w:lineRule="auto"/>
        <w:ind w:left="709" w:hanging="709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1E7AC3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1E7AC3" w:rsidRDefault="001E7AC3" w:rsidP="001E7AC3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1E7AC3" w:rsidRPr="001E7AC3" w:rsidRDefault="001E7AC3" w:rsidP="001E7AC3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1E7AC3" w:rsidRPr="001E7AC3" w:rsidRDefault="001E7AC3" w:rsidP="001E7AC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1E7AC3" w:rsidRPr="001E7AC3" w:rsidRDefault="001E7AC3" w:rsidP="001E7AC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1E7AC3" w:rsidRPr="001E7AC3" w:rsidRDefault="001E7AC3" w:rsidP="001E7AC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1E7AC3" w:rsidRPr="001E7AC3" w:rsidRDefault="001E7AC3" w:rsidP="001E7AC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E7AC3" w:rsidRPr="001E7AC3" w:rsidRDefault="001E7AC3" w:rsidP="001E7AC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Покупатель обязан совершить оформление приёмки-передачи Товара, путём подписания сторонами накладной.</w:t>
      </w:r>
    </w:p>
    <w:p w:rsidR="001E7AC3" w:rsidRPr="001E7AC3" w:rsidRDefault="001E7AC3" w:rsidP="001E7AC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E7AC3" w:rsidRPr="001E7AC3" w:rsidRDefault="001E7AC3" w:rsidP="001E7AC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допоставить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E7AC3" w:rsidRPr="001E7AC3" w:rsidRDefault="001E7AC3" w:rsidP="001E7AC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Право собственности на Товар переходит к Покупателю  при передаче Товара Покупателю по накладной.</w:t>
      </w:r>
    </w:p>
    <w:p w:rsidR="001E7AC3" w:rsidRPr="001E7AC3" w:rsidRDefault="001E7AC3" w:rsidP="001E7AC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1E7AC3" w:rsidRPr="001E7AC3" w:rsidRDefault="001E7AC3" w:rsidP="001E7AC3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Товар поставляется в таре (упаковке), остающейся в распоряжении Покупателя.</w:t>
      </w:r>
    </w:p>
    <w:p w:rsidR="001E7AC3" w:rsidRDefault="001E7AC3" w:rsidP="001E7AC3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1E7AC3" w:rsidRPr="001E7AC3" w:rsidRDefault="001E7AC3" w:rsidP="001E7AC3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1E7AC3" w:rsidRPr="001E7AC3" w:rsidRDefault="001E7AC3" w:rsidP="001E7AC3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1E7AC3">
        <w:rPr>
          <w:rFonts w:ascii="Franklin Gothic Book" w:hAnsi="Franklin Gothic Book"/>
          <w:b/>
          <w:caps/>
        </w:rPr>
        <w:t>Цены и порядок расчетов</w:t>
      </w:r>
    </w:p>
    <w:p w:rsidR="001E7AC3" w:rsidRDefault="001E7AC3" w:rsidP="001E7AC3">
      <w:pPr>
        <w:ind w:left="360"/>
        <w:jc w:val="both"/>
        <w:rPr>
          <w:rFonts w:ascii="Franklin Gothic Book" w:hAnsi="Franklin Gothic Book"/>
          <w:b/>
        </w:rPr>
      </w:pPr>
    </w:p>
    <w:p w:rsidR="001E7AC3" w:rsidRPr="001E7AC3" w:rsidRDefault="001E7AC3" w:rsidP="001E7AC3">
      <w:pPr>
        <w:ind w:left="360"/>
        <w:jc w:val="both"/>
        <w:rPr>
          <w:rFonts w:ascii="Franklin Gothic Book" w:hAnsi="Franklin Gothic Book"/>
          <w:b/>
        </w:rPr>
      </w:pPr>
    </w:p>
    <w:p w:rsidR="001E7AC3" w:rsidRPr="001E7AC3" w:rsidRDefault="001E7AC3" w:rsidP="001E7AC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товарной накладной (ТОРГ-12), полученных от Поставщика.</w:t>
      </w:r>
    </w:p>
    <w:p w:rsidR="001E7AC3" w:rsidRPr="001E7AC3" w:rsidRDefault="001E7AC3" w:rsidP="001E7AC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E7AC3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1E7AC3" w:rsidRPr="001E7AC3" w:rsidRDefault="001E7AC3" w:rsidP="001E7AC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1E7AC3" w:rsidRDefault="001E7AC3" w:rsidP="001E7AC3">
      <w:pPr>
        <w:jc w:val="both"/>
        <w:rPr>
          <w:rFonts w:ascii="Franklin Gothic Book" w:hAnsi="Franklin Gothic Book"/>
          <w:b/>
        </w:rPr>
      </w:pPr>
    </w:p>
    <w:p w:rsidR="001E7AC3" w:rsidRPr="001E7AC3" w:rsidRDefault="001E7AC3" w:rsidP="001E7AC3">
      <w:pPr>
        <w:jc w:val="both"/>
        <w:rPr>
          <w:rFonts w:ascii="Franklin Gothic Book" w:hAnsi="Franklin Gothic Book"/>
          <w:b/>
        </w:rPr>
      </w:pPr>
    </w:p>
    <w:p w:rsidR="001E7AC3" w:rsidRPr="001E7AC3" w:rsidRDefault="001E7AC3" w:rsidP="001E7AC3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1E7AC3">
        <w:rPr>
          <w:rFonts w:ascii="Franklin Gothic Book" w:hAnsi="Franklin Gothic Book"/>
          <w:b/>
          <w:caps/>
        </w:rPr>
        <w:t>Ответственность Сторон</w:t>
      </w:r>
    </w:p>
    <w:p w:rsidR="001E7AC3" w:rsidRDefault="001E7AC3" w:rsidP="001E7AC3">
      <w:pPr>
        <w:ind w:left="360"/>
        <w:jc w:val="both"/>
        <w:rPr>
          <w:rFonts w:ascii="Franklin Gothic Book" w:hAnsi="Franklin Gothic Book"/>
          <w:b/>
        </w:rPr>
      </w:pPr>
    </w:p>
    <w:p w:rsidR="001E7AC3" w:rsidRPr="001E7AC3" w:rsidRDefault="001E7AC3" w:rsidP="001E7AC3">
      <w:pPr>
        <w:ind w:left="360"/>
        <w:jc w:val="both"/>
        <w:rPr>
          <w:rFonts w:ascii="Franklin Gothic Book" w:hAnsi="Franklin Gothic Book"/>
          <w:b/>
        </w:rPr>
      </w:pPr>
    </w:p>
    <w:p w:rsidR="001E7AC3" w:rsidRPr="001E7AC3" w:rsidRDefault="001E7AC3" w:rsidP="001E7AC3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1E7AC3" w:rsidRPr="001E7AC3" w:rsidRDefault="001E7AC3" w:rsidP="001E7AC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E7AC3" w:rsidRPr="001E7AC3" w:rsidRDefault="001E7AC3" w:rsidP="001E7AC3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E7AC3">
        <w:rPr>
          <w:rFonts w:ascii="Franklin Gothic Book" w:hAnsi="Franklin Gothic Book"/>
          <w:sz w:val="24"/>
          <w:szCs w:val="24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1E7AC3" w:rsidRPr="001E7AC3" w:rsidRDefault="001E7AC3" w:rsidP="001E7AC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E7AC3" w:rsidRPr="001E7AC3" w:rsidRDefault="001E7AC3" w:rsidP="001E7AC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E7AC3" w:rsidRDefault="001E7AC3" w:rsidP="001E7AC3">
      <w:pPr>
        <w:jc w:val="both"/>
        <w:rPr>
          <w:rFonts w:ascii="Franklin Gothic Book" w:hAnsi="Franklin Gothic Book"/>
        </w:rPr>
      </w:pPr>
    </w:p>
    <w:p w:rsidR="001E7AC3" w:rsidRPr="001E7AC3" w:rsidRDefault="001E7AC3" w:rsidP="001E7AC3">
      <w:pPr>
        <w:jc w:val="both"/>
        <w:rPr>
          <w:rFonts w:ascii="Franklin Gothic Book" w:hAnsi="Franklin Gothic Book"/>
        </w:rPr>
      </w:pPr>
    </w:p>
    <w:p w:rsidR="001E7AC3" w:rsidRPr="001E7AC3" w:rsidRDefault="001E7AC3" w:rsidP="001E7AC3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</w:rPr>
      </w:pPr>
      <w:r w:rsidRPr="001E7AC3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1E7AC3" w:rsidRDefault="001E7AC3" w:rsidP="001E7AC3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1E7AC3" w:rsidRPr="001E7AC3" w:rsidRDefault="001E7AC3" w:rsidP="001E7AC3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1E7AC3" w:rsidRPr="001E7AC3" w:rsidRDefault="001E7AC3" w:rsidP="001E7AC3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1E7AC3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E7AC3" w:rsidRPr="001E7AC3" w:rsidRDefault="001E7AC3" w:rsidP="001E7AC3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1E7AC3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E7AC3" w:rsidRPr="001E7AC3" w:rsidRDefault="001E7AC3" w:rsidP="001E7AC3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1E7AC3">
        <w:rPr>
          <w:rFonts w:ascii="Franklin Gothic Book" w:hAnsi="Franklin Gothic Book"/>
          <w:bCs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E7AC3" w:rsidRPr="001E7AC3" w:rsidRDefault="001E7AC3" w:rsidP="001E7AC3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1E7AC3" w:rsidRPr="001E7AC3" w:rsidRDefault="001E7AC3" w:rsidP="001E7AC3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E7AC3" w:rsidRPr="001E7AC3" w:rsidRDefault="001E7AC3" w:rsidP="001E7AC3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-  отказ Поставщика от передачи Покупателю товара;</w:t>
      </w:r>
    </w:p>
    <w:p w:rsidR="001E7AC3" w:rsidRPr="001E7AC3" w:rsidRDefault="001E7AC3" w:rsidP="001E7AC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1E7AC3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1E7AC3" w:rsidRPr="001E7AC3" w:rsidRDefault="001E7AC3" w:rsidP="001E7AC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1E7AC3">
        <w:rPr>
          <w:rFonts w:ascii="Franklin Gothic Book" w:hAnsi="Franklin Gothic Book"/>
          <w:lang w:eastAsia="en-US"/>
        </w:rPr>
        <w:t>-</w:t>
      </w:r>
      <w:r w:rsidRPr="001E7AC3">
        <w:rPr>
          <w:rFonts w:ascii="Franklin Gothic Book" w:hAnsi="Franklin Gothic Book"/>
        </w:rPr>
        <w:t xml:space="preserve">  </w:t>
      </w:r>
      <w:r w:rsidRPr="001E7AC3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E7AC3" w:rsidRPr="001E7AC3" w:rsidRDefault="001E7AC3" w:rsidP="001E7AC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1E7AC3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1E7AC3" w:rsidRPr="001E7AC3" w:rsidRDefault="001E7AC3" w:rsidP="001E7AC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1E7AC3">
        <w:rPr>
          <w:rFonts w:ascii="Franklin Gothic Book" w:hAnsi="Franklin Gothic Book"/>
          <w:lang w:eastAsia="en-US"/>
        </w:rPr>
        <w:t xml:space="preserve">6.6. </w:t>
      </w:r>
      <w:r w:rsidRPr="001E7AC3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E7AC3" w:rsidRDefault="001E7AC3" w:rsidP="001E7AC3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hAnsi="Franklin Gothic Book"/>
          <w:lang w:eastAsia="en-US"/>
        </w:rPr>
      </w:pPr>
    </w:p>
    <w:p w:rsidR="001E7AC3" w:rsidRPr="001E7AC3" w:rsidRDefault="001E7AC3" w:rsidP="001E7AC3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hAnsi="Franklin Gothic Book"/>
          <w:lang w:eastAsia="en-US"/>
        </w:rPr>
      </w:pPr>
    </w:p>
    <w:p w:rsidR="001E7AC3" w:rsidRPr="001E7AC3" w:rsidRDefault="001E7AC3" w:rsidP="001E7AC3">
      <w:pPr>
        <w:numPr>
          <w:ilvl w:val="0"/>
          <w:numId w:val="31"/>
        </w:numPr>
        <w:rPr>
          <w:rFonts w:ascii="Franklin Gothic Book" w:hAnsi="Franklin Gothic Book"/>
          <w:b/>
        </w:rPr>
      </w:pPr>
      <w:r w:rsidRPr="001E7AC3">
        <w:rPr>
          <w:rFonts w:ascii="Franklin Gothic Book" w:hAnsi="Franklin Gothic Book"/>
          <w:b/>
        </w:rPr>
        <w:tab/>
        <w:t>ЗАКЛЮЧИТЕЛЬНЫЕ УСЛОВИЯ</w:t>
      </w:r>
    </w:p>
    <w:p w:rsidR="001E7AC3" w:rsidRDefault="001E7AC3" w:rsidP="001E7AC3">
      <w:pPr>
        <w:rPr>
          <w:rFonts w:ascii="Franklin Gothic Book" w:hAnsi="Franklin Gothic Book"/>
        </w:rPr>
      </w:pPr>
    </w:p>
    <w:p w:rsidR="001E7AC3" w:rsidRPr="001E7AC3" w:rsidRDefault="001E7AC3" w:rsidP="001E7AC3">
      <w:pPr>
        <w:rPr>
          <w:rFonts w:ascii="Franklin Gothic Book" w:hAnsi="Franklin Gothic Book"/>
        </w:rPr>
      </w:pPr>
    </w:p>
    <w:p w:rsidR="001E7AC3" w:rsidRPr="001E7AC3" w:rsidRDefault="001E7AC3" w:rsidP="001E7AC3">
      <w:pPr>
        <w:ind w:left="709" w:hanging="709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7.1.</w:t>
      </w:r>
      <w:r w:rsidRPr="001E7AC3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1E7AC3" w:rsidRPr="001E7AC3" w:rsidRDefault="001E7AC3" w:rsidP="001E7AC3">
      <w:pPr>
        <w:ind w:left="709" w:hanging="709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1E7AC3" w:rsidRPr="001E7AC3" w:rsidRDefault="001E7AC3" w:rsidP="001E7AC3">
      <w:pPr>
        <w:ind w:left="709" w:hanging="709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7.2.</w:t>
      </w:r>
      <w:r w:rsidRPr="001E7AC3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1E7AC3" w:rsidRPr="001E7AC3" w:rsidRDefault="001E7AC3" w:rsidP="001E7AC3">
      <w:pPr>
        <w:ind w:left="709" w:hanging="709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7.3.</w:t>
      </w:r>
      <w:r w:rsidRPr="001E7AC3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E7AC3" w:rsidRDefault="001E7AC3" w:rsidP="001E7AC3">
      <w:pPr>
        <w:ind w:left="709" w:hanging="709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7.4.</w:t>
      </w:r>
      <w:r w:rsidRPr="001E7AC3">
        <w:rPr>
          <w:rFonts w:ascii="Franklin Gothic Book" w:hAnsi="Franklin Gothic Book"/>
        </w:rPr>
        <w:tab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E7AC3" w:rsidRPr="001E7AC3" w:rsidRDefault="001E7AC3" w:rsidP="001E7AC3">
      <w:pPr>
        <w:ind w:left="709" w:hanging="709"/>
        <w:rPr>
          <w:rFonts w:ascii="Franklin Gothic Book" w:hAnsi="Franklin Gothic Book"/>
        </w:rPr>
      </w:pPr>
    </w:p>
    <w:p w:rsidR="001E7AC3" w:rsidRPr="001E7AC3" w:rsidRDefault="001E7AC3" w:rsidP="001E7AC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  <w:sectPr w:rsidR="001E7AC3" w:rsidRPr="001E7AC3" w:rsidSect="001E7AC3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1E7AC3">
        <w:rPr>
          <w:rFonts w:ascii="Franklin Gothic Book" w:hAnsi="Franklin Gothic Book"/>
          <w:b/>
          <w:caps/>
        </w:rPr>
        <w:t>Юридические адре</w:t>
      </w:r>
      <w:r>
        <w:rPr>
          <w:rFonts w:ascii="Franklin Gothic Book" w:hAnsi="Franklin Gothic Book"/>
          <w:b/>
          <w:caps/>
        </w:rPr>
        <w:t>са и банковские реквизиты Сторон</w:t>
      </w:r>
    </w:p>
    <w:p w:rsidR="001E7AC3" w:rsidRPr="001E7AC3" w:rsidRDefault="001E7AC3" w:rsidP="001E7AC3">
      <w:pPr>
        <w:widowControl w:val="0"/>
        <w:rPr>
          <w:rFonts w:ascii="Franklin Gothic Book" w:hAnsi="Franklin Gothic Book"/>
          <w:lang w:eastAsia="ar-SA"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9"/>
        <w:gridCol w:w="4024"/>
        <w:gridCol w:w="4151"/>
        <w:gridCol w:w="8"/>
      </w:tblGrid>
      <w:tr w:rsidR="001E7AC3" w:rsidRPr="001E7AC3" w:rsidTr="001E7AC3">
        <w:trPr>
          <w:trHeight w:val="321"/>
        </w:trPr>
        <w:tc>
          <w:tcPr>
            <w:tcW w:w="2699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b/>
                <w:lang w:eastAsia="ar-SA"/>
              </w:rPr>
            </w:pPr>
            <w:r w:rsidRPr="001E7AC3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4159" w:type="dxa"/>
            <w:gridSpan w:val="2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b/>
                <w:lang w:eastAsia="ar-SA"/>
              </w:rPr>
            </w:pPr>
            <w:r w:rsidRPr="001E7AC3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1E7AC3" w:rsidRPr="001E7AC3" w:rsidTr="001E7AC3">
        <w:trPr>
          <w:trHeight w:val="321"/>
        </w:trPr>
        <w:tc>
          <w:tcPr>
            <w:tcW w:w="2699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402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4159" w:type="dxa"/>
            <w:gridSpan w:val="2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b/>
                <w:lang w:eastAsia="ar-SA"/>
              </w:rPr>
            </w:pPr>
            <w:r w:rsidRPr="001E7AC3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1E7AC3" w:rsidRPr="001E7AC3" w:rsidTr="001E7AC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116"/>
        </w:trPr>
        <w:tc>
          <w:tcPr>
            <w:tcW w:w="2699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402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151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353901, РФ, КРАСНОДАРСКИЙ КРАЙ,ГОРОД НОВОРОССИЙСК,</w:t>
            </w:r>
          </w:p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E7AC3" w:rsidRPr="001E7AC3" w:rsidTr="001E7AC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26"/>
        </w:trPr>
        <w:tc>
          <w:tcPr>
            <w:tcW w:w="2699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402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4151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353901, Краснодарский край, Новороссийск г, Портовая ул, дом № 14</w:t>
            </w:r>
          </w:p>
        </w:tc>
      </w:tr>
      <w:tr w:rsidR="001E7AC3" w:rsidRPr="001E7AC3" w:rsidTr="001E7AC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50"/>
        </w:trPr>
        <w:tc>
          <w:tcPr>
            <w:tcW w:w="2699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402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151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E7AC3" w:rsidRPr="001E7AC3" w:rsidTr="001E7AC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35"/>
        </w:trPr>
        <w:tc>
          <w:tcPr>
            <w:tcW w:w="2699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402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151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E7AC3" w:rsidRPr="001E7AC3" w:rsidTr="001E7AC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50"/>
        </w:trPr>
        <w:tc>
          <w:tcPr>
            <w:tcW w:w="2699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402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151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E7AC3" w:rsidRPr="001E7AC3" w:rsidTr="001E7AC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116"/>
        </w:trPr>
        <w:tc>
          <w:tcPr>
            <w:tcW w:w="2699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402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151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КРАСНОДАРСКОЕ ОТДЕЛЕНИЕ N8619 ПАО СБЕРБАНК Г. КРАСНОДАР</w:t>
            </w:r>
          </w:p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E7AC3" w:rsidRPr="001E7AC3" w:rsidTr="001E7AC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50"/>
        </w:trPr>
        <w:tc>
          <w:tcPr>
            <w:tcW w:w="2699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402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151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1E7AC3" w:rsidRPr="001E7AC3" w:rsidTr="001E7AC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60"/>
        </w:trPr>
        <w:tc>
          <w:tcPr>
            <w:tcW w:w="2699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402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151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1E7AC3" w:rsidRPr="001E7AC3" w:rsidTr="001E7AC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75"/>
        </w:trPr>
        <w:tc>
          <w:tcPr>
            <w:tcW w:w="2699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402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151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1E7AC3" w:rsidRPr="001E7AC3" w:rsidTr="001E7AC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26"/>
        </w:trPr>
        <w:tc>
          <w:tcPr>
            <w:tcW w:w="2699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402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151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1E7AC3" w:rsidRPr="001E7AC3" w:rsidTr="001E7AC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90"/>
        </w:trPr>
        <w:tc>
          <w:tcPr>
            <w:tcW w:w="2699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val="en-US" w:eastAsia="ar-SA"/>
              </w:rPr>
              <w:t>E</w:t>
            </w:r>
            <w:r w:rsidRPr="001E7AC3">
              <w:rPr>
                <w:rFonts w:ascii="Franklin Gothic Book" w:hAnsi="Franklin Gothic Book"/>
                <w:lang w:eastAsia="ar-SA"/>
              </w:rPr>
              <w:t>.</w:t>
            </w:r>
            <w:r w:rsidRPr="001E7AC3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402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151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1E7AC3" w:rsidRPr="001E7AC3" w:rsidRDefault="001E7AC3" w:rsidP="001E7AC3">
      <w:pPr>
        <w:rPr>
          <w:rFonts w:ascii="Franklin Gothic Book" w:hAnsi="Franklin Gothic Book"/>
          <w:lang w:eastAsia="ar-SA"/>
        </w:rPr>
      </w:pPr>
      <w:r w:rsidRPr="001E7AC3">
        <w:rPr>
          <w:rFonts w:ascii="Franklin Gothic Book" w:hAnsi="Franklin Gothic Book"/>
          <w:lang w:eastAsia="ar-SA"/>
        </w:rPr>
        <w:t xml:space="preserve">  </w:t>
      </w:r>
    </w:p>
    <w:p w:rsidR="001E7AC3" w:rsidRPr="001E7AC3" w:rsidRDefault="001E7AC3" w:rsidP="001E7AC3">
      <w:pPr>
        <w:rPr>
          <w:rFonts w:ascii="Franklin Gothic Book" w:hAnsi="Franklin Gothic Book"/>
          <w:lang w:eastAsia="ar-SA"/>
        </w:rPr>
      </w:pPr>
    </w:p>
    <w:p w:rsidR="001E7AC3" w:rsidRPr="001E7AC3" w:rsidRDefault="001E7AC3" w:rsidP="001E7AC3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1E7AC3" w:rsidRPr="001E7AC3" w:rsidTr="001E7AC3">
        <w:tc>
          <w:tcPr>
            <w:tcW w:w="5544" w:type="dxa"/>
            <w:shd w:val="clear" w:color="auto" w:fill="auto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1E7AC3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1E7AC3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1E7AC3" w:rsidRPr="001E7AC3" w:rsidTr="001E7AC3">
        <w:trPr>
          <w:trHeight w:val="688"/>
        </w:trPr>
        <w:tc>
          <w:tcPr>
            <w:tcW w:w="554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1E7AC3" w:rsidRPr="001E7AC3" w:rsidTr="001E7AC3">
        <w:trPr>
          <w:trHeight w:val="850"/>
        </w:trPr>
        <w:tc>
          <w:tcPr>
            <w:tcW w:w="554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____________________</w:t>
            </w:r>
            <w:r w:rsidRPr="001E7AC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_____________</w:t>
            </w:r>
            <w:r w:rsidRPr="001E7AC3">
              <w:rPr>
                <w:rFonts w:ascii="Franklin Gothic Book" w:hAnsi="Franklin Gothic Book"/>
              </w:rPr>
              <w:t>Белухин И.В.</w:t>
            </w:r>
          </w:p>
        </w:tc>
      </w:tr>
      <w:tr w:rsidR="001E7AC3" w:rsidRPr="001E7AC3" w:rsidTr="001E7AC3">
        <w:trPr>
          <w:trHeight w:val="556"/>
        </w:trPr>
        <w:tc>
          <w:tcPr>
            <w:tcW w:w="554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1E7AC3" w:rsidRPr="001E7AC3" w:rsidRDefault="001E7AC3" w:rsidP="001E7AC3">
      <w:pPr>
        <w:rPr>
          <w:rFonts w:ascii="Franklin Gothic Book" w:hAnsi="Franklin Gothic Book"/>
          <w:lang w:eastAsia="ar-SA"/>
        </w:rPr>
      </w:pPr>
    </w:p>
    <w:p w:rsidR="001E7AC3" w:rsidRPr="001E7AC3" w:rsidRDefault="001E7AC3" w:rsidP="001E7AC3">
      <w:pPr>
        <w:rPr>
          <w:rFonts w:ascii="Franklin Gothic Book" w:hAnsi="Franklin Gothic Book"/>
          <w:lang w:val="en-US" w:eastAsia="ar-SA"/>
        </w:rPr>
      </w:pPr>
      <w:r w:rsidRPr="001E7AC3">
        <w:rPr>
          <w:rFonts w:ascii="Franklin Gothic Book" w:hAnsi="Franklin Gothic Book"/>
          <w:lang w:eastAsia="ar-SA"/>
        </w:rPr>
        <w:br w:type="page"/>
      </w:r>
    </w:p>
    <w:p w:rsidR="001E7AC3" w:rsidRPr="001E7AC3" w:rsidRDefault="001E7AC3" w:rsidP="001E7AC3">
      <w:pPr>
        <w:rPr>
          <w:rFonts w:ascii="Franklin Gothic Book" w:hAnsi="Franklin Gothic Book"/>
          <w:b/>
        </w:rPr>
      </w:pPr>
      <w:r w:rsidRPr="001E7AC3">
        <w:rPr>
          <w:rFonts w:ascii="Franklin Gothic Book" w:hAnsi="Franklin Gothic Book"/>
          <w:b/>
        </w:rPr>
        <w:t>Приложение №1 к договору № НМТП________  от  «______»____________2016 г.</w:t>
      </w:r>
    </w:p>
    <w:p w:rsidR="001E7AC3" w:rsidRPr="001E7AC3" w:rsidRDefault="001E7AC3" w:rsidP="001E7AC3">
      <w:pPr>
        <w:rPr>
          <w:rFonts w:ascii="Franklin Gothic Book" w:hAnsi="Franklin Gothic Book"/>
          <w:b/>
        </w:rPr>
      </w:pPr>
    </w:p>
    <w:p w:rsidR="001E7AC3" w:rsidRPr="001E7AC3" w:rsidRDefault="001E7AC3" w:rsidP="001E7AC3">
      <w:pPr>
        <w:rPr>
          <w:rFonts w:ascii="Franklin Gothic Book" w:hAnsi="Franklin Gothic Book"/>
          <w:b/>
        </w:rPr>
      </w:pPr>
    </w:p>
    <w:p w:rsidR="001E7AC3" w:rsidRPr="001E7AC3" w:rsidRDefault="001E7AC3" w:rsidP="001E7AC3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1E7AC3">
        <w:rPr>
          <w:rFonts w:ascii="Franklin Gothic Book" w:hAnsi="Franklin Gothic Book"/>
        </w:rPr>
        <w:t>СПЕЦИФИКАЦИЯ ПОСТАВЛЯЕМОГО ТОВАРА</w:t>
      </w:r>
    </w:p>
    <w:p w:rsidR="001E7AC3" w:rsidRPr="001E7AC3" w:rsidRDefault="001E7AC3" w:rsidP="001E7AC3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W w:w="107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055"/>
        <w:gridCol w:w="2603"/>
        <w:gridCol w:w="862"/>
        <w:gridCol w:w="852"/>
        <w:gridCol w:w="1388"/>
        <w:gridCol w:w="1389"/>
      </w:tblGrid>
      <w:tr w:rsidR="001E7AC3" w:rsidRPr="001E7AC3" w:rsidTr="005E2CBA">
        <w:trPr>
          <w:trHeight w:val="651"/>
        </w:trPr>
        <w:tc>
          <w:tcPr>
            <w:tcW w:w="641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55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600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 xml:space="preserve">Катал. № </w:t>
            </w:r>
          </w:p>
        </w:tc>
        <w:tc>
          <w:tcPr>
            <w:tcW w:w="862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52" w:type="dxa"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388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389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1E7AC3" w:rsidRPr="001E7AC3" w:rsidTr="005E2CBA">
        <w:trPr>
          <w:trHeight w:val="454"/>
        </w:trPr>
        <w:tc>
          <w:tcPr>
            <w:tcW w:w="641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1</w:t>
            </w:r>
          </w:p>
        </w:tc>
        <w:tc>
          <w:tcPr>
            <w:tcW w:w="3055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ВСТАВКА ПРЕДОХРАНИТЕЛЬНАЯ 3</w:t>
            </w:r>
            <w:r w:rsidRPr="001E7AC3">
              <w:rPr>
                <w:rFonts w:ascii="Franklin Gothic Book" w:hAnsi="Franklin Gothic Book"/>
                <w:lang w:val="en-US"/>
              </w:rPr>
              <w:t>NA</w:t>
            </w:r>
            <w:r w:rsidRPr="001E7AC3">
              <w:rPr>
                <w:rFonts w:ascii="Franklin Gothic Book" w:hAnsi="Franklin Gothic Book"/>
              </w:rPr>
              <w:t>3</w:t>
            </w:r>
            <w:r w:rsidRPr="001E7AC3">
              <w:rPr>
                <w:rFonts w:ascii="Franklin Gothic Book" w:hAnsi="Franklin Gothic Book"/>
                <w:lang w:val="en-US"/>
              </w:rPr>
              <w:t> </w:t>
            </w:r>
            <w:r w:rsidRPr="001E7AC3">
              <w:rPr>
                <w:rFonts w:ascii="Franklin Gothic Book" w:hAnsi="Franklin Gothic Book"/>
              </w:rPr>
              <w:t xml:space="preserve">832 СИСТЕМЫ </w:t>
            </w:r>
            <w:r w:rsidRPr="001E7AC3">
              <w:rPr>
                <w:rFonts w:ascii="Franklin Gothic Book" w:hAnsi="Franklin Gothic Book"/>
                <w:lang w:val="en-US"/>
              </w:rPr>
              <w:t>NH</w:t>
            </w:r>
            <w:r w:rsidRPr="001E7AC3">
              <w:rPr>
                <w:rFonts w:ascii="Franklin Gothic Book" w:hAnsi="Franklin Gothic Book"/>
              </w:rPr>
              <w:t xml:space="preserve"> (</w:t>
            </w:r>
            <w:r w:rsidRPr="001E7AC3">
              <w:rPr>
                <w:rFonts w:ascii="Franklin Gothic Book" w:hAnsi="Franklin Gothic Book"/>
                <w:lang w:val="en-US"/>
              </w:rPr>
              <w:t>Siemens</w:t>
            </w:r>
            <w:r w:rsidRPr="001E7AC3">
              <w:rPr>
                <w:rFonts w:ascii="Franklin Gothic Book" w:hAnsi="Franklin Gothic Book"/>
              </w:rPr>
              <w:t>)</w:t>
            </w:r>
          </w:p>
        </w:tc>
        <w:tc>
          <w:tcPr>
            <w:tcW w:w="2600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3</w:t>
            </w:r>
            <w:r w:rsidRPr="001E7AC3">
              <w:rPr>
                <w:rFonts w:ascii="Franklin Gothic Book" w:hAnsi="Franklin Gothic Book"/>
                <w:lang w:val="en-US"/>
              </w:rPr>
              <w:t>NA</w:t>
            </w:r>
            <w:r w:rsidRPr="001E7AC3">
              <w:rPr>
                <w:rFonts w:ascii="Franklin Gothic Book" w:hAnsi="Franklin Gothic Book"/>
              </w:rPr>
              <w:t>3</w:t>
            </w:r>
            <w:r w:rsidRPr="001E7AC3">
              <w:rPr>
                <w:rFonts w:ascii="Franklin Gothic Book" w:hAnsi="Franklin Gothic Book"/>
                <w:lang w:val="en-US"/>
              </w:rPr>
              <w:t> </w:t>
            </w:r>
            <w:r w:rsidRPr="001E7AC3">
              <w:rPr>
                <w:rFonts w:ascii="Franklin Gothic Book" w:hAnsi="Franklin Gothic Book"/>
              </w:rPr>
              <w:t xml:space="preserve">832 СИСТЕМЫ </w:t>
            </w:r>
            <w:r w:rsidRPr="001E7AC3">
              <w:rPr>
                <w:rFonts w:ascii="Franklin Gothic Book" w:hAnsi="Franklin Gothic Book"/>
                <w:lang w:val="en-US"/>
              </w:rPr>
              <w:t>NH</w:t>
            </w:r>
            <w:r w:rsidRPr="001E7AC3">
              <w:rPr>
                <w:rFonts w:ascii="Franklin Gothic Book" w:hAnsi="Franklin Gothic Book"/>
              </w:rPr>
              <w:t xml:space="preserve"> (</w:t>
            </w:r>
            <w:r w:rsidRPr="001E7AC3">
              <w:rPr>
                <w:rFonts w:ascii="Franklin Gothic Book" w:hAnsi="Franklin Gothic Book"/>
                <w:lang w:val="en-US"/>
              </w:rPr>
              <w:t>Siemens</w:t>
            </w:r>
            <w:r w:rsidRPr="001E7AC3">
              <w:rPr>
                <w:rFonts w:ascii="Franklin Gothic Book" w:hAnsi="Franklin Gothic Book"/>
              </w:rPr>
              <w:t>), типоразмер 00, напряжение 500</w:t>
            </w:r>
            <w:r w:rsidRPr="001E7AC3">
              <w:rPr>
                <w:rFonts w:ascii="Franklin Gothic Book" w:hAnsi="Franklin Gothic Book"/>
                <w:lang w:val="en-US"/>
              </w:rPr>
              <w:t>V</w:t>
            </w:r>
            <w:r w:rsidRPr="001E7AC3">
              <w:rPr>
                <w:rFonts w:ascii="Franklin Gothic Book" w:hAnsi="Franklin Gothic Book"/>
              </w:rPr>
              <w:t xml:space="preserve"> </w:t>
            </w:r>
            <w:r w:rsidRPr="001E7AC3">
              <w:rPr>
                <w:rFonts w:ascii="Franklin Gothic Book" w:hAnsi="Franklin Gothic Book"/>
                <w:lang w:val="en-US"/>
              </w:rPr>
              <w:t>AC</w:t>
            </w:r>
            <w:r w:rsidRPr="001E7AC3">
              <w:rPr>
                <w:rFonts w:ascii="Franklin Gothic Book" w:hAnsi="Franklin Gothic Book"/>
              </w:rPr>
              <w:t xml:space="preserve">, ток 125А, характеристики </w:t>
            </w:r>
            <w:r w:rsidRPr="001E7AC3">
              <w:rPr>
                <w:rFonts w:ascii="Franklin Gothic Book" w:hAnsi="Franklin Gothic Book"/>
                <w:lang w:val="en-US"/>
              </w:rPr>
              <w:t>Gl</w:t>
            </w:r>
            <w:r w:rsidRPr="001E7AC3">
              <w:rPr>
                <w:rFonts w:ascii="Franklin Gothic Book" w:hAnsi="Franklin Gothic Book"/>
              </w:rPr>
              <w:t>/</w:t>
            </w:r>
            <w:r w:rsidRPr="001E7AC3">
              <w:rPr>
                <w:rFonts w:ascii="Franklin Gothic Book" w:hAnsi="Franklin Gothic Book"/>
                <w:lang w:val="en-US"/>
              </w:rPr>
              <w:t>Gg</w:t>
            </w:r>
          </w:p>
        </w:tc>
        <w:tc>
          <w:tcPr>
            <w:tcW w:w="862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E7AC3">
              <w:rPr>
                <w:rFonts w:ascii="Franklin Gothic Book" w:hAnsi="Franklin Gothic Book"/>
                <w:lang w:val="en-US"/>
              </w:rPr>
              <w:t>60</w:t>
            </w:r>
          </w:p>
        </w:tc>
        <w:tc>
          <w:tcPr>
            <w:tcW w:w="852" w:type="dxa"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88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9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E7AC3" w:rsidRPr="001E7AC3" w:rsidTr="005E2CBA">
        <w:trPr>
          <w:trHeight w:val="454"/>
        </w:trPr>
        <w:tc>
          <w:tcPr>
            <w:tcW w:w="641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2</w:t>
            </w:r>
          </w:p>
        </w:tc>
        <w:tc>
          <w:tcPr>
            <w:tcW w:w="3055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ЩЕТКА МЕДНОГРАФИТОВАЯ МГ 16х12,5х25 М9</w:t>
            </w:r>
          </w:p>
        </w:tc>
        <w:tc>
          <w:tcPr>
            <w:tcW w:w="2600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МГ 16х12,5х25 М9</w:t>
            </w:r>
          </w:p>
        </w:tc>
        <w:tc>
          <w:tcPr>
            <w:tcW w:w="862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30</w:t>
            </w:r>
          </w:p>
        </w:tc>
        <w:tc>
          <w:tcPr>
            <w:tcW w:w="852" w:type="dxa"/>
          </w:tcPr>
          <w:p w:rsidR="001E7AC3" w:rsidRPr="001E7AC3" w:rsidRDefault="001E7AC3" w:rsidP="001E7AC3">
            <w:pPr>
              <w:jc w:val="center"/>
              <w:rPr>
                <w:rFonts w:ascii="Franklin Gothic Book" w:eastAsia="Calibri" w:hAnsi="Franklin Gothic Book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88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9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E7AC3" w:rsidRPr="001E7AC3" w:rsidTr="005E2CBA">
        <w:trPr>
          <w:trHeight w:val="454"/>
        </w:trPr>
        <w:tc>
          <w:tcPr>
            <w:tcW w:w="641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3</w:t>
            </w:r>
          </w:p>
        </w:tc>
        <w:tc>
          <w:tcPr>
            <w:tcW w:w="3055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ЩЕТКА МЕДНО -ГРАФИТОВАЯ МГ 16х8х25мм М9</w:t>
            </w:r>
          </w:p>
        </w:tc>
        <w:tc>
          <w:tcPr>
            <w:tcW w:w="2600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МГ 16х8х25мм М9</w:t>
            </w:r>
          </w:p>
        </w:tc>
        <w:tc>
          <w:tcPr>
            <w:tcW w:w="862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60</w:t>
            </w:r>
          </w:p>
        </w:tc>
        <w:tc>
          <w:tcPr>
            <w:tcW w:w="852" w:type="dxa"/>
          </w:tcPr>
          <w:p w:rsidR="001E7AC3" w:rsidRPr="001E7AC3" w:rsidRDefault="001E7AC3" w:rsidP="001E7AC3">
            <w:pPr>
              <w:jc w:val="center"/>
              <w:rPr>
                <w:rFonts w:ascii="Franklin Gothic Book" w:eastAsia="Calibri" w:hAnsi="Franklin Gothic Book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88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9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E7AC3" w:rsidRPr="001E7AC3" w:rsidTr="005E2CBA">
        <w:trPr>
          <w:trHeight w:val="454"/>
        </w:trPr>
        <w:tc>
          <w:tcPr>
            <w:tcW w:w="641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4</w:t>
            </w:r>
          </w:p>
        </w:tc>
        <w:tc>
          <w:tcPr>
            <w:tcW w:w="3055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ЩЕТКА МЕДНО -ГРАФИТОВАЯ МГ 25х12,5х25 М9</w:t>
            </w:r>
          </w:p>
        </w:tc>
        <w:tc>
          <w:tcPr>
            <w:tcW w:w="2600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МГ 25х12,5х25 М9</w:t>
            </w:r>
          </w:p>
        </w:tc>
        <w:tc>
          <w:tcPr>
            <w:tcW w:w="862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30</w:t>
            </w:r>
          </w:p>
        </w:tc>
        <w:tc>
          <w:tcPr>
            <w:tcW w:w="852" w:type="dxa"/>
          </w:tcPr>
          <w:p w:rsidR="001E7AC3" w:rsidRPr="001E7AC3" w:rsidRDefault="001E7AC3" w:rsidP="001E7AC3">
            <w:pPr>
              <w:jc w:val="center"/>
              <w:rPr>
                <w:rFonts w:ascii="Franklin Gothic Book" w:eastAsia="Calibri" w:hAnsi="Franklin Gothic Book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88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9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E7AC3" w:rsidRPr="001E7AC3" w:rsidTr="005E2CBA">
        <w:trPr>
          <w:trHeight w:val="454"/>
        </w:trPr>
        <w:tc>
          <w:tcPr>
            <w:tcW w:w="641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5</w:t>
            </w:r>
          </w:p>
        </w:tc>
        <w:tc>
          <w:tcPr>
            <w:tcW w:w="3055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ЩЕТКА МЕДНО -ГРАФИТОВАЯ МГ 25х20х40 М9</w:t>
            </w:r>
          </w:p>
        </w:tc>
        <w:tc>
          <w:tcPr>
            <w:tcW w:w="2600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МГ 25х20х40 М9</w:t>
            </w:r>
          </w:p>
        </w:tc>
        <w:tc>
          <w:tcPr>
            <w:tcW w:w="862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100</w:t>
            </w:r>
          </w:p>
        </w:tc>
        <w:tc>
          <w:tcPr>
            <w:tcW w:w="852" w:type="dxa"/>
          </w:tcPr>
          <w:p w:rsidR="001E7AC3" w:rsidRPr="001E7AC3" w:rsidRDefault="001E7AC3" w:rsidP="001E7AC3">
            <w:pPr>
              <w:jc w:val="center"/>
              <w:rPr>
                <w:rFonts w:ascii="Franklin Gothic Book" w:eastAsia="Calibri" w:hAnsi="Franklin Gothic Book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88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9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E7AC3" w:rsidRPr="001E7AC3" w:rsidTr="005E2CBA">
        <w:trPr>
          <w:trHeight w:val="454"/>
        </w:trPr>
        <w:tc>
          <w:tcPr>
            <w:tcW w:w="641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6</w:t>
            </w:r>
          </w:p>
        </w:tc>
        <w:tc>
          <w:tcPr>
            <w:tcW w:w="3055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ЩЕТКА МЕДНО -ГРАФИТОВАЯ 10х8х25 М9</w:t>
            </w:r>
          </w:p>
        </w:tc>
        <w:tc>
          <w:tcPr>
            <w:tcW w:w="2600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10х8х25 М9</w:t>
            </w:r>
          </w:p>
        </w:tc>
        <w:tc>
          <w:tcPr>
            <w:tcW w:w="862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30</w:t>
            </w:r>
          </w:p>
        </w:tc>
        <w:tc>
          <w:tcPr>
            <w:tcW w:w="852" w:type="dxa"/>
          </w:tcPr>
          <w:p w:rsidR="001E7AC3" w:rsidRPr="001E7AC3" w:rsidRDefault="001E7AC3" w:rsidP="001E7AC3">
            <w:pPr>
              <w:jc w:val="center"/>
              <w:rPr>
                <w:rFonts w:ascii="Franklin Gothic Book" w:eastAsia="Calibri" w:hAnsi="Franklin Gothic Book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88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9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E7AC3" w:rsidRPr="001E7AC3" w:rsidTr="005E2CBA">
        <w:trPr>
          <w:trHeight w:val="454"/>
        </w:trPr>
        <w:tc>
          <w:tcPr>
            <w:tcW w:w="641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7</w:t>
            </w:r>
          </w:p>
        </w:tc>
        <w:tc>
          <w:tcPr>
            <w:tcW w:w="3055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 xml:space="preserve">ЩЕТКА МЕДНО –ГРАФИТОВАЯ ДЛЯ ТОКОСЪЕМНИКА КАБЕЛЬНОГО БАРАБАНА </w:t>
            </w:r>
            <w:r w:rsidRPr="001E7AC3">
              <w:rPr>
                <w:rFonts w:ascii="Franklin Gothic Book" w:hAnsi="Franklin Gothic Book"/>
                <w:lang w:val="en-US"/>
              </w:rPr>
              <w:t>LK</w:t>
            </w:r>
            <w:r w:rsidRPr="001E7AC3">
              <w:rPr>
                <w:rFonts w:ascii="Franklin Gothic Book" w:hAnsi="Franklin Gothic Book"/>
              </w:rPr>
              <w:t xml:space="preserve"> 453.03 </w:t>
            </w:r>
            <w:r w:rsidRPr="001E7AC3">
              <w:rPr>
                <w:rFonts w:ascii="Franklin Gothic Book" w:hAnsi="Franklin Gothic Book"/>
                <w:lang w:val="en-US"/>
              </w:rPr>
              <w:t>d</w:t>
            </w:r>
            <w:r w:rsidRPr="001E7AC3">
              <w:rPr>
                <w:rFonts w:ascii="Franklin Gothic Book" w:hAnsi="Franklin Gothic Book"/>
              </w:rPr>
              <w:t>=200</w:t>
            </w:r>
          </w:p>
        </w:tc>
        <w:tc>
          <w:tcPr>
            <w:tcW w:w="2600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  <w:lang w:val="en-US"/>
              </w:rPr>
              <w:t>LK</w:t>
            </w:r>
            <w:r w:rsidRPr="001E7AC3">
              <w:rPr>
                <w:rFonts w:ascii="Franklin Gothic Book" w:hAnsi="Franklin Gothic Book"/>
              </w:rPr>
              <w:t xml:space="preserve"> 453.03 </w:t>
            </w:r>
            <w:r w:rsidRPr="001E7AC3">
              <w:rPr>
                <w:rFonts w:ascii="Franklin Gothic Book" w:hAnsi="Franklin Gothic Book"/>
                <w:lang w:val="en-US"/>
              </w:rPr>
              <w:t>d</w:t>
            </w:r>
            <w:r w:rsidRPr="001E7AC3">
              <w:rPr>
                <w:rFonts w:ascii="Franklin Gothic Book" w:hAnsi="Franklin Gothic Book"/>
              </w:rPr>
              <w:t>=200</w:t>
            </w:r>
          </w:p>
        </w:tc>
        <w:tc>
          <w:tcPr>
            <w:tcW w:w="862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E7AC3">
              <w:rPr>
                <w:rFonts w:ascii="Franklin Gothic Book" w:hAnsi="Franklin Gothic Book"/>
                <w:lang w:val="en-US"/>
              </w:rPr>
              <w:t>60</w:t>
            </w:r>
          </w:p>
        </w:tc>
        <w:tc>
          <w:tcPr>
            <w:tcW w:w="852" w:type="dxa"/>
          </w:tcPr>
          <w:p w:rsidR="001E7AC3" w:rsidRPr="001E7AC3" w:rsidRDefault="001E7AC3" w:rsidP="001E7AC3">
            <w:pPr>
              <w:jc w:val="center"/>
              <w:rPr>
                <w:rFonts w:ascii="Franklin Gothic Book" w:eastAsia="Calibri" w:hAnsi="Franklin Gothic Book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88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9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E7AC3" w:rsidRPr="001E7AC3" w:rsidTr="005E2CBA">
        <w:trPr>
          <w:trHeight w:val="454"/>
        </w:trPr>
        <w:tc>
          <w:tcPr>
            <w:tcW w:w="641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8</w:t>
            </w:r>
          </w:p>
        </w:tc>
        <w:tc>
          <w:tcPr>
            <w:tcW w:w="3055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E7AC3">
              <w:rPr>
                <w:rFonts w:ascii="Franklin Gothic Book" w:hAnsi="Franklin Gothic Book"/>
              </w:rPr>
              <w:t>ДАТЧИК</w:t>
            </w:r>
            <w:r w:rsidRPr="001E7AC3">
              <w:rPr>
                <w:rFonts w:ascii="Franklin Gothic Book" w:hAnsi="Franklin Gothic Book"/>
                <w:lang w:val="en-US"/>
              </w:rPr>
              <w:t xml:space="preserve"> IG0087 IGA2008-ABOA/V4A/10</w:t>
            </w:r>
            <w:r w:rsidRPr="001E7AC3">
              <w:rPr>
                <w:rFonts w:ascii="Franklin Gothic Book" w:hAnsi="Franklin Gothic Book"/>
              </w:rPr>
              <w:t>М</w:t>
            </w:r>
          </w:p>
        </w:tc>
        <w:tc>
          <w:tcPr>
            <w:tcW w:w="2600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E7AC3">
              <w:rPr>
                <w:rFonts w:ascii="Franklin Gothic Book" w:hAnsi="Franklin Gothic Book"/>
                <w:lang w:val="en-US"/>
              </w:rPr>
              <w:t>IG0087 IGA2008-ABOA/V4A/10</w:t>
            </w:r>
            <w:r w:rsidRPr="001E7AC3">
              <w:rPr>
                <w:rFonts w:ascii="Franklin Gothic Book" w:hAnsi="Franklin Gothic Book"/>
              </w:rPr>
              <w:t>М</w:t>
            </w:r>
          </w:p>
        </w:tc>
        <w:tc>
          <w:tcPr>
            <w:tcW w:w="862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6</w:t>
            </w:r>
          </w:p>
        </w:tc>
        <w:tc>
          <w:tcPr>
            <w:tcW w:w="852" w:type="dxa"/>
          </w:tcPr>
          <w:p w:rsidR="001E7AC3" w:rsidRPr="001E7AC3" w:rsidRDefault="001E7AC3" w:rsidP="001E7AC3">
            <w:pPr>
              <w:jc w:val="center"/>
              <w:rPr>
                <w:rFonts w:ascii="Franklin Gothic Book" w:eastAsia="Calibri" w:hAnsi="Franklin Gothic Book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88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9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E7AC3" w:rsidRPr="001E7AC3" w:rsidTr="005E2CBA">
        <w:trPr>
          <w:trHeight w:val="454"/>
        </w:trPr>
        <w:tc>
          <w:tcPr>
            <w:tcW w:w="641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9</w:t>
            </w:r>
          </w:p>
        </w:tc>
        <w:tc>
          <w:tcPr>
            <w:tcW w:w="3055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 xml:space="preserve">РАЗЪЕДИНИТЕЛЬ ПРЕДОХРАНИТЕЛЬНЫЙ </w:t>
            </w:r>
            <w:r w:rsidRPr="001E7AC3">
              <w:rPr>
                <w:rFonts w:ascii="Franklin Gothic Book" w:hAnsi="Franklin Gothic Book"/>
                <w:lang w:val="en-US"/>
              </w:rPr>
              <w:t>Siemens</w:t>
            </w:r>
            <w:r w:rsidRPr="001E7AC3">
              <w:rPr>
                <w:rFonts w:ascii="Franklin Gothic Book" w:hAnsi="Franklin Gothic Book"/>
              </w:rPr>
              <w:t xml:space="preserve"> 3</w:t>
            </w:r>
            <w:r w:rsidRPr="001E7AC3">
              <w:rPr>
                <w:rFonts w:ascii="Franklin Gothic Book" w:hAnsi="Franklin Gothic Book"/>
                <w:lang w:val="en-US"/>
              </w:rPr>
              <w:t>NP</w:t>
            </w:r>
            <w:r w:rsidRPr="001E7AC3">
              <w:rPr>
                <w:rFonts w:ascii="Franklin Gothic Book" w:hAnsi="Franklin Gothic Book"/>
              </w:rPr>
              <w:t>4070-</w:t>
            </w:r>
            <w:r w:rsidRPr="001E7AC3">
              <w:rPr>
                <w:rFonts w:ascii="Franklin Gothic Book" w:hAnsi="Franklin Gothic Book"/>
                <w:lang w:val="en-US"/>
              </w:rPr>
              <w:t>OCH</w:t>
            </w:r>
            <w:r w:rsidRPr="001E7AC3">
              <w:rPr>
                <w:rFonts w:ascii="Franklin Gothic Book" w:hAnsi="Franklin Gothic Book"/>
              </w:rPr>
              <w:t>01/160А</w:t>
            </w:r>
          </w:p>
        </w:tc>
        <w:tc>
          <w:tcPr>
            <w:tcW w:w="2600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3</w:t>
            </w:r>
            <w:r w:rsidRPr="001E7AC3">
              <w:rPr>
                <w:rFonts w:ascii="Franklin Gothic Book" w:hAnsi="Franklin Gothic Book"/>
                <w:lang w:val="en-US"/>
              </w:rPr>
              <w:t>NP</w:t>
            </w:r>
            <w:r w:rsidRPr="001E7AC3">
              <w:rPr>
                <w:rFonts w:ascii="Franklin Gothic Book" w:hAnsi="Franklin Gothic Book"/>
              </w:rPr>
              <w:t>4070-</w:t>
            </w:r>
            <w:r w:rsidRPr="001E7AC3">
              <w:rPr>
                <w:rFonts w:ascii="Franklin Gothic Book" w:hAnsi="Franklin Gothic Book"/>
                <w:lang w:val="en-US"/>
              </w:rPr>
              <w:t>OCH</w:t>
            </w:r>
            <w:r w:rsidRPr="001E7AC3">
              <w:rPr>
                <w:rFonts w:ascii="Franklin Gothic Book" w:hAnsi="Franklin Gothic Book"/>
              </w:rPr>
              <w:t>01/160А</w:t>
            </w:r>
          </w:p>
        </w:tc>
        <w:tc>
          <w:tcPr>
            <w:tcW w:w="862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6</w:t>
            </w:r>
          </w:p>
        </w:tc>
        <w:tc>
          <w:tcPr>
            <w:tcW w:w="852" w:type="dxa"/>
          </w:tcPr>
          <w:p w:rsidR="001E7AC3" w:rsidRPr="001E7AC3" w:rsidRDefault="001E7AC3" w:rsidP="001E7AC3">
            <w:pPr>
              <w:jc w:val="center"/>
              <w:rPr>
                <w:rFonts w:ascii="Franklin Gothic Book" w:eastAsia="Calibri" w:hAnsi="Franklin Gothic Book"/>
              </w:rPr>
            </w:pPr>
            <w:r w:rsidRPr="001E7A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88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9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E7AC3" w:rsidRPr="001E7AC3" w:rsidTr="005E2CBA">
        <w:trPr>
          <w:trHeight w:val="509"/>
        </w:trPr>
        <w:tc>
          <w:tcPr>
            <w:tcW w:w="6298" w:type="dxa"/>
            <w:gridSpan w:val="3"/>
            <w:tcBorders>
              <w:left w:val="nil"/>
              <w:bottom w:val="nil"/>
            </w:tcBorders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02" w:type="dxa"/>
            <w:gridSpan w:val="3"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89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E7AC3" w:rsidRPr="001E7AC3" w:rsidTr="005E2CBA">
        <w:trPr>
          <w:trHeight w:val="463"/>
        </w:trPr>
        <w:tc>
          <w:tcPr>
            <w:tcW w:w="6298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02" w:type="dxa"/>
            <w:gridSpan w:val="3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389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E7AC3" w:rsidRPr="001E7AC3" w:rsidTr="005E2CBA">
        <w:trPr>
          <w:gridBefore w:val="3"/>
          <w:wBefore w:w="6299" w:type="dxa"/>
          <w:trHeight w:val="463"/>
        </w:trPr>
        <w:tc>
          <w:tcPr>
            <w:tcW w:w="3102" w:type="dxa"/>
            <w:gridSpan w:val="3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  <w:r w:rsidRPr="001E7AC3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389" w:type="dxa"/>
            <w:noWrap/>
            <w:vAlign w:val="center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1E7AC3" w:rsidRPr="001E7AC3" w:rsidRDefault="001E7AC3" w:rsidP="001E7AC3">
      <w:pPr>
        <w:shd w:val="clear" w:color="auto" w:fill="FFFFFF"/>
        <w:rPr>
          <w:rFonts w:ascii="Franklin Gothic Book" w:hAnsi="Franklin Gothic Book"/>
        </w:rPr>
      </w:pPr>
    </w:p>
    <w:p w:rsidR="001E7AC3" w:rsidRPr="001E7AC3" w:rsidRDefault="001E7AC3" w:rsidP="001E7AC3">
      <w:pPr>
        <w:shd w:val="clear" w:color="auto" w:fill="FFFFFF"/>
        <w:jc w:val="center"/>
        <w:rPr>
          <w:rFonts w:ascii="Franklin Gothic Book" w:hAnsi="Franklin Gothic Book"/>
        </w:rPr>
      </w:pPr>
    </w:p>
    <w:p w:rsidR="001E7AC3" w:rsidRPr="001E7AC3" w:rsidRDefault="001E7AC3" w:rsidP="001E7AC3">
      <w:pPr>
        <w:rPr>
          <w:rFonts w:ascii="Franklin Gothic Book" w:hAnsi="Franklin Gothic Book"/>
          <w:color w:val="000000"/>
        </w:rPr>
      </w:pPr>
      <w:r w:rsidRPr="001E7AC3">
        <w:rPr>
          <w:rFonts w:ascii="Franklin Gothic Book" w:hAnsi="Franklin Gothic Book"/>
          <w:color w:val="000000"/>
        </w:rPr>
        <w:t>Сумма к оплате:</w:t>
      </w:r>
      <w:r w:rsidRPr="001E7AC3">
        <w:rPr>
          <w:rFonts w:ascii="Franklin Gothic Book" w:hAnsi="Franklin Gothic Book"/>
        </w:rPr>
        <w:t xml:space="preserve"> </w:t>
      </w:r>
      <w:r w:rsidRPr="001E7AC3">
        <w:rPr>
          <w:rFonts w:ascii="Franklin Gothic Book" w:hAnsi="Franklin Gothic Book"/>
          <w:color w:val="000000"/>
        </w:rPr>
        <w:t>__________  (____________руб.), в том числе НДС (18%) – _______  руб.,</w:t>
      </w:r>
    </w:p>
    <w:p w:rsidR="001E7AC3" w:rsidRPr="001E7AC3" w:rsidRDefault="001E7AC3" w:rsidP="001E7AC3">
      <w:pPr>
        <w:rPr>
          <w:rFonts w:ascii="Franklin Gothic Book" w:eastAsia="Calibri" w:hAnsi="Franklin Gothic Book"/>
        </w:rPr>
      </w:pPr>
    </w:p>
    <w:p w:rsidR="001E7AC3" w:rsidRPr="001E7AC3" w:rsidRDefault="001E7AC3" w:rsidP="001E7AC3">
      <w:pPr>
        <w:rPr>
          <w:rFonts w:ascii="Franklin Gothic Book" w:eastAsia="Calibri" w:hAnsi="Franklin Gothic Book"/>
        </w:rPr>
      </w:pPr>
      <w:r w:rsidRPr="001E7AC3">
        <w:rPr>
          <w:rFonts w:ascii="Franklin Gothic Book" w:eastAsia="Calibri" w:hAnsi="Franklin Gothic Book"/>
        </w:rPr>
        <w:t>1.Дата выставления товарной накладной соответствует дате отправки Товара со склада Поставщика.</w:t>
      </w:r>
    </w:p>
    <w:p w:rsidR="001E7AC3" w:rsidRPr="001E7AC3" w:rsidRDefault="001E7AC3" w:rsidP="001E7AC3">
      <w:pPr>
        <w:rPr>
          <w:rFonts w:ascii="Franklin Gothic Book" w:eastAsia="Calibri" w:hAnsi="Franklin Gothic Book"/>
        </w:rPr>
      </w:pPr>
      <w:r w:rsidRPr="001E7AC3">
        <w:rPr>
          <w:rFonts w:ascii="Franklin Gothic Book" w:eastAsia="Calibri" w:hAnsi="Franklin Gothic Book"/>
        </w:rPr>
        <w:t xml:space="preserve">2.Условие поставки: склад Покупателя г. Новороссийск в течение _____(______) дней с момента подписания настоящего Договора и Приложения обеими Сторонами. Допускается досрочная поставка Товара. </w:t>
      </w:r>
    </w:p>
    <w:p w:rsidR="001E7AC3" w:rsidRPr="001E7AC3" w:rsidRDefault="001E7AC3" w:rsidP="001E7AC3">
      <w:pPr>
        <w:keepNext/>
        <w:outlineLvl w:val="5"/>
        <w:rPr>
          <w:rFonts w:ascii="Franklin Gothic Book" w:eastAsia="Calibri" w:hAnsi="Franklin Gothic Book"/>
        </w:rPr>
      </w:pPr>
      <w:r w:rsidRPr="001E7AC3">
        <w:rPr>
          <w:rFonts w:ascii="Franklin Gothic Book" w:eastAsia="Calibri" w:hAnsi="Franklin Gothic Book"/>
        </w:rPr>
        <w:t>- Сменно-запасные части должны быть новыми (производство стран Европейского Союза) , ранее не использовавшимися и полностью соответствовать заявленным характеристикам.</w:t>
      </w:r>
    </w:p>
    <w:p w:rsidR="005E2CBA" w:rsidRPr="001E7AC3" w:rsidRDefault="005E2CBA" w:rsidP="001E7AC3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1E7AC3" w:rsidRPr="001E7AC3" w:rsidTr="001E7AC3">
        <w:tc>
          <w:tcPr>
            <w:tcW w:w="5314" w:type="dxa"/>
            <w:shd w:val="clear" w:color="auto" w:fill="auto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1E7AC3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1E7AC3" w:rsidRPr="001E7AC3" w:rsidRDefault="001E7AC3" w:rsidP="001E7AC3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1E7AC3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1E7AC3" w:rsidRPr="001E7AC3" w:rsidTr="001E7AC3">
        <w:trPr>
          <w:trHeight w:val="688"/>
        </w:trPr>
        <w:tc>
          <w:tcPr>
            <w:tcW w:w="531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1E7AC3" w:rsidRPr="001E7AC3" w:rsidTr="001E7AC3">
        <w:trPr>
          <w:trHeight w:val="850"/>
        </w:trPr>
        <w:tc>
          <w:tcPr>
            <w:tcW w:w="531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___________</w:t>
            </w:r>
            <w:r w:rsidRPr="001E7AC3">
              <w:rPr>
                <w:rFonts w:ascii="Franklin Gothic Book" w:hAnsi="Franklin Gothic Book"/>
                <w:lang w:val="en-US" w:eastAsia="ar-SA"/>
              </w:rPr>
              <w:t>__________</w:t>
            </w:r>
            <w:r w:rsidRPr="001E7AC3">
              <w:rPr>
                <w:rFonts w:ascii="Franklin Gothic Book" w:hAnsi="Franklin Gothic Book"/>
              </w:rPr>
              <w:t>Белухин И.В.</w:t>
            </w:r>
          </w:p>
        </w:tc>
      </w:tr>
      <w:tr w:rsidR="001E7AC3" w:rsidRPr="001E7AC3" w:rsidTr="001E7AC3">
        <w:trPr>
          <w:trHeight w:val="353"/>
        </w:trPr>
        <w:tc>
          <w:tcPr>
            <w:tcW w:w="5314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1E7AC3" w:rsidRPr="001E7AC3" w:rsidRDefault="001E7AC3" w:rsidP="001E7AC3">
            <w:pPr>
              <w:rPr>
                <w:rFonts w:ascii="Franklin Gothic Book" w:hAnsi="Franklin Gothic Book"/>
                <w:lang w:eastAsia="ar-SA"/>
              </w:rPr>
            </w:pPr>
            <w:r w:rsidRPr="001E7AC3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5E2CBA" w:rsidRDefault="005E2CBA" w:rsidP="001E7AC3">
      <w:pPr>
        <w:rPr>
          <w:rFonts w:ascii="Franklin Gothic Book" w:hAnsi="Franklin Gothic Book"/>
          <w:b/>
        </w:rPr>
      </w:pPr>
    </w:p>
    <w:p w:rsidR="005E2CBA" w:rsidRDefault="005E2CBA" w:rsidP="001E7AC3">
      <w:pPr>
        <w:rPr>
          <w:rFonts w:ascii="Franklin Gothic Book" w:hAnsi="Franklin Gothic Book"/>
          <w:b/>
        </w:rPr>
      </w:pPr>
    </w:p>
    <w:p w:rsidR="001E7AC3" w:rsidRPr="001E7AC3" w:rsidRDefault="001E7AC3" w:rsidP="001E7AC3">
      <w:pPr>
        <w:rPr>
          <w:rFonts w:ascii="Franklin Gothic Book" w:eastAsia="Calibri" w:hAnsi="Franklin Gothic Book"/>
          <w:b/>
          <w:lang w:eastAsia="en-US"/>
        </w:rPr>
      </w:pPr>
      <w:r w:rsidRPr="001E7AC3">
        <w:rPr>
          <w:rFonts w:ascii="Franklin Gothic Book" w:hAnsi="Franklin Gothic Book"/>
          <w:b/>
        </w:rPr>
        <w:t>Приложение №2 к договору № НМТП________  от  «______»____________2016 г.</w:t>
      </w:r>
    </w:p>
    <w:p w:rsidR="001E7AC3" w:rsidRPr="001E7AC3" w:rsidRDefault="001E7AC3" w:rsidP="001E7AC3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7AC3" w:rsidRPr="001E7AC3" w:rsidRDefault="001E7AC3" w:rsidP="001E7AC3">
      <w:pPr>
        <w:ind w:left="-284" w:firstLine="284"/>
        <w:jc w:val="center"/>
        <w:rPr>
          <w:rFonts w:ascii="Franklin Gothic Book" w:eastAsia="Calibri" w:hAnsi="Franklin Gothic Book"/>
          <w:lang w:eastAsia="en-US"/>
        </w:rPr>
      </w:pPr>
    </w:p>
    <w:p w:rsidR="001E7AC3" w:rsidRPr="001E7AC3" w:rsidRDefault="001E7AC3" w:rsidP="001E7AC3">
      <w:pPr>
        <w:jc w:val="both"/>
        <w:rPr>
          <w:rFonts w:ascii="Franklin Gothic Book" w:eastAsia="Calibri" w:hAnsi="Franklin Gothic Book"/>
          <w:lang w:eastAsia="en-US"/>
        </w:rPr>
      </w:pPr>
      <w:r w:rsidRPr="001E7AC3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1E7AC3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1E7AC3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1E7AC3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1E7AC3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1E7AC3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1E7AC3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E7AC3" w:rsidRPr="001E7AC3" w:rsidRDefault="001E7AC3" w:rsidP="001E7AC3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1E7AC3" w:rsidRPr="001E7AC3" w:rsidTr="001E7AC3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C3" w:rsidRPr="001E7AC3" w:rsidRDefault="001E7AC3" w:rsidP="001E7AC3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1E7AC3" w:rsidRPr="001E7AC3" w:rsidRDefault="001E7AC3" w:rsidP="001E7AC3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C3" w:rsidRPr="001E7AC3" w:rsidRDefault="001E7AC3" w:rsidP="001E7AC3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1E7AC3" w:rsidRPr="001E7AC3" w:rsidRDefault="001E7AC3" w:rsidP="001E7AC3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1E7AC3" w:rsidRPr="001E7AC3" w:rsidTr="001E7AC3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1E7AC3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1E7AC3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7AC3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E7AC3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7AC3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E7AC3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7AC3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E7AC3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1E7AC3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7AC3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1E7AC3" w:rsidRPr="001E7AC3" w:rsidRDefault="001E7AC3" w:rsidP="001E7AC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7AC3" w:rsidRPr="001E7AC3" w:rsidRDefault="001E7AC3" w:rsidP="001E7AC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7AC3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1E7AC3" w:rsidRPr="001E7AC3" w:rsidRDefault="001E7AC3" w:rsidP="001E7AC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7AC3" w:rsidRPr="001E7AC3" w:rsidRDefault="001E7AC3" w:rsidP="001E7AC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E7AC3" w:rsidRPr="001E7AC3" w:rsidRDefault="001E7AC3" w:rsidP="001E7AC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E7AC3" w:rsidRPr="001E7AC3" w:rsidRDefault="001E7AC3" w:rsidP="001E7AC3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1E7AC3" w:rsidRPr="001E7AC3" w:rsidRDefault="001E7AC3" w:rsidP="001E7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7AC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7AC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7AC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7AC3" w:rsidRPr="001E7AC3" w:rsidRDefault="001E7AC3" w:rsidP="001E7AC3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1E7AC3" w:rsidRPr="001E7AC3" w:rsidRDefault="001E7AC3" w:rsidP="001E7AC3">
      <w:pPr>
        <w:rPr>
          <w:rFonts w:ascii="Franklin Gothic Book" w:eastAsia="Calibri" w:hAnsi="Franklin Gothic Book"/>
          <w:lang w:eastAsia="en-US"/>
        </w:rPr>
      </w:pPr>
    </w:p>
    <w:p w:rsidR="001E7AC3" w:rsidRPr="001E7AC3" w:rsidRDefault="001E7AC3" w:rsidP="001E7AC3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1E7AC3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1E7AC3" w:rsidRPr="001E7AC3" w:rsidRDefault="001E7AC3" w:rsidP="001E7AC3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1E7AC3" w:rsidRPr="001E7AC3" w:rsidRDefault="001E7AC3" w:rsidP="001E7AC3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1E7AC3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1E7AC3" w:rsidRPr="001E7AC3" w:rsidRDefault="001E7AC3" w:rsidP="001E7AC3">
      <w:pPr>
        <w:tabs>
          <w:tab w:val="center" w:pos="4677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1E7AC3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  <w:r w:rsidRPr="001E7AC3">
        <w:rPr>
          <w:rFonts w:ascii="Franklin Gothic Book" w:eastAsia="Calibri" w:hAnsi="Franklin Gothic Book"/>
          <w:sz w:val="20"/>
          <w:szCs w:val="20"/>
          <w:lang w:eastAsia="en-US"/>
        </w:rPr>
        <w:tab/>
        <w:t>м.п.</w:t>
      </w:r>
    </w:p>
    <w:p w:rsidR="001E7AC3" w:rsidRPr="001E7AC3" w:rsidRDefault="001E7AC3" w:rsidP="001E7AC3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1E7AC3" w:rsidRPr="001E7AC3" w:rsidRDefault="001E7AC3" w:rsidP="001E7AC3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1E7AC3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1E7AC3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2267A0" w:rsidRDefault="001E7AC3" w:rsidP="001E7AC3">
      <w:pPr>
        <w:widowControl w:val="0"/>
        <w:ind w:left="-567" w:right="-284"/>
        <w:rPr>
          <w:rFonts w:ascii="Franklin Gothic Book" w:hAnsi="Franklin Gothic Book"/>
          <w:sz w:val="20"/>
          <w:szCs w:val="20"/>
          <w:lang w:eastAsia="ar-SA"/>
        </w:rPr>
      </w:pPr>
      <w:r w:rsidRPr="001E7AC3">
        <w:rPr>
          <w:rFonts w:ascii="Franklin Gothic Book" w:hAnsi="Franklin Gothic Book"/>
          <w:b/>
          <w:sz w:val="20"/>
          <w:szCs w:val="20"/>
          <w:lang w:eastAsia="ar-SA"/>
        </w:rPr>
        <w:t xml:space="preserve">         АНКЕТА </w:t>
      </w:r>
      <w:r w:rsidRPr="001E7AC3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5E2CBA" w:rsidRDefault="005E2CBA" w:rsidP="001E7AC3">
      <w:pPr>
        <w:widowControl w:val="0"/>
        <w:ind w:left="-567" w:right="-284"/>
        <w:rPr>
          <w:rFonts w:ascii="Franklin Gothic Book" w:hAnsi="Franklin Gothic Book"/>
          <w:sz w:val="20"/>
          <w:szCs w:val="20"/>
          <w:lang w:eastAsia="ar-SA"/>
        </w:rPr>
      </w:pPr>
    </w:p>
    <w:p w:rsidR="005E2CBA" w:rsidRDefault="005E2CBA" w:rsidP="001E7AC3">
      <w:pPr>
        <w:widowControl w:val="0"/>
        <w:ind w:left="-567" w:right="-284"/>
        <w:rPr>
          <w:rFonts w:ascii="Franklin Gothic Book" w:hAnsi="Franklin Gothic Book"/>
          <w:sz w:val="20"/>
          <w:szCs w:val="20"/>
          <w:lang w:eastAsia="ar-SA"/>
        </w:rPr>
      </w:pPr>
    </w:p>
    <w:p w:rsidR="005E2CBA" w:rsidRPr="001E7AC3" w:rsidRDefault="005E2CBA" w:rsidP="001E7AC3">
      <w:pPr>
        <w:widowControl w:val="0"/>
        <w:ind w:left="-567" w:right="-284"/>
        <w:rPr>
          <w:rFonts w:ascii="Franklin Gothic Book" w:hAnsi="Franklin Gothic Book"/>
          <w:sz w:val="20"/>
          <w:szCs w:val="20"/>
          <w:lang w:eastAsia="ar-SA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D14FB6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5E2CBA">
        <w:rPr>
          <w:rFonts w:ascii="Franklin Gothic Book" w:hAnsi="Franklin Gothic Book"/>
          <w:vertAlign w:val="superscript"/>
        </w:rPr>
        <w:t>рабочих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3"/>
        <w:gridCol w:w="3543"/>
        <w:gridCol w:w="2131"/>
        <w:gridCol w:w="988"/>
        <w:gridCol w:w="850"/>
        <w:gridCol w:w="1233"/>
        <w:gridCol w:w="813"/>
        <w:gridCol w:w="1271"/>
      </w:tblGrid>
      <w:tr w:rsidR="00B57856" w:rsidRPr="0076581C" w:rsidTr="00A04B71">
        <w:trPr>
          <w:trHeight w:val="1094"/>
        </w:trPr>
        <w:tc>
          <w:tcPr>
            <w:tcW w:w="511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5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Катал. .№ /</w:t>
            </w:r>
          </w:p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57856" w:rsidRPr="0076581C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B57856" w:rsidRPr="0076581C" w:rsidTr="00B57856">
        <w:trPr>
          <w:trHeight w:val="295"/>
        </w:trPr>
        <w:tc>
          <w:tcPr>
            <w:tcW w:w="534" w:type="dxa"/>
            <w:gridSpan w:val="2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  <w:tc>
          <w:tcPr>
            <w:tcW w:w="10829" w:type="dxa"/>
            <w:gridSpan w:val="7"/>
            <w:noWrap/>
            <w:vAlign w:val="center"/>
          </w:tcPr>
          <w:p w:rsidR="00B57856" w:rsidRPr="00FF3164" w:rsidRDefault="00F27441" w:rsidP="00531F5B">
            <w:pPr>
              <w:jc w:val="center"/>
              <w:rPr>
                <w:rFonts w:ascii="Franklin Gothic Book" w:hAnsi="Franklin Gothic Book"/>
              </w:rPr>
            </w:pPr>
            <w:r w:rsidRPr="00F27441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Hyundai 50DA-7E дизельный, бортовой / гос. № 594, VIN HHKHFV10ED0000296</w:t>
            </w:r>
          </w:p>
        </w:tc>
      </w:tr>
      <w:tr w:rsidR="005E2CBA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5E2CBA" w:rsidRPr="009F0E7B" w:rsidRDefault="005E2CBA" w:rsidP="005E2CB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ВСТАВКА ПРЕДОХРАНИТЕЛЬНАЯ 3</w:t>
            </w:r>
            <w:r>
              <w:rPr>
                <w:rFonts w:ascii="Franklin Gothic Book" w:hAnsi="Franklin Gothic Book"/>
                <w:lang w:val="en-US"/>
              </w:rPr>
              <w:t>NA</w:t>
            </w:r>
            <w:r>
              <w:rPr>
                <w:rFonts w:ascii="Franklin Gothic Book" w:hAnsi="Franklin Gothic Book"/>
              </w:rPr>
              <w:t>3</w:t>
            </w:r>
            <w:r>
              <w:rPr>
                <w:rFonts w:ascii="Franklin Gothic Book" w:hAnsi="Franklin Gothic Book"/>
                <w:lang w:val="en-US"/>
              </w:rPr>
              <w:t> </w:t>
            </w:r>
            <w:r>
              <w:rPr>
                <w:rFonts w:ascii="Franklin Gothic Book" w:hAnsi="Franklin Gothic Book"/>
              </w:rPr>
              <w:t xml:space="preserve">832 СИСТЕМЫ </w:t>
            </w:r>
            <w:r>
              <w:rPr>
                <w:rFonts w:ascii="Franklin Gothic Book" w:hAnsi="Franklin Gothic Book"/>
                <w:lang w:val="en-US"/>
              </w:rPr>
              <w:t>NH</w:t>
            </w:r>
            <w:r>
              <w:rPr>
                <w:rFonts w:ascii="Franklin Gothic Book" w:hAnsi="Franklin Gothic Book"/>
              </w:rPr>
              <w:t xml:space="preserve"> (</w:t>
            </w:r>
            <w:r>
              <w:rPr>
                <w:rFonts w:ascii="Franklin Gothic Book" w:hAnsi="Franklin Gothic Book"/>
                <w:lang w:val="en-US"/>
              </w:rPr>
              <w:t>Siemens</w:t>
            </w:r>
            <w:r>
              <w:rPr>
                <w:rFonts w:ascii="Franklin Gothic Book" w:hAnsi="Franklin Gothic Book"/>
              </w:rPr>
              <w:t>)</w:t>
            </w:r>
          </w:p>
        </w:tc>
        <w:tc>
          <w:tcPr>
            <w:tcW w:w="2131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>
              <w:rPr>
                <w:rFonts w:ascii="Franklin Gothic Book" w:hAnsi="Franklin Gothic Book"/>
                <w:lang w:val="en-US"/>
              </w:rPr>
              <w:t>NA</w:t>
            </w:r>
            <w:r>
              <w:rPr>
                <w:rFonts w:ascii="Franklin Gothic Book" w:hAnsi="Franklin Gothic Book"/>
              </w:rPr>
              <w:t>3</w:t>
            </w:r>
            <w:r>
              <w:rPr>
                <w:rFonts w:ascii="Franklin Gothic Book" w:hAnsi="Franklin Gothic Book"/>
                <w:lang w:val="en-US"/>
              </w:rPr>
              <w:t> </w:t>
            </w:r>
            <w:r>
              <w:rPr>
                <w:rFonts w:ascii="Franklin Gothic Book" w:hAnsi="Franklin Gothic Book"/>
              </w:rPr>
              <w:t xml:space="preserve">832 СИСТЕМЫ </w:t>
            </w:r>
            <w:r>
              <w:rPr>
                <w:rFonts w:ascii="Franklin Gothic Book" w:hAnsi="Franklin Gothic Book"/>
                <w:lang w:val="en-US"/>
              </w:rPr>
              <w:t>NH</w:t>
            </w:r>
            <w:r>
              <w:rPr>
                <w:rFonts w:ascii="Franklin Gothic Book" w:hAnsi="Franklin Gothic Book"/>
              </w:rPr>
              <w:t xml:space="preserve"> (</w:t>
            </w:r>
            <w:r>
              <w:rPr>
                <w:rFonts w:ascii="Franklin Gothic Book" w:hAnsi="Franklin Gothic Book"/>
                <w:lang w:val="en-US"/>
              </w:rPr>
              <w:t>Siemens</w:t>
            </w:r>
            <w:r>
              <w:rPr>
                <w:rFonts w:ascii="Franklin Gothic Book" w:hAnsi="Franklin Gothic Book"/>
              </w:rPr>
              <w:t>), типоразмер 00, напряжение 500</w:t>
            </w:r>
            <w:r>
              <w:rPr>
                <w:rFonts w:ascii="Franklin Gothic Book" w:hAnsi="Franklin Gothic Book"/>
                <w:lang w:val="en-US"/>
              </w:rPr>
              <w:t>V</w:t>
            </w:r>
            <w:r w:rsidRPr="005E2CBA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AC</w:t>
            </w:r>
            <w:r>
              <w:rPr>
                <w:rFonts w:ascii="Franklin Gothic Book" w:hAnsi="Franklin Gothic Book"/>
              </w:rPr>
              <w:t xml:space="preserve">, ток 125А, характеристики </w:t>
            </w:r>
            <w:r>
              <w:rPr>
                <w:rFonts w:ascii="Franklin Gothic Book" w:hAnsi="Franklin Gothic Book"/>
                <w:lang w:val="en-US"/>
              </w:rPr>
              <w:t>Gl</w:t>
            </w:r>
            <w:r>
              <w:rPr>
                <w:rFonts w:ascii="Franklin Gothic Book" w:hAnsi="Franklin Gothic Book"/>
              </w:rPr>
              <w:t>/</w:t>
            </w:r>
            <w:r>
              <w:rPr>
                <w:rFonts w:ascii="Franklin Gothic Book" w:hAnsi="Franklin Gothic Book"/>
                <w:lang w:val="en-US"/>
              </w:rPr>
              <w:t>Gg</w:t>
            </w:r>
          </w:p>
        </w:tc>
        <w:tc>
          <w:tcPr>
            <w:tcW w:w="988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60</w:t>
            </w:r>
          </w:p>
        </w:tc>
        <w:tc>
          <w:tcPr>
            <w:tcW w:w="850" w:type="dxa"/>
            <w:noWrap/>
            <w:vAlign w:val="center"/>
          </w:tcPr>
          <w:p w:rsidR="005E2CBA" w:rsidRPr="00A04B71" w:rsidRDefault="005E2CBA" w:rsidP="005E2CBA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5E2CBA" w:rsidRPr="00FF3164" w:rsidRDefault="005E2CBA" w:rsidP="005E2CB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E2CBA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5E2CBA" w:rsidRPr="009F0E7B" w:rsidRDefault="005E2CBA" w:rsidP="005E2CB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ЩЕТКА МЕДНОГРАФИТОВАЯ МГ 16х12,5х25 М9</w:t>
            </w:r>
          </w:p>
        </w:tc>
        <w:tc>
          <w:tcPr>
            <w:tcW w:w="2131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МГ 16х12,5х25 М9</w:t>
            </w:r>
          </w:p>
        </w:tc>
        <w:tc>
          <w:tcPr>
            <w:tcW w:w="988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</w:t>
            </w:r>
          </w:p>
        </w:tc>
        <w:tc>
          <w:tcPr>
            <w:tcW w:w="850" w:type="dxa"/>
            <w:noWrap/>
            <w:vAlign w:val="center"/>
          </w:tcPr>
          <w:p w:rsidR="005E2CBA" w:rsidRPr="00A04B71" w:rsidRDefault="005E2CBA" w:rsidP="005E2CBA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5E2CBA" w:rsidRPr="00FF3164" w:rsidRDefault="005E2CBA" w:rsidP="005E2CB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E2CBA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ЩЕТКА МЕДНО -ГРАФИТОВАЯ МГ 16х8х25мм М9</w:t>
            </w:r>
          </w:p>
        </w:tc>
        <w:tc>
          <w:tcPr>
            <w:tcW w:w="2131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МГ 16х8х25мм М9</w:t>
            </w:r>
          </w:p>
        </w:tc>
        <w:tc>
          <w:tcPr>
            <w:tcW w:w="988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</w:t>
            </w:r>
          </w:p>
        </w:tc>
        <w:tc>
          <w:tcPr>
            <w:tcW w:w="850" w:type="dxa"/>
            <w:noWrap/>
            <w:vAlign w:val="center"/>
          </w:tcPr>
          <w:p w:rsidR="005E2CBA" w:rsidRPr="00A04B71" w:rsidRDefault="005E2CBA" w:rsidP="005E2CBA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5E2CBA" w:rsidRPr="00FF3164" w:rsidRDefault="005E2CBA" w:rsidP="005E2CB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E2CBA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ЩЕТКА МЕДНО -ГРАФИТОВАЯ МГ 25х12,5х25 М9</w:t>
            </w:r>
          </w:p>
        </w:tc>
        <w:tc>
          <w:tcPr>
            <w:tcW w:w="2131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МГ 25х12,5х25 М9</w:t>
            </w:r>
          </w:p>
        </w:tc>
        <w:tc>
          <w:tcPr>
            <w:tcW w:w="988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</w:t>
            </w:r>
          </w:p>
        </w:tc>
        <w:tc>
          <w:tcPr>
            <w:tcW w:w="850" w:type="dxa"/>
            <w:noWrap/>
            <w:vAlign w:val="center"/>
          </w:tcPr>
          <w:p w:rsidR="005E2CBA" w:rsidRPr="00A04B71" w:rsidRDefault="005E2CBA" w:rsidP="005E2CBA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5E2CBA" w:rsidRPr="00FF3164" w:rsidRDefault="005E2CBA" w:rsidP="005E2CB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E2CBA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ЩЕТКА МЕДНО -ГРАФИТОВАЯ МГ 25х20х40 М9</w:t>
            </w:r>
          </w:p>
        </w:tc>
        <w:tc>
          <w:tcPr>
            <w:tcW w:w="2131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МГ 25х20х40 М9</w:t>
            </w:r>
          </w:p>
        </w:tc>
        <w:tc>
          <w:tcPr>
            <w:tcW w:w="988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</w:t>
            </w:r>
          </w:p>
        </w:tc>
        <w:tc>
          <w:tcPr>
            <w:tcW w:w="850" w:type="dxa"/>
            <w:noWrap/>
            <w:vAlign w:val="center"/>
          </w:tcPr>
          <w:p w:rsidR="005E2CBA" w:rsidRPr="00A04B71" w:rsidRDefault="005E2CBA" w:rsidP="005E2CBA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5E2CBA" w:rsidRPr="00FF3164" w:rsidRDefault="005E2CBA" w:rsidP="005E2CB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E2CBA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ЩЕТКА МЕДНО -ГРАФИТОВАЯ 10х8х25 М9</w:t>
            </w:r>
          </w:p>
        </w:tc>
        <w:tc>
          <w:tcPr>
            <w:tcW w:w="2131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10х8х25 М9</w:t>
            </w:r>
          </w:p>
        </w:tc>
        <w:tc>
          <w:tcPr>
            <w:tcW w:w="988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</w:t>
            </w:r>
          </w:p>
        </w:tc>
        <w:tc>
          <w:tcPr>
            <w:tcW w:w="850" w:type="dxa"/>
            <w:noWrap/>
            <w:vAlign w:val="center"/>
          </w:tcPr>
          <w:p w:rsidR="005E2CBA" w:rsidRPr="00A04B71" w:rsidRDefault="005E2CBA" w:rsidP="005E2CBA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5E2CBA" w:rsidRPr="00FF3164" w:rsidRDefault="005E2CBA" w:rsidP="005E2CB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E2CBA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ЩЕТКА МЕДНО –ГРАФИТОВАЯ ДЛЯ ТОКОСЪЕМНИКА КАБЕЛЬНОГО БАРАБАНА </w:t>
            </w:r>
            <w:r>
              <w:rPr>
                <w:rFonts w:ascii="Franklin Gothic Book" w:hAnsi="Franklin Gothic Book"/>
                <w:lang w:val="en-US"/>
              </w:rPr>
              <w:t>LK</w:t>
            </w:r>
            <w:r>
              <w:rPr>
                <w:rFonts w:ascii="Franklin Gothic Book" w:hAnsi="Franklin Gothic Book"/>
              </w:rPr>
              <w:t xml:space="preserve"> 453.03 </w:t>
            </w:r>
            <w:r>
              <w:rPr>
                <w:rFonts w:ascii="Franklin Gothic Book" w:hAnsi="Franklin Gothic Book"/>
                <w:lang w:val="en-US"/>
              </w:rPr>
              <w:t>d</w:t>
            </w:r>
            <w:r>
              <w:rPr>
                <w:rFonts w:ascii="Franklin Gothic Book" w:hAnsi="Franklin Gothic Book"/>
              </w:rPr>
              <w:t>=200</w:t>
            </w:r>
          </w:p>
        </w:tc>
        <w:tc>
          <w:tcPr>
            <w:tcW w:w="2131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US"/>
              </w:rPr>
              <w:t>LK</w:t>
            </w:r>
            <w:r>
              <w:rPr>
                <w:rFonts w:ascii="Franklin Gothic Book" w:hAnsi="Franklin Gothic Book"/>
              </w:rPr>
              <w:t xml:space="preserve"> 453.03 </w:t>
            </w:r>
            <w:r>
              <w:rPr>
                <w:rFonts w:ascii="Franklin Gothic Book" w:hAnsi="Franklin Gothic Book"/>
                <w:lang w:val="en-US"/>
              </w:rPr>
              <w:t>d</w:t>
            </w:r>
            <w:r>
              <w:rPr>
                <w:rFonts w:ascii="Franklin Gothic Book" w:hAnsi="Franklin Gothic Book"/>
              </w:rPr>
              <w:t>=200</w:t>
            </w:r>
          </w:p>
        </w:tc>
        <w:tc>
          <w:tcPr>
            <w:tcW w:w="988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60</w:t>
            </w:r>
          </w:p>
        </w:tc>
        <w:tc>
          <w:tcPr>
            <w:tcW w:w="850" w:type="dxa"/>
            <w:noWrap/>
            <w:vAlign w:val="center"/>
          </w:tcPr>
          <w:p w:rsidR="005E2CBA" w:rsidRPr="00A04B71" w:rsidRDefault="005E2CBA" w:rsidP="005E2CB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5E2CBA" w:rsidRPr="00FF3164" w:rsidRDefault="005E2CBA" w:rsidP="005E2CB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E2CBA" w:rsidRPr="005E2CBA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ДАТЧИК</w:t>
            </w:r>
            <w:r>
              <w:rPr>
                <w:rFonts w:ascii="Franklin Gothic Book" w:hAnsi="Franklin Gothic Book"/>
                <w:lang w:val="en-US"/>
              </w:rPr>
              <w:t xml:space="preserve"> IG0087 IGA2008-ABOA/V4A/10</w:t>
            </w:r>
            <w:r>
              <w:rPr>
                <w:rFonts w:ascii="Franklin Gothic Book" w:hAnsi="Franklin Gothic Book"/>
              </w:rPr>
              <w:t>М</w:t>
            </w:r>
          </w:p>
        </w:tc>
        <w:tc>
          <w:tcPr>
            <w:tcW w:w="2131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IG0087 IGA2008-ABOA/V4A/10</w:t>
            </w:r>
            <w:r>
              <w:rPr>
                <w:rFonts w:ascii="Franklin Gothic Book" w:hAnsi="Franklin Gothic Book"/>
              </w:rPr>
              <w:t>М</w:t>
            </w:r>
          </w:p>
        </w:tc>
        <w:tc>
          <w:tcPr>
            <w:tcW w:w="988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5E2CBA" w:rsidRPr="005E2CBA" w:rsidRDefault="005E2CBA" w:rsidP="005E2CBA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233" w:type="dxa"/>
            <w:noWrap/>
            <w:vAlign w:val="center"/>
          </w:tcPr>
          <w:p w:rsidR="005E2CBA" w:rsidRPr="005E2CBA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813" w:type="dxa"/>
            <w:noWrap/>
            <w:vAlign w:val="center"/>
          </w:tcPr>
          <w:p w:rsidR="005E2CBA" w:rsidRPr="005E2CBA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271" w:type="dxa"/>
            <w:vAlign w:val="center"/>
          </w:tcPr>
          <w:p w:rsidR="005E2CBA" w:rsidRPr="005E2CBA" w:rsidRDefault="005E2CBA" w:rsidP="005E2CBA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</w:tr>
      <w:tr w:rsidR="005E2CBA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РАЗЪЕДИНИТЕЛЬ ПРЕДОХРАНИТЕЛЬНЫЙ </w:t>
            </w:r>
            <w:r>
              <w:rPr>
                <w:rFonts w:ascii="Franklin Gothic Book" w:hAnsi="Franklin Gothic Book"/>
                <w:lang w:val="en-US"/>
              </w:rPr>
              <w:t>Siemens</w:t>
            </w:r>
            <w:r>
              <w:rPr>
                <w:rFonts w:ascii="Franklin Gothic Book" w:hAnsi="Franklin Gothic Book"/>
              </w:rPr>
              <w:t xml:space="preserve"> 3</w:t>
            </w:r>
            <w:r>
              <w:rPr>
                <w:rFonts w:ascii="Franklin Gothic Book" w:hAnsi="Franklin Gothic Book"/>
                <w:lang w:val="en-US"/>
              </w:rPr>
              <w:t>NP</w:t>
            </w:r>
            <w:r>
              <w:rPr>
                <w:rFonts w:ascii="Franklin Gothic Book" w:hAnsi="Franklin Gothic Book"/>
              </w:rPr>
              <w:t>4070-</w:t>
            </w:r>
            <w:r>
              <w:rPr>
                <w:rFonts w:ascii="Franklin Gothic Book" w:hAnsi="Franklin Gothic Book"/>
                <w:lang w:val="en-US"/>
              </w:rPr>
              <w:t>OCH</w:t>
            </w:r>
            <w:r>
              <w:rPr>
                <w:rFonts w:ascii="Franklin Gothic Book" w:hAnsi="Franklin Gothic Book"/>
              </w:rPr>
              <w:t>01/160А</w:t>
            </w:r>
          </w:p>
        </w:tc>
        <w:tc>
          <w:tcPr>
            <w:tcW w:w="2131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>
              <w:rPr>
                <w:rFonts w:ascii="Franklin Gothic Book" w:hAnsi="Franklin Gothic Book"/>
                <w:lang w:val="en-US"/>
              </w:rPr>
              <w:t>NP</w:t>
            </w:r>
            <w:r>
              <w:rPr>
                <w:rFonts w:ascii="Franklin Gothic Book" w:hAnsi="Franklin Gothic Book"/>
              </w:rPr>
              <w:t>4070-</w:t>
            </w:r>
            <w:r>
              <w:rPr>
                <w:rFonts w:ascii="Franklin Gothic Book" w:hAnsi="Franklin Gothic Book"/>
                <w:lang w:val="en-US"/>
              </w:rPr>
              <w:t>OCH</w:t>
            </w:r>
            <w:r>
              <w:rPr>
                <w:rFonts w:ascii="Franklin Gothic Book" w:hAnsi="Franklin Gothic Book"/>
              </w:rPr>
              <w:t>01/160А</w:t>
            </w:r>
          </w:p>
        </w:tc>
        <w:tc>
          <w:tcPr>
            <w:tcW w:w="988" w:type="dxa"/>
            <w:vAlign w:val="center"/>
          </w:tcPr>
          <w:p w:rsidR="005E2CBA" w:rsidRDefault="005E2CBA" w:rsidP="005E2C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5E2CBA" w:rsidRPr="00A04B71" w:rsidRDefault="005E2CBA" w:rsidP="005E2CB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5E2CBA" w:rsidRPr="00FF3164" w:rsidRDefault="005E2CBA" w:rsidP="005E2C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5E2CBA" w:rsidRPr="00FF3164" w:rsidRDefault="005E2CBA" w:rsidP="005E2CB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76581C" w:rsidTr="00B57856">
        <w:trPr>
          <w:trHeight w:val="246"/>
        </w:trPr>
        <w:tc>
          <w:tcPr>
            <w:tcW w:w="534" w:type="dxa"/>
            <w:gridSpan w:val="2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745" w:type="dxa"/>
            <w:gridSpan w:val="5"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13" w:type="dxa"/>
            <w:noWrap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B57856" w:rsidRPr="0076581C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1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3571"/>
      </w:tblGrid>
      <w:tr w:rsidR="00ED7A45" w:rsidRPr="00ED7A45" w:rsidTr="00B57856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B57856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2CBA" w:rsidRDefault="005E2CBA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2CBA" w:rsidRDefault="005E2CBA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2CBA" w:rsidRDefault="005E2CBA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B57856">
        <w:rPr>
          <w:rFonts w:ascii="Franklin Gothic Book" w:hAnsi="Franklin Gothic Book"/>
        </w:rPr>
        <w:t xml:space="preserve">сменно-запасных частей </w:t>
      </w:r>
      <w:r w:rsidR="005E2CBA">
        <w:rPr>
          <w:rFonts w:ascii="Franklin Gothic Book" w:hAnsi="Franklin Gothic Book"/>
        </w:rPr>
        <w:t>для портальных кранов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bookmarkEnd w:id="13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5E2CBA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</w:t>
            </w:r>
            <w:r w:rsidR="00A04B71">
              <w:rPr>
                <w:rFonts w:ascii="Franklin Gothic Book" w:hAnsi="Franklin Gothic Book"/>
              </w:rPr>
              <w:t xml:space="preserve">сменно-запасных частей </w:t>
            </w:r>
            <w:r w:rsidR="005E2CBA">
              <w:rPr>
                <w:rFonts w:ascii="Franklin Gothic Book" w:hAnsi="Franklin Gothic Book"/>
              </w:rPr>
              <w:t>для портальных кранов.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1B67AB">
              <w:rPr>
                <w:rFonts w:ascii="Franklin Gothic Book" w:hAnsi="Franklin Gothic Book"/>
              </w:rPr>
              <w:t>441 125,51 (четыреста сорок одна тысяча сто двадцать пять) рублей 51 копейка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2744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1B67AB">
              <w:rPr>
                <w:rFonts w:ascii="Franklin Gothic Book" w:hAnsi="Franklin Gothic Book"/>
              </w:rPr>
              <w:t>13</w:t>
            </w:r>
            <w:r w:rsidR="00F27441">
              <w:rPr>
                <w:rFonts w:ascii="Franklin Gothic Book" w:hAnsi="Franklin Gothic Book"/>
              </w:rPr>
              <w:t xml:space="preserve"> </w:t>
            </w:r>
            <w:r w:rsidR="001B67AB">
              <w:rPr>
                <w:rFonts w:ascii="Franklin Gothic Book" w:hAnsi="Franklin Gothic Book"/>
              </w:rPr>
              <w:t>июл</w:t>
            </w:r>
            <w:r w:rsidR="00A04B71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1B67A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1B67AB">
              <w:rPr>
                <w:rFonts w:ascii="Franklin Gothic Book" w:hAnsi="Franklin Gothic Book"/>
                <w:sz w:val="23"/>
                <w:szCs w:val="23"/>
              </w:rPr>
              <w:t>3 июл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D14FB6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D14FB6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1B67AB">
              <w:rPr>
                <w:rFonts w:ascii="Franklin Gothic Book" w:hAnsi="Franklin Gothic Book"/>
                <w:sz w:val="23"/>
                <w:szCs w:val="23"/>
              </w:rPr>
              <w:t>0 июл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1B67A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</w:t>
            </w:r>
            <w:bookmarkStart w:id="14" w:name="_GoBack"/>
            <w:bookmarkEnd w:id="14"/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27441">
              <w:rPr>
                <w:rFonts w:ascii="Franklin Gothic Book" w:hAnsi="Franklin Gothic Book"/>
              </w:rPr>
              <w:t>2</w:t>
            </w:r>
            <w:r w:rsidR="001B67AB">
              <w:rPr>
                <w:rFonts w:ascii="Franklin Gothic Book" w:hAnsi="Franklin Gothic Book"/>
              </w:rPr>
              <w:t>7</w:t>
            </w:r>
            <w:r w:rsidR="00A04B71">
              <w:rPr>
                <w:rFonts w:ascii="Franklin Gothic Book" w:hAnsi="Franklin Gothic Book"/>
              </w:rPr>
              <w:t xml:space="preserve"> </w:t>
            </w:r>
            <w:r w:rsidR="001B67AB">
              <w:rPr>
                <w:rFonts w:ascii="Franklin Gothic Book" w:hAnsi="Franklin Gothic Book"/>
              </w:rPr>
              <w:t>июл</w:t>
            </w:r>
            <w:r w:rsidR="00973491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A04B71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AC3" w:rsidRDefault="001E7AC3">
      <w:r>
        <w:separator/>
      </w:r>
    </w:p>
  </w:endnote>
  <w:endnote w:type="continuationSeparator" w:id="0">
    <w:p w:rsidR="001E7AC3" w:rsidRDefault="001E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AC3" w:rsidRDefault="001E7AC3">
      <w:r>
        <w:separator/>
      </w:r>
    </w:p>
  </w:footnote>
  <w:footnote w:type="continuationSeparator" w:id="0">
    <w:p w:rsidR="001E7AC3" w:rsidRDefault="001E7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67AB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AC3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2CBA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491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71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0055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03E8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4FB6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67FB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14C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27441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473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39171-3027-4817-9166-656694BE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25</Pages>
  <Words>8802</Words>
  <Characters>50176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58861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36</cp:revision>
  <cp:lastPrinted>2016-06-29T07:18:00Z</cp:lastPrinted>
  <dcterms:created xsi:type="dcterms:W3CDTF">2015-12-21T12:09:00Z</dcterms:created>
  <dcterms:modified xsi:type="dcterms:W3CDTF">2016-06-29T07:18:00Z</dcterms:modified>
</cp:coreProperties>
</file>