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43C" w:rsidRDefault="005D443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D443C" w:rsidRPr="00B422AA" w:rsidRDefault="005D443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D443C" w:rsidRDefault="005D443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D443C" w:rsidRPr="00B422AA" w:rsidRDefault="005D443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47079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7079A" w:rsidRPr="0047079A">
        <w:rPr>
          <w:rFonts w:ascii="Franklin Gothic Heavy" w:eastAsia="Tahoma" w:hAnsi="Franklin Gothic Heavy"/>
          <w:kern w:val="144"/>
          <w:sz w:val="44"/>
          <w:szCs w:val="52"/>
        </w:rPr>
        <w:t>системы подготовки воздуха для пневматического инструмента «</w:t>
      </w:r>
      <w:proofErr w:type="spellStart"/>
      <w:r w:rsidR="0047079A" w:rsidRPr="0047079A">
        <w:rPr>
          <w:rFonts w:ascii="Franklin Gothic Heavy" w:eastAsia="Tahoma" w:hAnsi="Franklin Gothic Heavy"/>
          <w:kern w:val="144"/>
          <w:sz w:val="44"/>
          <w:szCs w:val="52"/>
        </w:rPr>
        <w:t>Signode</w:t>
      </w:r>
      <w:proofErr w:type="spellEnd"/>
      <w:r w:rsidR="0047079A" w:rsidRPr="0047079A">
        <w:rPr>
          <w:rFonts w:ascii="Franklin Gothic Heavy" w:eastAsia="Tahoma" w:hAnsi="Franklin Gothic Heavy"/>
          <w:kern w:val="144"/>
          <w:sz w:val="44"/>
          <w:szCs w:val="52"/>
        </w:rPr>
        <w:t>»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6476E" w:rsidRPr="0016476E">
        <w:rPr>
          <w:rFonts w:ascii="Franklin Gothic Book" w:hAnsi="Franklin Gothic Book"/>
        </w:rPr>
        <w:t>17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4F7C28">
        <w:rPr>
          <w:rFonts w:ascii="Franklin Gothic Book" w:hAnsi="Franklin Gothic Book"/>
          <w:b/>
        </w:rPr>
        <w:t>февраля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7E17D2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</w:p>
    <w:p w:rsidR="00A156A5" w:rsidRPr="00A156A5" w:rsidRDefault="00A156A5" w:rsidP="00A156A5">
      <w:pPr>
        <w:spacing w:line="276" w:lineRule="auto"/>
        <w:jc w:val="center"/>
        <w:rPr>
          <w:rFonts w:ascii="Franklin Gothic Book" w:hAnsi="Franklin Gothic Book"/>
          <w:b/>
        </w:rPr>
      </w:pPr>
      <w:r w:rsidRPr="00A156A5">
        <w:rPr>
          <w:rFonts w:ascii="Franklin Gothic Book" w:hAnsi="Franklin Gothic Book"/>
          <w:b/>
        </w:rPr>
        <w:t>ТЕХНИЧЕСКОЕ ЗАДАНИЕ</w:t>
      </w:r>
    </w:p>
    <w:p w:rsidR="00A156A5" w:rsidRPr="00A156A5" w:rsidRDefault="00A156A5" w:rsidP="00A156A5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A156A5">
        <w:rPr>
          <w:rFonts w:ascii="Franklin Gothic Book" w:eastAsia="Calibri" w:hAnsi="Franklin Gothic Book"/>
          <w:b/>
          <w:lang w:eastAsia="en-US"/>
        </w:rPr>
        <w:t>На поставку системы подготовки воздуха для пневматического инструмента «</w:t>
      </w:r>
      <w:r w:rsidRPr="00A156A5">
        <w:rPr>
          <w:rFonts w:ascii="Franklin Gothic Book" w:eastAsia="Calibri" w:hAnsi="Franklin Gothic Book"/>
          <w:b/>
          <w:lang w:val="en-US" w:eastAsia="en-US"/>
        </w:rPr>
        <w:t>SIGNODE</w:t>
      </w:r>
      <w:r w:rsidRPr="00A156A5">
        <w:rPr>
          <w:rFonts w:ascii="Franklin Gothic Book" w:eastAsia="Calibri" w:hAnsi="Franklin Gothic Book"/>
          <w:b/>
          <w:lang w:eastAsia="en-US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402"/>
        <w:gridCol w:w="2409"/>
        <w:gridCol w:w="567"/>
        <w:gridCol w:w="603"/>
      </w:tblGrid>
      <w:tr w:rsidR="00A156A5" w:rsidRPr="00BD7FE6" w:rsidTr="001D4C2E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  <w:b/>
              </w:rPr>
            </w:pPr>
            <w:r w:rsidRPr="00A156A5">
              <w:rPr>
                <w:rFonts w:ascii="Franklin Gothic Book" w:hAnsi="Franklin Gothic Book"/>
                <w:b/>
              </w:rPr>
              <w:lastRenderedPageBreak/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  <w:b/>
              </w:rPr>
            </w:pPr>
            <w:r w:rsidRPr="00A156A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  <w:b/>
              </w:rPr>
            </w:pPr>
            <w:r w:rsidRPr="00A156A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156A5" w:rsidRPr="00BD7FE6" w:rsidTr="001D4C2E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Заявка заинтересованного подразделения № 10026 от </w:t>
            </w:r>
            <w:r w:rsidRPr="00A156A5">
              <w:rPr>
                <w:rFonts w:ascii="Franklin Gothic Book" w:eastAsia="Calibri" w:hAnsi="Franklin Gothic Book"/>
                <w:lang w:eastAsia="en-US"/>
              </w:rPr>
              <w:t xml:space="preserve">02.11.2015 </w:t>
            </w:r>
            <w:r w:rsidRPr="00A156A5">
              <w:rPr>
                <w:rFonts w:ascii="Franklin Gothic Book" w:hAnsi="Franklin Gothic Book"/>
              </w:rPr>
              <w:t>года.</w:t>
            </w:r>
          </w:p>
        </w:tc>
      </w:tr>
      <w:tr w:rsidR="00A156A5" w:rsidRPr="00BD7FE6" w:rsidTr="001D4C2E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eastAsia="Calibri" w:hAnsi="Franklin Gothic Book"/>
                <w:lang w:eastAsia="en-US"/>
              </w:rPr>
              <w:t>Поставка системы подготовки воздуха для пневматического инструмента «</w:t>
            </w:r>
            <w:r w:rsidRPr="00A156A5">
              <w:rPr>
                <w:rFonts w:ascii="Franklin Gothic Book" w:eastAsia="Calibri" w:hAnsi="Franklin Gothic Book"/>
                <w:lang w:val="en-US" w:eastAsia="en-US"/>
              </w:rPr>
              <w:t>SIGNODE</w:t>
            </w:r>
            <w:r w:rsidRPr="00A156A5">
              <w:rPr>
                <w:rFonts w:ascii="Franklin Gothic Book" w:eastAsia="Calibri" w:hAnsi="Franklin Gothic Book"/>
                <w:lang w:eastAsia="en-US"/>
              </w:rPr>
              <w:t>»</w:t>
            </w:r>
          </w:p>
        </w:tc>
      </w:tr>
      <w:tr w:rsidR="00A156A5" w:rsidRPr="00BD7FE6" w:rsidTr="001D4C2E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A156A5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A156A5">
              <w:rPr>
                <w:rFonts w:ascii="Franklin Gothic Book" w:hAnsi="Franklin Gothic Book"/>
              </w:rPr>
              <w:t xml:space="preserve"> должен составлять не </w:t>
            </w:r>
            <w:proofErr w:type="gramStart"/>
            <w:r w:rsidRPr="00A156A5">
              <w:rPr>
                <w:rFonts w:ascii="Franklin Gothic Book" w:hAnsi="Franklin Gothic Book"/>
              </w:rPr>
              <w:t>менее  12</w:t>
            </w:r>
            <w:proofErr w:type="gramEnd"/>
            <w:r w:rsidRPr="00A156A5">
              <w:rPr>
                <w:rFonts w:ascii="Franklin Gothic Book" w:hAnsi="Franklin Gothic Book"/>
              </w:rPr>
              <w:t xml:space="preserve"> (двенадцати) месяцев с момента поставки товара на склад Покупателя.</w:t>
            </w:r>
          </w:p>
          <w:p w:rsidR="00A156A5" w:rsidRPr="00A156A5" w:rsidRDefault="00A156A5" w:rsidP="001D4C2E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A156A5" w:rsidRPr="00BD7FE6" w:rsidTr="001D4C2E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A156A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eastAsia="Calibri" w:hAnsi="Franklin Gothic Book"/>
                <w:lang w:eastAsia="en-US"/>
              </w:rPr>
              <w:t>1. Системы подготовки воздуха должны быть новыми, ранее не использовавшиеся.</w:t>
            </w:r>
          </w:p>
          <w:p w:rsidR="00A156A5" w:rsidRPr="00A156A5" w:rsidRDefault="00A156A5" w:rsidP="00A156A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A156A5" w:rsidRPr="00BD7FE6" w:rsidTr="001D4C2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Кол-во</w:t>
            </w:r>
          </w:p>
        </w:tc>
      </w:tr>
      <w:tr w:rsidR="00A156A5" w:rsidRPr="00BD7FE6" w:rsidTr="001D4C2E">
        <w:trPr>
          <w:trHeight w:val="45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СИСТЕМА ПОДГОТОВКИ ВОЗДУХА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156A5">
              <w:rPr>
                <w:rFonts w:ascii="Franklin Gothic Book" w:hAnsi="Franklin Gothic Book"/>
              </w:rPr>
              <w:t>С26-02-000 /</w:t>
            </w:r>
            <w:proofErr w:type="spellStart"/>
            <w:r w:rsidRPr="00A156A5">
              <w:rPr>
                <w:rFonts w:ascii="Franklin Gothic Book" w:hAnsi="Franklin Gothic Book"/>
                <w:lang w:val="en-US"/>
              </w:rPr>
              <w:t>Signode</w:t>
            </w:r>
            <w:proofErr w:type="spellEnd"/>
            <w:r w:rsidRPr="00A156A5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156A5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4</w:t>
            </w:r>
          </w:p>
        </w:tc>
      </w:tr>
      <w:tr w:rsidR="00A156A5" w:rsidRPr="00BD7FE6" w:rsidTr="001D4C2E">
        <w:trPr>
          <w:trHeight w:val="249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56A5" w:rsidRPr="00BD7FE6" w:rsidTr="001D4C2E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A156A5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A156A5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A156A5" w:rsidRPr="00BD7FE6" w:rsidTr="001D4C2E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proofErr w:type="gramStart"/>
            <w:r w:rsidRPr="00A156A5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A156A5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A156A5" w:rsidRPr="00BD7FE6" w:rsidTr="001D4C2E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156A5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Не более 90 (девяносто)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5D443C" w:rsidRPr="005D443C" w:rsidRDefault="005D443C" w:rsidP="005D443C">
      <w:pPr>
        <w:pStyle w:val="af4"/>
        <w:rPr>
          <w:rFonts w:ascii="Franklin Gothic Book" w:hAnsi="Franklin Gothic Book"/>
          <w:sz w:val="24"/>
        </w:rPr>
      </w:pPr>
      <w:r w:rsidRPr="005D443C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5D443C">
        <w:rPr>
          <w:rFonts w:ascii="Franklin Gothic Book" w:hAnsi="Franklin Gothic Book"/>
          <w:sz w:val="24"/>
        </w:rPr>
        <w:t>ПОСТАВКИ  №</w:t>
      </w:r>
      <w:proofErr w:type="gramEnd"/>
      <w:r w:rsidRPr="005D443C">
        <w:rPr>
          <w:rFonts w:ascii="Franklin Gothic Book" w:hAnsi="Franklin Gothic Book"/>
          <w:sz w:val="24"/>
        </w:rPr>
        <w:t xml:space="preserve"> НМТП/  </w:t>
      </w:r>
    </w:p>
    <w:p w:rsidR="005D443C" w:rsidRPr="005D443C" w:rsidRDefault="005D443C" w:rsidP="005D443C">
      <w:pPr>
        <w:jc w:val="center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jc w:val="right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г. Новороссийск                </w:t>
      </w:r>
      <w:r>
        <w:rPr>
          <w:rFonts w:ascii="Franklin Gothic Book" w:hAnsi="Franklin Gothic Book"/>
          <w:lang w:val="en-US"/>
        </w:rPr>
        <w:t xml:space="preserve">                      </w:t>
      </w:r>
      <w:r w:rsidRPr="005D443C">
        <w:rPr>
          <w:rFonts w:ascii="Franklin Gothic Book" w:hAnsi="Franklin Gothic Book"/>
        </w:rPr>
        <w:t xml:space="preserve">                                                     </w:t>
      </w:r>
      <w:proofErr w:type="gramStart"/>
      <w:r w:rsidRPr="005D443C">
        <w:rPr>
          <w:rFonts w:ascii="Franklin Gothic Book" w:hAnsi="Franklin Gothic Book"/>
        </w:rPr>
        <w:t xml:space="preserve">   «</w:t>
      </w:r>
      <w:proofErr w:type="gramEnd"/>
      <w:r w:rsidRPr="005D443C">
        <w:rPr>
          <w:rFonts w:ascii="Franklin Gothic Book" w:hAnsi="Franklin Gothic Book"/>
        </w:rPr>
        <w:t xml:space="preserve">      » _____________201</w:t>
      </w:r>
      <w:r>
        <w:rPr>
          <w:rFonts w:ascii="Franklin Gothic Book" w:hAnsi="Franklin Gothic Book"/>
        </w:rPr>
        <w:t>6</w:t>
      </w:r>
      <w:r w:rsidRPr="005D443C">
        <w:rPr>
          <w:rFonts w:ascii="Franklin Gothic Book" w:hAnsi="Franklin Gothic Book"/>
        </w:rPr>
        <w:t xml:space="preserve"> г.</w:t>
      </w: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              </w:t>
      </w:r>
      <w:r w:rsidRPr="005D443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D443C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5D443C">
        <w:rPr>
          <w:rFonts w:ascii="Franklin Gothic Book" w:hAnsi="Franklin Gothic Book"/>
        </w:rPr>
        <w:t>технического  директора</w:t>
      </w:r>
      <w:proofErr w:type="gramEnd"/>
      <w:r w:rsidRPr="005D443C">
        <w:rPr>
          <w:rFonts w:ascii="Franklin Gothic Book" w:hAnsi="Franklin Gothic Book"/>
        </w:rPr>
        <w:t xml:space="preserve"> </w:t>
      </w:r>
      <w:proofErr w:type="spellStart"/>
      <w:r w:rsidRPr="005D443C">
        <w:rPr>
          <w:rFonts w:ascii="Franklin Gothic Book" w:hAnsi="Franklin Gothic Book"/>
        </w:rPr>
        <w:t>Фофонова</w:t>
      </w:r>
      <w:proofErr w:type="spellEnd"/>
      <w:r w:rsidRPr="005D443C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5D443C">
        <w:rPr>
          <w:rFonts w:ascii="Franklin Gothic Book" w:hAnsi="Franklin Gothic Book"/>
          <w:u w:val="single"/>
        </w:rPr>
        <w:t>,</w:t>
      </w:r>
      <w:r w:rsidRPr="005D443C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</w:p>
    <w:p w:rsidR="005D443C" w:rsidRPr="005D443C" w:rsidRDefault="005D443C" w:rsidP="005D443C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Предмет Договора</w:t>
      </w:r>
    </w:p>
    <w:p w:rsidR="005D443C" w:rsidRPr="005D443C" w:rsidRDefault="005D443C" w:rsidP="005D443C">
      <w:pPr>
        <w:ind w:left="426" w:hanging="426"/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Поставщик обязуется поставить Покупателю </w:t>
      </w:r>
      <w:r w:rsidRPr="005D443C">
        <w:rPr>
          <w:rFonts w:ascii="Franklin Gothic Book" w:hAnsi="Franklin Gothic Book"/>
          <w:b/>
        </w:rPr>
        <w:t>систему подготовки воздуха для пневматического инструмента «</w:t>
      </w:r>
      <w:r w:rsidRPr="005D443C">
        <w:rPr>
          <w:rFonts w:ascii="Franklin Gothic Book" w:hAnsi="Franklin Gothic Book"/>
          <w:b/>
          <w:lang w:val="en-US"/>
        </w:rPr>
        <w:t>SIGNODE</w:t>
      </w:r>
      <w:r w:rsidRPr="005D443C">
        <w:rPr>
          <w:rFonts w:ascii="Franklin Gothic Book" w:hAnsi="Franklin Gothic Book"/>
          <w:b/>
        </w:rPr>
        <w:t xml:space="preserve">» </w:t>
      </w:r>
      <w:r w:rsidRPr="005D443C">
        <w:rPr>
          <w:rFonts w:ascii="Franklin Gothic Book" w:hAnsi="Franklin Gothic Book"/>
        </w:rPr>
        <w:t xml:space="preserve"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 Евро </w:t>
      </w:r>
      <w:proofErr w:type="gramStart"/>
      <w:r w:rsidRPr="005D443C">
        <w:rPr>
          <w:rFonts w:ascii="Franklin Gothic Book" w:hAnsi="Franklin Gothic Book"/>
        </w:rPr>
        <w:t>( _</w:t>
      </w:r>
      <w:proofErr w:type="gramEnd"/>
      <w:r w:rsidRPr="005D443C">
        <w:rPr>
          <w:rFonts w:ascii="Franklin Gothic Book" w:hAnsi="Franklin Gothic Book"/>
        </w:rPr>
        <w:t>___ Евро.),  в том числе  НДС 18%  ______ Евро.</w:t>
      </w:r>
    </w:p>
    <w:p w:rsidR="005D443C" w:rsidRPr="005D443C" w:rsidRDefault="005D443C" w:rsidP="005D443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D443C" w:rsidRPr="005D443C" w:rsidRDefault="005D443C" w:rsidP="005D443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lastRenderedPageBreak/>
        <w:t>Приложение №1 является неотъемлемой частью данного Договора.</w:t>
      </w:r>
    </w:p>
    <w:p w:rsidR="005D443C" w:rsidRPr="005D443C" w:rsidRDefault="005D443C" w:rsidP="005D443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D443C" w:rsidRPr="005D443C" w:rsidRDefault="005D443C" w:rsidP="005D443C">
      <w:pPr>
        <w:pStyle w:val="a9"/>
        <w:rPr>
          <w:rFonts w:ascii="Franklin Gothic Book" w:hAnsi="Franklin Gothic Book"/>
          <w:sz w:val="24"/>
          <w:szCs w:val="24"/>
        </w:rPr>
      </w:pPr>
    </w:p>
    <w:p w:rsidR="005D443C" w:rsidRPr="005D443C" w:rsidRDefault="005D443C" w:rsidP="005D443C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Качество и комплектность</w:t>
      </w:r>
    </w:p>
    <w:p w:rsidR="005D443C" w:rsidRPr="005D443C" w:rsidRDefault="005D443C" w:rsidP="005D443C">
      <w:pPr>
        <w:ind w:left="240"/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5D443C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5D443C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пеню в размере 0,1% от стоимости недоброкачественного Товара за каждый день просрочки.</w:t>
      </w: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12 </w:t>
      </w:r>
      <w:proofErr w:type="gramStart"/>
      <w:r w:rsidRPr="005D443C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5D443C">
        <w:rPr>
          <w:rFonts w:ascii="Franklin Gothic Book" w:hAnsi="Franklin Gothic Book"/>
          <w:sz w:val="24"/>
          <w:szCs w:val="24"/>
        </w:rPr>
        <w:t xml:space="preserve"> момента поступления Товара на склад  Покупателя.</w:t>
      </w: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5D443C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5D443C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5D443C">
        <w:rPr>
          <w:rFonts w:ascii="Franklin Gothic Book" w:hAnsi="Franklin Gothic Book"/>
          <w:sz w:val="24"/>
          <w:szCs w:val="24"/>
        </w:rPr>
        <w:tab/>
      </w:r>
    </w:p>
    <w:p w:rsidR="005D443C" w:rsidRPr="005D443C" w:rsidRDefault="005D443C" w:rsidP="005D443C">
      <w:pPr>
        <w:pStyle w:val="a9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</w:p>
    <w:p w:rsidR="005D443C" w:rsidRPr="005D443C" w:rsidRDefault="005D443C" w:rsidP="005D443C">
      <w:pPr>
        <w:pStyle w:val="a9"/>
        <w:numPr>
          <w:ilvl w:val="0"/>
          <w:numId w:val="31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5D443C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5D443C" w:rsidRPr="005D443C" w:rsidRDefault="005D443C" w:rsidP="005D443C">
      <w:pPr>
        <w:pStyle w:val="a9"/>
        <w:ind w:left="644"/>
        <w:rPr>
          <w:rFonts w:ascii="Franklin Gothic Book" w:hAnsi="Franklin Gothic Book"/>
          <w:b/>
          <w:caps/>
          <w:sz w:val="24"/>
          <w:szCs w:val="24"/>
        </w:rPr>
      </w:pP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5D443C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5D443C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5D443C">
        <w:rPr>
          <w:rFonts w:ascii="Franklin Gothic Book" w:hAnsi="Franklin Gothic Book"/>
          <w:b/>
          <w:i/>
          <w:sz w:val="24"/>
          <w:szCs w:val="24"/>
        </w:rPr>
        <w:t xml:space="preserve"> </w:t>
      </w:r>
      <w:r w:rsidRPr="005D443C">
        <w:rPr>
          <w:rFonts w:ascii="Franklin Gothic Book" w:hAnsi="Franklin Gothic Book"/>
          <w:sz w:val="24"/>
          <w:szCs w:val="24"/>
        </w:rPr>
        <w:t xml:space="preserve"> на склад Покупателя по адресу: г. Новороссийск ул. Портовая, 14.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5D443C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5D443C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5D443C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5D443C">
        <w:rPr>
          <w:rFonts w:ascii="Franklin Gothic Book" w:hAnsi="Franklin Gothic Book"/>
          <w:sz w:val="24"/>
          <w:szCs w:val="24"/>
        </w:rPr>
        <w:t xml:space="preserve"> трех </w:t>
      </w:r>
      <w:r w:rsidRPr="005D443C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5D443C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5D443C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5D443C">
        <w:rPr>
          <w:rFonts w:ascii="Franklin Gothic Book" w:hAnsi="Franklin Gothic Book"/>
          <w:sz w:val="24"/>
          <w:szCs w:val="24"/>
        </w:rPr>
        <w:t xml:space="preserve">. </w:t>
      </w:r>
      <w:r w:rsidRPr="005D443C">
        <w:rPr>
          <w:rFonts w:ascii="Franklin Gothic Book" w:hAnsi="Franklin Gothic Book"/>
          <w:bCs/>
          <w:sz w:val="24"/>
          <w:szCs w:val="24"/>
        </w:rPr>
        <w:t>В течение</w:t>
      </w:r>
      <w:r w:rsidRPr="005D443C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5D443C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5D443C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5D443C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5D443C">
        <w:rPr>
          <w:rFonts w:ascii="Franklin Gothic Book" w:hAnsi="Franklin Gothic Book"/>
          <w:iCs/>
          <w:sz w:val="24"/>
          <w:szCs w:val="24"/>
        </w:rPr>
        <w:t xml:space="preserve"> </w:t>
      </w:r>
      <w:r w:rsidRPr="005D443C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5D443C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5D443C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5D443C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Право собственности </w:t>
      </w:r>
      <w:r w:rsidR="009445B1">
        <w:rPr>
          <w:rFonts w:ascii="Franklin Gothic Book" w:hAnsi="Franklin Gothic Book"/>
          <w:sz w:val="24"/>
          <w:szCs w:val="24"/>
        </w:rPr>
        <w:t>на Товар переходит к Покупателю</w:t>
      </w:r>
      <w:r w:rsidRPr="005D443C">
        <w:rPr>
          <w:rFonts w:ascii="Franklin Gothic Book" w:hAnsi="Franklin Gothic Book"/>
          <w:sz w:val="24"/>
          <w:szCs w:val="24"/>
        </w:rPr>
        <w:t xml:space="preserve"> </w:t>
      </w:r>
      <w:r w:rsidRPr="005D443C">
        <w:rPr>
          <w:rFonts w:ascii="Franklin Gothic Book" w:hAnsi="Franklin Gothic Book"/>
          <w:bCs/>
          <w:sz w:val="24"/>
          <w:szCs w:val="24"/>
        </w:rPr>
        <w:t>при передаче Товара Покупателю по товарной накладной.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5D443C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lastRenderedPageBreak/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5D443C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5D443C" w:rsidRPr="005D443C" w:rsidRDefault="005D443C" w:rsidP="005D443C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5D443C" w:rsidRPr="005D443C" w:rsidRDefault="005D443C" w:rsidP="005D443C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Цены и порядок расчетов</w:t>
      </w:r>
    </w:p>
    <w:p w:rsidR="005D443C" w:rsidRPr="005D443C" w:rsidRDefault="005D443C" w:rsidP="005D443C">
      <w:pPr>
        <w:ind w:left="360"/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5D443C">
        <w:rPr>
          <w:rFonts w:ascii="Franklin Gothic Book" w:hAnsi="Franklin Gothic Book"/>
        </w:rPr>
        <w:t>Товара  в</w:t>
      </w:r>
      <w:proofErr w:type="gramEnd"/>
      <w:r w:rsidRPr="005D443C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</w:t>
      </w:r>
      <w:proofErr w:type="gramStart"/>
      <w:r w:rsidRPr="005D443C">
        <w:rPr>
          <w:rFonts w:ascii="Franklin Gothic Book" w:hAnsi="Franklin Gothic Book"/>
        </w:rPr>
        <w:t>производится  Покупателем</w:t>
      </w:r>
      <w:proofErr w:type="gramEnd"/>
      <w:r w:rsidRPr="005D443C">
        <w:rPr>
          <w:rFonts w:ascii="Franklin Gothic Book" w:hAnsi="Franklin Gothic Book"/>
        </w:rPr>
        <w:t xml:space="preserve"> на основании счета, счета-фактуры, товарной накладной (ТОРГ-12) полученных от  Поставщика.</w:t>
      </w:r>
    </w:p>
    <w:p w:rsidR="005D443C" w:rsidRPr="005D443C" w:rsidRDefault="005D443C" w:rsidP="005D443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  <w:bCs/>
        </w:rPr>
        <w:t xml:space="preserve">Цена Товара, установленная </w:t>
      </w:r>
      <w:proofErr w:type="gramStart"/>
      <w:r w:rsidRPr="005D443C">
        <w:rPr>
          <w:rFonts w:ascii="Franklin Gothic Book" w:hAnsi="Franklin Gothic Book"/>
          <w:bCs/>
        </w:rPr>
        <w:t>Приложением  №</w:t>
      </w:r>
      <w:proofErr w:type="gramEnd"/>
      <w:r w:rsidRPr="005D443C">
        <w:rPr>
          <w:rFonts w:ascii="Franklin Gothic Book" w:hAnsi="Franklin Gothic Book"/>
          <w:bCs/>
        </w:rPr>
        <w:t>1к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5D443C" w:rsidRPr="005D443C" w:rsidRDefault="005D443C" w:rsidP="005D443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</w:p>
    <w:p w:rsidR="005D443C" w:rsidRPr="005D443C" w:rsidRDefault="005D443C" w:rsidP="005D443C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Ответственность Сторон</w:t>
      </w:r>
    </w:p>
    <w:p w:rsidR="005D443C" w:rsidRPr="005D443C" w:rsidRDefault="005D443C" w:rsidP="005D443C">
      <w:pPr>
        <w:ind w:left="360"/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D443C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5D443C">
        <w:rPr>
          <w:rFonts w:ascii="Franklin Gothic Book" w:hAnsi="Franklin Gothic Book"/>
          <w:sz w:val="24"/>
          <w:szCs w:val="24"/>
        </w:rPr>
        <w:t xml:space="preserve"> РФ.</w:t>
      </w:r>
    </w:p>
    <w:p w:rsidR="005D443C" w:rsidRPr="005D443C" w:rsidRDefault="005D443C" w:rsidP="005D443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D443C" w:rsidRPr="005D443C" w:rsidRDefault="005D443C" w:rsidP="005D443C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5D443C" w:rsidRPr="005D443C" w:rsidRDefault="005D443C" w:rsidP="005D443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D443C" w:rsidRPr="005D443C" w:rsidRDefault="005D443C" w:rsidP="005D443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Стороны договорились, что к правоотношениям сторон, </w:t>
      </w:r>
      <w:proofErr w:type="gramStart"/>
      <w:r w:rsidRPr="005D443C">
        <w:rPr>
          <w:rFonts w:ascii="Franklin Gothic Book" w:hAnsi="Franklin Gothic Book"/>
        </w:rPr>
        <w:t>правила</w:t>
      </w:r>
      <w:proofErr w:type="gramEnd"/>
      <w:r w:rsidRPr="005D443C">
        <w:rPr>
          <w:rFonts w:ascii="Franklin Gothic Book" w:hAnsi="Franklin Gothic Book"/>
        </w:rPr>
        <w:t xml:space="preserve"> установленные пунктом 1 статьи 317.1 Гражданского кодекса, не применяются. 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</w:p>
    <w:p w:rsidR="005D443C" w:rsidRPr="005D443C" w:rsidRDefault="005D443C" w:rsidP="005D443C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5D443C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D443C" w:rsidRPr="005D443C" w:rsidRDefault="005D443C" w:rsidP="005D443C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D443C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D443C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  <w:bCs/>
        </w:rPr>
        <w:t xml:space="preserve"> </w:t>
      </w:r>
      <w:r w:rsidRPr="005D443C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D443C" w:rsidRPr="005D443C" w:rsidRDefault="005D443C" w:rsidP="005D443C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lastRenderedPageBreak/>
        <w:t>-  отказ Поставщика от передачи Покупателю товара;</w:t>
      </w:r>
    </w:p>
    <w:p w:rsidR="005D443C" w:rsidRPr="005D443C" w:rsidRDefault="005D443C" w:rsidP="005D443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43C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5D443C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5D443C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5D443C" w:rsidRPr="005D443C" w:rsidRDefault="005D443C" w:rsidP="005D443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43C">
        <w:rPr>
          <w:rFonts w:ascii="Franklin Gothic Book" w:eastAsiaTheme="minorHAnsi" w:hAnsi="Franklin Gothic Book"/>
          <w:lang w:eastAsia="en-US"/>
        </w:rPr>
        <w:t>-</w:t>
      </w:r>
      <w:r w:rsidRPr="005D443C">
        <w:rPr>
          <w:rFonts w:ascii="Franklin Gothic Book" w:hAnsi="Franklin Gothic Book"/>
        </w:rPr>
        <w:t xml:space="preserve">  </w:t>
      </w:r>
      <w:r w:rsidRPr="005D443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D443C" w:rsidRPr="005D443C" w:rsidRDefault="005D443C" w:rsidP="005D443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43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D443C" w:rsidRPr="005D443C" w:rsidRDefault="005D443C" w:rsidP="005D443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43C">
        <w:rPr>
          <w:rFonts w:ascii="Franklin Gothic Book" w:eastAsiaTheme="minorHAnsi" w:hAnsi="Franklin Gothic Book"/>
          <w:lang w:eastAsia="en-US"/>
        </w:rPr>
        <w:t xml:space="preserve">6.6. </w:t>
      </w:r>
      <w:r w:rsidRPr="005D443C">
        <w:rPr>
          <w:rFonts w:ascii="Franklin Gothic Book" w:eastAsiaTheme="minorHAnsi" w:hAnsi="Franklin Gothic Book"/>
          <w:lang w:eastAsia="en-US"/>
        </w:rPr>
        <w:tab/>
      </w:r>
      <w:r w:rsidRPr="005D443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pStyle w:val="afff6"/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Заключительные условия</w:t>
      </w:r>
    </w:p>
    <w:p w:rsidR="005D443C" w:rsidRPr="005D443C" w:rsidRDefault="005D443C" w:rsidP="005D443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D443C">
        <w:rPr>
          <w:rFonts w:ascii="Franklin Gothic Book" w:hAnsi="Franklin Gothic Book"/>
        </w:rPr>
        <w:t xml:space="preserve"> </w:t>
      </w:r>
      <w:r w:rsidRPr="005D443C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5D443C" w:rsidRPr="005D443C" w:rsidRDefault="005D443C" w:rsidP="005D443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D443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D443C" w:rsidRPr="005D443C" w:rsidRDefault="005D443C" w:rsidP="005D443C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5D443C" w:rsidRPr="005D443C" w:rsidRDefault="005D443C" w:rsidP="005D443C">
      <w:pPr>
        <w:pStyle w:val="a9"/>
        <w:numPr>
          <w:ilvl w:val="1"/>
          <w:numId w:val="26"/>
        </w:numPr>
        <w:tabs>
          <w:tab w:val="left" w:pos="567"/>
        </w:tabs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D443C" w:rsidRPr="005D443C" w:rsidRDefault="005D443C" w:rsidP="005D443C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 В соответствии с Приложением № 2, </w:t>
      </w:r>
      <w:proofErr w:type="gramStart"/>
      <w:r w:rsidRPr="005D443C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5D443C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D443C" w:rsidRPr="005D443C" w:rsidRDefault="005D443C" w:rsidP="005D443C">
      <w:pPr>
        <w:pStyle w:val="a9"/>
        <w:ind w:left="284"/>
        <w:rPr>
          <w:rFonts w:ascii="Franklin Gothic Book" w:hAnsi="Franklin Gothic Book"/>
          <w:sz w:val="24"/>
          <w:szCs w:val="24"/>
        </w:rPr>
      </w:pPr>
    </w:p>
    <w:p w:rsidR="005D443C" w:rsidRPr="005D443C" w:rsidRDefault="005D443C" w:rsidP="005D443C">
      <w:pPr>
        <w:pStyle w:val="a9"/>
        <w:rPr>
          <w:rFonts w:ascii="Franklin Gothic Book" w:hAnsi="Franklin Gothic Book"/>
          <w:sz w:val="24"/>
          <w:szCs w:val="24"/>
        </w:rPr>
      </w:pPr>
    </w:p>
    <w:p w:rsidR="005D443C" w:rsidRPr="005D443C" w:rsidRDefault="005D443C" w:rsidP="005D443C">
      <w:pPr>
        <w:jc w:val="both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   8. </w:t>
      </w:r>
      <w:r w:rsidRPr="005D443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D443C" w:rsidRPr="005D443C" w:rsidRDefault="005D443C" w:rsidP="005D443C">
      <w:pPr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proofErr w:type="gramStart"/>
      <w:r w:rsidRPr="005D443C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5D443C">
        <w:rPr>
          <w:rFonts w:ascii="Franklin Gothic Book" w:hAnsi="Franklin Gothic Book"/>
          <w:sz w:val="24"/>
          <w:szCs w:val="24"/>
        </w:rPr>
        <w:t xml:space="preserve">                                                        </w:t>
      </w:r>
      <w:r>
        <w:rPr>
          <w:rFonts w:ascii="Franklin Gothic Book" w:hAnsi="Franklin Gothic Book"/>
          <w:sz w:val="24"/>
          <w:szCs w:val="24"/>
          <w:lang w:val="en-US"/>
        </w:rPr>
        <w:t xml:space="preserve"> </w:t>
      </w:r>
      <w:r w:rsidRPr="005D443C">
        <w:rPr>
          <w:rFonts w:ascii="Franklin Gothic Book" w:hAnsi="Franklin Gothic Book"/>
          <w:sz w:val="24"/>
          <w:szCs w:val="24"/>
        </w:rPr>
        <w:t xml:space="preserve"> ПОКУПАТЕЛЬ:</w:t>
      </w:r>
    </w:p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D443C" w:rsidRPr="005D443C" w:rsidTr="005D443C">
        <w:trPr>
          <w:trHeight w:val="3226"/>
        </w:trPr>
        <w:tc>
          <w:tcPr>
            <w:tcW w:w="4717" w:type="dxa"/>
          </w:tcPr>
          <w:p w:rsidR="005D443C" w:rsidRPr="005D443C" w:rsidRDefault="005D443C" w:rsidP="005D443C">
            <w:pPr>
              <w:tabs>
                <w:tab w:val="left" w:pos="4651"/>
              </w:tabs>
              <w:suppressAutoHyphens/>
              <w:spacing w:line="100" w:lineRule="atLeast"/>
              <w:ind w:right="255"/>
              <w:rPr>
                <w:rFonts w:ascii="Franklin Gothic Book" w:hAnsi="Franklin Gothic Book"/>
                <w:kern w:val="1"/>
                <w:lang w:eastAsia="hi-IN" w:bidi="hi-IN"/>
              </w:rPr>
            </w:pPr>
          </w:p>
          <w:p w:rsidR="005D443C" w:rsidRPr="005D443C" w:rsidRDefault="005D443C" w:rsidP="005D443C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5D443C" w:rsidRPr="005D443C" w:rsidRDefault="005D443C" w:rsidP="005D443C">
            <w:pPr>
              <w:tabs>
                <w:tab w:val="left" w:pos="4651"/>
              </w:tabs>
              <w:suppressAutoHyphens/>
              <w:snapToGrid w:val="0"/>
              <w:spacing w:line="276" w:lineRule="auto"/>
              <w:ind w:left="624" w:right="255"/>
              <w:rPr>
                <w:rFonts w:ascii="Franklin Gothic Book" w:hAnsi="Franklin Gothic Book"/>
                <w:b/>
                <w:bCs/>
                <w:kern w:val="1"/>
                <w:lang w:eastAsia="hi-IN" w:bidi="hi-IN"/>
              </w:rPr>
            </w:pPr>
            <w:r w:rsidRPr="005D443C">
              <w:rPr>
                <w:rFonts w:ascii="Franklin Gothic Book" w:hAnsi="Franklin Gothic Book"/>
                <w:b/>
                <w:bCs/>
                <w:kern w:val="1"/>
                <w:lang w:eastAsia="hi-IN" w:bidi="hi-IN"/>
              </w:rPr>
              <w:t>ПАО «НМТП»</w:t>
            </w:r>
          </w:p>
          <w:p w:rsidR="005D443C" w:rsidRPr="005D443C" w:rsidRDefault="005D443C" w:rsidP="005D443C">
            <w:pPr>
              <w:tabs>
                <w:tab w:val="left" w:pos="4651"/>
              </w:tabs>
              <w:ind w:left="624" w:right="255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5D443C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5D443C">
              <w:rPr>
                <w:rFonts w:ascii="Franklin Gothic Book" w:hAnsi="Franklin Gothic Book"/>
              </w:rPr>
              <w:t xml:space="preserve">                                     ул. Портовая,14</w:t>
            </w:r>
          </w:p>
          <w:p w:rsidR="005D443C" w:rsidRPr="005D443C" w:rsidRDefault="005D443C" w:rsidP="005D443C">
            <w:pPr>
              <w:keepNext/>
              <w:tabs>
                <w:tab w:val="left" w:pos="4651"/>
              </w:tabs>
              <w:suppressAutoHyphens/>
              <w:ind w:left="62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D443C" w:rsidRPr="005D443C" w:rsidRDefault="005D443C" w:rsidP="005D443C">
            <w:pPr>
              <w:keepNext/>
              <w:tabs>
                <w:tab w:val="left" w:pos="4651"/>
              </w:tabs>
              <w:suppressAutoHyphens/>
              <w:ind w:left="62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D443C" w:rsidRPr="005D443C" w:rsidRDefault="005D443C" w:rsidP="005D443C">
            <w:pPr>
              <w:keepNext/>
              <w:tabs>
                <w:tab w:val="left" w:pos="4651"/>
              </w:tabs>
              <w:suppressAutoHyphens/>
              <w:ind w:left="62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D443C" w:rsidRPr="005D443C" w:rsidRDefault="005D443C" w:rsidP="005D443C">
            <w:pPr>
              <w:ind w:left="624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р/с 40702810952460102191</w:t>
            </w:r>
          </w:p>
          <w:p w:rsidR="005D443C" w:rsidRPr="005D443C" w:rsidRDefault="005D443C" w:rsidP="005D443C">
            <w:pPr>
              <w:suppressAutoHyphens/>
              <w:ind w:left="624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Отделение № 8619 Сбербанк</w:t>
            </w:r>
            <w:r w:rsidR="009445B1">
              <w:rPr>
                <w:rFonts w:ascii="Franklin Gothic Book" w:hAnsi="Franklin Gothic Book"/>
                <w:lang w:eastAsia="ar-SA"/>
              </w:rPr>
              <w:t xml:space="preserve">а </w:t>
            </w:r>
            <w:proofErr w:type="gramStart"/>
            <w:r w:rsidR="009445B1">
              <w:rPr>
                <w:rFonts w:ascii="Franklin Gothic Book" w:hAnsi="Franklin Gothic Book"/>
                <w:lang w:eastAsia="ar-SA"/>
              </w:rPr>
              <w:t xml:space="preserve">России </w:t>
            </w:r>
            <w:r w:rsidRPr="005D443C">
              <w:rPr>
                <w:rFonts w:ascii="Franklin Gothic Book" w:hAnsi="Franklin Gothic Book"/>
                <w:lang w:eastAsia="ar-SA"/>
              </w:rPr>
              <w:t xml:space="preserve"> г.</w:t>
            </w:r>
            <w:proofErr w:type="gramEnd"/>
            <w:r w:rsidRPr="005D443C">
              <w:rPr>
                <w:rFonts w:ascii="Franklin Gothic Book" w:hAnsi="Franklin Gothic Book"/>
                <w:lang w:eastAsia="ar-SA"/>
              </w:rPr>
              <w:t xml:space="preserve"> Краснодар</w:t>
            </w:r>
          </w:p>
          <w:p w:rsidR="005D443C" w:rsidRPr="005D443C" w:rsidRDefault="005D443C" w:rsidP="005D443C">
            <w:pPr>
              <w:suppressAutoHyphens/>
              <w:ind w:left="624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5D443C" w:rsidRPr="005D443C" w:rsidRDefault="005D443C" w:rsidP="005D443C">
            <w:pPr>
              <w:ind w:left="624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p w:rsidR="005D443C" w:rsidRPr="005D443C" w:rsidRDefault="005D443C" w:rsidP="005D443C">
      <w:pPr>
        <w:rPr>
          <w:rFonts w:ascii="Franklin Gothic Book" w:hAnsi="Franklin Gothic Book"/>
          <w:lang w:val="en-US" w:eastAsia="ar-SA"/>
        </w:rPr>
      </w:pPr>
    </w:p>
    <w:p w:rsidR="005D443C" w:rsidRPr="005D443C" w:rsidRDefault="005D443C" w:rsidP="005D443C">
      <w:pPr>
        <w:pStyle w:val="1"/>
        <w:keepLines w:val="0"/>
        <w:pageBreakBefore w:val="0"/>
        <w:numPr>
          <w:ilvl w:val="0"/>
          <w:numId w:val="48"/>
        </w:numPr>
        <w:tabs>
          <w:tab w:val="clear" w:pos="567"/>
        </w:tabs>
        <w:spacing w:before="0" w:after="0" w:line="276" w:lineRule="auto"/>
        <w:rPr>
          <w:rFonts w:ascii="Franklin Gothic Book" w:hAnsi="Franklin Gothic Book"/>
          <w:kern w:val="1"/>
          <w:sz w:val="24"/>
          <w:szCs w:val="24"/>
          <w:lang w:eastAsia="hi-IN" w:bidi="hi-IN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  </w:t>
      </w:r>
      <w:r w:rsidRPr="005D443C">
        <w:rPr>
          <w:rFonts w:ascii="Franklin Gothic Book" w:hAnsi="Franklin Gothic Book"/>
          <w:kern w:val="1"/>
          <w:sz w:val="24"/>
          <w:szCs w:val="24"/>
          <w:lang w:eastAsia="hi-IN" w:bidi="hi-IN"/>
        </w:rPr>
        <w:t xml:space="preserve">  ОТ ПОСТАВЩИКА                                    </w:t>
      </w:r>
      <w:r>
        <w:rPr>
          <w:rFonts w:ascii="Franklin Gothic Book" w:hAnsi="Franklin Gothic Book"/>
          <w:kern w:val="1"/>
          <w:sz w:val="24"/>
          <w:szCs w:val="24"/>
          <w:lang w:val="en-US" w:eastAsia="hi-IN" w:bidi="hi-IN"/>
        </w:rPr>
        <w:t xml:space="preserve">                     </w:t>
      </w:r>
      <w:r w:rsidRPr="005D443C">
        <w:rPr>
          <w:rFonts w:ascii="Franklin Gothic Book" w:hAnsi="Franklin Gothic Book"/>
          <w:kern w:val="1"/>
          <w:sz w:val="24"/>
          <w:szCs w:val="24"/>
          <w:lang w:eastAsia="hi-IN" w:bidi="hi-IN"/>
        </w:rPr>
        <w:t xml:space="preserve"> ОТ ПОКУПАТЕЛЯ</w:t>
      </w:r>
    </w:p>
    <w:p w:rsidR="005D443C" w:rsidRPr="005D443C" w:rsidRDefault="005D443C" w:rsidP="005D443C">
      <w:pPr>
        <w:suppressAutoHyphens/>
        <w:spacing w:line="276" w:lineRule="auto"/>
        <w:rPr>
          <w:rFonts w:ascii="Franklin Gothic Book" w:hAnsi="Franklin Gothic Book"/>
          <w:kern w:val="1"/>
          <w:lang w:eastAsia="hi-IN" w:bidi="hi-IN"/>
        </w:rPr>
      </w:pPr>
    </w:p>
    <w:p w:rsidR="005D443C" w:rsidRPr="005D443C" w:rsidRDefault="005D443C" w:rsidP="005D443C">
      <w:pPr>
        <w:keepNext/>
        <w:numPr>
          <w:ilvl w:val="1"/>
          <w:numId w:val="48"/>
        </w:numPr>
        <w:tabs>
          <w:tab w:val="left" w:pos="4890"/>
        </w:tabs>
        <w:suppressAutoHyphens/>
        <w:spacing w:line="276" w:lineRule="auto"/>
        <w:ind w:left="-15" w:firstLine="0"/>
        <w:outlineLvl w:val="1"/>
        <w:rPr>
          <w:rFonts w:ascii="Franklin Gothic Book" w:hAnsi="Franklin Gothic Book"/>
          <w:kern w:val="1"/>
          <w:lang w:eastAsia="hi-IN" w:bidi="hi-IN"/>
        </w:rPr>
      </w:pPr>
      <w:r>
        <w:rPr>
          <w:rFonts w:ascii="Franklin Gothic Book" w:hAnsi="Franklin Gothic Book"/>
          <w:kern w:val="1"/>
          <w:lang w:eastAsia="hi-IN" w:bidi="hi-IN"/>
        </w:rPr>
        <w:lastRenderedPageBreak/>
        <w:t xml:space="preserve">  </w:t>
      </w:r>
      <w:r w:rsidRPr="005D443C">
        <w:rPr>
          <w:rFonts w:ascii="Franklin Gothic Book" w:hAnsi="Franklin Gothic Book"/>
          <w:kern w:val="1"/>
          <w:lang w:eastAsia="hi-IN" w:bidi="hi-IN"/>
        </w:rPr>
        <w:t xml:space="preserve">Директор                                                      </w:t>
      </w:r>
      <w:r>
        <w:rPr>
          <w:rFonts w:ascii="Franklin Gothic Book" w:hAnsi="Franklin Gothic Book"/>
          <w:kern w:val="1"/>
          <w:lang w:val="en-US" w:eastAsia="hi-IN" w:bidi="hi-IN"/>
        </w:rPr>
        <w:t xml:space="preserve">                  </w:t>
      </w:r>
      <w:r w:rsidRPr="005D443C">
        <w:rPr>
          <w:rFonts w:ascii="Franklin Gothic Book" w:hAnsi="Franklin Gothic Book"/>
          <w:kern w:val="1"/>
          <w:lang w:eastAsia="hi-IN" w:bidi="hi-IN"/>
        </w:rPr>
        <w:t xml:space="preserve">Первый заместитель технического директора              </w:t>
      </w:r>
    </w:p>
    <w:p w:rsidR="005D443C" w:rsidRPr="005D443C" w:rsidRDefault="005D443C" w:rsidP="005D443C">
      <w:pPr>
        <w:keepNext/>
        <w:numPr>
          <w:ilvl w:val="1"/>
          <w:numId w:val="48"/>
        </w:numPr>
        <w:tabs>
          <w:tab w:val="left" w:pos="4890"/>
        </w:tabs>
        <w:suppressAutoHyphens/>
        <w:spacing w:line="276" w:lineRule="auto"/>
        <w:ind w:left="-15" w:firstLine="0"/>
        <w:outlineLvl w:val="1"/>
        <w:rPr>
          <w:rFonts w:ascii="Franklin Gothic Book" w:hAnsi="Franklin Gothic Book"/>
          <w:kern w:val="1"/>
          <w:lang w:eastAsia="hi-IN" w:bidi="hi-IN"/>
        </w:rPr>
      </w:pPr>
      <w:r w:rsidRPr="005D443C">
        <w:rPr>
          <w:rFonts w:ascii="Franklin Gothic Book" w:hAnsi="Franklin Gothic Book"/>
          <w:kern w:val="1"/>
          <w:lang w:eastAsia="hi-IN" w:bidi="hi-IN"/>
        </w:rPr>
        <w:t xml:space="preserve">                                                                       </w:t>
      </w:r>
      <w:r>
        <w:rPr>
          <w:rFonts w:ascii="Franklin Gothic Book" w:hAnsi="Franklin Gothic Book"/>
          <w:kern w:val="1"/>
          <w:lang w:val="en-US" w:eastAsia="hi-IN" w:bidi="hi-IN"/>
        </w:rPr>
        <w:t xml:space="preserve">                                             </w:t>
      </w:r>
      <w:r w:rsidRPr="005D443C">
        <w:rPr>
          <w:rFonts w:ascii="Franklin Gothic Book" w:hAnsi="Franklin Gothic Book"/>
          <w:kern w:val="1"/>
          <w:lang w:eastAsia="hi-IN" w:bidi="hi-IN"/>
        </w:rPr>
        <w:t xml:space="preserve"> ПАО «НМТП»</w:t>
      </w:r>
    </w:p>
    <w:p w:rsidR="005D443C" w:rsidRPr="005D443C" w:rsidRDefault="005D443C" w:rsidP="005D443C">
      <w:pPr>
        <w:keepNext/>
        <w:numPr>
          <w:ilvl w:val="1"/>
          <w:numId w:val="48"/>
        </w:numPr>
        <w:tabs>
          <w:tab w:val="left" w:pos="4890"/>
        </w:tabs>
        <w:suppressAutoHyphens/>
        <w:spacing w:line="276" w:lineRule="auto"/>
        <w:ind w:left="-15" w:firstLine="0"/>
        <w:outlineLvl w:val="1"/>
        <w:rPr>
          <w:rFonts w:ascii="Franklin Gothic Book" w:hAnsi="Franklin Gothic Book"/>
          <w:kern w:val="1"/>
          <w:lang w:eastAsia="hi-IN" w:bidi="hi-IN"/>
        </w:rPr>
      </w:pPr>
      <w:r w:rsidRPr="005D443C">
        <w:rPr>
          <w:rFonts w:ascii="Franklin Gothic Book" w:hAnsi="Franklin Gothic Book"/>
          <w:kern w:val="1"/>
          <w:lang w:eastAsia="hi-IN" w:bidi="hi-IN"/>
        </w:rPr>
        <w:t xml:space="preserve">                                                                                   </w:t>
      </w:r>
    </w:p>
    <w:p w:rsidR="005D443C" w:rsidRPr="005D443C" w:rsidRDefault="005D443C" w:rsidP="005D443C">
      <w:pPr>
        <w:tabs>
          <w:tab w:val="left" w:pos="4890"/>
        </w:tabs>
        <w:suppressAutoHyphens/>
        <w:spacing w:line="276" w:lineRule="auto"/>
        <w:ind w:left="-15"/>
        <w:rPr>
          <w:rFonts w:ascii="Franklin Gothic Book" w:hAnsi="Franklin Gothic Book"/>
          <w:kern w:val="1"/>
          <w:lang w:eastAsia="hi-IN" w:bidi="hi-IN"/>
        </w:rPr>
      </w:pPr>
    </w:p>
    <w:p w:rsidR="005D443C" w:rsidRPr="005D443C" w:rsidRDefault="005D443C" w:rsidP="005D443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>________________</w:t>
      </w:r>
      <w:r w:rsidRPr="005D443C">
        <w:rPr>
          <w:rFonts w:ascii="Franklin Gothic Book" w:hAnsi="Franklin Gothic Book"/>
          <w:b w:val="0"/>
          <w:kern w:val="1"/>
          <w:sz w:val="24"/>
          <w:szCs w:val="24"/>
          <w:lang w:val="en-US" w:eastAsia="hi-IN" w:bidi="hi-IN"/>
        </w:rPr>
        <w:t xml:space="preserve">                     </w:t>
      </w:r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                   </w:t>
      </w:r>
      <w:r>
        <w:rPr>
          <w:rFonts w:ascii="Franklin Gothic Book" w:hAnsi="Franklin Gothic Book"/>
          <w:b w:val="0"/>
          <w:kern w:val="1"/>
          <w:sz w:val="24"/>
          <w:szCs w:val="24"/>
          <w:lang w:val="en-US" w:eastAsia="hi-IN" w:bidi="hi-IN"/>
        </w:rPr>
        <w:t xml:space="preserve">           </w:t>
      </w:r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 </w:t>
      </w:r>
      <w:r>
        <w:rPr>
          <w:rFonts w:ascii="Franklin Gothic Book" w:hAnsi="Franklin Gothic Book"/>
          <w:b w:val="0"/>
          <w:kern w:val="1"/>
          <w:sz w:val="24"/>
          <w:szCs w:val="24"/>
          <w:lang w:val="en-US" w:eastAsia="hi-IN" w:bidi="hi-IN"/>
        </w:rPr>
        <w:t xml:space="preserve">       </w:t>
      </w:r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 _________________ </w:t>
      </w:r>
      <w:proofErr w:type="spellStart"/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>Фофонов</w:t>
      </w:r>
      <w:proofErr w:type="spellEnd"/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 И.М.</w:t>
      </w:r>
    </w:p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p w:rsidR="005D443C" w:rsidRPr="005D443C" w:rsidRDefault="005D443C" w:rsidP="005D443C">
      <w:pPr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«____»_______________2016 г.                                                             </w:t>
      </w:r>
      <w:r>
        <w:rPr>
          <w:rFonts w:ascii="Franklin Gothic Book" w:hAnsi="Franklin Gothic Book"/>
          <w:lang w:val="en-US"/>
        </w:rPr>
        <w:t xml:space="preserve"> </w:t>
      </w:r>
      <w:r w:rsidRPr="005D443C">
        <w:rPr>
          <w:rFonts w:ascii="Franklin Gothic Book" w:hAnsi="Franklin Gothic Book"/>
        </w:rPr>
        <w:t xml:space="preserve">  «____»______________2016 г.</w:t>
      </w:r>
    </w:p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p w:rsidR="005D443C" w:rsidRPr="00A156A5" w:rsidRDefault="005D443C" w:rsidP="00A156A5">
      <w:pPr>
        <w:jc w:val="right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lang w:eastAsia="ar-SA"/>
        </w:rPr>
        <w:t xml:space="preserve">                                    </w:t>
      </w:r>
      <w:r w:rsidRPr="00A156A5">
        <w:rPr>
          <w:rFonts w:ascii="Franklin Gothic Book" w:hAnsi="Franklin Gothic Book"/>
          <w:b/>
        </w:rPr>
        <w:t>Приложение №</w:t>
      </w:r>
      <w:proofErr w:type="gramStart"/>
      <w:r w:rsidRPr="00A156A5">
        <w:rPr>
          <w:rFonts w:ascii="Franklin Gothic Book" w:hAnsi="Franklin Gothic Book"/>
          <w:b/>
        </w:rPr>
        <w:t>1  к</w:t>
      </w:r>
      <w:proofErr w:type="gramEnd"/>
      <w:r w:rsidRPr="00A156A5">
        <w:rPr>
          <w:rFonts w:ascii="Franklin Gothic Book" w:hAnsi="Franklin Gothic Book"/>
          <w:b/>
        </w:rPr>
        <w:t xml:space="preserve"> Договору № НМТП/</w:t>
      </w: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ind w:left="-709"/>
        <w:jc w:val="center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СПЕЦИФИКАЦИЯ НА ПОСТАВЛЯЕМЫЙ ТОВАР  </w:t>
      </w:r>
    </w:p>
    <w:p w:rsidR="005D443C" w:rsidRPr="005D443C" w:rsidRDefault="005D443C" w:rsidP="005D443C">
      <w:pPr>
        <w:tabs>
          <w:tab w:val="left" w:pos="1905"/>
        </w:tabs>
        <w:rPr>
          <w:rFonts w:ascii="Franklin Gothic Book" w:hAnsi="Franklin Gothic Book"/>
          <w:b/>
        </w:rPr>
      </w:pPr>
    </w:p>
    <w:tbl>
      <w:tblPr>
        <w:tblW w:w="10690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570"/>
        <w:gridCol w:w="4395"/>
        <w:gridCol w:w="992"/>
        <w:gridCol w:w="992"/>
        <w:gridCol w:w="1418"/>
        <w:gridCol w:w="1417"/>
        <w:gridCol w:w="906"/>
      </w:tblGrid>
      <w:tr w:rsidR="005D443C" w:rsidRPr="005D443C" w:rsidTr="005D443C">
        <w:trPr>
          <w:gridAfter w:val="1"/>
          <w:wAfter w:w="906" w:type="dxa"/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D443C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D443C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D443C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5D443C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 xml:space="preserve">Цена </w:t>
            </w:r>
            <w:proofErr w:type="spellStart"/>
            <w:r w:rsidRPr="005D443C">
              <w:rPr>
                <w:rFonts w:ascii="Franklin Gothic Book" w:hAnsi="Franklin Gothic Book"/>
                <w:lang w:val="en-US"/>
              </w:rPr>
              <w:t>без</w:t>
            </w:r>
            <w:proofErr w:type="spellEnd"/>
            <w:r w:rsidRPr="005D443C">
              <w:rPr>
                <w:rFonts w:ascii="Franklin Gothic Book" w:hAnsi="Franklin Gothic Book"/>
              </w:rPr>
              <w:t xml:space="preserve"> НДС, Евро.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5D443C" w:rsidRPr="005D443C" w:rsidTr="005D443C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1</w:t>
            </w:r>
            <w:r w:rsidRPr="005D443C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  <w:b/>
              </w:rPr>
              <w:t xml:space="preserve"> </w:t>
            </w:r>
            <w:r w:rsidRPr="005D443C">
              <w:rPr>
                <w:rFonts w:ascii="Franklin Gothic Book" w:hAnsi="Franklin Gothic Book"/>
              </w:rPr>
              <w:t xml:space="preserve">Система подготовки воздуха                                               </w:t>
            </w:r>
            <w:proofErr w:type="gramStart"/>
            <w:r w:rsidRPr="005D443C">
              <w:rPr>
                <w:rFonts w:ascii="Franklin Gothic Book" w:hAnsi="Franklin Gothic Book"/>
              </w:rPr>
              <w:t xml:space="preserve">   (</w:t>
            </w:r>
            <w:proofErr w:type="gramEnd"/>
            <w:r w:rsidRPr="005D443C">
              <w:rPr>
                <w:rFonts w:ascii="Franklin Gothic Book" w:hAnsi="Franklin Gothic Book"/>
              </w:rPr>
              <w:t>кат № С26-02-000/</w:t>
            </w:r>
            <w:proofErr w:type="spellStart"/>
            <w:r w:rsidRPr="005D443C">
              <w:rPr>
                <w:rFonts w:ascii="Franklin Gothic Book" w:hAnsi="Franklin Gothic Book"/>
                <w:lang w:val="en-US"/>
              </w:rPr>
              <w:t>Signode</w:t>
            </w:r>
            <w:proofErr w:type="spellEnd"/>
            <w:r w:rsidRPr="005D443C">
              <w:rPr>
                <w:rFonts w:ascii="Franklin Gothic Book" w:hAnsi="Franklin Gothic Book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6" w:type="dxa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43C" w:rsidRPr="005D443C" w:rsidTr="005D443C">
        <w:trPr>
          <w:gridAfter w:val="1"/>
          <w:wAfter w:w="906" w:type="dxa"/>
          <w:trHeight w:val="31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  <w:bCs/>
              </w:rPr>
            </w:pPr>
            <w:r w:rsidRPr="005D443C">
              <w:rPr>
                <w:rFonts w:ascii="Franklin Gothic Book" w:hAnsi="Franklin Gothic Book"/>
                <w:bCs/>
              </w:rPr>
              <w:t xml:space="preserve">                         </w:t>
            </w:r>
            <w:proofErr w:type="gramStart"/>
            <w:r w:rsidRPr="005D443C">
              <w:rPr>
                <w:rFonts w:ascii="Franklin Gothic Book" w:hAnsi="Franklin Gothic Book"/>
                <w:bCs/>
              </w:rPr>
              <w:t xml:space="preserve">Итого:   </w:t>
            </w:r>
            <w:proofErr w:type="gramEnd"/>
            <w:r w:rsidRPr="005D443C">
              <w:rPr>
                <w:rFonts w:ascii="Franklin Gothic Book" w:hAnsi="Franklin Gothic Book"/>
                <w:bCs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43C" w:rsidRPr="005D443C" w:rsidRDefault="005D443C" w:rsidP="005D443C">
            <w:pPr>
              <w:rPr>
                <w:rFonts w:ascii="Franklin Gothic Book" w:hAnsi="Franklin Gothic Book"/>
                <w:bCs/>
              </w:rPr>
            </w:pPr>
          </w:p>
        </w:tc>
      </w:tr>
      <w:tr w:rsidR="005D443C" w:rsidRPr="005D443C" w:rsidTr="005D443C">
        <w:trPr>
          <w:gridAfter w:val="1"/>
          <w:wAfter w:w="906" w:type="dxa"/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D443C">
              <w:rPr>
                <w:rFonts w:ascii="Franklin Gothic Book" w:hAnsi="Franklin Gothic Book"/>
              </w:rPr>
              <w:t xml:space="preserve">                  НДС 18%: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43C" w:rsidRPr="005D443C" w:rsidTr="005D443C">
        <w:trPr>
          <w:gridAfter w:val="1"/>
          <w:wAfter w:w="906" w:type="dxa"/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5D443C" w:rsidRPr="005D443C" w:rsidRDefault="005D443C" w:rsidP="005D443C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  <w:b/>
              </w:rPr>
              <w:t xml:space="preserve">        Всего к оплате: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5D443C">
        <w:rPr>
          <w:rFonts w:ascii="Franklin Gothic Book" w:hAnsi="Franklin Gothic Book"/>
        </w:rPr>
        <w:t xml:space="preserve"> Сумма к оплате: _________ Евро </w:t>
      </w:r>
      <w:proofErr w:type="gramStart"/>
      <w:r w:rsidRPr="005D443C">
        <w:rPr>
          <w:rFonts w:ascii="Franklin Gothic Book" w:hAnsi="Franklin Gothic Book"/>
        </w:rPr>
        <w:t>( _</w:t>
      </w:r>
      <w:proofErr w:type="gramEnd"/>
      <w:r w:rsidRPr="005D443C">
        <w:rPr>
          <w:rFonts w:ascii="Franklin Gothic Book" w:hAnsi="Franklin Gothic Book"/>
        </w:rPr>
        <w:t>____ Евро), в том числе   НДС 18%: _______ Евро.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  Стоимость Товара в рублях определяется </w:t>
      </w:r>
      <w:proofErr w:type="gramStart"/>
      <w:r w:rsidRPr="005D443C">
        <w:rPr>
          <w:rFonts w:ascii="Franklin Gothic Book" w:hAnsi="Franklin Gothic Book"/>
        </w:rPr>
        <w:t>по  курсу</w:t>
      </w:r>
      <w:proofErr w:type="gramEnd"/>
      <w:r w:rsidRPr="005D443C">
        <w:rPr>
          <w:rFonts w:ascii="Franklin Gothic Book" w:hAnsi="Franklin Gothic Book"/>
        </w:rPr>
        <w:t xml:space="preserve">  Центробанка РФ  на дату выставления    счета. Дата выставления счета соответствует дате отправки Товара со склада Поставщика.                                                                                                                                                              Цена включает доставку Товара на склад Покупателя в г. Новороссийск.                                                   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  Вместе с Товаром необходимо предоставить сертификат соответствия на </w:t>
      </w:r>
      <w:proofErr w:type="gramStart"/>
      <w:r w:rsidRPr="005D443C">
        <w:rPr>
          <w:rFonts w:ascii="Franklin Gothic Book" w:hAnsi="Franklin Gothic Book"/>
        </w:rPr>
        <w:t>оборудование  на</w:t>
      </w:r>
      <w:proofErr w:type="gramEnd"/>
      <w:r w:rsidRPr="005D443C">
        <w:rPr>
          <w:rFonts w:ascii="Franklin Gothic Book" w:hAnsi="Franklin Gothic Book"/>
        </w:rPr>
        <w:t xml:space="preserve"> русском языке.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 Срок поставки: _______________с момента подписания на</w:t>
      </w:r>
      <w:r w:rsidR="00A156A5">
        <w:rPr>
          <w:rFonts w:ascii="Franklin Gothic Book" w:hAnsi="Franklin Gothic Book"/>
        </w:rPr>
        <w:t>стоящего Договора</w:t>
      </w:r>
      <w:r w:rsidRPr="005D443C">
        <w:rPr>
          <w:rFonts w:ascii="Franklin Gothic Book" w:hAnsi="Franklin Gothic Book"/>
        </w:rPr>
        <w:t xml:space="preserve"> обеими Сторонами. </w:t>
      </w: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keepNext/>
        <w:outlineLvl w:val="5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От </w:t>
      </w:r>
      <w:proofErr w:type="gramStart"/>
      <w:r w:rsidRPr="005D443C">
        <w:rPr>
          <w:rFonts w:ascii="Franklin Gothic Book" w:hAnsi="Franklin Gothic Book"/>
          <w:b/>
        </w:rPr>
        <w:t xml:space="preserve">Поставщика:   </w:t>
      </w:r>
      <w:proofErr w:type="gramEnd"/>
      <w:r w:rsidRPr="005D443C">
        <w:rPr>
          <w:rFonts w:ascii="Franklin Gothic Book" w:hAnsi="Franklin Gothic Book"/>
          <w:b/>
        </w:rPr>
        <w:t xml:space="preserve">                                               </w:t>
      </w:r>
      <w:r>
        <w:rPr>
          <w:rFonts w:ascii="Franklin Gothic Book" w:hAnsi="Franklin Gothic Book"/>
          <w:b/>
          <w:lang w:val="en-US"/>
        </w:rPr>
        <w:t xml:space="preserve">        </w:t>
      </w:r>
      <w:r w:rsidR="00A156A5">
        <w:rPr>
          <w:rFonts w:ascii="Franklin Gothic Book" w:hAnsi="Franklin Gothic Book"/>
          <w:b/>
        </w:rPr>
        <w:t xml:space="preserve">                       </w:t>
      </w:r>
      <w:r w:rsidRPr="005D443C">
        <w:rPr>
          <w:rFonts w:ascii="Franklin Gothic Book" w:hAnsi="Franklin Gothic Book"/>
          <w:b/>
        </w:rPr>
        <w:t>От  Покупателя: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                                                                                   Первый заместитель технического директора </w:t>
      </w:r>
    </w:p>
    <w:p w:rsidR="005D443C" w:rsidRPr="005D443C" w:rsidRDefault="005D443C" w:rsidP="005D443C">
      <w:pPr>
        <w:jc w:val="center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                                                          ПАО «НМТП»                                                                                                                                              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______________                                                          ______________И.М. </w:t>
      </w:r>
      <w:proofErr w:type="spellStart"/>
      <w:r w:rsidRPr="005D443C">
        <w:rPr>
          <w:rFonts w:ascii="Franklin Gothic Book" w:hAnsi="Franklin Gothic Book"/>
          <w:b/>
        </w:rPr>
        <w:t>Фофонов</w:t>
      </w:r>
      <w:proofErr w:type="spellEnd"/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«____»_______________2016 г.                  </w:t>
      </w:r>
      <w:r>
        <w:rPr>
          <w:rFonts w:ascii="Franklin Gothic Book" w:hAnsi="Franklin Gothic Book"/>
          <w:b/>
          <w:lang w:val="en-US"/>
        </w:rPr>
        <w:t xml:space="preserve">                                          </w:t>
      </w:r>
      <w:r w:rsidRPr="005D443C">
        <w:rPr>
          <w:rFonts w:ascii="Franklin Gothic Book" w:hAnsi="Franklin Gothic Book"/>
          <w:b/>
        </w:rPr>
        <w:t xml:space="preserve">   «____»______________2016 г.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5D443C">
        <w:rPr>
          <w:rFonts w:ascii="Franklin Gothic Book" w:eastAsia="Calibri" w:hAnsi="Franklin Gothic Book"/>
          <w:b/>
          <w:lang w:eastAsia="en-US"/>
        </w:rPr>
        <w:lastRenderedPageBreak/>
        <w:t xml:space="preserve">                         </w:t>
      </w:r>
      <w:r>
        <w:rPr>
          <w:rFonts w:ascii="Franklin Gothic Book" w:eastAsia="Calibri" w:hAnsi="Franklin Gothic Book"/>
          <w:b/>
          <w:lang w:eastAsia="en-US"/>
        </w:rPr>
        <w:t xml:space="preserve">                   </w:t>
      </w:r>
      <w:r w:rsidRPr="005D443C">
        <w:rPr>
          <w:rFonts w:ascii="Franklin Gothic Book" w:eastAsia="Calibri" w:hAnsi="Franklin Gothic Book"/>
          <w:b/>
          <w:lang w:eastAsia="en-US"/>
        </w:rPr>
        <w:t>Приложение № 2 к договору № ____________ от __________2016 г.</w:t>
      </w:r>
    </w:p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</w:p>
    <w:p w:rsidR="005D443C" w:rsidRPr="005D443C" w:rsidRDefault="005D443C" w:rsidP="005D443C">
      <w:pPr>
        <w:jc w:val="both"/>
        <w:rPr>
          <w:rFonts w:ascii="Franklin Gothic Book" w:eastAsia="Calibri" w:hAnsi="Franklin Gothic Book"/>
          <w:lang w:eastAsia="en-US"/>
        </w:rPr>
      </w:pPr>
      <w:r w:rsidRPr="005D443C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D443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5D443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5D443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5D443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5D443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5D443C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D443C" w:rsidRPr="005D443C" w:rsidRDefault="005D443C" w:rsidP="005D443C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5D443C" w:rsidRPr="005D443C" w:rsidTr="005D443C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C" w:rsidRPr="005D443C" w:rsidRDefault="005D443C" w:rsidP="005D443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D443C" w:rsidRPr="005D443C" w:rsidRDefault="005D443C" w:rsidP="005D443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C" w:rsidRPr="005D443C" w:rsidRDefault="005D443C" w:rsidP="005D443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D443C" w:rsidRPr="005D443C" w:rsidRDefault="005D443C" w:rsidP="005D443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D443C" w:rsidRPr="005D443C" w:rsidTr="005D443C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C" w:rsidRPr="005D443C" w:rsidRDefault="005D443C" w:rsidP="005D443C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5D443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D443C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D443C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D443C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D443C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D443C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D443C" w:rsidRPr="005D443C" w:rsidRDefault="005D443C" w:rsidP="005D443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D443C" w:rsidRPr="005D443C" w:rsidRDefault="005D443C" w:rsidP="005D443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3C" w:rsidRPr="005D443C" w:rsidRDefault="005D443C" w:rsidP="005D443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D443C" w:rsidRPr="005D443C" w:rsidRDefault="005D443C" w:rsidP="005D443C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</w:t>
            </w:r>
            <w:r w:rsidRPr="005D443C">
              <w:rPr>
                <w:rFonts w:ascii="Franklin Gothic Book" w:eastAsia="Arial" w:hAnsi="Franklin Gothic Book"/>
                <w:lang w:eastAsia="ar-SA"/>
              </w:rPr>
              <w:lastRenderedPageBreak/>
              <w:t>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</w:p>
    <w:p w:rsidR="005D443C" w:rsidRPr="005D443C" w:rsidRDefault="005D443C" w:rsidP="005D443C">
      <w:pPr>
        <w:jc w:val="both"/>
        <w:rPr>
          <w:rFonts w:ascii="Franklin Gothic Book" w:eastAsia="Calibri" w:hAnsi="Franklin Gothic Book"/>
          <w:lang w:eastAsia="en-US"/>
        </w:rPr>
      </w:pPr>
      <w:r w:rsidRPr="005D443C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</w:p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</w:p>
    <w:p w:rsidR="005D443C" w:rsidRPr="005D443C" w:rsidRDefault="005D443C" w:rsidP="005D443C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5D443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  <w:r w:rsidRPr="005D443C">
        <w:rPr>
          <w:rFonts w:ascii="Franklin Gothic Book" w:eastAsia="Calibri" w:hAnsi="Franklin Gothic Book"/>
          <w:lang w:eastAsia="en-US"/>
        </w:rPr>
        <w:t>Дата</w:t>
      </w:r>
    </w:p>
    <w:p w:rsidR="005D443C" w:rsidRPr="005D443C" w:rsidRDefault="005D443C" w:rsidP="005D443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5D443C" w:rsidRPr="005D443C" w:rsidRDefault="005D443C" w:rsidP="005D443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D443C">
        <w:rPr>
          <w:rFonts w:ascii="Franklin Gothic Book" w:hAnsi="Franklin Gothic Book"/>
          <w:b/>
          <w:lang w:eastAsia="ar-SA"/>
        </w:rPr>
        <w:t>ПРИМЕЧАНИЕ:</w:t>
      </w:r>
      <w:r w:rsidRPr="005D443C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</w:t>
      </w:r>
      <w:r w:rsidRPr="005D443C">
        <w:rPr>
          <w:rFonts w:ascii="Franklin Gothic Book" w:hAnsi="Franklin Gothic Book"/>
          <w:lang w:eastAsia="ar-SA"/>
        </w:rPr>
        <w:lastRenderedPageBreak/>
        <w:t>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D443C" w:rsidRPr="005D443C" w:rsidRDefault="005D443C" w:rsidP="005D443C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5D443C">
        <w:rPr>
          <w:rFonts w:ascii="Franklin Gothic Book" w:hAnsi="Franklin Gothic Book"/>
          <w:b/>
          <w:lang w:eastAsia="ar-SA"/>
        </w:rPr>
        <w:t xml:space="preserve">АНКЕТА </w:t>
      </w:r>
      <w:r w:rsidRPr="005D443C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5D443C" w:rsidRPr="008C0FAC" w:rsidRDefault="005D443C" w:rsidP="005D443C">
      <w:pPr>
        <w:tabs>
          <w:tab w:val="left" w:pos="1842"/>
        </w:tabs>
        <w:rPr>
          <w:lang w:eastAsia="hi-IN" w:bidi="hi-IN"/>
        </w:rPr>
      </w:pPr>
    </w:p>
    <w:p w:rsidR="005D443C" w:rsidRPr="009C5672" w:rsidRDefault="005D443C" w:rsidP="005D443C">
      <w:pPr>
        <w:rPr>
          <w:b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795A19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</w:t>
      </w:r>
      <w:r w:rsidRPr="005E64EC">
        <w:rPr>
          <w:rFonts w:ascii="Franklin Gothic Book" w:hAnsi="Franklin Gothic Book"/>
        </w:rPr>
        <w:lastRenderedPageBreak/>
        <w:t>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lastRenderedPageBreak/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99" w:type="dxa"/>
        <w:jc w:val="center"/>
        <w:tblLook w:val="0000" w:firstRow="0" w:lastRow="0" w:firstColumn="0" w:lastColumn="0" w:noHBand="0" w:noVBand="0"/>
      </w:tblPr>
      <w:tblGrid>
        <w:gridCol w:w="574"/>
        <w:gridCol w:w="3425"/>
        <w:gridCol w:w="2233"/>
        <w:gridCol w:w="657"/>
        <w:gridCol w:w="1200"/>
        <w:gridCol w:w="1234"/>
        <w:gridCol w:w="1376"/>
      </w:tblGrid>
      <w:tr w:rsidR="00C71AB6" w:rsidRPr="00C71AB6" w:rsidTr="009445B1">
        <w:trPr>
          <w:trHeight w:val="65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Катал. .№ /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Кол-во,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71A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5D443C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AB6">
              <w:rPr>
                <w:rFonts w:ascii="Franklin Gothic Book" w:hAnsi="Franklin Gothic Book"/>
              </w:rPr>
              <w:t xml:space="preserve">НДС, </w:t>
            </w:r>
            <w:r w:rsidR="005D443C">
              <w:rPr>
                <w:rFonts w:ascii="Franklin Gothic Book" w:hAnsi="Franklin Gothic Book"/>
              </w:rPr>
              <w:t>Евро</w:t>
            </w:r>
            <w:r w:rsidRPr="00C71AB6">
              <w:rPr>
                <w:rFonts w:ascii="Franklin Gothic Book" w:hAnsi="Franklin Gothic Book"/>
              </w:rPr>
              <w:t>. /ед.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5D443C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71AB6">
              <w:rPr>
                <w:rFonts w:ascii="Franklin Gothic Book" w:hAnsi="Franklin Gothic Book"/>
              </w:rPr>
              <w:t xml:space="preserve"> НДС, </w:t>
            </w:r>
            <w:r w:rsidR="005D443C">
              <w:rPr>
                <w:rFonts w:ascii="Franklin Gothic Book" w:hAnsi="Franklin Gothic Book"/>
              </w:rPr>
              <w:t>Евро</w:t>
            </w:r>
            <w:r w:rsidRPr="00C71AB6">
              <w:rPr>
                <w:rFonts w:ascii="Franklin Gothic Book" w:hAnsi="Franklin Gothic Book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71AB6" w:rsidRPr="00C71AB6" w:rsidTr="009445B1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642D" w:rsidRPr="00C71AB6" w:rsidTr="009445B1">
        <w:trPr>
          <w:trHeight w:val="397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42D" w:rsidRPr="00BA0E19" w:rsidRDefault="005D443C" w:rsidP="009445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Система подготовки воздуха </w:t>
            </w:r>
            <w:r w:rsidRPr="005D443C">
              <w:rPr>
                <w:rFonts w:ascii="Franklin Gothic Book" w:hAnsi="Franklin Gothic Book"/>
              </w:rPr>
              <w:t xml:space="preserve">                                              </w:t>
            </w:r>
          </w:p>
        </w:tc>
        <w:tc>
          <w:tcPr>
            <w:tcW w:w="2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BA0E19" w:rsidRDefault="009445B1" w:rsidP="009445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С26-0</w:t>
            </w:r>
            <w:r w:rsidRPr="005D443C">
              <w:rPr>
                <w:rFonts w:ascii="Franklin Gothic Book" w:hAnsi="Franklin Gothic Book"/>
              </w:rPr>
              <w:t>000/</w:t>
            </w:r>
            <w:proofErr w:type="spellStart"/>
            <w:r w:rsidRPr="005D443C">
              <w:rPr>
                <w:rFonts w:ascii="Franklin Gothic Book" w:hAnsi="Franklin Gothic Book"/>
                <w:lang w:val="en-US"/>
              </w:rPr>
              <w:t>Signode</w:t>
            </w:r>
            <w:proofErr w:type="spellEnd"/>
          </w:p>
        </w:tc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642D" w:rsidRPr="005D443C" w:rsidRDefault="005D443C" w:rsidP="005D443C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71AB6" w:rsidRPr="00C71AB6" w:rsidTr="009445B1">
        <w:trPr>
          <w:trHeight w:val="2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  <w:bookmarkStart w:id="9" w:name="_GoBack"/>
      <w:bookmarkEnd w:id="9"/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D443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D443C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D443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D443C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FE294C">
        <w:rPr>
          <w:rFonts w:ascii="Franklin Gothic Book" w:hAnsi="Franklin Gothic Book"/>
          <w:sz w:val="23"/>
          <w:szCs w:val="23"/>
        </w:rPr>
        <w:t>системы подготовки воздуха для пневматического инструмента «</w:t>
      </w:r>
      <w:proofErr w:type="spellStart"/>
      <w:proofErr w:type="gramStart"/>
      <w:r w:rsidR="00FE294C">
        <w:rPr>
          <w:rFonts w:ascii="Franklin Gothic Book" w:hAnsi="Franklin Gothic Book"/>
          <w:sz w:val="23"/>
          <w:szCs w:val="23"/>
          <w:lang w:val="en-US"/>
        </w:rPr>
        <w:t>Signode</w:t>
      </w:r>
      <w:proofErr w:type="spellEnd"/>
      <w:r w:rsidR="00FE294C">
        <w:rPr>
          <w:rFonts w:ascii="Franklin Gothic Book" w:hAnsi="Franklin Gothic Book"/>
          <w:sz w:val="23"/>
          <w:szCs w:val="23"/>
        </w:rPr>
        <w:t>»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FE294C">
              <w:rPr>
                <w:rFonts w:ascii="Franklin Gothic Book" w:hAnsi="Franklin Gothic Book"/>
                <w:sz w:val="23"/>
                <w:szCs w:val="23"/>
              </w:rPr>
              <w:t>системы подготовки воздуха для пневматического инструмента «</w:t>
            </w:r>
            <w:proofErr w:type="spellStart"/>
            <w:r w:rsidR="00FE294C">
              <w:rPr>
                <w:rFonts w:ascii="Franklin Gothic Book" w:hAnsi="Franklin Gothic Book"/>
                <w:sz w:val="23"/>
                <w:szCs w:val="23"/>
                <w:lang w:val="en-US"/>
              </w:rPr>
              <w:t>Signode</w:t>
            </w:r>
            <w:proofErr w:type="spellEnd"/>
            <w:r w:rsidR="00FE294C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FE294C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</w:t>
            </w:r>
            <w:proofErr w:type="gramStart"/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E294C">
              <w:rPr>
                <w:rFonts w:ascii="Franklin Gothic Book" w:hAnsi="Franklin Gothic Book"/>
                <w:sz w:val="23"/>
                <w:szCs w:val="23"/>
              </w:rPr>
              <w:t>2</w:t>
            </w:r>
            <w:proofErr w:type="gramEnd"/>
            <w:r w:rsidR="00FE294C">
              <w:rPr>
                <w:rFonts w:ascii="Franklin Gothic Book" w:hAnsi="Franklin Gothic Book"/>
                <w:sz w:val="23"/>
                <w:szCs w:val="23"/>
              </w:rPr>
              <w:t> 573,20</w:t>
            </w:r>
            <w:r w:rsidR="00FE294C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E294C">
              <w:rPr>
                <w:rFonts w:ascii="Franklin Gothic Book" w:hAnsi="Franklin Gothic Book"/>
                <w:sz w:val="23"/>
                <w:szCs w:val="23"/>
              </w:rPr>
              <w:t xml:space="preserve">(две тысячи пятьсот семьдесят три) евро 20 евро центов </w:t>
            </w:r>
            <w:r w:rsidR="00FE294C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3C" w:rsidRDefault="005D443C">
      <w:r>
        <w:separator/>
      </w:r>
    </w:p>
  </w:endnote>
  <w:endnote w:type="continuationSeparator" w:id="0">
    <w:p w:rsidR="005D443C" w:rsidRDefault="005D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C" w:rsidRDefault="005D443C">
    <w:pPr>
      <w:pStyle w:val="afa"/>
    </w:pPr>
  </w:p>
  <w:p w:rsidR="005D443C" w:rsidRDefault="005D44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3C" w:rsidRDefault="005D443C">
      <w:r>
        <w:separator/>
      </w:r>
    </w:p>
  </w:footnote>
  <w:footnote w:type="continuationSeparator" w:id="0">
    <w:p w:rsidR="005D443C" w:rsidRDefault="005D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5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37"/>
  </w:num>
  <w:num w:numId="4">
    <w:abstractNumId w:val="17"/>
  </w:num>
  <w:num w:numId="5">
    <w:abstractNumId w:val="27"/>
  </w:num>
  <w:num w:numId="6">
    <w:abstractNumId w:val="7"/>
  </w:num>
  <w:num w:numId="7">
    <w:abstractNumId w:val="21"/>
  </w:num>
  <w:num w:numId="8">
    <w:abstractNumId w:val="31"/>
  </w:num>
  <w:num w:numId="9">
    <w:abstractNumId w:val="26"/>
  </w:num>
  <w:num w:numId="10">
    <w:abstractNumId w:val="42"/>
  </w:num>
  <w:num w:numId="11">
    <w:abstractNumId w:val="12"/>
  </w:num>
  <w:num w:numId="12">
    <w:abstractNumId w:val="43"/>
  </w:num>
  <w:num w:numId="13">
    <w:abstractNumId w:val="32"/>
  </w:num>
  <w:num w:numId="14">
    <w:abstractNumId w:val="15"/>
  </w:num>
  <w:num w:numId="15">
    <w:abstractNumId w:val="16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3"/>
  </w:num>
  <w:num w:numId="34">
    <w:abstractNumId w:val="30"/>
  </w:num>
  <w:num w:numId="35">
    <w:abstractNumId w:val="22"/>
  </w:num>
  <w:num w:numId="36">
    <w:abstractNumId w:val="38"/>
  </w:num>
  <w:num w:numId="37">
    <w:abstractNumId w:val="41"/>
  </w:num>
  <w:num w:numId="3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18"/>
  </w:num>
  <w:num w:numId="42">
    <w:abstractNumId w:val="39"/>
  </w:num>
  <w:num w:numId="43">
    <w:abstractNumId w:val="11"/>
  </w:num>
  <w:num w:numId="44">
    <w:abstractNumId w:val="36"/>
  </w:num>
  <w:num w:numId="45">
    <w:abstractNumId w:val="29"/>
  </w:num>
  <w:num w:numId="46">
    <w:abstractNumId w:val="41"/>
  </w:num>
  <w:num w:numId="47">
    <w:abstractNumId w:val="41"/>
  </w:num>
  <w:num w:numId="4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79A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443C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45B1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6A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94C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3B07-1C3E-4D4F-A76F-9BE5AB73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21</Pages>
  <Words>6726</Words>
  <Characters>51023</Characters>
  <Application>Microsoft Office Word</Application>
  <DocSecurity>0</DocSecurity>
  <Lines>425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57634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10</cp:revision>
  <cp:lastPrinted>2016-01-26T09:24:00Z</cp:lastPrinted>
  <dcterms:created xsi:type="dcterms:W3CDTF">2016-01-25T10:51:00Z</dcterms:created>
  <dcterms:modified xsi:type="dcterms:W3CDTF">2016-02-02T06:01:00Z</dcterms:modified>
</cp:coreProperties>
</file>