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09C1" w:rsidRDefault="006C09C1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6C09C1" w:rsidRPr="00B422AA" w:rsidRDefault="006C09C1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6C09C1" w:rsidRDefault="006C09C1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6C09C1" w:rsidRPr="00B422AA" w:rsidRDefault="006C09C1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3A3BE6" w:rsidRPr="00ED132A" w:rsidRDefault="003A3BE6" w:rsidP="003A3BE6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D132A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A75B5D" w:rsidRPr="00A75B5D">
        <w:rPr>
          <w:rFonts w:ascii="Franklin Gothic Heavy" w:eastAsia="Tahoma" w:hAnsi="Franklin Gothic Heavy"/>
          <w:kern w:val="144"/>
          <w:sz w:val="44"/>
          <w:szCs w:val="52"/>
        </w:rPr>
        <w:t>извещателей пожарных</w:t>
      </w:r>
    </w:p>
    <w:p w:rsidR="00BA0529" w:rsidRPr="00690AAC" w:rsidRDefault="00BA0529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D462E1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___________________И.В. </w:t>
      </w: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0732EE" w:rsidRPr="00A96A55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07C0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53D31">
      <w:pPr>
        <w:pStyle w:val="afff6"/>
        <w:pageBreakBefore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FF4738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FF4738" w:rsidRPr="00FF4738" w:rsidRDefault="00FF4738" w:rsidP="00FF4738">
      <w:pPr>
        <w:pStyle w:val="OP111"/>
        <w:numPr>
          <w:ilvl w:val="2"/>
          <w:numId w:val="12"/>
        </w:numPr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A75B5D">
        <w:rPr>
          <w:rFonts w:ascii="Franklin Gothic Book" w:hAnsi="Franklin Gothic Book"/>
          <w:b/>
        </w:rPr>
        <w:t>28</w:t>
      </w:r>
      <w:r w:rsidR="00A04B71">
        <w:rPr>
          <w:rFonts w:ascii="Franklin Gothic Book" w:hAnsi="Franklin Gothic Book"/>
          <w:b/>
        </w:rPr>
        <w:t xml:space="preserve"> июня</w:t>
      </w:r>
      <w:r w:rsidR="006D2CDE">
        <w:rPr>
          <w:rFonts w:ascii="Franklin Gothic Book" w:hAnsi="Franklin Gothic Book"/>
          <w:b/>
        </w:rPr>
        <w:t xml:space="preserve"> 2016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FF3164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FF3164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C32ECF" w:rsidRDefault="00C32ECF" w:rsidP="00C32ECF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AC44DD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</w:t>
      </w:r>
      <w:r w:rsidRPr="002000A6">
        <w:rPr>
          <w:rFonts w:ascii="Franklin Gothic Book" w:hAnsi="Franklin Gothic Book"/>
          <w:color w:val="000000" w:themeColor="text1"/>
        </w:rPr>
        <w:t>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ED132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3F0A4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3F0A44" w:rsidRDefault="003F0A44" w:rsidP="003F0A4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741DA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973491">
        <w:rPr>
          <w:rFonts w:ascii="Franklin Gothic Book" w:hAnsi="Franklin Gothic Book"/>
        </w:rPr>
        <w:t>4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6C09C1" w:rsidRPr="006C09C1" w:rsidRDefault="006C09C1" w:rsidP="006C09C1">
      <w:pPr>
        <w:pStyle w:val="afff6"/>
        <w:numPr>
          <w:ilvl w:val="2"/>
          <w:numId w:val="12"/>
        </w:numPr>
        <w:ind w:left="1276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EB68FD">
        <w:rPr>
          <w:rFonts w:ascii="Franklin Gothic Book" w:hAnsi="Franklin Gothic Book"/>
        </w:rPr>
        <w:t xml:space="preserve">ведения об опыте </w:t>
      </w:r>
      <w:r w:rsidR="00140487">
        <w:rPr>
          <w:rFonts w:ascii="Franklin Gothic Book" w:hAnsi="Franklin Gothic Book"/>
        </w:rPr>
        <w:t>поставок</w:t>
      </w:r>
      <w:r w:rsidRPr="00EB68FD">
        <w:rPr>
          <w:rFonts w:ascii="Franklin Gothic Book" w:hAnsi="Franklin Gothic Book"/>
        </w:rPr>
        <w:t>, аналогичных предмету договора</w:t>
      </w:r>
      <w:r w:rsidRPr="008147D7">
        <w:rPr>
          <w:rFonts w:ascii="Franklin Gothic Book" w:hAnsi="Franklin Gothic Book"/>
          <w:sz w:val="22"/>
          <w:szCs w:val="22"/>
        </w:rPr>
        <w:t xml:space="preserve"> </w:t>
      </w:r>
      <w:r w:rsidRPr="005D45FF">
        <w:rPr>
          <w:rFonts w:ascii="Franklin Gothic Book" w:hAnsi="Franklin Gothic Book"/>
        </w:rPr>
        <w:t>за 2013-2015гг., и период 2016 г.</w:t>
      </w:r>
      <w:r>
        <w:rPr>
          <w:rFonts w:ascii="Franklin Gothic Book" w:hAnsi="Franklin Gothic Book"/>
        </w:rPr>
        <w:t xml:space="preserve"> - форма 6;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4C2512" w:rsidRPr="0090388A" w:rsidRDefault="00113039" w:rsidP="004C2512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90388A" w:rsidRPr="0002000A" w:rsidRDefault="0090388A" w:rsidP="0090388A">
      <w:pPr>
        <w:pStyle w:val="OP111"/>
        <w:numPr>
          <w:ilvl w:val="2"/>
          <w:numId w:val="12"/>
        </w:numPr>
        <w:ind w:left="1418" w:hanging="85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90388A" w:rsidRPr="00C32ECF" w:rsidRDefault="0090388A" w:rsidP="0090388A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8E2179" w:rsidRDefault="006A46BB" w:rsidP="00D53D31">
      <w:pPr>
        <w:pStyle w:val="afff6"/>
        <w:numPr>
          <w:ilvl w:val="0"/>
          <w:numId w:val="12"/>
        </w:numPr>
        <w:ind w:left="284" w:firstLine="0"/>
        <w:rPr>
          <w:b/>
        </w:rPr>
      </w:pPr>
      <w:r w:rsidRPr="008E2179">
        <w:rPr>
          <w:rFonts w:ascii="Franklin Gothic Book" w:hAnsi="Franklin Gothic Book"/>
          <w:b/>
        </w:rPr>
        <w:t>Объем поставляемого товара.</w:t>
      </w:r>
    </w:p>
    <w:p w:rsidR="00A753DE" w:rsidRPr="00322C2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14C13" w:rsidRDefault="00B14C13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6C09C1" w:rsidRDefault="006C09C1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6C09C1" w:rsidRDefault="006C09C1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6C09C1" w:rsidRDefault="006C09C1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6C09C1" w:rsidRDefault="006C09C1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6C09C1" w:rsidRDefault="006C09C1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6C09C1" w:rsidRDefault="006C09C1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6C09C1" w:rsidRPr="00B14C13" w:rsidRDefault="006C09C1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6C09C1" w:rsidRPr="00A278CC" w:rsidRDefault="006C09C1" w:rsidP="006C09C1">
      <w:pPr>
        <w:jc w:val="center"/>
        <w:rPr>
          <w:rFonts w:ascii="Franklin Gothic Book" w:hAnsi="Franklin Gothic Book"/>
          <w:b/>
        </w:rPr>
      </w:pPr>
      <w:r w:rsidRPr="00A278CC">
        <w:rPr>
          <w:rFonts w:ascii="Franklin Gothic Book" w:hAnsi="Franklin Gothic Book"/>
          <w:b/>
        </w:rPr>
        <w:t xml:space="preserve">ТЕХНИЧЕСКОЕ ЗАДАНИЕ </w:t>
      </w:r>
    </w:p>
    <w:p w:rsidR="006C09C1" w:rsidRPr="00A278CC" w:rsidRDefault="006C09C1" w:rsidP="006C09C1">
      <w:pPr>
        <w:jc w:val="center"/>
        <w:rPr>
          <w:rFonts w:ascii="Franklin Gothic Book" w:hAnsi="Franklin Gothic Book"/>
          <w:b/>
        </w:rPr>
      </w:pPr>
      <w:r w:rsidRPr="00A278CC">
        <w:rPr>
          <w:rFonts w:ascii="Franklin Gothic Book" w:hAnsi="Franklin Gothic Book"/>
          <w:b/>
        </w:rPr>
        <w:t>на поставку извещателей пожарных</w:t>
      </w:r>
    </w:p>
    <w:p w:rsidR="0015548D" w:rsidRDefault="0015548D" w:rsidP="00B57856">
      <w:pPr>
        <w:jc w:val="center"/>
        <w:rPr>
          <w:rFonts w:ascii="Franklin Gothic Book" w:hAnsi="Franklin Gothic Book"/>
          <w:b/>
        </w:rPr>
      </w:pPr>
    </w:p>
    <w:tbl>
      <w:tblPr>
        <w:tblStyle w:val="aff7"/>
        <w:tblpPr w:leftFromText="180" w:rightFromText="180" w:vertAnchor="text" w:horzAnchor="margin" w:tblpXSpec="center" w:tblpY="167"/>
        <w:tblW w:w="10031" w:type="dxa"/>
        <w:tblLayout w:type="fixed"/>
        <w:tblLook w:val="04A0" w:firstRow="1" w:lastRow="0" w:firstColumn="1" w:lastColumn="0" w:noHBand="0" w:noVBand="1"/>
      </w:tblPr>
      <w:tblGrid>
        <w:gridCol w:w="553"/>
        <w:gridCol w:w="2532"/>
        <w:gridCol w:w="567"/>
        <w:gridCol w:w="3969"/>
        <w:gridCol w:w="992"/>
        <w:gridCol w:w="851"/>
        <w:gridCol w:w="567"/>
      </w:tblGrid>
      <w:tr w:rsidR="006C09C1" w:rsidRPr="00C024C6" w:rsidTr="006C09C1">
        <w:tc>
          <w:tcPr>
            <w:tcW w:w="553" w:type="dxa"/>
            <w:vAlign w:val="center"/>
          </w:tcPr>
          <w:p w:rsidR="006C09C1" w:rsidRPr="00C024C6" w:rsidRDefault="006C09C1" w:rsidP="006C09C1">
            <w:pPr>
              <w:jc w:val="center"/>
              <w:rPr>
                <w:rFonts w:ascii="Franklin Gothic Book" w:hAnsi="Franklin Gothic Book"/>
              </w:rPr>
            </w:pPr>
            <w:r w:rsidRPr="00C024C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532" w:type="dxa"/>
            <w:vAlign w:val="center"/>
          </w:tcPr>
          <w:p w:rsidR="006C09C1" w:rsidRPr="00C024C6" w:rsidRDefault="006C09C1" w:rsidP="006C09C1">
            <w:pPr>
              <w:jc w:val="center"/>
              <w:rPr>
                <w:rFonts w:ascii="Franklin Gothic Book" w:hAnsi="Franklin Gothic Book"/>
              </w:rPr>
            </w:pPr>
            <w:r w:rsidRPr="00C024C6">
              <w:rPr>
                <w:rFonts w:ascii="Franklin Gothic Book" w:hAnsi="Franklin Gothic Book"/>
              </w:rPr>
              <w:t>Наименование данных</w:t>
            </w:r>
          </w:p>
        </w:tc>
        <w:tc>
          <w:tcPr>
            <w:tcW w:w="6946" w:type="dxa"/>
            <w:gridSpan w:val="5"/>
            <w:vAlign w:val="center"/>
          </w:tcPr>
          <w:p w:rsidR="006C09C1" w:rsidRPr="00C024C6" w:rsidRDefault="006C09C1" w:rsidP="006C09C1">
            <w:pPr>
              <w:jc w:val="center"/>
              <w:rPr>
                <w:rFonts w:ascii="Franklin Gothic Book" w:hAnsi="Franklin Gothic Book"/>
              </w:rPr>
            </w:pPr>
            <w:r w:rsidRPr="00C024C6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6C09C1" w:rsidRPr="00C024C6" w:rsidTr="006C09C1">
        <w:trPr>
          <w:trHeight w:val="826"/>
        </w:trPr>
        <w:tc>
          <w:tcPr>
            <w:tcW w:w="553" w:type="dxa"/>
            <w:vAlign w:val="center"/>
          </w:tcPr>
          <w:p w:rsidR="006C09C1" w:rsidRPr="00C024C6" w:rsidRDefault="006C09C1" w:rsidP="006C09C1">
            <w:pPr>
              <w:jc w:val="center"/>
              <w:rPr>
                <w:rFonts w:ascii="Franklin Gothic Book" w:hAnsi="Franklin Gothic Book"/>
              </w:rPr>
            </w:pPr>
            <w:r w:rsidRPr="00C024C6">
              <w:rPr>
                <w:rFonts w:ascii="Franklin Gothic Book" w:hAnsi="Franklin Gothic Book"/>
              </w:rPr>
              <w:t>1</w:t>
            </w:r>
          </w:p>
        </w:tc>
        <w:tc>
          <w:tcPr>
            <w:tcW w:w="2532" w:type="dxa"/>
            <w:vAlign w:val="center"/>
          </w:tcPr>
          <w:p w:rsidR="006C09C1" w:rsidRPr="00C024C6" w:rsidRDefault="006C09C1" w:rsidP="006C09C1">
            <w:pPr>
              <w:rPr>
                <w:rFonts w:ascii="Franklin Gothic Book" w:hAnsi="Franklin Gothic Book"/>
              </w:rPr>
            </w:pPr>
            <w:r w:rsidRPr="00C024C6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946" w:type="dxa"/>
            <w:gridSpan w:val="5"/>
            <w:vAlign w:val="center"/>
          </w:tcPr>
          <w:p w:rsidR="006C09C1" w:rsidRPr="00A278CC" w:rsidRDefault="006C09C1" w:rsidP="006C09C1">
            <w:pPr>
              <w:rPr>
                <w:rFonts w:ascii="Franklin Gothic Book" w:hAnsi="Franklin Gothic Book"/>
              </w:rPr>
            </w:pPr>
            <w:r w:rsidRPr="00A278CC">
              <w:rPr>
                <w:rFonts w:ascii="Franklin Gothic Book" w:hAnsi="Franklin Gothic Book"/>
              </w:rPr>
              <w:t>Публичное акционерное общество</w:t>
            </w:r>
          </w:p>
          <w:p w:rsidR="006C09C1" w:rsidRPr="00A278CC" w:rsidRDefault="006C09C1" w:rsidP="006C09C1">
            <w:pPr>
              <w:rPr>
                <w:rFonts w:ascii="Franklin Gothic Book" w:hAnsi="Franklin Gothic Book"/>
              </w:rPr>
            </w:pPr>
            <w:r w:rsidRPr="00A278CC">
              <w:rPr>
                <w:rFonts w:ascii="Franklin Gothic Book" w:hAnsi="Franklin Gothic Book"/>
              </w:rPr>
              <w:t xml:space="preserve"> «Новороссийский морской торговый порт»</w:t>
            </w:r>
          </w:p>
          <w:p w:rsidR="006C09C1" w:rsidRPr="00A278CC" w:rsidRDefault="006C09C1" w:rsidP="006C09C1">
            <w:pPr>
              <w:rPr>
                <w:rFonts w:ascii="Franklin Gothic Book" w:hAnsi="Franklin Gothic Book"/>
              </w:rPr>
            </w:pPr>
            <w:r w:rsidRPr="00A278CC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</w:tc>
      </w:tr>
      <w:tr w:rsidR="006C09C1" w:rsidRPr="00C024C6" w:rsidTr="006C09C1">
        <w:trPr>
          <w:trHeight w:val="308"/>
        </w:trPr>
        <w:tc>
          <w:tcPr>
            <w:tcW w:w="553" w:type="dxa"/>
            <w:vAlign w:val="center"/>
          </w:tcPr>
          <w:p w:rsidR="006C09C1" w:rsidRPr="00C024C6" w:rsidRDefault="006C09C1" w:rsidP="006C09C1">
            <w:pPr>
              <w:jc w:val="center"/>
              <w:rPr>
                <w:rFonts w:ascii="Franklin Gothic Book" w:hAnsi="Franklin Gothic Book"/>
              </w:rPr>
            </w:pPr>
            <w:r w:rsidRPr="00C024C6">
              <w:rPr>
                <w:rFonts w:ascii="Franklin Gothic Book" w:hAnsi="Franklin Gothic Book"/>
              </w:rPr>
              <w:t>2</w:t>
            </w:r>
          </w:p>
        </w:tc>
        <w:tc>
          <w:tcPr>
            <w:tcW w:w="2532" w:type="dxa"/>
            <w:vAlign w:val="center"/>
          </w:tcPr>
          <w:p w:rsidR="006C09C1" w:rsidRPr="00C024C6" w:rsidRDefault="006C09C1" w:rsidP="006C09C1">
            <w:pPr>
              <w:rPr>
                <w:rFonts w:ascii="Franklin Gothic Book" w:hAnsi="Franklin Gothic Book"/>
              </w:rPr>
            </w:pPr>
            <w:r w:rsidRPr="00C024C6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6946" w:type="dxa"/>
            <w:gridSpan w:val="5"/>
            <w:vAlign w:val="center"/>
          </w:tcPr>
          <w:p w:rsidR="006C09C1" w:rsidRPr="00A278CC" w:rsidRDefault="006C09C1" w:rsidP="006C09C1">
            <w:pPr>
              <w:rPr>
                <w:rFonts w:ascii="Franklin Gothic Book" w:hAnsi="Franklin Gothic Book"/>
              </w:rPr>
            </w:pPr>
            <w:r w:rsidRPr="00A278CC">
              <w:rPr>
                <w:rFonts w:ascii="Franklin Gothic Book" w:hAnsi="Franklin Gothic Book"/>
              </w:rPr>
              <w:t xml:space="preserve">Поставка извещателей пожарных для Нефтерайона по квартальной заявке </w:t>
            </w:r>
            <w:r w:rsidRPr="00A278CC">
              <w:rPr>
                <w:rFonts w:ascii="Franklin Gothic Book" w:hAnsi="Franklin Gothic Book" w:cs="Arial"/>
              </w:rPr>
              <w:t>№ 12264 от 15.04.2016 г</w:t>
            </w:r>
          </w:p>
        </w:tc>
      </w:tr>
      <w:tr w:rsidR="006C09C1" w:rsidRPr="00C024C6" w:rsidTr="006C09C1">
        <w:trPr>
          <w:trHeight w:val="1034"/>
        </w:trPr>
        <w:tc>
          <w:tcPr>
            <w:tcW w:w="553" w:type="dxa"/>
            <w:vAlign w:val="center"/>
          </w:tcPr>
          <w:p w:rsidR="006C09C1" w:rsidRPr="00C024C6" w:rsidRDefault="006C09C1" w:rsidP="006C09C1">
            <w:pPr>
              <w:jc w:val="center"/>
              <w:rPr>
                <w:rFonts w:ascii="Franklin Gothic Book" w:hAnsi="Franklin Gothic Book"/>
              </w:rPr>
            </w:pPr>
            <w:r w:rsidRPr="00C024C6">
              <w:rPr>
                <w:rFonts w:ascii="Franklin Gothic Book" w:hAnsi="Franklin Gothic Book"/>
              </w:rPr>
              <w:t>3</w:t>
            </w:r>
          </w:p>
        </w:tc>
        <w:tc>
          <w:tcPr>
            <w:tcW w:w="2532" w:type="dxa"/>
            <w:vAlign w:val="center"/>
          </w:tcPr>
          <w:p w:rsidR="006C09C1" w:rsidRPr="00C024C6" w:rsidRDefault="006C09C1" w:rsidP="006C09C1">
            <w:pPr>
              <w:rPr>
                <w:rFonts w:ascii="Franklin Gothic Book" w:hAnsi="Franklin Gothic Book"/>
              </w:rPr>
            </w:pPr>
            <w:r w:rsidRPr="00C024C6">
              <w:rPr>
                <w:rFonts w:ascii="Franklin Gothic Book" w:hAnsi="Franklin Gothic Book"/>
              </w:rPr>
              <w:t>Требования к участникам конкурентных мероприятий при подаче заявок</w:t>
            </w:r>
          </w:p>
        </w:tc>
        <w:tc>
          <w:tcPr>
            <w:tcW w:w="6946" w:type="dxa"/>
            <w:gridSpan w:val="5"/>
            <w:vAlign w:val="center"/>
          </w:tcPr>
          <w:p w:rsidR="006C09C1" w:rsidRPr="00A278CC" w:rsidRDefault="006C09C1" w:rsidP="006C09C1">
            <w:pPr>
              <w:pStyle w:val="afff6"/>
              <w:ind w:left="-108" w:firstLine="283"/>
              <w:rPr>
                <w:rFonts w:ascii="Franklin Gothic Book" w:hAnsi="Franklin Gothic Book"/>
              </w:rPr>
            </w:pPr>
            <w:r w:rsidRPr="00A278CC">
              <w:rPr>
                <w:rFonts w:ascii="Franklin Gothic Book" w:hAnsi="Franklin Gothic Book"/>
              </w:rPr>
              <w:t>1. Наличие опыта поставки аналогичных товаров.</w:t>
            </w:r>
          </w:p>
          <w:p w:rsidR="006C09C1" w:rsidRPr="00A278CC" w:rsidRDefault="006C09C1" w:rsidP="006C09C1">
            <w:pPr>
              <w:pStyle w:val="afff6"/>
              <w:ind w:left="-108" w:firstLine="283"/>
              <w:rPr>
                <w:rFonts w:ascii="Franklin Gothic Book" w:hAnsi="Franklin Gothic Book"/>
              </w:rPr>
            </w:pPr>
            <w:r w:rsidRPr="00A278CC">
              <w:rPr>
                <w:rFonts w:ascii="Franklin Gothic Book" w:hAnsi="Franklin Gothic Book"/>
              </w:rPr>
              <w:t>2. Гарантийный срок на поставляемое оборудование должно быть не менее 12 (двен</w:t>
            </w:r>
            <w:r w:rsidR="00140487">
              <w:rPr>
                <w:rFonts w:ascii="Franklin Gothic Book" w:hAnsi="Franklin Gothic Book"/>
              </w:rPr>
              <w:t>адцати) месяцев после поставки т</w:t>
            </w:r>
            <w:r w:rsidRPr="00A278CC">
              <w:rPr>
                <w:rFonts w:ascii="Franklin Gothic Book" w:hAnsi="Franklin Gothic Book"/>
              </w:rPr>
              <w:t>овара на склад покупателя.</w:t>
            </w:r>
          </w:p>
        </w:tc>
      </w:tr>
      <w:tr w:rsidR="006C09C1" w:rsidRPr="00C024C6" w:rsidTr="006C09C1">
        <w:trPr>
          <w:trHeight w:val="889"/>
        </w:trPr>
        <w:tc>
          <w:tcPr>
            <w:tcW w:w="553" w:type="dxa"/>
            <w:vAlign w:val="center"/>
          </w:tcPr>
          <w:p w:rsidR="006C09C1" w:rsidRPr="00C024C6" w:rsidRDefault="006C09C1" w:rsidP="006C09C1">
            <w:pPr>
              <w:jc w:val="center"/>
              <w:rPr>
                <w:rFonts w:ascii="Franklin Gothic Book" w:hAnsi="Franklin Gothic Book"/>
              </w:rPr>
            </w:pPr>
            <w:r w:rsidRPr="00C024C6">
              <w:rPr>
                <w:rFonts w:ascii="Franklin Gothic Book" w:hAnsi="Franklin Gothic Book"/>
              </w:rPr>
              <w:t>4</w:t>
            </w:r>
          </w:p>
        </w:tc>
        <w:tc>
          <w:tcPr>
            <w:tcW w:w="2532" w:type="dxa"/>
            <w:vAlign w:val="center"/>
          </w:tcPr>
          <w:p w:rsidR="006C09C1" w:rsidRPr="00C024C6" w:rsidRDefault="006C09C1" w:rsidP="006C09C1">
            <w:pPr>
              <w:rPr>
                <w:rFonts w:ascii="Franklin Gothic Book" w:hAnsi="Franklin Gothic Book"/>
              </w:rPr>
            </w:pPr>
            <w:r w:rsidRPr="00C024C6">
              <w:rPr>
                <w:rFonts w:ascii="Franklin Gothic Book" w:hAnsi="Franklin Gothic Book"/>
              </w:rPr>
              <w:t>Требования к поставляемому оборудованию</w:t>
            </w:r>
          </w:p>
        </w:tc>
        <w:tc>
          <w:tcPr>
            <w:tcW w:w="6946" w:type="dxa"/>
            <w:gridSpan w:val="5"/>
            <w:vAlign w:val="center"/>
          </w:tcPr>
          <w:p w:rsidR="006C09C1" w:rsidRPr="00A278CC" w:rsidRDefault="006C09C1" w:rsidP="006C09C1">
            <w:pPr>
              <w:pStyle w:val="afff6"/>
              <w:numPr>
                <w:ilvl w:val="0"/>
                <w:numId w:val="44"/>
              </w:numPr>
              <w:ind w:left="-108" w:firstLine="283"/>
              <w:contextualSpacing/>
              <w:rPr>
                <w:rFonts w:ascii="Franklin Gothic Book" w:hAnsi="Franklin Gothic Book"/>
                <w:color w:val="000000"/>
              </w:rPr>
            </w:pPr>
            <w:r w:rsidRPr="00A278CC">
              <w:rPr>
                <w:rFonts w:ascii="Franklin Gothic Book" w:hAnsi="Franklin Gothic Book"/>
              </w:rPr>
              <w:t>Извещатели пожарные</w:t>
            </w:r>
            <w:r w:rsidRPr="00A278CC">
              <w:rPr>
                <w:rFonts w:ascii="Franklin Gothic Book" w:hAnsi="Franklin Gothic Book"/>
                <w:color w:val="000000"/>
              </w:rPr>
              <w:t xml:space="preserve"> должны быть новые, ранее не использовались.</w:t>
            </w:r>
          </w:p>
          <w:p w:rsidR="006C09C1" w:rsidRPr="00A278CC" w:rsidRDefault="006C09C1" w:rsidP="006C09C1">
            <w:pPr>
              <w:pStyle w:val="afff6"/>
              <w:numPr>
                <w:ilvl w:val="0"/>
                <w:numId w:val="44"/>
              </w:numPr>
              <w:ind w:left="-108" w:firstLine="283"/>
              <w:contextualSpacing/>
              <w:rPr>
                <w:rFonts w:ascii="Franklin Gothic Book" w:hAnsi="Franklin Gothic Book"/>
                <w:color w:val="000000"/>
              </w:rPr>
            </w:pPr>
            <w:r w:rsidRPr="00A278CC">
              <w:rPr>
                <w:rFonts w:ascii="Franklin Gothic Book" w:hAnsi="Franklin Gothic Book"/>
                <w:color w:val="000000"/>
              </w:rPr>
              <w:t>Полностью соответствовать заявленным характеристикам.</w:t>
            </w:r>
          </w:p>
        </w:tc>
      </w:tr>
      <w:tr w:rsidR="006C09C1" w:rsidRPr="00C024C6" w:rsidTr="006C09C1">
        <w:trPr>
          <w:trHeight w:val="889"/>
        </w:trPr>
        <w:tc>
          <w:tcPr>
            <w:tcW w:w="553" w:type="dxa"/>
            <w:vAlign w:val="center"/>
          </w:tcPr>
          <w:p w:rsidR="006C09C1" w:rsidRPr="00C024C6" w:rsidRDefault="006C09C1" w:rsidP="006C09C1">
            <w:pPr>
              <w:jc w:val="center"/>
              <w:rPr>
                <w:rFonts w:ascii="Franklin Gothic Book" w:hAnsi="Franklin Gothic Book"/>
              </w:rPr>
            </w:pPr>
            <w:r w:rsidRPr="00C024C6">
              <w:rPr>
                <w:rFonts w:ascii="Franklin Gothic Book" w:hAnsi="Franklin Gothic Book"/>
              </w:rPr>
              <w:t>5</w:t>
            </w:r>
          </w:p>
        </w:tc>
        <w:tc>
          <w:tcPr>
            <w:tcW w:w="2532" w:type="dxa"/>
            <w:vAlign w:val="center"/>
          </w:tcPr>
          <w:p w:rsidR="006C09C1" w:rsidRPr="00C024C6" w:rsidRDefault="006C09C1" w:rsidP="006C09C1">
            <w:pPr>
              <w:rPr>
                <w:rFonts w:ascii="Franklin Gothic Book" w:hAnsi="Franklin Gothic Book"/>
              </w:rPr>
            </w:pPr>
            <w:r w:rsidRPr="00C024C6">
              <w:rPr>
                <w:rFonts w:ascii="Franklin Gothic Book" w:hAnsi="Franklin Gothic Book"/>
              </w:rPr>
              <w:t>Характеристика товара</w:t>
            </w:r>
          </w:p>
        </w:tc>
        <w:tc>
          <w:tcPr>
            <w:tcW w:w="6946" w:type="dxa"/>
            <w:gridSpan w:val="5"/>
            <w:vAlign w:val="center"/>
          </w:tcPr>
          <w:p w:rsidR="006C09C1" w:rsidRPr="00A278CC" w:rsidRDefault="006C09C1" w:rsidP="006C09C1">
            <w:pPr>
              <w:ind w:left="-108" w:firstLine="283"/>
              <w:rPr>
                <w:rFonts w:ascii="Franklin Gothic Book" w:hAnsi="Franklin Gothic Book"/>
                <w:color w:val="000000"/>
              </w:rPr>
            </w:pPr>
            <w:r w:rsidRPr="00A278CC">
              <w:rPr>
                <w:rFonts w:ascii="Franklin Gothic Book" w:hAnsi="Franklin Gothic Book"/>
                <w:color w:val="000000"/>
              </w:rPr>
              <w:t>Технические характеристики:</w:t>
            </w:r>
          </w:p>
          <w:p w:rsidR="006C09C1" w:rsidRPr="00A278CC" w:rsidRDefault="006C09C1" w:rsidP="006C09C1">
            <w:pPr>
              <w:ind w:left="-108" w:firstLine="283"/>
              <w:rPr>
                <w:rFonts w:ascii="Franklin Gothic Book" w:hAnsi="Franklin Gothic Book"/>
                <w:color w:val="000000"/>
              </w:rPr>
            </w:pPr>
            <w:r w:rsidRPr="00A278CC">
              <w:rPr>
                <w:rFonts w:ascii="Franklin Gothic Book" w:hAnsi="Franklin Gothic Book"/>
                <w:color w:val="000000"/>
              </w:rPr>
              <w:t>1.</w:t>
            </w:r>
            <w:r w:rsidR="00140487">
              <w:rPr>
                <w:rFonts w:ascii="Franklin Gothic Book" w:hAnsi="Franklin Gothic Book"/>
              </w:rPr>
              <w:t xml:space="preserve"> </w:t>
            </w:r>
            <w:r w:rsidRPr="00A278CC">
              <w:rPr>
                <w:rFonts w:ascii="Franklin Gothic Book" w:hAnsi="Franklin Gothic Book"/>
              </w:rPr>
              <w:t xml:space="preserve">Извещателей пожарные по квартальной заявке </w:t>
            </w:r>
            <w:r w:rsidRPr="00A278CC">
              <w:rPr>
                <w:rFonts w:ascii="Franklin Gothic Book" w:hAnsi="Franklin Gothic Book" w:cs="Arial"/>
              </w:rPr>
              <w:t>№ 12264 от 15.04.2016 г</w:t>
            </w:r>
          </w:p>
        </w:tc>
      </w:tr>
      <w:tr w:rsidR="006C09C1" w:rsidRPr="00C024C6" w:rsidTr="006C09C1">
        <w:trPr>
          <w:trHeight w:val="1138"/>
        </w:trPr>
        <w:tc>
          <w:tcPr>
            <w:tcW w:w="553" w:type="dxa"/>
            <w:vMerge w:val="restart"/>
            <w:vAlign w:val="center"/>
          </w:tcPr>
          <w:p w:rsidR="006C09C1" w:rsidRPr="00C024C6" w:rsidRDefault="006C09C1" w:rsidP="006C09C1">
            <w:pPr>
              <w:jc w:val="center"/>
              <w:rPr>
                <w:rFonts w:ascii="Franklin Gothic Book" w:hAnsi="Franklin Gothic Book"/>
              </w:rPr>
            </w:pPr>
            <w:r w:rsidRPr="00C024C6">
              <w:rPr>
                <w:rFonts w:ascii="Franklin Gothic Book" w:hAnsi="Franklin Gothic Book"/>
              </w:rPr>
              <w:t>6</w:t>
            </w:r>
          </w:p>
        </w:tc>
        <w:tc>
          <w:tcPr>
            <w:tcW w:w="2532" w:type="dxa"/>
            <w:vMerge w:val="restart"/>
            <w:vAlign w:val="center"/>
          </w:tcPr>
          <w:p w:rsidR="006C09C1" w:rsidRPr="00C024C6" w:rsidRDefault="006C09C1" w:rsidP="006C09C1">
            <w:pPr>
              <w:rPr>
                <w:rFonts w:ascii="Franklin Gothic Book" w:hAnsi="Franklin Gothic Book"/>
              </w:rPr>
            </w:pPr>
          </w:p>
          <w:p w:rsidR="006C09C1" w:rsidRPr="00C024C6" w:rsidRDefault="006C09C1" w:rsidP="006C09C1">
            <w:pPr>
              <w:jc w:val="center"/>
              <w:rPr>
                <w:rFonts w:ascii="Franklin Gothic Book" w:hAnsi="Franklin Gothic Book"/>
              </w:rPr>
            </w:pPr>
            <w:r w:rsidRPr="00C024C6">
              <w:rPr>
                <w:rFonts w:ascii="Franklin Gothic Book" w:hAnsi="Franklin Gothic Book"/>
              </w:rPr>
              <w:t>Объем поставляемого оборудования</w:t>
            </w:r>
          </w:p>
          <w:p w:rsidR="006C09C1" w:rsidRPr="00C024C6" w:rsidRDefault="006C09C1" w:rsidP="006C09C1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6C09C1" w:rsidRPr="00A278CC" w:rsidRDefault="006C09C1" w:rsidP="006C09C1">
            <w:pPr>
              <w:rPr>
                <w:rFonts w:ascii="Franklin Gothic Book" w:hAnsi="Franklin Gothic Book"/>
              </w:rPr>
            </w:pPr>
            <w:r w:rsidRPr="00A278CC">
              <w:rPr>
                <w:rFonts w:ascii="Franklin Gothic Book" w:hAnsi="Franklin Gothic Book"/>
              </w:rPr>
              <w:t xml:space="preserve"> № п/п</w:t>
            </w:r>
          </w:p>
        </w:tc>
        <w:tc>
          <w:tcPr>
            <w:tcW w:w="3969" w:type="dxa"/>
            <w:vAlign w:val="center"/>
          </w:tcPr>
          <w:p w:rsidR="006C09C1" w:rsidRPr="00A278CC" w:rsidRDefault="006C09C1" w:rsidP="006C09C1">
            <w:pPr>
              <w:rPr>
                <w:rFonts w:ascii="Franklin Gothic Book" w:hAnsi="Franklin Gothic Book"/>
              </w:rPr>
            </w:pPr>
            <w:r w:rsidRPr="00A278CC">
              <w:rPr>
                <w:rFonts w:ascii="Franklin Gothic Book" w:hAnsi="Franklin Gothic Book"/>
              </w:rPr>
              <w:t>Наименование ТМЦ</w:t>
            </w:r>
          </w:p>
        </w:tc>
        <w:tc>
          <w:tcPr>
            <w:tcW w:w="992" w:type="dxa"/>
            <w:vAlign w:val="center"/>
          </w:tcPr>
          <w:p w:rsidR="006C09C1" w:rsidRPr="00A278CC" w:rsidRDefault="006C09C1" w:rsidP="006C09C1">
            <w:pPr>
              <w:rPr>
                <w:rFonts w:ascii="Franklin Gothic Book" w:hAnsi="Franklin Gothic Book"/>
              </w:rPr>
            </w:pPr>
            <w:r w:rsidRPr="00A278CC">
              <w:rPr>
                <w:rFonts w:ascii="Franklin Gothic Book" w:hAnsi="Franklin Gothic Book"/>
              </w:rPr>
              <w:t>Кат.№</w:t>
            </w:r>
          </w:p>
        </w:tc>
        <w:tc>
          <w:tcPr>
            <w:tcW w:w="851" w:type="dxa"/>
            <w:vAlign w:val="center"/>
          </w:tcPr>
          <w:p w:rsidR="006C09C1" w:rsidRPr="00A278CC" w:rsidRDefault="006C09C1" w:rsidP="006C09C1">
            <w:pPr>
              <w:rPr>
                <w:rFonts w:ascii="Franklin Gothic Book" w:hAnsi="Franklin Gothic Book"/>
                <w:color w:val="000000"/>
              </w:rPr>
            </w:pPr>
            <w:r w:rsidRPr="00A278CC">
              <w:rPr>
                <w:rFonts w:ascii="Franklin Gothic Book" w:hAnsi="Franklin Gothic Book"/>
                <w:color w:val="000000"/>
              </w:rPr>
              <w:t>Единица измерения</w:t>
            </w:r>
          </w:p>
        </w:tc>
        <w:tc>
          <w:tcPr>
            <w:tcW w:w="567" w:type="dxa"/>
            <w:vAlign w:val="center"/>
          </w:tcPr>
          <w:p w:rsidR="006C09C1" w:rsidRPr="00A278CC" w:rsidRDefault="006C09C1" w:rsidP="006C09C1">
            <w:pPr>
              <w:rPr>
                <w:rFonts w:ascii="Franklin Gothic Book" w:hAnsi="Franklin Gothic Book"/>
                <w:color w:val="000000"/>
              </w:rPr>
            </w:pPr>
            <w:r w:rsidRPr="00A278CC">
              <w:rPr>
                <w:rFonts w:ascii="Franklin Gothic Book" w:hAnsi="Franklin Gothic Book"/>
                <w:color w:val="000000"/>
              </w:rPr>
              <w:t>Кол-во</w:t>
            </w:r>
          </w:p>
        </w:tc>
      </w:tr>
      <w:tr w:rsidR="006C09C1" w:rsidRPr="00C024C6" w:rsidTr="006C09C1">
        <w:trPr>
          <w:trHeight w:val="373"/>
        </w:trPr>
        <w:tc>
          <w:tcPr>
            <w:tcW w:w="553" w:type="dxa"/>
            <w:vMerge/>
            <w:vAlign w:val="center"/>
          </w:tcPr>
          <w:p w:rsidR="006C09C1" w:rsidRPr="00C024C6" w:rsidRDefault="006C09C1" w:rsidP="006C09C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32" w:type="dxa"/>
            <w:vMerge/>
            <w:vAlign w:val="center"/>
          </w:tcPr>
          <w:p w:rsidR="006C09C1" w:rsidRPr="00C024C6" w:rsidRDefault="006C09C1" w:rsidP="006C09C1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6C09C1" w:rsidRPr="00A278CC" w:rsidRDefault="006C09C1" w:rsidP="006C09C1">
            <w:pPr>
              <w:jc w:val="center"/>
              <w:rPr>
                <w:rFonts w:ascii="Franklin Gothic Book" w:hAnsi="Franklin Gothic Book"/>
              </w:rPr>
            </w:pPr>
            <w:r w:rsidRPr="00A278CC">
              <w:rPr>
                <w:rFonts w:ascii="Franklin Gothic Book" w:hAnsi="Franklin Gothic Book"/>
              </w:rPr>
              <w:t>1</w:t>
            </w:r>
          </w:p>
        </w:tc>
        <w:tc>
          <w:tcPr>
            <w:tcW w:w="3969" w:type="dxa"/>
          </w:tcPr>
          <w:p w:rsidR="006C09C1" w:rsidRPr="00A278CC" w:rsidRDefault="006C09C1" w:rsidP="006C09C1">
            <w:pPr>
              <w:rPr>
                <w:rFonts w:ascii="Franklin Gothic Book" w:hAnsi="Franklin Gothic Book"/>
              </w:rPr>
            </w:pPr>
            <w:r w:rsidRPr="00A278CC">
              <w:rPr>
                <w:rFonts w:ascii="Franklin Gothic Book" w:hAnsi="Franklin Gothic Book" w:cs="Arial"/>
              </w:rPr>
              <w:t>ИЗВЕЩАТЕЛЬ ПОЖАРНЫЙ ТЕПЛОВОЙ ВЗЫВОЗАЩИТНЫЙ ИП 103-1В-МР/С-Н-</w:t>
            </w:r>
            <w:r w:rsidRPr="002A3CD1">
              <w:rPr>
                <w:rFonts w:ascii="Franklin Gothic Book" w:hAnsi="Franklin Gothic Book" w:cs="Arial"/>
              </w:rPr>
              <w:t>Т-G1/2</w:t>
            </w:r>
            <w:r w:rsidRPr="00A278CC">
              <w:rPr>
                <w:rFonts w:ascii="Franklin Gothic Book" w:hAnsi="Franklin Gothic Book" w:cs="Arial"/>
              </w:rPr>
              <w:t xml:space="preserve"> ИСПОЛНЕН</w:t>
            </w:r>
            <w:r>
              <w:rPr>
                <w:rFonts w:ascii="Franklin Gothic Book" w:hAnsi="Franklin Gothic Book" w:cs="Arial"/>
              </w:rPr>
              <w:t>ИЕ</w:t>
            </w:r>
            <w:r w:rsidRPr="00A278CC">
              <w:rPr>
                <w:rFonts w:ascii="Franklin Gothic Book" w:hAnsi="Franklin Gothic Book" w:cs="Arial"/>
              </w:rPr>
              <w:t xml:space="preserve"> КОРПУСА-СТАЛЬ НЕРЖ</w:t>
            </w:r>
            <w:r>
              <w:rPr>
                <w:rFonts w:ascii="Franklin Gothic Book" w:hAnsi="Franklin Gothic Book" w:cs="Arial"/>
              </w:rPr>
              <w:t>АВЕЮЩАЯ</w:t>
            </w:r>
            <w:r w:rsidRPr="00A278CC">
              <w:rPr>
                <w:rFonts w:ascii="Franklin Gothic Book" w:hAnsi="Franklin Gothic Book" w:cs="Arial"/>
              </w:rPr>
              <w:t>.</w:t>
            </w:r>
          </w:p>
        </w:tc>
        <w:tc>
          <w:tcPr>
            <w:tcW w:w="992" w:type="dxa"/>
          </w:tcPr>
          <w:p w:rsidR="006C09C1" w:rsidRPr="00A278CC" w:rsidRDefault="006C09C1" w:rsidP="006C09C1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51" w:type="dxa"/>
            <w:vAlign w:val="center"/>
          </w:tcPr>
          <w:p w:rsidR="006C09C1" w:rsidRPr="00A278CC" w:rsidRDefault="006C09C1" w:rsidP="006C09C1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 w:rsidRPr="00A278CC"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567" w:type="dxa"/>
            <w:vAlign w:val="center"/>
          </w:tcPr>
          <w:p w:rsidR="006C09C1" w:rsidRPr="00A278CC" w:rsidRDefault="006C09C1" w:rsidP="006C09C1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 w:rsidRPr="00A278CC">
              <w:rPr>
                <w:rFonts w:ascii="Franklin Gothic Book" w:hAnsi="Franklin Gothic Book" w:cs="Arial"/>
              </w:rPr>
              <w:t>15</w:t>
            </w:r>
          </w:p>
        </w:tc>
      </w:tr>
      <w:tr w:rsidR="006C09C1" w:rsidRPr="00C024C6" w:rsidTr="006C09C1">
        <w:trPr>
          <w:trHeight w:val="684"/>
        </w:trPr>
        <w:tc>
          <w:tcPr>
            <w:tcW w:w="553" w:type="dxa"/>
            <w:vAlign w:val="center"/>
          </w:tcPr>
          <w:p w:rsidR="006C09C1" w:rsidRPr="00C024C6" w:rsidRDefault="006C09C1" w:rsidP="006C09C1">
            <w:pPr>
              <w:jc w:val="center"/>
              <w:rPr>
                <w:rFonts w:ascii="Franklin Gothic Book" w:hAnsi="Franklin Gothic Book"/>
              </w:rPr>
            </w:pPr>
            <w:r w:rsidRPr="00C024C6">
              <w:rPr>
                <w:rFonts w:ascii="Franklin Gothic Book" w:hAnsi="Franklin Gothic Book"/>
              </w:rPr>
              <w:t>7</w:t>
            </w:r>
          </w:p>
        </w:tc>
        <w:tc>
          <w:tcPr>
            <w:tcW w:w="2532" w:type="dxa"/>
            <w:vAlign w:val="center"/>
          </w:tcPr>
          <w:p w:rsidR="006C09C1" w:rsidRPr="00C024C6" w:rsidRDefault="006C09C1" w:rsidP="006C09C1">
            <w:pPr>
              <w:rPr>
                <w:rFonts w:ascii="Franklin Gothic Book" w:hAnsi="Franklin Gothic Book"/>
              </w:rPr>
            </w:pPr>
            <w:r w:rsidRPr="00C024C6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946" w:type="dxa"/>
            <w:gridSpan w:val="5"/>
            <w:vAlign w:val="center"/>
          </w:tcPr>
          <w:p w:rsidR="006C09C1" w:rsidRPr="00A278CC" w:rsidRDefault="006C09C1" w:rsidP="006C09C1">
            <w:pPr>
              <w:ind w:left="-108" w:firstLine="142"/>
              <w:rPr>
                <w:rFonts w:ascii="Franklin Gothic Book" w:hAnsi="Franklin Gothic Book"/>
                <w:color w:val="000000"/>
              </w:rPr>
            </w:pPr>
            <w:r w:rsidRPr="00A278CC">
              <w:rPr>
                <w:rFonts w:ascii="Franklin Gothic Book" w:hAnsi="Franklin Gothic Book"/>
              </w:rPr>
              <w:t>Поставка осуществляется путем доставки заказанного товара по адресу покупателя г. Новороссийск   ул. Портовая, 14;</w:t>
            </w:r>
          </w:p>
        </w:tc>
      </w:tr>
      <w:tr w:rsidR="006C09C1" w:rsidRPr="00C024C6" w:rsidTr="006C09C1">
        <w:tc>
          <w:tcPr>
            <w:tcW w:w="553" w:type="dxa"/>
            <w:vAlign w:val="center"/>
          </w:tcPr>
          <w:p w:rsidR="006C09C1" w:rsidRPr="00C024C6" w:rsidRDefault="006C09C1" w:rsidP="006C09C1">
            <w:pPr>
              <w:jc w:val="center"/>
              <w:rPr>
                <w:rFonts w:ascii="Franklin Gothic Book" w:hAnsi="Franklin Gothic Book"/>
              </w:rPr>
            </w:pPr>
            <w:r w:rsidRPr="00C024C6">
              <w:rPr>
                <w:rFonts w:ascii="Franklin Gothic Book" w:hAnsi="Franklin Gothic Book"/>
              </w:rPr>
              <w:t>8</w:t>
            </w:r>
          </w:p>
        </w:tc>
        <w:tc>
          <w:tcPr>
            <w:tcW w:w="2532" w:type="dxa"/>
            <w:vAlign w:val="center"/>
          </w:tcPr>
          <w:p w:rsidR="006C09C1" w:rsidRPr="00C024C6" w:rsidRDefault="006C09C1" w:rsidP="006C09C1">
            <w:pPr>
              <w:rPr>
                <w:rFonts w:ascii="Franklin Gothic Book" w:hAnsi="Franklin Gothic Book"/>
              </w:rPr>
            </w:pPr>
            <w:r w:rsidRPr="00C024C6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6946" w:type="dxa"/>
            <w:gridSpan w:val="5"/>
            <w:vAlign w:val="center"/>
          </w:tcPr>
          <w:p w:rsidR="006C09C1" w:rsidRPr="00C024C6" w:rsidRDefault="006C09C1" w:rsidP="006C09C1">
            <w:pPr>
              <w:ind w:left="-108" w:firstLine="108"/>
              <w:rPr>
                <w:rFonts w:ascii="Franklin Gothic Book" w:hAnsi="Franklin Gothic Book"/>
              </w:rPr>
            </w:pPr>
            <w:r w:rsidRPr="00C024C6">
              <w:rPr>
                <w:rFonts w:ascii="Franklin Gothic Book" w:hAnsi="Franklin Gothic Book"/>
              </w:rPr>
              <w:t>Не б</w:t>
            </w:r>
            <w:r>
              <w:rPr>
                <w:rFonts w:ascii="Franklin Gothic Book" w:hAnsi="Franklin Gothic Book"/>
              </w:rPr>
              <w:t>олее 60 (шестидесяти) рабочих дней от даты подписания Договора</w:t>
            </w:r>
            <w:r w:rsidRPr="00C024C6">
              <w:rPr>
                <w:rFonts w:ascii="Franklin Gothic Book" w:hAnsi="Franklin Gothic Book"/>
              </w:rPr>
              <w:t xml:space="preserve"> и Приложения №1 обеими сторонами.</w:t>
            </w:r>
          </w:p>
        </w:tc>
      </w:tr>
    </w:tbl>
    <w:p w:rsidR="00783C25" w:rsidRDefault="00783C25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B57856" w:rsidRDefault="00B57856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6C09C1" w:rsidRDefault="006C09C1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6C09C1" w:rsidRDefault="006C09C1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6C09C1" w:rsidRDefault="006C09C1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6C09C1" w:rsidRDefault="006C09C1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6C09C1" w:rsidRDefault="006C09C1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6C09C1" w:rsidRDefault="006C09C1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6C09C1" w:rsidRDefault="006C09C1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6C09C1" w:rsidRDefault="006C09C1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6C09C1" w:rsidRDefault="006C09C1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6C09C1" w:rsidRDefault="006C09C1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6C09C1" w:rsidRDefault="006C09C1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6C09C1" w:rsidRDefault="006C09C1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6C09C1" w:rsidRDefault="006C09C1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6C09C1" w:rsidRDefault="006C09C1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DB6E36" w:rsidRDefault="006A46BB" w:rsidP="00D53D31">
      <w:pPr>
        <w:pStyle w:val="afff6"/>
        <w:numPr>
          <w:ilvl w:val="0"/>
          <w:numId w:val="12"/>
        </w:numPr>
        <w:ind w:left="284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E5337C" w:rsidRPr="00347591" w:rsidRDefault="00E5337C" w:rsidP="00E5337C">
      <w:pPr>
        <w:rPr>
          <w:rFonts w:ascii="Franklin Gothic Book" w:hAnsi="Franklin Gothic Book"/>
          <w:b/>
          <w:lang w:eastAsia="ar-SA"/>
        </w:rPr>
      </w:pPr>
    </w:p>
    <w:p w:rsidR="006C09C1" w:rsidRPr="006C09C1" w:rsidRDefault="006C09C1" w:rsidP="006C09C1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6C09C1">
        <w:rPr>
          <w:rFonts w:ascii="Franklin Gothic Book" w:hAnsi="Franklin Gothic Book"/>
          <w:b/>
          <w:lang w:eastAsia="ar-SA"/>
        </w:rPr>
        <w:t xml:space="preserve">ДОГОВОР ПОСТАВКИ №  НМТП___________________ </w:t>
      </w:r>
    </w:p>
    <w:p w:rsidR="006C09C1" w:rsidRPr="006C09C1" w:rsidRDefault="006C09C1" w:rsidP="006C09C1">
      <w:pPr>
        <w:rPr>
          <w:rFonts w:ascii="Franklin Gothic Book" w:hAnsi="Franklin Gothic Book"/>
          <w:b/>
        </w:rPr>
      </w:pPr>
      <w:r w:rsidRPr="006C09C1">
        <w:rPr>
          <w:rFonts w:ascii="Franklin Gothic Book" w:hAnsi="Franklin Gothic Book"/>
          <w:b/>
        </w:rPr>
        <w:tab/>
      </w:r>
    </w:p>
    <w:p w:rsidR="006C09C1" w:rsidRPr="006C09C1" w:rsidRDefault="006C09C1" w:rsidP="006C09C1">
      <w:pPr>
        <w:jc w:val="center"/>
        <w:rPr>
          <w:rFonts w:ascii="Franklin Gothic Book" w:hAnsi="Franklin Gothic Book"/>
          <w:b/>
        </w:rPr>
      </w:pPr>
    </w:p>
    <w:p w:rsidR="006C09C1" w:rsidRPr="006C09C1" w:rsidRDefault="006C09C1" w:rsidP="006C09C1">
      <w:pPr>
        <w:rPr>
          <w:rFonts w:ascii="Franklin Gothic Book" w:hAnsi="Franklin Gothic Book"/>
        </w:rPr>
      </w:pPr>
      <w:r w:rsidRPr="006C09C1">
        <w:rPr>
          <w:rFonts w:ascii="Franklin Gothic Book" w:hAnsi="Franklin Gothic Book"/>
        </w:rPr>
        <w:t>г. Новороссийск                                                          «     » ______________ 2016  г.</w:t>
      </w:r>
    </w:p>
    <w:p w:rsidR="006C09C1" w:rsidRPr="006C09C1" w:rsidRDefault="006C09C1" w:rsidP="006C09C1">
      <w:pPr>
        <w:rPr>
          <w:rFonts w:ascii="Franklin Gothic Book" w:hAnsi="Franklin Gothic Book"/>
        </w:rPr>
      </w:pPr>
    </w:p>
    <w:p w:rsidR="006C09C1" w:rsidRPr="006C09C1" w:rsidRDefault="006C09C1" w:rsidP="006C09C1">
      <w:pPr>
        <w:rPr>
          <w:rFonts w:ascii="Franklin Gothic Book" w:hAnsi="Franklin Gothic Book"/>
          <w:b/>
          <w:lang w:eastAsia="ar-SA"/>
        </w:rPr>
      </w:pPr>
      <w:r w:rsidRPr="006C09C1">
        <w:rPr>
          <w:rFonts w:ascii="Franklin Gothic Book" w:hAnsi="Franklin Gothic Book"/>
        </w:rPr>
        <w:t xml:space="preserve">               </w:t>
      </w:r>
      <w:r w:rsidRPr="006C09C1">
        <w:rPr>
          <w:rFonts w:ascii="Franklin Gothic Book" w:hAnsi="Franklin Gothic Book"/>
          <w:b/>
        </w:rPr>
        <w:t>ПУБЛИЧНОЕ АКЦИОНЕРНОЕ ОБЩЕСТВО "НОВОРОССИЙСКИЙ МОРСКОЙ ТОРГОВЫЙ ПОРТ",</w:t>
      </w:r>
      <w:r w:rsidRPr="006C09C1">
        <w:rPr>
          <w:rFonts w:ascii="Franklin Gothic Book" w:hAnsi="Franklin Gothic Book"/>
        </w:rPr>
        <w:t xml:space="preserve"> именуемое в дальнейшем «Покупатель», в лице Технического директора Белухина Игоря Викторовича, действующего на основании доверенности № 2110-07/120 от 19.05.2016 г.</w:t>
      </w:r>
      <w:r w:rsidRPr="006C09C1">
        <w:rPr>
          <w:rFonts w:ascii="Franklin Gothic Book" w:hAnsi="Franklin Gothic Book"/>
          <w:u w:val="single"/>
        </w:rPr>
        <w:t>,</w:t>
      </w:r>
      <w:r w:rsidRPr="006C09C1">
        <w:rPr>
          <w:rFonts w:ascii="Franklin Gothic Book" w:hAnsi="Franklin Gothic Book"/>
        </w:rPr>
        <w:t xml:space="preserve"> с одной стороны, и </w:t>
      </w:r>
      <w:r w:rsidRPr="006C09C1">
        <w:rPr>
          <w:rFonts w:ascii="Franklin Gothic Book" w:hAnsi="Franklin Gothic Book"/>
          <w:b/>
          <w:lang w:eastAsia="ar-SA"/>
        </w:rPr>
        <w:t>_______________________________________________</w:t>
      </w:r>
      <w:r w:rsidRPr="006C09C1">
        <w:rPr>
          <w:rFonts w:ascii="Franklin Gothic Book" w:hAnsi="Franklin Gothic Book"/>
        </w:rPr>
        <w:t>, именуемое в дальнейшем «Поставщик», в лице __________________________________, действующего на основании __________________, с другой стороны, заключили настоящий Договор о нижеследующем:</w:t>
      </w:r>
    </w:p>
    <w:p w:rsidR="006C09C1" w:rsidRPr="006C09C1" w:rsidRDefault="006C09C1" w:rsidP="006C09C1">
      <w:pPr>
        <w:jc w:val="both"/>
        <w:rPr>
          <w:rFonts w:ascii="Franklin Gothic Book" w:hAnsi="Franklin Gothic Book"/>
        </w:rPr>
      </w:pPr>
    </w:p>
    <w:p w:rsidR="006C09C1" w:rsidRPr="006C09C1" w:rsidRDefault="006C09C1" w:rsidP="006C09C1">
      <w:pPr>
        <w:numPr>
          <w:ilvl w:val="0"/>
          <w:numId w:val="21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6C09C1">
        <w:rPr>
          <w:rFonts w:ascii="Franklin Gothic Book" w:hAnsi="Franklin Gothic Book"/>
          <w:b/>
          <w:caps/>
        </w:rPr>
        <w:t>Предмет Договора</w:t>
      </w:r>
    </w:p>
    <w:p w:rsidR="006C09C1" w:rsidRPr="006C09C1" w:rsidRDefault="006C09C1" w:rsidP="006C09C1">
      <w:pPr>
        <w:ind w:left="426" w:hanging="426"/>
        <w:jc w:val="both"/>
        <w:rPr>
          <w:rFonts w:ascii="Franklin Gothic Book" w:hAnsi="Franklin Gothic Book"/>
          <w:b/>
        </w:rPr>
      </w:pPr>
    </w:p>
    <w:p w:rsidR="006C09C1" w:rsidRPr="006C09C1" w:rsidRDefault="006C09C1" w:rsidP="006C09C1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C09C1">
        <w:rPr>
          <w:rFonts w:ascii="Franklin Gothic Book" w:hAnsi="Franklin Gothic Book"/>
        </w:rPr>
        <w:t xml:space="preserve">Поставщик обязуется поставить Покупателю </w:t>
      </w:r>
      <w:r w:rsidRPr="006C09C1">
        <w:rPr>
          <w:rFonts w:ascii="Franklin Gothic Book" w:hAnsi="Franklin Gothic Book"/>
          <w:b/>
        </w:rPr>
        <w:t xml:space="preserve"> извещатели пожарные </w:t>
      </w:r>
      <w:r w:rsidRPr="006C09C1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 стоимость договора составляет _________ руб. (_____________________________________________________), с НДС ___________.</w:t>
      </w:r>
    </w:p>
    <w:p w:rsidR="006C09C1" w:rsidRPr="006C09C1" w:rsidRDefault="006C09C1" w:rsidP="006C09C1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C09C1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6C09C1" w:rsidRPr="006C09C1" w:rsidRDefault="006C09C1" w:rsidP="006C09C1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C09C1">
        <w:rPr>
          <w:rFonts w:ascii="Franklin Gothic Book" w:hAnsi="Franklin Gothic Book"/>
        </w:rPr>
        <w:t>Приложение№1 является неотъемлемой частью данного Договора.</w:t>
      </w:r>
    </w:p>
    <w:p w:rsidR="006C09C1" w:rsidRPr="006C09C1" w:rsidRDefault="006C09C1" w:rsidP="006C09C1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C09C1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6C09C1" w:rsidRPr="006C09C1" w:rsidRDefault="006C09C1" w:rsidP="006C09C1">
      <w:pPr>
        <w:pStyle w:val="a9"/>
        <w:rPr>
          <w:rFonts w:ascii="Franklin Gothic Book" w:hAnsi="Franklin Gothic Book"/>
          <w:sz w:val="24"/>
          <w:szCs w:val="24"/>
        </w:rPr>
      </w:pPr>
    </w:p>
    <w:p w:rsidR="006C09C1" w:rsidRPr="006C09C1" w:rsidRDefault="006C09C1" w:rsidP="006C09C1">
      <w:pPr>
        <w:numPr>
          <w:ilvl w:val="0"/>
          <w:numId w:val="21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6C09C1">
        <w:rPr>
          <w:rFonts w:ascii="Franklin Gothic Book" w:hAnsi="Franklin Gothic Book"/>
          <w:b/>
          <w:caps/>
        </w:rPr>
        <w:t>Качество и комплектность</w:t>
      </w:r>
    </w:p>
    <w:p w:rsidR="006C09C1" w:rsidRPr="006C09C1" w:rsidRDefault="006C09C1" w:rsidP="006C09C1">
      <w:pPr>
        <w:ind w:left="240"/>
        <w:jc w:val="both"/>
        <w:rPr>
          <w:rFonts w:ascii="Franklin Gothic Book" w:hAnsi="Franklin Gothic Book"/>
          <w:b/>
        </w:rPr>
      </w:pPr>
    </w:p>
    <w:p w:rsidR="006C09C1" w:rsidRPr="006C09C1" w:rsidRDefault="006C09C1" w:rsidP="006C09C1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6C09C1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6C09C1" w:rsidRPr="006C09C1" w:rsidRDefault="006C09C1" w:rsidP="006C09C1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6C09C1">
        <w:rPr>
          <w:rFonts w:ascii="Franklin Gothic Book" w:hAnsi="Franklin Gothic Book"/>
          <w:sz w:val="24"/>
          <w:szCs w:val="24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6C09C1" w:rsidRPr="006C09C1" w:rsidRDefault="006C09C1" w:rsidP="006C09C1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6C09C1">
        <w:rPr>
          <w:rFonts w:ascii="Franklin Gothic Book" w:hAnsi="Franklin Gothic Book"/>
          <w:sz w:val="24"/>
          <w:szCs w:val="24"/>
        </w:rPr>
        <w:t>На Товар устанавливается гарантийный срок ______ месяцев  с момента перехода права собственности Товара Покупателю.</w:t>
      </w:r>
    </w:p>
    <w:p w:rsidR="006C09C1" w:rsidRPr="006C09C1" w:rsidRDefault="006C09C1" w:rsidP="006C09C1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6C09C1">
        <w:rPr>
          <w:rFonts w:ascii="Franklin Gothic Book" w:hAnsi="Franklin Gothic Book"/>
          <w:sz w:val="24"/>
          <w:szCs w:val="24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6C09C1" w:rsidRPr="006C09C1" w:rsidRDefault="006C09C1" w:rsidP="006C09C1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6C09C1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6C09C1">
        <w:rPr>
          <w:rFonts w:ascii="Franklin Gothic Book" w:hAnsi="Franklin Gothic Book"/>
          <w:sz w:val="24"/>
          <w:szCs w:val="24"/>
        </w:rPr>
        <w:tab/>
      </w:r>
      <w:r w:rsidRPr="006C09C1">
        <w:rPr>
          <w:rFonts w:ascii="Franklin Gothic Book" w:hAnsi="Franklin Gothic Book"/>
          <w:sz w:val="24"/>
          <w:szCs w:val="24"/>
        </w:rPr>
        <w:tab/>
      </w:r>
      <w:r w:rsidRPr="006C09C1">
        <w:rPr>
          <w:rFonts w:ascii="Franklin Gothic Book" w:hAnsi="Franklin Gothic Book"/>
          <w:sz w:val="24"/>
          <w:szCs w:val="24"/>
        </w:rPr>
        <w:tab/>
      </w:r>
      <w:r w:rsidRPr="006C09C1">
        <w:rPr>
          <w:rFonts w:ascii="Franklin Gothic Book" w:hAnsi="Franklin Gothic Book"/>
          <w:sz w:val="24"/>
          <w:szCs w:val="24"/>
        </w:rPr>
        <w:tab/>
      </w:r>
      <w:r w:rsidRPr="006C09C1">
        <w:rPr>
          <w:rFonts w:ascii="Franklin Gothic Book" w:hAnsi="Franklin Gothic Book"/>
          <w:sz w:val="24"/>
          <w:szCs w:val="24"/>
        </w:rPr>
        <w:tab/>
      </w:r>
      <w:r w:rsidRPr="006C09C1">
        <w:rPr>
          <w:rFonts w:ascii="Franklin Gothic Book" w:hAnsi="Franklin Gothic Book"/>
          <w:sz w:val="24"/>
          <w:szCs w:val="24"/>
        </w:rPr>
        <w:tab/>
      </w:r>
      <w:r w:rsidRPr="006C09C1">
        <w:rPr>
          <w:rFonts w:ascii="Franklin Gothic Book" w:hAnsi="Franklin Gothic Book"/>
          <w:sz w:val="24"/>
          <w:szCs w:val="24"/>
        </w:rPr>
        <w:tab/>
      </w:r>
      <w:r w:rsidRPr="006C09C1">
        <w:rPr>
          <w:rFonts w:ascii="Franklin Gothic Book" w:hAnsi="Franklin Gothic Book"/>
          <w:sz w:val="24"/>
          <w:szCs w:val="24"/>
        </w:rPr>
        <w:tab/>
      </w:r>
    </w:p>
    <w:p w:rsidR="006C09C1" w:rsidRPr="006C09C1" w:rsidRDefault="006C09C1" w:rsidP="006C09C1">
      <w:pPr>
        <w:rPr>
          <w:rFonts w:ascii="Franklin Gothic Book" w:hAnsi="Franklin Gothic Book"/>
        </w:rPr>
      </w:pPr>
      <w:r w:rsidRPr="006C09C1">
        <w:rPr>
          <w:rFonts w:ascii="Franklin Gothic Book" w:hAnsi="Franklin Gothic Book"/>
        </w:rPr>
        <w:tab/>
      </w:r>
    </w:p>
    <w:p w:rsidR="006C09C1" w:rsidRPr="006C09C1" w:rsidRDefault="006C09C1" w:rsidP="006C09C1">
      <w:pPr>
        <w:pStyle w:val="a9"/>
        <w:numPr>
          <w:ilvl w:val="0"/>
          <w:numId w:val="31"/>
        </w:numPr>
        <w:spacing w:line="240" w:lineRule="auto"/>
        <w:ind w:left="709" w:hanging="709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6C09C1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6C09C1" w:rsidRPr="006C09C1" w:rsidRDefault="006C09C1" w:rsidP="006C09C1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6C09C1" w:rsidRPr="006C09C1" w:rsidRDefault="006C09C1" w:rsidP="006C09C1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6C09C1">
        <w:rPr>
          <w:rFonts w:ascii="Franklin Gothic Book" w:hAnsi="Franklin Gothic Book"/>
          <w:sz w:val="24"/>
          <w:szCs w:val="24"/>
        </w:rPr>
        <w:t>Поставка Товара осуществляется  силами и за счет Поставщика  на склад Покупателя по адресу: г. Новороссийск ул. Портовая, 14.</w:t>
      </w:r>
    </w:p>
    <w:p w:rsidR="006C09C1" w:rsidRPr="006C09C1" w:rsidRDefault="006C09C1" w:rsidP="006C09C1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6C09C1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6C09C1" w:rsidRPr="006C09C1" w:rsidRDefault="006C09C1" w:rsidP="006C09C1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6C09C1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6C09C1" w:rsidRPr="006C09C1" w:rsidRDefault="006C09C1" w:rsidP="006C09C1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6C09C1">
        <w:rPr>
          <w:rFonts w:ascii="Franklin Gothic Book" w:hAnsi="Franklin Gothic Book"/>
          <w:sz w:val="24"/>
          <w:szCs w:val="24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6C09C1" w:rsidRPr="006C09C1" w:rsidRDefault="006C09C1" w:rsidP="006C09C1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6C09C1">
        <w:rPr>
          <w:rFonts w:ascii="Franklin Gothic Book" w:hAnsi="Franklin Gothic Book"/>
          <w:sz w:val="24"/>
          <w:szCs w:val="24"/>
        </w:rPr>
        <w:t>Покупатель обязан совершить оформление приёмки-передачи Товара, путём подписания сторонами накладной.</w:t>
      </w:r>
    </w:p>
    <w:p w:rsidR="006C09C1" w:rsidRPr="006C09C1" w:rsidRDefault="006C09C1" w:rsidP="006C09C1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6C09C1">
        <w:rPr>
          <w:rFonts w:ascii="Franklin Gothic Book" w:hAnsi="Franklin Gothic Book"/>
          <w:sz w:val="24"/>
          <w:szCs w:val="24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6C09C1" w:rsidRPr="006C09C1" w:rsidRDefault="006C09C1" w:rsidP="006C09C1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6C09C1">
        <w:rPr>
          <w:rFonts w:ascii="Franklin Gothic Book" w:hAnsi="Franklin Gothic Book"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допоставить Товар Покупателю.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6C09C1" w:rsidRPr="006C09C1" w:rsidRDefault="006C09C1" w:rsidP="006C09C1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6C09C1">
        <w:rPr>
          <w:rFonts w:ascii="Franklin Gothic Book" w:hAnsi="Franklin Gothic Book"/>
          <w:sz w:val="24"/>
          <w:szCs w:val="24"/>
        </w:rPr>
        <w:t>Право собственности на Товар переходит к Покупателю  при передаче Товара Покупателю по накладной.</w:t>
      </w:r>
    </w:p>
    <w:p w:rsidR="006C09C1" w:rsidRPr="006C09C1" w:rsidRDefault="006C09C1" w:rsidP="006C09C1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6C09C1">
        <w:rPr>
          <w:rFonts w:ascii="Franklin Gothic Book" w:hAnsi="Franklin Gothic Book"/>
          <w:sz w:val="24"/>
          <w:szCs w:val="24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6C09C1" w:rsidRPr="006C09C1" w:rsidRDefault="006C09C1" w:rsidP="006C09C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6C09C1">
        <w:rPr>
          <w:rFonts w:ascii="Franklin Gothic Book" w:hAnsi="Franklin Gothic Book"/>
          <w:sz w:val="24"/>
          <w:szCs w:val="24"/>
        </w:rPr>
        <w:t>Товар поставляется в таре (упаковке), остающейся в распоряжении Покупателя.</w:t>
      </w:r>
    </w:p>
    <w:p w:rsidR="006C09C1" w:rsidRPr="006C09C1" w:rsidRDefault="006C09C1" w:rsidP="006C09C1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6C09C1" w:rsidRPr="006C09C1" w:rsidRDefault="006C09C1" w:rsidP="006C09C1">
      <w:pPr>
        <w:numPr>
          <w:ilvl w:val="0"/>
          <w:numId w:val="31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6C09C1">
        <w:rPr>
          <w:rFonts w:ascii="Franklin Gothic Book" w:hAnsi="Franklin Gothic Book"/>
          <w:b/>
          <w:caps/>
        </w:rPr>
        <w:t>Цены и порядок расчетов</w:t>
      </w:r>
    </w:p>
    <w:p w:rsidR="006C09C1" w:rsidRPr="006C09C1" w:rsidRDefault="006C09C1" w:rsidP="006C09C1">
      <w:pPr>
        <w:ind w:left="360"/>
        <w:jc w:val="both"/>
        <w:rPr>
          <w:rFonts w:ascii="Franklin Gothic Book" w:hAnsi="Franklin Gothic Book"/>
          <w:b/>
        </w:rPr>
      </w:pPr>
    </w:p>
    <w:p w:rsidR="006C09C1" w:rsidRPr="006C09C1" w:rsidRDefault="006C09C1" w:rsidP="006C09C1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C09C1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 Покупателем на основании счета, счета-фактуры и товарной накладной (ТОРГ-12), полученных от Поставщика.</w:t>
      </w:r>
    </w:p>
    <w:p w:rsidR="006C09C1" w:rsidRPr="006C09C1" w:rsidRDefault="006C09C1" w:rsidP="006C09C1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C09C1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6C09C1" w:rsidRPr="006C09C1" w:rsidRDefault="006C09C1" w:rsidP="006C09C1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C09C1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6C09C1" w:rsidRPr="006C09C1" w:rsidRDefault="006C09C1" w:rsidP="006C09C1">
      <w:pPr>
        <w:jc w:val="both"/>
        <w:rPr>
          <w:rFonts w:ascii="Franklin Gothic Book" w:hAnsi="Franklin Gothic Book"/>
          <w:b/>
        </w:rPr>
      </w:pPr>
    </w:p>
    <w:p w:rsidR="006C09C1" w:rsidRPr="006C09C1" w:rsidRDefault="006C09C1" w:rsidP="006C09C1">
      <w:pPr>
        <w:numPr>
          <w:ilvl w:val="0"/>
          <w:numId w:val="31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6C09C1">
        <w:rPr>
          <w:rFonts w:ascii="Franklin Gothic Book" w:hAnsi="Franklin Gothic Book"/>
          <w:b/>
          <w:caps/>
        </w:rPr>
        <w:t>Ответственность Сторон</w:t>
      </w:r>
    </w:p>
    <w:p w:rsidR="006C09C1" w:rsidRPr="006C09C1" w:rsidRDefault="006C09C1" w:rsidP="006C09C1">
      <w:pPr>
        <w:ind w:left="360"/>
        <w:jc w:val="both"/>
        <w:rPr>
          <w:rFonts w:ascii="Franklin Gothic Book" w:hAnsi="Franklin Gothic Book"/>
          <w:b/>
        </w:rPr>
      </w:pPr>
    </w:p>
    <w:p w:rsidR="006C09C1" w:rsidRPr="006C09C1" w:rsidRDefault="006C09C1" w:rsidP="006C09C1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6C09C1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6C09C1" w:rsidRPr="006C09C1" w:rsidRDefault="006C09C1" w:rsidP="006C09C1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6C09C1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6C09C1" w:rsidRPr="006C09C1" w:rsidRDefault="006C09C1" w:rsidP="006C09C1">
      <w:pPr>
        <w:pStyle w:val="a9"/>
        <w:numPr>
          <w:ilvl w:val="1"/>
          <w:numId w:val="2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6C09C1">
        <w:rPr>
          <w:rFonts w:ascii="Franklin Gothic Book" w:hAnsi="Franklin Gothic Book"/>
          <w:sz w:val="24"/>
          <w:szCs w:val="24"/>
        </w:rPr>
        <w:t>За нарушение сроков поставки Покупатель вправе взыскать  с Поставщика пени в размере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6C09C1" w:rsidRPr="006C09C1" w:rsidRDefault="006C09C1" w:rsidP="006C09C1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6C09C1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6C09C1" w:rsidRPr="006C09C1" w:rsidRDefault="006C09C1" w:rsidP="006C09C1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6C09C1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6C09C1" w:rsidRPr="006C09C1" w:rsidRDefault="006C09C1" w:rsidP="006C09C1">
      <w:pPr>
        <w:jc w:val="both"/>
        <w:rPr>
          <w:rFonts w:ascii="Franklin Gothic Book" w:hAnsi="Franklin Gothic Book"/>
        </w:rPr>
      </w:pPr>
    </w:p>
    <w:p w:rsidR="006C09C1" w:rsidRPr="006C09C1" w:rsidRDefault="006C09C1" w:rsidP="006C09C1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ind w:left="709" w:hanging="644"/>
        <w:contextualSpacing/>
        <w:rPr>
          <w:rFonts w:ascii="Franklin Gothic Book" w:hAnsi="Franklin Gothic Book"/>
          <w:b/>
          <w:bCs/>
        </w:rPr>
      </w:pPr>
      <w:r w:rsidRPr="006C09C1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6C09C1" w:rsidRPr="006C09C1" w:rsidRDefault="006C09C1" w:rsidP="006C09C1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6C09C1" w:rsidRPr="006C09C1" w:rsidRDefault="006C09C1" w:rsidP="006C09C1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6C09C1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6C09C1" w:rsidRPr="006C09C1" w:rsidRDefault="006C09C1" w:rsidP="006C09C1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6C09C1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6C09C1" w:rsidRPr="006C09C1" w:rsidRDefault="006C09C1" w:rsidP="006C09C1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6C09C1">
        <w:rPr>
          <w:rFonts w:ascii="Franklin Gothic Book" w:hAnsi="Franklin Gothic Book"/>
          <w:bCs/>
        </w:rPr>
        <w:t>Договор может быть досрочно расторгнут,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6C09C1" w:rsidRPr="006C09C1" w:rsidRDefault="006C09C1" w:rsidP="006C09C1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6C09C1">
        <w:rPr>
          <w:rFonts w:ascii="Franklin Gothic Book" w:hAnsi="Franklin Gothic Book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6C09C1" w:rsidRPr="006C09C1" w:rsidRDefault="006C09C1" w:rsidP="006C09C1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6C09C1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6C09C1" w:rsidRPr="006C09C1" w:rsidRDefault="006C09C1" w:rsidP="006C09C1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6C09C1">
        <w:rPr>
          <w:rFonts w:ascii="Franklin Gothic Book" w:hAnsi="Franklin Gothic Book"/>
        </w:rPr>
        <w:t>-  отказ Поставщика от передачи Покупателю товара;</w:t>
      </w:r>
    </w:p>
    <w:p w:rsidR="006C09C1" w:rsidRPr="006C09C1" w:rsidRDefault="006C09C1" w:rsidP="006C09C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6C09C1">
        <w:rPr>
          <w:rFonts w:ascii="Franklin Gothic Book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6C09C1" w:rsidRPr="006C09C1" w:rsidRDefault="006C09C1" w:rsidP="006C09C1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6C09C1">
        <w:rPr>
          <w:rFonts w:ascii="Franklin Gothic Book" w:hAnsi="Franklin Gothic Book"/>
          <w:lang w:eastAsia="en-US"/>
        </w:rPr>
        <w:t>-</w:t>
      </w:r>
      <w:r w:rsidRPr="006C09C1">
        <w:rPr>
          <w:rFonts w:ascii="Franklin Gothic Book" w:hAnsi="Franklin Gothic Book"/>
        </w:rPr>
        <w:t xml:space="preserve">  </w:t>
      </w:r>
      <w:r w:rsidRPr="006C09C1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6C09C1" w:rsidRPr="006C09C1" w:rsidRDefault="006C09C1" w:rsidP="006C09C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6C09C1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6C09C1" w:rsidRPr="006C09C1" w:rsidRDefault="006C09C1" w:rsidP="006C09C1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6C09C1">
        <w:rPr>
          <w:rFonts w:ascii="Franklin Gothic Book" w:hAnsi="Franklin Gothic Book"/>
          <w:lang w:eastAsia="en-US"/>
        </w:rPr>
        <w:t xml:space="preserve">6.6. </w:t>
      </w:r>
      <w:r w:rsidRPr="006C09C1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6C09C1" w:rsidRPr="006C09C1" w:rsidRDefault="006C09C1" w:rsidP="006C09C1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6C09C1" w:rsidRPr="006C09C1" w:rsidRDefault="006C09C1" w:rsidP="006C09C1">
      <w:pPr>
        <w:numPr>
          <w:ilvl w:val="0"/>
          <w:numId w:val="31"/>
        </w:numPr>
        <w:rPr>
          <w:rFonts w:ascii="Franklin Gothic Book" w:hAnsi="Franklin Gothic Book"/>
          <w:b/>
        </w:rPr>
      </w:pPr>
      <w:r w:rsidRPr="006C09C1">
        <w:rPr>
          <w:rFonts w:ascii="Franklin Gothic Book" w:hAnsi="Franklin Gothic Book"/>
          <w:b/>
        </w:rPr>
        <w:tab/>
        <w:t>ЗАКЛЮЧИТЕЛЬНЫЕ УСЛОВИЯ</w:t>
      </w:r>
    </w:p>
    <w:p w:rsidR="006C09C1" w:rsidRPr="006C09C1" w:rsidRDefault="006C09C1" w:rsidP="006C09C1">
      <w:pPr>
        <w:rPr>
          <w:rFonts w:ascii="Franklin Gothic Book" w:hAnsi="Franklin Gothic Book"/>
        </w:rPr>
      </w:pPr>
    </w:p>
    <w:p w:rsidR="006C09C1" w:rsidRPr="006C09C1" w:rsidRDefault="006C09C1" w:rsidP="006C09C1">
      <w:pPr>
        <w:ind w:left="709" w:hanging="709"/>
        <w:rPr>
          <w:rFonts w:ascii="Franklin Gothic Book" w:hAnsi="Franklin Gothic Book"/>
        </w:rPr>
      </w:pPr>
      <w:r w:rsidRPr="006C09C1">
        <w:rPr>
          <w:rFonts w:ascii="Franklin Gothic Book" w:hAnsi="Franklin Gothic Book"/>
        </w:rPr>
        <w:t>7.1.</w:t>
      </w:r>
      <w:r w:rsidRPr="006C09C1">
        <w:rPr>
          <w:rFonts w:ascii="Franklin Gothic Book" w:hAnsi="Franklin Gothic Book"/>
        </w:rPr>
        <w:tab/>
        <w:t>Настоящий Договор составлен в 2 (двух) экземплярах, имеющих равную юридическую силу.</w:t>
      </w:r>
    </w:p>
    <w:p w:rsidR="006C09C1" w:rsidRPr="006C09C1" w:rsidRDefault="006C09C1" w:rsidP="006C09C1">
      <w:pPr>
        <w:ind w:left="709" w:hanging="709"/>
        <w:rPr>
          <w:rFonts w:ascii="Franklin Gothic Book" w:hAnsi="Franklin Gothic Book"/>
        </w:rPr>
      </w:pPr>
      <w:r w:rsidRPr="006C09C1">
        <w:rPr>
          <w:rFonts w:ascii="Franklin Gothic Book" w:hAnsi="Franklin Gothic Book"/>
        </w:rPr>
        <w:t xml:space="preserve">             Все споры, вытекающие из настоящего Договора, подлежат рассмотрению в Арбитражном суде Краснодарского края. </w:t>
      </w:r>
    </w:p>
    <w:p w:rsidR="006C09C1" w:rsidRPr="006C09C1" w:rsidRDefault="006C09C1" w:rsidP="006C09C1">
      <w:pPr>
        <w:ind w:left="709" w:hanging="709"/>
        <w:rPr>
          <w:rFonts w:ascii="Franklin Gothic Book" w:hAnsi="Franklin Gothic Book"/>
        </w:rPr>
      </w:pPr>
      <w:r w:rsidRPr="006C09C1">
        <w:rPr>
          <w:rFonts w:ascii="Franklin Gothic Book" w:hAnsi="Franklin Gothic Book"/>
        </w:rPr>
        <w:t>7.2.</w:t>
      </w:r>
      <w:r w:rsidRPr="006C09C1">
        <w:rPr>
          <w:rFonts w:ascii="Franklin Gothic Book" w:hAnsi="Franklin Gothic Book"/>
        </w:rPr>
        <w:tab/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6C09C1" w:rsidRPr="006C09C1" w:rsidRDefault="006C09C1" w:rsidP="006C09C1">
      <w:pPr>
        <w:ind w:left="709" w:hanging="709"/>
        <w:rPr>
          <w:rFonts w:ascii="Franklin Gothic Book" w:hAnsi="Franklin Gothic Book"/>
        </w:rPr>
      </w:pPr>
      <w:r w:rsidRPr="006C09C1">
        <w:rPr>
          <w:rFonts w:ascii="Franklin Gothic Book" w:hAnsi="Franklin Gothic Book"/>
        </w:rPr>
        <w:t>7.3.</w:t>
      </w:r>
      <w:r w:rsidRPr="006C09C1">
        <w:rPr>
          <w:rFonts w:ascii="Franklin Gothic Book" w:hAnsi="Franklin Gothic Book"/>
        </w:rPr>
        <w:tab/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6C09C1" w:rsidRDefault="006C09C1" w:rsidP="006C09C1">
      <w:pPr>
        <w:ind w:left="709" w:hanging="709"/>
        <w:rPr>
          <w:rFonts w:ascii="Franklin Gothic Book" w:hAnsi="Franklin Gothic Book"/>
          <w:b/>
          <w:caps/>
        </w:rPr>
      </w:pPr>
      <w:r w:rsidRPr="006C09C1">
        <w:rPr>
          <w:rFonts w:ascii="Franklin Gothic Book" w:hAnsi="Franklin Gothic Book"/>
        </w:rPr>
        <w:t>7.4.</w:t>
      </w:r>
      <w:r w:rsidRPr="006C09C1">
        <w:rPr>
          <w:rFonts w:ascii="Franklin Gothic Book" w:hAnsi="Franklin Gothic Book"/>
        </w:rPr>
        <w:tab/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</w:t>
      </w:r>
      <w:r>
        <w:rPr>
          <w:rFonts w:ascii="Franklin Gothic Book" w:hAnsi="Franklin Gothic Book"/>
          <w:b/>
          <w:caps/>
        </w:rPr>
        <w:t>.</w:t>
      </w:r>
    </w:p>
    <w:p w:rsidR="006C09C1" w:rsidRDefault="006C09C1" w:rsidP="006C09C1">
      <w:pPr>
        <w:ind w:left="709" w:hanging="709"/>
        <w:rPr>
          <w:rFonts w:ascii="Franklin Gothic Book" w:hAnsi="Franklin Gothic Book"/>
        </w:rPr>
      </w:pPr>
    </w:p>
    <w:p w:rsidR="006C09C1" w:rsidRDefault="006C09C1" w:rsidP="006C09C1">
      <w:pPr>
        <w:ind w:left="709" w:hanging="709"/>
        <w:rPr>
          <w:rFonts w:ascii="Franklin Gothic Book" w:hAnsi="Franklin Gothic Book"/>
        </w:rPr>
      </w:pPr>
    </w:p>
    <w:p w:rsidR="006C09C1" w:rsidRDefault="006C09C1" w:rsidP="006C09C1">
      <w:pPr>
        <w:ind w:left="709" w:hanging="709"/>
        <w:rPr>
          <w:rFonts w:ascii="Franklin Gothic Book" w:hAnsi="Franklin Gothic Book"/>
        </w:rPr>
      </w:pPr>
    </w:p>
    <w:p w:rsidR="006C09C1" w:rsidRDefault="006C09C1" w:rsidP="006C09C1">
      <w:pPr>
        <w:ind w:left="709" w:hanging="709"/>
        <w:rPr>
          <w:rFonts w:ascii="Franklin Gothic Book" w:hAnsi="Franklin Gothic Book"/>
        </w:rPr>
      </w:pPr>
    </w:p>
    <w:p w:rsidR="006C09C1" w:rsidRDefault="006C09C1" w:rsidP="006C09C1">
      <w:pPr>
        <w:ind w:left="709" w:hanging="709"/>
        <w:rPr>
          <w:rFonts w:ascii="Franklin Gothic Book" w:hAnsi="Franklin Gothic Book"/>
        </w:rPr>
      </w:pPr>
    </w:p>
    <w:p w:rsidR="006C09C1" w:rsidRPr="006C09C1" w:rsidRDefault="006C09C1" w:rsidP="006C09C1">
      <w:pPr>
        <w:ind w:left="709" w:hanging="709"/>
        <w:rPr>
          <w:rFonts w:ascii="Franklin Gothic Book" w:hAnsi="Franklin Gothic Book"/>
        </w:rPr>
      </w:pPr>
    </w:p>
    <w:p w:rsidR="006C09C1" w:rsidRPr="006C09C1" w:rsidRDefault="006C09C1" w:rsidP="006C09C1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6C09C1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6C09C1" w:rsidRPr="006C09C1" w:rsidRDefault="006C09C1" w:rsidP="006C09C1">
      <w:pPr>
        <w:rPr>
          <w:rFonts w:ascii="Franklin Gothic Book" w:hAnsi="Franklin Gothic Book"/>
          <w:lang w:eastAsia="ar-SA"/>
        </w:rPr>
      </w:pPr>
    </w:p>
    <w:tbl>
      <w:tblPr>
        <w:tblW w:w="10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8"/>
        <w:gridCol w:w="3963"/>
        <w:gridCol w:w="4087"/>
        <w:gridCol w:w="8"/>
      </w:tblGrid>
      <w:tr w:rsidR="006C09C1" w:rsidRPr="006C09C1" w:rsidTr="006C09C1">
        <w:trPr>
          <w:trHeight w:val="261"/>
        </w:trPr>
        <w:tc>
          <w:tcPr>
            <w:tcW w:w="2658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963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b/>
                <w:lang w:eastAsia="ar-SA"/>
              </w:rPr>
            </w:pPr>
            <w:r w:rsidRPr="006C09C1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4095" w:type="dxa"/>
            <w:gridSpan w:val="2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b/>
                <w:lang w:eastAsia="ar-SA"/>
              </w:rPr>
            </w:pPr>
            <w:r w:rsidRPr="006C09C1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6C09C1" w:rsidRPr="006C09C1" w:rsidTr="006C09C1">
        <w:trPr>
          <w:trHeight w:val="261"/>
        </w:trPr>
        <w:tc>
          <w:tcPr>
            <w:tcW w:w="2658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  <w:r w:rsidRPr="006C09C1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963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4095" w:type="dxa"/>
            <w:gridSpan w:val="2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b/>
                <w:lang w:eastAsia="ar-SA"/>
              </w:rPr>
            </w:pPr>
            <w:r w:rsidRPr="006C09C1">
              <w:rPr>
                <w:rFonts w:ascii="Franklin Gothic Book" w:hAnsi="Franklin Gothic Book"/>
                <w:b/>
                <w:lang w:eastAsia="ar-SA"/>
              </w:rPr>
              <w:t>ПАО «НМТП»</w:t>
            </w:r>
          </w:p>
        </w:tc>
      </w:tr>
      <w:tr w:rsidR="006C09C1" w:rsidRPr="006C09C1" w:rsidTr="006C09C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896"/>
        </w:trPr>
        <w:tc>
          <w:tcPr>
            <w:tcW w:w="2658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  <w:r w:rsidRPr="006C09C1">
              <w:rPr>
                <w:rFonts w:ascii="Franklin Gothic Book" w:hAnsi="Franklin Gothic Book"/>
                <w:lang w:eastAsia="ar-SA"/>
              </w:rPr>
              <w:t>Юридический адрес:</w:t>
            </w:r>
          </w:p>
        </w:tc>
        <w:tc>
          <w:tcPr>
            <w:tcW w:w="3963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087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  <w:r w:rsidRPr="006C09C1">
              <w:rPr>
                <w:rFonts w:ascii="Franklin Gothic Book" w:hAnsi="Franklin Gothic Book"/>
                <w:lang w:eastAsia="ar-SA"/>
              </w:rPr>
              <w:t>353901, РФ, КРАСНОДАРСКИЙ КРАЙ,ГОРОД НОВОРОССИЙСК,</w:t>
            </w:r>
          </w:p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  <w:r w:rsidRPr="006C09C1">
              <w:rPr>
                <w:rFonts w:ascii="Franklin Gothic Book" w:hAnsi="Franklin Gothic Book"/>
                <w:lang w:eastAsia="ar-SA"/>
              </w:rPr>
              <w:t>УЛИЦА ПОРТОВАЯ ,14</w:t>
            </w:r>
          </w:p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6C09C1" w:rsidRPr="006C09C1" w:rsidTr="006C09C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671"/>
        </w:trPr>
        <w:tc>
          <w:tcPr>
            <w:tcW w:w="2658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  <w:r w:rsidRPr="006C09C1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963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val="en-US" w:eastAsia="ar-SA"/>
              </w:rPr>
            </w:pPr>
          </w:p>
        </w:tc>
        <w:tc>
          <w:tcPr>
            <w:tcW w:w="4087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  <w:r w:rsidRPr="006C09C1">
              <w:rPr>
                <w:rFonts w:ascii="Franklin Gothic Book" w:hAnsi="Franklin Gothic Book"/>
                <w:lang w:eastAsia="ar-SA"/>
              </w:rPr>
              <w:t>353901, Краснодарский край, Новороссийск г, Портовая ул, дом № 14</w:t>
            </w:r>
          </w:p>
        </w:tc>
      </w:tr>
      <w:tr w:rsidR="006C09C1" w:rsidRPr="006C09C1" w:rsidTr="006C09C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447"/>
        </w:trPr>
        <w:tc>
          <w:tcPr>
            <w:tcW w:w="2658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  <w:r w:rsidRPr="006C09C1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963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087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  <w:r w:rsidRPr="006C09C1">
              <w:rPr>
                <w:rFonts w:ascii="Franklin Gothic Book" w:hAnsi="Franklin Gothic Book"/>
                <w:lang w:eastAsia="ar-SA"/>
              </w:rPr>
              <w:t>2315004404</w:t>
            </w:r>
          </w:p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6C09C1" w:rsidRPr="006C09C1" w:rsidTr="006C09C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447"/>
        </w:trPr>
        <w:tc>
          <w:tcPr>
            <w:tcW w:w="2658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  <w:r w:rsidRPr="006C09C1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963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087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  <w:r w:rsidRPr="006C09C1">
              <w:rPr>
                <w:rFonts w:ascii="Franklin Gothic Book" w:hAnsi="Franklin Gothic Book"/>
                <w:lang w:eastAsia="ar-SA"/>
              </w:rPr>
              <w:t>997650001</w:t>
            </w:r>
          </w:p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6C09C1" w:rsidRPr="006C09C1" w:rsidTr="006C09C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447"/>
        </w:trPr>
        <w:tc>
          <w:tcPr>
            <w:tcW w:w="2658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  <w:r w:rsidRPr="006C09C1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963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087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  <w:r w:rsidRPr="006C09C1">
              <w:rPr>
                <w:rFonts w:ascii="Franklin Gothic Book" w:hAnsi="Franklin Gothic Book"/>
                <w:lang w:eastAsia="ar-SA"/>
              </w:rPr>
              <w:t>40702810952460102191</w:t>
            </w:r>
          </w:p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6C09C1" w:rsidRPr="006C09C1" w:rsidTr="006C09C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671"/>
        </w:trPr>
        <w:tc>
          <w:tcPr>
            <w:tcW w:w="2658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  <w:r w:rsidRPr="006C09C1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963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087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  <w:r w:rsidRPr="006C09C1">
              <w:rPr>
                <w:rFonts w:ascii="Franklin Gothic Book" w:hAnsi="Franklin Gothic Book"/>
                <w:lang w:eastAsia="ar-SA"/>
              </w:rPr>
              <w:t xml:space="preserve">КРАСНОДАРСКОЕ ОТДЕЛЕНИЕ N8619 ПАО СБЕРБАНК Г. КРАСНОДАР </w:t>
            </w:r>
          </w:p>
        </w:tc>
      </w:tr>
      <w:tr w:rsidR="006C09C1" w:rsidRPr="006C09C1" w:rsidTr="006C09C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447"/>
        </w:trPr>
        <w:tc>
          <w:tcPr>
            <w:tcW w:w="2658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  <w:r w:rsidRPr="006C09C1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963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087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  <w:r w:rsidRPr="006C09C1">
              <w:rPr>
                <w:rFonts w:ascii="Franklin Gothic Book" w:hAnsi="Franklin Gothic Book"/>
              </w:rPr>
              <w:t xml:space="preserve">30101810100000000602  </w:t>
            </w:r>
          </w:p>
        </w:tc>
      </w:tr>
      <w:tr w:rsidR="006C09C1" w:rsidRPr="006C09C1" w:rsidTr="006C09C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223"/>
        </w:trPr>
        <w:tc>
          <w:tcPr>
            <w:tcW w:w="2658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  <w:r w:rsidRPr="006C09C1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963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087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  <w:r w:rsidRPr="006C09C1">
              <w:rPr>
                <w:rFonts w:ascii="Franklin Gothic Book" w:hAnsi="Franklin Gothic Book"/>
                <w:lang w:eastAsia="ar-SA"/>
              </w:rPr>
              <w:t>040349602</w:t>
            </w:r>
          </w:p>
        </w:tc>
      </w:tr>
      <w:tr w:rsidR="006C09C1" w:rsidRPr="006C09C1" w:rsidTr="006C09C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223"/>
        </w:trPr>
        <w:tc>
          <w:tcPr>
            <w:tcW w:w="2658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  <w:r w:rsidRPr="006C09C1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3963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087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6C09C1" w:rsidRPr="006C09C1" w:rsidTr="006C09C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671"/>
        </w:trPr>
        <w:tc>
          <w:tcPr>
            <w:tcW w:w="2658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  <w:r w:rsidRPr="006C09C1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963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087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  <w:r w:rsidRPr="006C09C1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  <w:r w:rsidRPr="006C09C1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  <w:tr w:rsidR="006C09C1" w:rsidRPr="006C09C1" w:rsidTr="006C09C1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223"/>
        </w:trPr>
        <w:tc>
          <w:tcPr>
            <w:tcW w:w="2658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  <w:r w:rsidRPr="006C09C1">
              <w:rPr>
                <w:rFonts w:ascii="Franklin Gothic Book" w:hAnsi="Franklin Gothic Book"/>
                <w:lang w:val="en-US" w:eastAsia="ar-SA"/>
              </w:rPr>
              <w:t>E</w:t>
            </w:r>
            <w:r w:rsidRPr="006C09C1">
              <w:rPr>
                <w:rFonts w:ascii="Franklin Gothic Book" w:hAnsi="Franklin Gothic Book"/>
                <w:lang w:eastAsia="ar-SA"/>
              </w:rPr>
              <w:t>.</w:t>
            </w:r>
            <w:r w:rsidRPr="006C09C1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963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087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6C09C1" w:rsidRPr="006C09C1" w:rsidRDefault="006C09C1" w:rsidP="006C09C1">
      <w:pPr>
        <w:rPr>
          <w:rFonts w:ascii="Franklin Gothic Book" w:hAnsi="Franklin Gothic Book"/>
          <w:b/>
          <w:lang w:eastAsia="ar-SA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44"/>
        <w:gridCol w:w="4027"/>
      </w:tblGrid>
      <w:tr w:rsidR="006C09C1" w:rsidRPr="006C09C1" w:rsidTr="006C09C1">
        <w:tc>
          <w:tcPr>
            <w:tcW w:w="5544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b/>
                <w:lang w:eastAsia="ar-SA"/>
              </w:rPr>
            </w:pPr>
            <w:r w:rsidRPr="006C09C1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027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b/>
                <w:lang w:eastAsia="ar-SA"/>
              </w:rPr>
            </w:pPr>
            <w:r w:rsidRPr="006C09C1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6C09C1" w:rsidRPr="006C09C1" w:rsidTr="006C09C1">
        <w:trPr>
          <w:trHeight w:val="688"/>
        </w:trPr>
        <w:tc>
          <w:tcPr>
            <w:tcW w:w="5544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027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  <w:r w:rsidRPr="006C09C1">
              <w:rPr>
                <w:rFonts w:ascii="Franklin Gothic Book" w:hAnsi="Franklin Gothic Book"/>
              </w:rPr>
              <w:t>Технический директор ПАО «НМТП»</w:t>
            </w:r>
          </w:p>
        </w:tc>
      </w:tr>
      <w:tr w:rsidR="006C09C1" w:rsidRPr="006C09C1" w:rsidTr="006C09C1">
        <w:trPr>
          <w:trHeight w:val="850"/>
        </w:trPr>
        <w:tc>
          <w:tcPr>
            <w:tcW w:w="5544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  <w:r w:rsidRPr="006C09C1">
              <w:rPr>
                <w:rFonts w:ascii="Franklin Gothic Book" w:hAnsi="Franklin Gothic Book"/>
                <w:lang w:eastAsia="ar-SA"/>
              </w:rPr>
              <w:t>____________________</w:t>
            </w:r>
            <w:r w:rsidRPr="006C09C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  <w:r w:rsidRPr="006C09C1">
              <w:rPr>
                <w:rFonts w:ascii="Franklin Gothic Book" w:hAnsi="Franklin Gothic Book"/>
                <w:lang w:eastAsia="ar-SA"/>
              </w:rPr>
              <w:t>_____________</w:t>
            </w:r>
            <w:r w:rsidRPr="006C09C1">
              <w:rPr>
                <w:rFonts w:ascii="Franklin Gothic Book" w:hAnsi="Franklin Gothic Book"/>
              </w:rPr>
              <w:t>Белухин И.В.</w:t>
            </w:r>
          </w:p>
        </w:tc>
      </w:tr>
      <w:tr w:rsidR="006C09C1" w:rsidRPr="006C09C1" w:rsidTr="006C09C1">
        <w:trPr>
          <w:trHeight w:val="556"/>
        </w:trPr>
        <w:tc>
          <w:tcPr>
            <w:tcW w:w="5544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  <w:r w:rsidRPr="006C09C1">
              <w:rPr>
                <w:rFonts w:ascii="Franklin Gothic Book" w:hAnsi="Franklin Gothic Book"/>
                <w:lang w:eastAsia="ar-SA"/>
              </w:rPr>
              <w:t>«________»__________________2016 г.</w:t>
            </w:r>
          </w:p>
        </w:tc>
        <w:tc>
          <w:tcPr>
            <w:tcW w:w="4027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  <w:r w:rsidRPr="006C09C1">
              <w:rPr>
                <w:rFonts w:ascii="Franklin Gothic Book" w:hAnsi="Franklin Gothic Book"/>
                <w:lang w:eastAsia="ar-SA"/>
              </w:rPr>
              <w:t>«________»________________2016 г.</w:t>
            </w:r>
          </w:p>
        </w:tc>
      </w:tr>
    </w:tbl>
    <w:p w:rsidR="006C09C1" w:rsidRDefault="006C09C1" w:rsidP="006C09C1">
      <w:pPr>
        <w:rPr>
          <w:rFonts w:ascii="Franklin Gothic Book" w:hAnsi="Franklin Gothic Book"/>
          <w:lang w:eastAsia="ar-SA"/>
        </w:rPr>
      </w:pPr>
    </w:p>
    <w:p w:rsidR="006C09C1" w:rsidRDefault="006C09C1" w:rsidP="006C09C1">
      <w:pPr>
        <w:rPr>
          <w:rFonts w:ascii="Franklin Gothic Book" w:hAnsi="Franklin Gothic Book"/>
          <w:lang w:eastAsia="ar-SA"/>
        </w:rPr>
      </w:pPr>
    </w:p>
    <w:p w:rsidR="006C09C1" w:rsidRDefault="006C09C1" w:rsidP="006C09C1">
      <w:pPr>
        <w:rPr>
          <w:rFonts w:ascii="Franklin Gothic Book" w:hAnsi="Franklin Gothic Book"/>
          <w:lang w:eastAsia="ar-SA"/>
        </w:rPr>
      </w:pPr>
    </w:p>
    <w:p w:rsidR="006C09C1" w:rsidRDefault="006C09C1" w:rsidP="006C09C1">
      <w:pPr>
        <w:rPr>
          <w:rFonts w:ascii="Franklin Gothic Book" w:hAnsi="Franklin Gothic Book"/>
          <w:lang w:eastAsia="ar-SA"/>
        </w:rPr>
      </w:pPr>
    </w:p>
    <w:p w:rsidR="006C09C1" w:rsidRDefault="006C09C1" w:rsidP="006C09C1">
      <w:pPr>
        <w:rPr>
          <w:rFonts w:ascii="Franklin Gothic Book" w:hAnsi="Franklin Gothic Book"/>
          <w:lang w:eastAsia="ar-SA"/>
        </w:rPr>
      </w:pPr>
    </w:p>
    <w:p w:rsidR="006C09C1" w:rsidRDefault="006C09C1" w:rsidP="006C09C1">
      <w:pPr>
        <w:rPr>
          <w:rFonts w:ascii="Franklin Gothic Book" w:hAnsi="Franklin Gothic Book"/>
          <w:lang w:eastAsia="ar-SA"/>
        </w:rPr>
      </w:pPr>
    </w:p>
    <w:p w:rsidR="006C09C1" w:rsidRDefault="006C09C1" w:rsidP="006C09C1">
      <w:pPr>
        <w:rPr>
          <w:rFonts w:ascii="Franklin Gothic Book" w:hAnsi="Franklin Gothic Book"/>
          <w:lang w:eastAsia="ar-SA"/>
        </w:rPr>
      </w:pPr>
    </w:p>
    <w:p w:rsidR="006C09C1" w:rsidRDefault="006C09C1" w:rsidP="006C09C1">
      <w:pPr>
        <w:rPr>
          <w:rFonts w:ascii="Franklin Gothic Book" w:hAnsi="Franklin Gothic Book"/>
          <w:lang w:eastAsia="ar-SA"/>
        </w:rPr>
      </w:pPr>
    </w:p>
    <w:p w:rsidR="006C09C1" w:rsidRDefault="006C09C1" w:rsidP="006C09C1">
      <w:pPr>
        <w:rPr>
          <w:rFonts w:ascii="Franklin Gothic Book" w:hAnsi="Franklin Gothic Book"/>
          <w:lang w:eastAsia="ar-SA"/>
        </w:rPr>
      </w:pPr>
    </w:p>
    <w:p w:rsidR="006C09C1" w:rsidRDefault="006C09C1" w:rsidP="006C09C1">
      <w:pPr>
        <w:rPr>
          <w:rFonts w:ascii="Franklin Gothic Book" w:hAnsi="Franklin Gothic Book"/>
          <w:lang w:eastAsia="ar-SA"/>
        </w:rPr>
      </w:pPr>
    </w:p>
    <w:p w:rsidR="006C09C1" w:rsidRDefault="006C09C1" w:rsidP="006C09C1">
      <w:pPr>
        <w:rPr>
          <w:rFonts w:ascii="Franklin Gothic Book" w:hAnsi="Franklin Gothic Book"/>
          <w:lang w:eastAsia="ar-SA"/>
        </w:rPr>
      </w:pPr>
    </w:p>
    <w:p w:rsidR="006C09C1" w:rsidRDefault="006C09C1" w:rsidP="006C09C1">
      <w:pPr>
        <w:rPr>
          <w:rFonts w:ascii="Franklin Gothic Book" w:hAnsi="Franklin Gothic Book"/>
          <w:lang w:eastAsia="ar-SA"/>
        </w:rPr>
      </w:pPr>
    </w:p>
    <w:p w:rsidR="006C09C1" w:rsidRDefault="006C09C1" w:rsidP="006C09C1">
      <w:pPr>
        <w:rPr>
          <w:rFonts w:ascii="Franklin Gothic Book" w:hAnsi="Franklin Gothic Book"/>
          <w:lang w:eastAsia="ar-SA"/>
        </w:rPr>
      </w:pPr>
    </w:p>
    <w:p w:rsidR="006C09C1" w:rsidRDefault="006C09C1" w:rsidP="006C09C1">
      <w:pPr>
        <w:rPr>
          <w:rFonts w:ascii="Franklin Gothic Book" w:hAnsi="Franklin Gothic Book"/>
          <w:lang w:eastAsia="ar-SA"/>
        </w:rPr>
      </w:pPr>
    </w:p>
    <w:p w:rsidR="006C09C1" w:rsidRDefault="006C09C1" w:rsidP="006C09C1">
      <w:pPr>
        <w:rPr>
          <w:rFonts w:ascii="Franklin Gothic Book" w:hAnsi="Franklin Gothic Book"/>
          <w:lang w:eastAsia="ar-SA"/>
        </w:rPr>
      </w:pPr>
    </w:p>
    <w:p w:rsidR="006C09C1" w:rsidRDefault="006C09C1" w:rsidP="006C09C1">
      <w:pPr>
        <w:rPr>
          <w:rFonts w:ascii="Franklin Gothic Book" w:hAnsi="Franklin Gothic Book"/>
          <w:lang w:eastAsia="ar-SA"/>
        </w:rPr>
      </w:pPr>
    </w:p>
    <w:p w:rsidR="006C09C1" w:rsidRDefault="006C09C1" w:rsidP="006C09C1">
      <w:pPr>
        <w:rPr>
          <w:rFonts w:ascii="Franklin Gothic Book" w:hAnsi="Franklin Gothic Book"/>
          <w:lang w:eastAsia="ar-SA"/>
        </w:rPr>
      </w:pPr>
    </w:p>
    <w:p w:rsidR="006C09C1" w:rsidRPr="006C09C1" w:rsidRDefault="006C09C1" w:rsidP="006C09C1">
      <w:pPr>
        <w:rPr>
          <w:rFonts w:ascii="Franklin Gothic Book" w:hAnsi="Franklin Gothic Book"/>
          <w:lang w:eastAsia="ar-SA"/>
        </w:rPr>
      </w:pPr>
    </w:p>
    <w:p w:rsidR="006C09C1" w:rsidRPr="006C09C1" w:rsidRDefault="006C09C1" w:rsidP="006C09C1">
      <w:pPr>
        <w:rPr>
          <w:rFonts w:ascii="Franklin Gothic Book" w:hAnsi="Franklin Gothic Book"/>
          <w:b/>
        </w:rPr>
      </w:pPr>
      <w:r w:rsidRPr="006C09C1">
        <w:rPr>
          <w:rFonts w:ascii="Franklin Gothic Book" w:hAnsi="Franklin Gothic Book"/>
          <w:b/>
        </w:rPr>
        <w:t>Приложение №1 к договору № НМТП________  от  «______»____________2016 г.</w:t>
      </w:r>
    </w:p>
    <w:p w:rsidR="006C09C1" w:rsidRPr="006C09C1" w:rsidRDefault="006C09C1" w:rsidP="006C09C1">
      <w:pPr>
        <w:rPr>
          <w:rFonts w:ascii="Franklin Gothic Book" w:hAnsi="Franklin Gothic Book"/>
          <w:b/>
        </w:rPr>
      </w:pPr>
    </w:p>
    <w:p w:rsidR="006C09C1" w:rsidRPr="006C09C1" w:rsidRDefault="006C09C1" w:rsidP="006C09C1">
      <w:pPr>
        <w:shd w:val="clear" w:color="auto" w:fill="FFFFFF"/>
        <w:ind w:left="-284"/>
        <w:jc w:val="center"/>
        <w:rPr>
          <w:rFonts w:ascii="Franklin Gothic Book" w:hAnsi="Franklin Gothic Book"/>
        </w:rPr>
      </w:pPr>
      <w:r w:rsidRPr="006C09C1">
        <w:rPr>
          <w:rFonts w:ascii="Franklin Gothic Book" w:hAnsi="Franklin Gothic Book"/>
        </w:rPr>
        <w:t>СПЕЦИФИКАЦИЯ ПОСТАВЛЯЕМОГО ТОВАРА</w:t>
      </w:r>
    </w:p>
    <w:p w:rsidR="006C09C1" w:rsidRPr="006C09C1" w:rsidRDefault="006C09C1" w:rsidP="006C09C1">
      <w:pPr>
        <w:shd w:val="clear" w:color="auto" w:fill="FFFFFF"/>
        <w:ind w:left="-284"/>
        <w:jc w:val="center"/>
        <w:rPr>
          <w:rFonts w:ascii="Franklin Gothic Book" w:hAnsi="Franklin Gothic Book"/>
          <w:lang w:val="en-US"/>
        </w:rPr>
      </w:pPr>
    </w:p>
    <w:tbl>
      <w:tblPr>
        <w:tblpPr w:leftFromText="180" w:rightFromText="180" w:vertAnchor="text" w:horzAnchor="margin" w:tblpX="574" w:tblpY="81"/>
        <w:tblW w:w="10272" w:type="dxa"/>
        <w:tblLayout w:type="fixed"/>
        <w:tblLook w:val="04A0" w:firstRow="1" w:lastRow="0" w:firstColumn="1" w:lastColumn="0" w:noHBand="0" w:noVBand="1"/>
      </w:tblPr>
      <w:tblGrid>
        <w:gridCol w:w="497"/>
        <w:gridCol w:w="2773"/>
        <w:gridCol w:w="798"/>
        <w:gridCol w:w="918"/>
        <w:gridCol w:w="1452"/>
        <w:gridCol w:w="1325"/>
        <w:gridCol w:w="1189"/>
        <w:gridCol w:w="1320"/>
      </w:tblGrid>
      <w:tr w:rsidR="006C09C1" w:rsidRPr="006C09C1" w:rsidTr="006C09C1">
        <w:trPr>
          <w:trHeight w:val="436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C1" w:rsidRPr="006C09C1" w:rsidRDefault="006C09C1" w:rsidP="006C09C1">
            <w:pPr>
              <w:rPr>
                <w:rFonts w:ascii="Franklin Gothic Book" w:hAnsi="Franklin Gothic Book"/>
                <w:b/>
              </w:rPr>
            </w:pPr>
            <w:r w:rsidRPr="006C09C1">
              <w:rPr>
                <w:rFonts w:ascii="Franklin Gothic Book" w:hAnsi="Franklin Gothic Book"/>
                <w:b/>
              </w:rPr>
              <w:t>№</w:t>
            </w:r>
          </w:p>
          <w:p w:rsidR="006C09C1" w:rsidRPr="006C09C1" w:rsidRDefault="006C09C1" w:rsidP="006C09C1">
            <w:pPr>
              <w:rPr>
                <w:rFonts w:ascii="Franklin Gothic Book" w:hAnsi="Franklin Gothic Book"/>
                <w:b/>
              </w:rPr>
            </w:pPr>
            <w:r w:rsidRPr="006C09C1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C1" w:rsidRPr="006C09C1" w:rsidRDefault="006C09C1" w:rsidP="006C09C1">
            <w:pPr>
              <w:jc w:val="center"/>
              <w:rPr>
                <w:rFonts w:ascii="Franklin Gothic Book" w:hAnsi="Franklin Gothic Book"/>
                <w:b/>
              </w:rPr>
            </w:pPr>
            <w:r w:rsidRPr="006C09C1">
              <w:rPr>
                <w:rFonts w:ascii="Franklin Gothic Book" w:hAnsi="Franklin Gothic Book"/>
                <w:b/>
              </w:rPr>
              <w:t>Наименование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C1" w:rsidRPr="006C09C1" w:rsidRDefault="006C09C1" w:rsidP="006C09C1">
            <w:pPr>
              <w:rPr>
                <w:rFonts w:ascii="Franklin Gothic Book" w:hAnsi="Franklin Gothic Book"/>
                <w:b/>
              </w:rPr>
            </w:pPr>
            <w:r w:rsidRPr="006C09C1">
              <w:rPr>
                <w:rFonts w:ascii="Franklin Gothic Book" w:hAnsi="Franklin Gothic Book"/>
                <w:b/>
              </w:rPr>
              <w:t>Ед.</w:t>
            </w:r>
          </w:p>
          <w:p w:rsidR="006C09C1" w:rsidRPr="006C09C1" w:rsidRDefault="006C09C1" w:rsidP="006C09C1">
            <w:pPr>
              <w:rPr>
                <w:rFonts w:ascii="Franklin Gothic Book" w:hAnsi="Franklin Gothic Book"/>
                <w:b/>
              </w:rPr>
            </w:pPr>
            <w:r w:rsidRPr="006C09C1">
              <w:rPr>
                <w:rFonts w:ascii="Franklin Gothic Book" w:hAnsi="Franklin Gothic Book"/>
                <w:b/>
              </w:rPr>
              <w:t>измер.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C1" w:rsidRPr="006C09C1" w:rsidRDefault="006C09C1" w:rsidP="006C09C1">
            <w:pPr>
              <w:jc w:val="center"/>
              <w:rPr>
                <w:rFonts w:ascii="Franklin Gothic Book" w:hAnsi="Franklin Gothic Book"/>
                <w:b/>
              </w:rPr>
            </w:pPr>
            <w:r w:rsidRPr="006C09C1">
              <w:rPr>
                <w:rFonts w:ascii="Franklin Gothic Book" w:hAnsi="Franklin Gothic Book"/>
                <w:b/>
              </w:rPr>
              <w:t>кол-во.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C1" w:rsidRPr="006C09C1" w:rsidRDefault="006C09C1" w:rsidP="006C09C1">
            <w:pPr>
              <w:jc w:val="center"/>
              <w:rPr>
                <w:rFonts w:ascii="Franklin Gothic Book" w:hAnsi="Franklin Gothic Book"/>
                <w:b/>
              </w:rPr>
            </w:pPr>
            <w:r w:rsidRPr="006C09C1">
              <w:rPr>
                <w:rFonts w:ascii="Franklin Gothic Book" w:hAnsi="Franklin Gothic Book"/>
                <w:b/>
              </w:rPr>
              <w:t>Цена без НДС,руб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C1" w:rsidRPr="006C09C1" w:rsidRDefault="006C09C1" w:rsidP="006C09C1">
            <w:pPr>
              <w:jc w:val="center"/>
              <w:rPr>
                <w:rFonts w:ascii="Franklin Gothic Book" w:hAnsi="Franklin Gothic Book"/>
                <w:b/>
              </w:rPr>
            </w:pPr>
            <w:r w:rsidRPr="006C09C1">
              <w:rPr>
                <w:rFonts w:ascii="Franklin Gothic Book" w:hAnsi="Franklin Gothic Book"/>
                <w:b/>
              </w:rPr>
              <w:t>Сумма без НДС,руб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C1" w:rsidRPr="006C09C1" w:rsidRDefault="006C09C1" w:rsidP="006C09C1">
            <w:pPr>
              <w:jc w:val="center"/>
              <w:rPr>
                <w:rFonts w:ascii="Franklin Gothic Book" w:hAnsi="Franklin Gothic Book"/>
                <w:b/>
              </w:rPr>
            </w:pPr>
            <w:r w:rsidRPr="006C09C1">
              <w:rPr>
                <w:rFonts w:ascii="Franklin Gothic Book" w:hAnsi="Franklin Gothic Book"/>
                <w:b/>
              </w:rPr>
              <w:t>НДС, руб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C1" w:rsidRPr="006C09C1" w:rsidRDefault="006C09C1" w:rsidP="006C09C1">
            <w:pPr>
              <w:jc w:val="center"/>
              <w:rPr>
                <w:rFonts w:ascii="Franklin Gothic Book" w:hAnsi="Franklin Gothic Book"/>
                <w:b/>
              </w:rPr>
            </w:pPr>
            <w:r w:rsidRPr="006C09C1">
              <w:rPr>
                <w:rFonts w:ascii="Franklin Gothic Book" w:hAnsi="Franklin Gothic Book"/>
                <w:b/>
              </w:rPr>
              <w:t>Всего с НДС, руб</w:t>
            </w:r>
          </w:p>
        </w:tc>
      </w:tr>
      <w:tr w:rsidR="006C09C1" w:rsidRPr="006C09C1" w:rsidTr="006C09C1">
        <w:trPr>
          <w:trHeight w:val="41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C09C1" w:rsidRPr="006C09C1" w:rsidRDefault="006C09C1" w:rsidP="006C09C1">
            <w:pPr>
              <w:jc w:val="center"/>
              <w:rPr>
                <w:rFonts w:ascii="Franklin Gothic Book" w:hAnsi="Franklin Gothic Book"/>
                <w:lang w:val="en-US"/>
              </w:rPr>
            </w:pPr>
            <w:bookmarkStart w:id="0" w:name="ТаблицаСпецификации1С" w:colFirst="0" w:colLast="5"/>
            <w:r w:rsidRPr="006C09C1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C09C1" w:rsidRPr="006C09C1" w:rsidRDefault="006C09C1" w:rsidP="006C09C1">
            <w:pPr>
              <w:rPr>
                <w:rFonts w:ascii="Franklin Gothic Book" w:hAnsi="Franklin Gothic Book"/>
              </w:rPr>
            </w:pPr>
            <w:r w:rsidRPr="006C09C1">
              <w:rPr>
                <w:rFonts w:ascii="Franklin Gothic Book" w:hAnsi="Franklin Gothic Book"/>
              </w:rPr>
              <w:t>ИЗВЕЩАТЕЛЬ ПОЖАРНЫЙ ТЕПЛОВОЙ ВЗЫВОЗАЩИТНЫЙ ИП 103-1В-МР/С-Н-</w:t>
            </w:r>
            <w:r w:rsidRPr="006C09C1">
              <w:rPr>
                <w:rFonts w:ascii="Franklin Gothic Book" w:hAnsi="Franklin Gothic Book"/>
                <w:lang w:val="en-US"/>
              </w:rPr>
              <w:t>T</w:t>
            </w:r>
            <w:r w:rsidRPr="006C09C1">
              <w:rPr>
                <w:rFonts w:ascii="Franklin Gothic Book" w:hAnsi="Franklin Gothic Book"/>
              </w:rPr>
              <w:t>-</w:t>
            </w:r>
            <w:r w:rsidRPr="006C09C1">
              <w:rPr>
                <w:rFonts w:ascii="Franklin Gothic Book" w:hAnsi="Franklin Gothic Book"/>
                <w:lang w:val="en-US"/>
              </w:rPr>
              <w:t>G</w:t>
            </w:r>
            <w:r w:rsidRPr="006C09C1">
              <w:rPr>
                <w:rFonts w:ascii="Franklin Gothic Book" w:hAnsi="Franklin Gothic Book"/>
              </w:rPr>
              <w:t>1/2 ИСПОЛНЕНИЕ КОРПУСА-СТАЛЬ НЕРЖАВЕЮЩАЯ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9C1" w:rsidRPr="006C09C1" w:rsidRDefault="006C09C1" w:rsidP="006C09C1">
            <w:pPr>
              <w:jc w:val="center"/>
              <w:rPr>
                <w:rFonts w:ascii="Franklin Gothic Book" w:hAnsi="Franklin Gothic Book"/>
              </w:rPr>
            </w:pPr>
            <w:r w:rsidRPr="006C09C1">
              <w:rPr>
                <w:rFonts w:ascii="Franklin Gothic Book" w:hAnsi="Franklin Gothic Book"/>
              </w:rPr>
              <w:t>шт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9C1" w:rsidRPr="006C09C1" w:rsidRDefault="006C09C1" w:rsidP="006C09C1">
            <w:pPr>
              <w:jc w:val="center"/>
              <w:rPr>
                <w:rFonts w:ascii="Franklin Gothic Book" w:hAnsi="Franklin Gothic Book"/>
              </w:rPr>
            </w:pPr>
            <w:r w:rsidRPr="006C09C1">
              <w:rPr>
                <w:rFonts w:ascii="Franklin Gothic Book" w:hAnsi="Franklin Gothic Book"/>
              </w:rPr>
              <w:t>15,00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9C1" w:rsidRPr="006C09C1" w:rsidRDefault="006C09C1" w:rsidP="006C09C1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9C1" w:rsidRPr="006C09C1" w:rsidRDefault="006C09C1" w:rsidP="006C09C1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C1" w:rsidRPr="006C09C1" w:rsidRDefault="006C09C1" w:rsidP="006C09C1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C1" w:rsidRPr="006C09C1" w:rsidRDefault="006C09C1" w:rsidP="006C09C1">
            <w:pPr>
              <w:jc w:val="right"/>
              <w:rPr>
                <w:rFonts w:ascii="Franklin Gothic Book" w:hAnsi="Franklin Gothic Book"/>
              </w:rPr>
            </w:pPr>
          </w:p>
        </w:tc>
      </w:tr>
      <w:bookmarkEnd w:id="0"/>
      <w:tr w:rsidR="006C09C1" w:rsidRPr="006C09C1" w:rsidTr="006C0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763" w:type="dxa"/>
            <w:gridSpan w:val="6"/>
          </w:tcPr>
          <w:p w:rsidR="006C09C1" w:rsidRPr="006C09C1" w:rsidRDefault="006C09C1" w:rsidP="006C09C1">
            <w:pPr>
              <w:rPr>
                <w:rFonts w:ascii="Franklin Gothic Book" w:hAnsi="Franklin Gothic Book"/>
              </w:rPr>
            </w:pPr>
            <w:r w:rsidRPr="006C09C1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2509" w:type="dxa"/>
            <w:gridSpan w:val="2"/>
          </w:tcPr>
          <w:p w:rsidR="006C09C1" w:rsidRPr="006C09C1" w:rsidRDefault="006C09C1" w:rsidP="006C09C1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6C09C1" w:rsidRPr="006C09C1" w:rsidTr="006C0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763" w:type="dxa"/>
            <w:gridSpan w:val="6"/>
          </w:tcPr>
          <w:p w:rsidR="006C09C1" w:rsidRPr="006C09C1" w:rsidRDefault="006C09C1" w:rsidP="006C09C1">
            <w:pPr>
              <w:rPr>
                <w:rFonts w:ascii="Franklin Gothic Book" w:hAnsi="Franklin Gothic Book"/>
              </w:rPr>
            </w:pPr>
            <w:r w:rsidRPr="006C09C1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2509" w:type="dxa"/>
            <w:gridSpan w:val="2"/>
          </w:tcPr>
          <w:p w:rsidR="006C09C1" w:rsidRPr="006C09C1" w:rsidRDefault="006C09C1" w:rsidP="006C09C1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6C09C1" w:rsidRPr="006C09C1" w:rsidTr="006C0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763" w:type="dxa"/>
            <w:gridSpan w:val="6"/>
          </w:tcPr>
          <w:p w:rsidR="006C09C1" w:rsidRPr="006C09C1" w:rsidRDefault="006C09C1" w:rsidP="006C09C1">
            <w:pPr>
              <w:rPr>
                <w:rFonts w:ascii="Franklin Gothic Book" w:hAnsi="Franklin Gothic Book"/>
                <w:b/>
              </w:rPr>
            </w:pPr>
            <w:r w:rsidRPr="006C09C1">
              <w:rPr>
                <w:rFonts w:ascii="Franklin Gothic Book" w:hAnsi="Franklin Gothic Book"/>
                <w:b/>
              </w:rPr>
              <w:t>ИТОГО С НДС:</w:t>
            </w:r>
          </w:p>
        </w:tc>
        <w:tc>
          <w:tcPr>
            <w:tcW w:w="2509" w:type="dxa"/>
            <w:gridSpan w:val="2"/>
          </w:tcPr>
          <w:p w:rsidR="006C09C1" w:rsidRPr="006C09C1" w:rsidRDefault="006C09C1" w:rsidP="006C09C1">
            <w:pPr>
              <w:jc w:val="right"/>
              <w:rPr>
                <w:rFonts w:ascii="Franklin Gothic Book" w:hAnsi="Franklin Gothic Book"/>
                <w:b/>
              </w:rPr>
            </w:pPr>
          </w:p>
        </w:tc>
      </w:tr>
    </w:tbl>
    <w:p w:rsidR="006C09C1" w:rsidRPr="006C09C1" w:rsidRDefault="006C09C1" w:rsidP="006C09C1">
      <w:pPr>
        <w:shd w:val="clear" w:color="auto" w:fill="FFFFFF"/>
        <w:jc w:val="center"/>
        <w:rPr>
          <w:rFonts w:ascii="Franklin Gothic Book" w:hAnsi="Franklin Gothic Book"/>
        </w:rPr>
      </w:pPr>
    </w:p>
    <w:p w:rsidR="006C09C1" w:rsidRPr="006C09C1" w:rsidRDefault="006C09C1" w:rsidP="006C09C1">
      <w:pPr>
        <w:shd w:val="clear" w:color="auto" w:fill="FFFFFF"/>
        <w:rPr>
          <w:rFonts w:ascii="Franklin Gothic Book" w:hAnsi="Franklin Gothic Book"/>
        </w:rPr>
      </w:pPr>
      <w:r w:rsidRPr="006C09C1">
        <w:rPr>
          <w:rFonts w:ascii="Franklin Gothic Book" w:hAnsi="Franklin Gothic Book"/>
          <w:b/>
        </w:rPr>
        <w:t>Всего к оплате:  ___________________________ рублей _________ копеек.</w:t>
      </w:r>
    </w:p>
    <w:p w:rsidR="006C09C1" w:rsidRPr="006C09C1" w:rsidRDefault="006C09C1" w:rsidP="006C09C1">
      <w:pPr>
        <w:shd w:val="clear" w:color="auto" w:fill="FFFFFF"/>
        <w:rPr>
          <w:rFonts w:ascii="Franklin Gothic Book" w:hAnsi="Franklin Gothic Book"/>
        </w:rPr>
      </w:pPr>
    </w:p>
    <w:p w:rsidR="006C09C1" w:rsidRPr="006C09C1" w:rsidRDefault="006C09C1" w:rsidP="006C09C1">
      <w:pPr>
        <w:shd w:val="clear" w:color="auto" w:fill="FFFFFF"/>
        <w:rPr>
          <w:rFonts w:ascii="Franklin Gothic Book" w:hAnsi="Franklin Gothic Book"/>
        </w:rPr>
      </w:pPr>
      <w:r w:rsidRPr="006C09C1">
        <w:rPr>
          <w:rFonts w:ascii="Franklin Gothic Book" w:hAnsi="Franklin Gothic Book"/>
        </w:rPr>
        <w:t>Срок поставки: ____________________ дней со дня подписания настоящего Договора и Приложения №1  обеими Сторонами. Возможна досрочная поставка.</w:t>
      </w:r>
    </w:p>
    <w:p w:rsidR="006C09C1" w:rsidRPr="006C09C1" w:rsidRDefault="006C09C1" w:rsidP="006C09C1">
      <w:pPr>
        <w:shd w:val="clear" w:color="auto" w:fill="FFFFFF"/>
        <w:rPr>
          <w:rFonts w:ascii="Franklin Gothic Book" w:hAnsi="Franklin Gothic Book"/>
        </w:rPr>
      </w:pPr>
    </w:p>
    <w:p w:rsidR="006C09C1" w:rsidRPr="006C09C1" w:rsidRDefault="006C09C1" w:rsidP="006C09C1">
      <w:pPr>
        <w:numPr>
          <w:ilvl w:val="0"/>
          <w:numId w:val="45"/>
        </w:numPr>
        <w:shd w:val="clear" w:color="auto" w:fill="FFFFFF"/>
        <w:rPr>
          <w:rFonts w:ascii="Franklin Gothic Book" w:hAnsi="Franklin Gothic Book"/>
        </w:rPr>
      </w:pPr>
      <w:r w:rsidRPr="006C09C1">
        <w:rPr>
          <w:rFonts w:ascii="Franklin Gothic Book" w:hAnsi="Franklin Gothic Book"/>
        </w:rPr>
        <w:t>Товар должен полностью соответствовать заявленным характеристикам.</w:t>
      </w:r>
    </w:p>
    <w:p w:rsidR="006C09C1" w:rsidRPr="006C09C1" w:rsidRDefault="006C09C1" w:rsidP="006C09C1">
      <w:pPr>
        <w:numPr>
          <w:ilvl w:val="0"/>
          <w:numId w:val="45"/>
        </w:numPr>
        <w:shd w:val="clear" w:color="auto" w:fill="FFFFFF"/>
        <w:rPr>
          <w:rFonts w:ascii="Franklin Gothic Book" w:hAnsi="Franklin Gothic Book"/>
        </w:rPr>
      </w:pPr>
      <w:r w:rsidRPr="006C09C1">
        <w:rPr>
          <w:rFonts w:ascii="Franklin Gothic Book" w:hAnsi="Franklin Gothic Book"/>
        </w:rPr>
        <w:t>Товар должен быть новый, ранее не использовался.</w:t>
      </w:r>
    </w:p>
    <w:p w:rsidR="006C09C1" w:rsidRPr="006C09C1" w:rsidRDefault="006C09C1" w:rsidP="006C09C1">
      <w:pPr>
        <w:rPr>
          <w:rFonts w:ascii="Franklin Gothic Book" w:hAnsi="Franklin Gothic Book"/>
        </w:rPr>
      </w:pPr>
    </w:p>
    <w:p w:rsidR="006C09C1" w:rsidRPr="006C09C1" w:rsidRDefault="006C09C1" w:rsidP="006C09C1">
      <w:pPr>
        <w:rPr>
          <w:rFonts w:ascii="Franklin Gothic Book" w:hAnsi="Franklin Gothic Book"/>
        </w:rPr>
      </w:pPr>
    </w:p>
    <w:p w:rsidR="006C09C1" w:rsidRPr="006C09C1" w:rsidRDefault="006C09C1" w:rsidP="006C09C1">
      <w:pPr>
        <w:rPr>
          <w:rFonts w:ascii="Franklin Gothic Book" w:hAnsi="Franklin Gothic Book"/>
          <w:b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314"/>
        <w:gridCol w:w="4257"/>
      </w:tblGrid>
      <w:tr w:rsidR="006C09C1" w:rsidRPr="006C09C1" w:rsidTr="006C09C1">
        <w:tc>
          <w:tcPr>
            <w:tcW w:w="5314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b/>
                <w:lang w:eastAsia="ar-SA"/>
              </w:rPr>
            </w:pPr>
            <w:r w:rsidRPr="006C09C1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257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b/>
                <w:lang w:eastAsia="ar-SA"/>
              </w:rPr>
            </w:pPr>
            <w:r w:rsidRPr="006C09C1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6C09C1" w:rsidRPr="006C09C1" w:rsidTr="006C09C1">
        <w:trPr>
          <w:trHeight w:val="688"/>
        </w:trPr>
        <w:tc>
          <w:tcPr>
            <w:tcW w:w="5314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7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  <w:r w:rsidRPr="006C09C1">
              <w:rPr>
                <w:rFonts w:ascii="Franklin Gothic Book" w:hAnsi="Franklin Gothic Book"/>
              </w:rPr>
              <w:t>Технический директор ПАО «НМТП»</w:t>
            </w:r>
          </w:p>
        </w:tc>
      </w:tr>
      <w:tr w:rsidR="006C09C1" w:rsidRPr="006C09C1" w:rsidTr="006C09C1">
        <w:trPr>
          <w:trHeight w:val="850"/>
        </w:trPr>
        <w:tc>
          <w:tcPr>
            <w:tcW w:w="5314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  <w:r w:rsidRPr="006C09C1">
              <w:rPr>
                <w:rFonts w:ascii="Franklin Gothic Book" w:hAnsi="Franklin Gothic Book"/>
                <w:lang w:eastAsia="ar-SA"/>
              </w:rPr>
              <w:t>______________________</w:t>
            </w:r>
          </w:p>
        </w:tc>
        <w:tc>
          <w:tcPr>
            <w:tcW w:w="4257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  <w:r w:rsidRPr="006C09C1">
              <w:rPr>
                <w:rFonts w:ascii="Franklin Gothic Book" w:hAnsi="Franklin Gothic Book"/>
                <w:lang w:eastAsia="ar-SA"/>
              </w:rPr>
              <w:t>_____________</w:t>
            </w:r>
            <w:r w:rsidRPr="006C09C1">
              <w:rPr>
                <w:rFonts w:ascii="Franklin Gothic Book" w:hAnsi="Franklin Gothic Book"/>
              </w:rPr>
              <w:t>Белухин И.В.</w:t>
            </w:r>
          </w:p>
        </w:tc>
      </w:tr>
      <w:tr w:rsidR="006C09C1" w:rsidRPr="006C09C1" w:rsidTr="006C09C1">
        <w:trPr>
          <w:trHeight w:val="353"/>
        </w:trPr>
        <w:tc>
          <w:tcPr>
            <w:tcW w:w="5314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  <w:r w:rsidRPr="006C09C1">
              <w:rPr>
                <w:rFonts w:ascii="Franklin Gothic Book" w:hAnsi="Franklin Gothic Book"/>
                <w:lang w:eastAsia="ar-SA"/>
              </w:rPr>
              <w:t>«________»__________________2016 г.</w:t>
            </w:r>
          </w:p>
        </w:tc>
        <w:tc>
          <w:tcPr>
            <w:tcW w:w="4257" w:type="dxa"/>
            <w:shd w:val="clear" w:color="auto" w:fill="auto"/>
          </w:tcPr>
          <w:p w:rsidR="006C09C1" w:rsidRPr="006C09C1" w:rsidRDefault="006C09C1" w:rsidP="006C09C1">
            <w:pPr>
              <w:rPr>
                <w:rFonts w:ascii="Franklin Gothic Book" w:hAnsi="Franklin Gothic Book"/>
                <w:lang w:eastAsia="ar-SA"/>
              </w:rPr>
            </w:pPr>
            <w:r w:rsidRPr="006C09C1">
              <w:rPr>
                <w:rFonts w:ascii="Franklin Gothic Book" w:hAnsi="Franklin Gothic Book"/>
                <w:lang w:eastAsia="ar-SA"/>
              </w:rPr>
              <w:t>«________»________________2016 г.</w:t>
            </w:r>
          </w:p>
        </w:tc>
      </w:tr>
    </w:tbl>
    <w:p w:rsidR="006C09C1" w:rsidRPr="006C09C1" w:rsidRDefault="006C09C1" w:rsidP="006C09C1">
      <w:pPr>
        <w:rPr>
          <w:rFonts w:ascii="Franklin Gothic Book" w:hAnsi="Franklin Gothic Book"/>
          <w:b/>
        </w:rPr>
      </w:pPr>
      <w:r w:rsidRPr="006C09C1">
        <w:rPr>
          <w:rFonts w:ascii="Franklin Gothic Book" w:hAnsi="Franklin Gothic Book"/>
          <w:b/>
        </w:rPr>
        <w:br w:type="page"/>
      </w:r>
    </w:p>
    <w:p w:rsidR="006C09C1" w:rsidRPr="006C09C1" w:rsidRDefault="006C09C1" w:rsidP="006C09C1">
      <w:pPr>
        <w:rPr>
          <w:rFonts w:ascii="Franklin Gothic Book" w:eastAsia="Calibri" w:hAnsi="Franklin Gothic Book"/>
          <w:b/>
          <w:lang w:eastAsia="en-US"/>
        </w:rPr>
      </w:pPr>
      <w:r w:rsidRPr="006C09C1">
        <w:rPr>
          <w:rFonts w:ascii="Franklin Gothic Book" w:hAnsi="Franklin Gothic Book"/>
          <w:b/>
        </w:rPr>
        <w:t>Приложение №2 к договору № НМТП________  от  «______»____________2016 г.</w:t>
      </w:r>
    </w:p>
    <w:p w:rsidR="006C09C1" w:rsidRPr="006C09C1" w:rsidRDefault="006C09C1" w:rsidP="006C09C1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6C09C1" w:rsidRPr="006C09C1" w:rsidRDefault="006C09C1" w:rsidP="006C09C1">
      <w:pPr>
        <w:ind w:left="-284" w:firstLine="284"/>
        <w:jc w:val="center"/>
        <w:rPr>
          <w:rFonts w:ascii="Franklin Gothic Book" w:eastAsia="Calibri" w:hAnsi="Franklin Gothic Book"/>
          <w:lang w:eastAsia="en-US"/>
        </w:rPr>
      </w:pPr>
    </w:p>
    <w:p w:rsidR="006C09C1" w:rsidRPr="006C09C1" w:rsidRDefault="006C09C1" w:rsidP="006C09C1">
      <w:pPr>
        <w:jc w:val="both"/>
        <w:rPr>
          <w:rFonts w:ascii="Franklin Gothic Book" w:eastAsia="Calibri" w:hAnsi="Franklin Gothic Book"/>
          <w:lang w:eastAsia="en-US"/>
        </w:rPr>
      </w:pPr>
      <w:r w:rsidRPr="006C09C1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6C09C1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6C09C1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6C09C1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6C09C1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6C09C1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6C09C1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C09C1" w:rsidRPr="006C09C1" w:rsidRDefault="006C09C1" w:rsidP="006C09C1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5"/>
        <w:gridCol w:w="5311"/>
      </w:tblGrid>
      <w:tr w:rsidR="006C09C1" w:rsidRPr="006C09C1" w:rsidTr="006C09C1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C1" w:rsidRPr="006C09C1" w:rsidRDefault="006C09C1" w:rsidP="006C09C1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6C09C1" w:rsidRPr="006C09C1" w:rsidRDefault="006C09C1" w:rsidP="006C09C1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C1" w:rsidRPr="006C09C1" w:rsidRDefault="006C09C1" w:rsidP="006C09C1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6C09C1" w:rsidRPr="006C09C1" w:rsidRDefault="006C09C1" w:rsidP="006C09C1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6C09C1" w:rsidRPr="006C09C1" w:rsidTr="006C09C1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C1" w:rsidRPr="006C09C1" w:rsidRDefault="006C09C1" w:rsidP="006C09C1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6C09C1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6C09C1" w:rsidRPr="006C09C1" w:rsidRDefault="006C09C1" w:rsidP="006C09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6C09C1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C09C1" w:rsidRPr="006C09C1" w:rsidRDefault="006C09C1" w:rsidP="006C09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6C09C1" w:rsidRPr="006C09C1" w:rsidRDefault="006C09C1" w:rsidP="006C09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6C09C1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6C09C1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6C09C1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C09C1" w:rsidRPr="006C09C1" w:rsidRDefault="006C09C1" w:rsidP="006C09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6C09C1" w:rsidRPr="006C09C1" w:rsidRDefault="006C09C1" w:rsidP="006C09C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6C09C1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6C09C1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6C09C1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C09C1" w:rsidRPr="006C09C1" w:rsidRDefault="006C09C1" w:rsidP="006C09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6C09C1" w:rsidRPr="006C09C1" w:rsidRDefault="006C09C1" w:rsidP="006C09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6C09C1" w:rsidRPr="006C09C1" w:rsidRDefault="006C09C1" w:rsidP="006C09C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6C09C1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6C09C1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6C09C1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C09C1" w:rsidRPr="006C09C1" w:rsidRDefault="006C09C1" w:rsidP="006C09C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C09C1" w:rsidRPr="006C09C1" w:rsidRDefault="006C09C1" w:rsidP="006C09C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6C09C1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6C09C1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6C09C1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6C09C1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C09C1" w:rsidRPr="006C09C1" w:rsidRDefault="006C09C1" w:rsidP="006C09C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6C09C1" w:rsidRPr="006C09C1" w:rsidRDefault="006C09C1" w:rsidP="006C09C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6C09C1" w:rsidRPr="006C09C1" w:rsidRDefault="006C09C1" w:rsidP="006C09C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6C09C1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6C09C1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6C09C1" w:rsidRPr="006C09C1" w:rsidRDefault="006C09C1" w:rsidP="006C09C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C09C1" w:rsidRPr="006C09C1" w:rsidRDefault="006C09C1" w:rsidP="006C09C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C09C1" w:rsidRPr="006C09C1" w:rsidRDefault="006C09C1" w:rsidP="006C09C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C09C1" w:rsidRPr="006C09C1" w:rsidRDefault="006C09C1" w:rsidP="006C09C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C09C1" w:rsidRPr="006C09C1" w:rsidRDefault="006C09C1" w:rsidP="006C09C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6C09C1" w:rsidRPr="006C09C1" w:rsidRDefault="006C09C1" w:rsidP="006C09C1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C09C1" w:rsidRPr="006C09C1" w:rsidRDefault="006C09C1" w:rsidP="006C09C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C09C1" w:rsidRPr="006C09C1" w:rsidRDefault="006C09C1" w:rsidP="006C09C1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C09C1" w:rsidRPr="006C09C1" w:rsidRDefault="006C09C1" w:rsidP="006C09C1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6C09C1" w:rsidRPr="006C09C1" w:rsidRDefault="006C09C1" w:rsidP="006C09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C09C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C09C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C09C1" w:rsidRPr="006C09C1" w:rsidRDefault="006C09C1" w:rsidP="006C09C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C09C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C09C1" w:rsidRPr="006C09C1" w:rsidRDefault="006C09C1" w:rsidP="006C09C1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6C09C1" w:rsidRPr="006C09C1" w:rsidRDefault="006C09C1" w:rsidP="006C09C1">
      <w:pPr>
        <w:rPr>
          <w:rFonts w:ascii="Franklin Gothic Book" w:eastAsia="Calibri" w:hAnsi="Franklin Gothic Book"/>
          <w:lang w:eastAsia="en-US"/>
        </w:rPr>
      </w:pPr>
    </w:p>
    <w:p w:rsidR="006C09C1" w:rsidRPr="006C09C1" w:rsidRDefault="006C09C1" w:rsidP="006C09C1">
      <w:pPr>
        <w:jc w:val="both"/>
        <w:rPr>
          <w:rFonts w:ascii="Franklin Gothic Book" w:eastAsia="Calibri" w:hAnsi="Franklin Gothic Book"/>
          <w:lang w:eastAsia="en-US"/>
        </w:rPr>
      </w:pPr>
      <w:r w:rsidRPr="006C09C1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6C09C1" w:rsidRPr="006C09C1" w:rsidRDefault="006C09C1" w:rsidP="006C09C1">
      <w:pPr>
        <w:rPr>
          <w:rFonts w:ascii="Franklin Gothic Book" w:eastAsia="Calibri" w:hAnsi="Franklin Gothic Book"/>
          <w:lang w:eastAsia="en-US"/>
        </w:rPr>
      </w:pPr>
    </w:p>
    <w:p w:rsidR="006C09C1" w:rsidRPr="006C09C1" w:rsidRDefault="006C09C1" w:rsidP="006C09C1">
      <w:pPr>
        <w:rPr>
          <w:rFonts w:ascii="Franklin Gothic Book" w:eastAsia="Calibri" w:hAnsi="Franklin Gothic Book"/>
          <w:lang w:eastAsia="en-US"/>
        </w:rPr>
      </w:pPr>
    </w:p>
    <w:p w:rsidR="006C09C1" w:rsidRPr="006C09C1" w:rsidRDefault="006C09C1" w:rsidP="006C09C1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6C09C1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6C09C1" w:rsidRPr="006C09C1" w:rsidRDefault="006C09C1" w:rsidP="006C09C1">
      <w:pPr>
        <w:tabs>
          <w:tab w:val="center" w:pos="4677"/>
        </w:tabs>
        <w:rPr>
          <w:rFonts w:ascii="Franklin Gothic Book" w:eastAsia="Calibri" w:hAnsi="Franklin Gothic Book"/>
          <w:lang w:eastAsia="en-US"/>
        </w:rPr>
      </w:pPr>
      <w:r w:rsidRPr="006C09C1">
        <w:rPr>
          <w:rFonts w:ascii="Franklin Gothic Book" w:eastAsia="Calibri" w:hAnsi="Franklin Gothic Book"/>
          <w:lang w:eastAsia="en-US"/>
        </w:rPr>
        <w:t>Дата</w:t>
      </w:r>
      <w:r w:rsidRPr="006C09C1">
        <w:rPr>
          <w:rFonts w:ascii="Franklin Gothic Book" w:eastAsia="Calibri" w:hAnsi="Franklin Gothic Book"/>
          <w:lang w:eastAsia="en-US"/>
        </w:rPr>
        <w:tab/>
        <w:t>м.п.</w:t>
      </w:r>
    </w:p>
    <w:p w:rsidR="006C09C1" w:rsidRPr="002407E6" w:rsidRDefault="006C09C1" w:rsidP="006C09C1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b/>
          <w:sz w:val="22"/>
          <w:szCs w:val="22"/>
          <w:lang w:eastAsia="ar-SA"/>
        </w:rPr>
      </w:pPr>
    </w:p>
    <w:p w:rsidR="006C09C1" w:rsidRPr="002407E6" w:rsidRDefault="006C09C1" w:rsidP="006C09C1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b/>
          <w:sz w:val="22"/>
          <w:szCs w:val="22"/>
          <w:lang w:eastAsia="ar-SA"/>
        </w:rPr>
      </w:pPr>
    </w:p>
    <w:p w:rsidR="006C09C1" w:rsidRPr="002407E6" w:rsidRDefault="006C09C1" w:rsidP="006C09C1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b/>
          <w:sz w:val="22"/>
          <w:szCs w:val="22"/>
          <w:lang w:eastAsia="ar-SA"/>
        </w:rPr>
      </w:pPr>
    </w:p>
    <w:p w:rsidR="006C09C1" w:rsidRPr="006C09C1" w:rsidRDefault="006C09C1" w:rsidP="006C09C1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6C09C1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6C09C1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6C09C1" w:rsidRPr="006C09C1" w:rsidRDefault="006C09C1" w:rsidP="006C09C1">
      <w:pPr>
        <w:ind w:left="-567" w:right="-284"/>
        <w:rPr>
          <w:rFonts w:ascii="Franklin Gothic Book" w:hAnsi="Franklin Gothic Book"/>
          <w:sz w:val="20"/>
          <w:szCs w:val="20"/>
        </w:rPr>
      </w:pPr>
      <w:r w:rsidRPr="006C09C1">
        <w:rPr>
          <w:rFonts w:ascii="Franklin Gothic Book" w:hAnsi="Franklin Gothic Book"/>
          <w:b/>
          <w:sz w:val="20"/>
          <w:szCs w:val="20"/>
          <w:lang w:eastAsia="ar-SA"/>
        </w:rPr>
        <w:t xml:space="preserve">         АНКЕТА </w:t>
      </w:r>
      <w:r w:rsidRPr="006C09C1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6C09C1" w:rsidRPr="006C09C1" w:rsidRDefault="006C09C1" w:rsidP="006C09C1">
      <w:pPr>
        <w:jc w:val="both"/>
        <w:rPr>
          <w:rFonts w:ascii="Franklin Gothic Book" w:hAnsi="Franklin Gothic Book"/>
          <w:sz w:val="20"/>
          <w:szCs w:val="20"/>
        </w:rPr>
      </w:pPr>
    </w:p>
    <w:p w:rsidR="00531F5B" w:rsidRPr="00531F5B" w:rsidRDefault="00531F5B" w:rsidP="00531F5B">
      <w:pPr>
        <w:rPr>
          <w:rFonts w:ascii="Franklin Gothic Book" w:hAnsi="Franklin Gothic Book"/>
          <w:sz w:val="20"/>
          <w:szCs w:val="20"/>
        </w:rPr>
      </w:pPr>
    </w:p>
    <w:p w:rsidR="00204AAE" w:rsidRPr="00531F5B" w:rsidRDefault="00204AAE" w:rsidP="00FB72E0">
      <w:pPr>
        <w:rPr>
          <w:rFonts w:ascii="Franklin Gothic Book" w:hAnsi="Franklin Gothic Book"/>
        </w:rPr>
      </w:pPr>
    </w:p>
    <w:p w:rsidR="00204AAE" w:rsidRDefault="00204AAE" w:rsidP="00FB72E0">
      <w:pPr>
        <w:rPr>
          <w:rFonts w:ascii="Franklin Gothic Book" w:hAnsi="Franklin Gothic Book"/>
        </w:rPr>
      </w:pPr>
    </w:p>
    <w:p w:rsidR="00204AAE" w:rsidRDefault="00204AAE" w:rsidP="00FB72E0">
      <w:pPr>
        <w:rPr>
          <w:rFonts w:ascii="Franklin Gothic Book" w:hAnsi="Franklin Gothic Book"/>
        </w:rPr>
      </w:pPr>
    </w:p>
    <w:p w:rsidR="002267A0" w:rsidRPr="0034719B" w:rsidRDefault="002267A0" w:rsidP="00FB72E0">
      <w:pPr>
        <w:rPr>
          <w:rFonts w:ascii="Franklin Gothic Book" w:hAnsi="Franklin Gothic Book"/>
        </w:rPr>
      </w:pPr>
    </w:p>
    <w:p w:rsidR="006A46BB" w:rsidRPr="006E4248" w:rsidRDefault="006A46BB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9E4BCD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D2CCE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9F41EC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поставки;</w:t>
      </w:r>
      <w:r w:rsidR="00ED7A45">
        <w:rPr>
          <w:rFonts w:ascii="Franklin Gothic Book" w:hAnsi="Franklin Gothic Book"/>
          <w:vertAlign w:val="superscript"/>
        </w:rPr>
        <w:t xml:space="preserve"> </w:t>
      </w:r>
      <w:r w:rsidR="006C09C1">
        <w:rPr>
          <w:rFonts w:ascii="Franklin Gothic Book" w:hAnsi="Franklin Gothic Book"/>
          <w:vertAlign w:val="superscript"/>
        </w:rPr>
        <w:t>рабочих</w:t>
      </w:r>
      <w:r w:rsidR="007760D9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="00FB72E0"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 xml:space="preserve">(гарантийный срок, </w:t>
      </w:r>
      <w:r w:rsidR="00B57856">
        <w:rPr>
          <w:rFonts w:ascii="Franklin Gothic Book" w:hAnsi="Franklin Gothic Book"/>
          <w:vertAlign w:val="superscript"/>
        </w:rPr>
        <w:t>месяцев</w:t>
      </w:r>
      <w:r w:rsidRPr="00181D73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Pr="00ED7A45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8"/>
      <w:bookmarkEnd w:id="9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468"/>
        <w:tblW w:w="10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"/>
        <w:gridCol w:w="3538"/>
        <w:gridCol w:w="1121"/>
        <w:gridCol w:w="964"/>
        <w:gridCol w:w="1447"/>
        <w:gridCol w:w="971"/>
        <w:gridCol w:w="1447"/>
      </w:tblGrid>
      <w:tr w:rsidR="006C09C1" w:rsidRPr="0076581C" w:rsidTr="006C09C1">
        <w:trPr>
          <w:trHeight w:val="1124"/>
        </w:trPr>
        <w:tc>
          <w:tcPr>
            <w:tcW w:w="1088" w:type="dxa"/>
            <w:tcBorders>
              <w:bottom w:val="single" w:sz="4" w:space="0" w:color="auto"/>
            </w:tcBorders>
            <w:noWrap/>
            <w:vAlign w:val="center"/>
          </w:tcPr>
          <w:p w:rsidR="006C09C1" w:rsidRPr="009F0E7B" w:rsidRDefault="006C09C1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09C1" w:rsidRPr="009F0E7B" w:rsidRDefault="006C09C1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:rsidR="006C09C1" w:rsidRPr="00531F5B" w:rsidRDefault="006C09C1" w:rsidP="00B57856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Кол-во,</w:t>
            </w:r>
          </w:p>
          <w:p w:rsidR="006C09C1" w:rsidRPr="00531F5B" w:rsidRDefault="006C09C1" w:rsidP="00B57856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ед.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noWrap/>
            <w:vAlign w:val="center"/>
          </w:tcPr>
          <w:p w:rsidR="006C09C1" w:rsidRPr="00B57856" w:rsidRDefault="006C09C1" w:rsidP="00531F5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 измерения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noWrap/>
            <w:vAlign w:val="center"/>
          </w:tcPr>
          <w:p w:rsidR="006C09C1" w:rsidRPr="009F0E7B" w:rsidRDefault="006C09C1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9F0E7B">
              <w:rPr>
                <w:rFonts w:ascii="Franklin Gothic Book" w:hAnsi="Franklin Gothic Book"/>
                <w:b/>
                <w:bCs/>
              </w:rPr>
              <w:t>НДС, руб.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noWrap/>
            <w:vAlign w:val="center"/>
          </w:tcPr>
          <w:p w:rsidR="006C09C1" w:rsidRPr="009F0E7B" w:rsidRDefault="006C09C1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Всего без</w:t>
            </w:r>
            <w:r>
              <w:rPr>
                <w:rFonts w:ascii="Franklin Gothic Book" w:hAnsi="Franklin Gothic Book"/>
                <w:b/>
                <w:bCs/>
              </w:rPr>
              <w:t xml:space="preserve"> 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 НДС, руб.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:rsidR="006C09C1" w:rsidRPr="0076581C" w:rsidRDefault="006C09C1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76581C"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6C09C1" w:rsidRPr="0076581C" w:rsidTr="006C09C1">
        <w:trPr>
          <w:trHeight w:val="303"/>
        </w:trPr>
        <w:tc>
          <w:tcPr>
            <w:tcW w:w="1088" w:type="dxa"/>
            <w:noWrap/>
            <w:vAlign w:val="center"/>
          </w:tcPr>
          <w:p w:rsidR="006C09C1" w:rsidRPr="009F0E7B" w:rsidRDefault="006C09C1" w:rsidP="006C09C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6C09C1" w:rsidRPr="006C09C1" w:rsidRDefault="006C09C1" w:rsidP="006C09C1">
            <w:pPr>
              <w:rPr>
                <w:rFonts w:ascii="Franklin Gothic Book" w:hAnsi="Franklin Gothic Book"/>
              </w:rPr>
            </w:pPr>
            <w:r w:rsidRPr="006C09C1">
              <w:rPr>
                <w:rFonts w:ascii="Franklin Gothic Book" w:hAnsi="Franklin Gothic Book"/>
              </w:rPr>
              <w:t>ИЗВЕЩАТЕЛЬ ПОЖАРНЫЙ ТЕПЛОВОЙ ВЗЫВОЗАЩИТНЫЙ ИП 103-1В-МР/С-Н-</w:t>
            </w:r>
            <w:r w:rsidRPr="006C09C1">
              <w:rPr>
                <w:rFonts w:ascii="Franklin Gothic Book" w:hAnsi="Franklin Gothic Book"/>
                <w:lang w:val="en-US"/>
              </w:rPr>
              <w:t>T</w:t>
            </w:r>
            <w:r w:rsidRPr="006C09C1">
              <w:rPr>
                <w:rFonts w:ascii="Franklin Gothic Book" w:hAnsi="Franklin Gothic Book"/>
              </w:rPr>
              <w:t>-</w:t>
            </w:r>
            <w:r w:rsidRPr="006C09C1">
              <w:rPr>
                <w:rFonts w:ascii="Franklin Gothic Book" w:hAnsi="Franklin Gothic Book"/>
                <w:lang w:val="en-US"/>
              </w:rPr>
              <w:t>G</w:t>
            </w:r>
            <w:r w:rsidRPr="006C09C1">
              <w:rPr>
                <w:rFonts w:ascii="Franklin Gothic Book" w:hAnsi="Franklin Gothic Book"/>
              </w:rPr>
              <w:t>1/2 ИСПОЛНЕНИЕ КОРПУСА-СТАЛЬ НЕРЖАВЕЮЩАЯ</w:t>
            </w:r>
          </w:p>
        </w:tc>
        <w:tc>
          <w:tcPr>
            <w:tcW w:w="1121" w:type="dxa"/>
            <w:vAlign w:val="center"/>
          </w:tcPr>
          <w:p w:rsidR="006C09C1" w:rsidRPr="00A04B71" w:rsidRDefault="006C09C1" w:rsidP="006C09C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15</w:t>
            </w:r>
          </w:p>
        </w:tc>
        <w:tc>
          <w:tcPr>
            <w:tcW w:w="964" w:type="dxa"/>
            <w:noWrap/>
            <w:vAlign w:val="center"/>
          </w:tcPr>
          <w:p w:rsidR="006C09C1" w:rsidRPr="00A04B71" w:rsidRDefault="006C09C1" w:rsidP="006C09C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47" w:type="dxa"/>
            <w:noWrap/>
            <w:vAlign w:val="center"/>
          </w:tcPr>
          <w:p w:rsidR="006C09C1" w:rsidRPr="00FF3164" w:rsidRDefault="006C09C1" w:rsidP="006C09C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70" w:type="dxa"/>
            <w:noWrap/>
            <w:vAlign w:val="center"/>
          </w:tcPr>
          <w:p w:rsidR="006C09C1" w:rsidRPr="00FF3164" w:rsidRDefault="006C09C1" w:rsidP="006C09C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47" w:type="dxa"/>
            <w:vAlign w:val="center"/>
          </w:tcPr>
          <w:p w:rsidR="006C09C1" w:rsidRPr="00FF3164" w:rsidRDefault="006C09C1" w:rsidP="006C09C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C09C1" w:rsidRPr="0076581C" w:rsidTr="006C09C1">
        <w:trPr>
          <w:trHeight w:val="252"/>
        </w:trPr>
        <w:tc>
          <w:tcPr>
            <w:tcW w:w="9129" w:type="dxa"/>
            <w:gridSpan w:val="6"/>
          </w:tcPr>
          <w:p w:rsidR="006C09C1" w:rsidRPr="009F0E7B" w:rsidRDefault="006C09C1" w:rsidP="006C09C1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1447" w:type="dxa"/>
            <w:vAlign w:val="center"/>
          </w:tcPr>
          <w:p w:rsidR="006C09C1" w:rsidRPr="0076581C" w:rsidRDefault="006C09C1" w:rsidP="006C09C1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50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6543"/>
        <w:gridCol w:w="3324"/>
      </w:tblGrid>
      <w:tr w:rsidR="00ED7A45" w:rsidRPr="00ED7A45" w:rsidTr="006C09C1">
        <w:trPr>
          <w:trHeight w:val="583"/>
          <w:jc w:val="center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ED7A45" w:rsidRPr="00ED7A45" w:rsidTr="006C09C1">
        <w:trPr>
          <w:trHeight w:val="283"/>
          <w:jc w:val="center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443D5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6C09C1">
        <w:trPr>
          <w:cantSplit/>
          <w:trHeight w:val="299"/>
          <w:jc w:val="center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6C09C1">
        <w:trPr>
          <w:cantSplit/>
          <w:trHeight w:val="299"/>
          <w:jc w:val="center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53386C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386C" w:rsidRDefault="0053386C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140487">
        <w:rPr>
          <w:rFonts w:ascii="Franklin Gothic Book" w:hAnsi="Franklin Gothic Book"/>
        </w:rPr>
        <w:t>извещателей пожарных</w:t>
      </w:r>
      <w:r w:rsidR="008D202C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140487" w:rsidRDefault="00140487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C09C1" w:rsidRDefault="006C09C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C09C1" w:rsidRDefault="006C09C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704FD" w:rsidRPr="0053386C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widowControl w:val="0"/>
        <w:ind w:left="720"/>
        <w:rPr>
          <w:rFonts w:ascii="Franklin Gothic Book" w:hAnsi="Franklin Gothic Book"/>
          <w:b/>
          <w:bCs/>
          <w:sz w:val="6"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53386C" w:rsidRDefault="006A46BB" w:rsidP="0053386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531F5B" w:rsidRDefault="00531F5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tabs>
          <w:tab w:val="left" w:pos="3804"/>
        </w:tabs>
        <w:rPr>
          <w:rFonts w:ascii="Franklin Gothic Book" w:hAnsi="Franklin Gothic Book"/>
          <w:sz w:val="12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1B0C18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6C09C1" w:rsidRDefault="006C09C1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6C09C1" w:rsidRDefault="006C09C1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6C09C1" w:rsidRDefault="006C09C1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6C09C1" w:rsidRPr="00EB68FD" w:rsidRDefault="006C09C1" w:rsidP="006C09C1">
      <w:pPr>
        <w:rPr>
          <w:rFonts w:ascii="Franklin Gothic Book" w:hAnsi="Franklin Gothic Book"/>
          <w:b/>
          <w:i/>
        </w:rPr>
      </w:pPr>
      <w:r w:rsidRPr="00EB68FD">
        <w:rPr>
          <w:rFonts w:ascii="Franklin Gothic Book" w:hAnsi="Franklin Gothic Book"/>
          <w:b/>
          <w:i/>
        </w:rPr>
        <w:t>6.6</w:t>
      </w:r>
      <w:r w:rsidRPr="00EB68FD">
        <w:rPr>
          <w:rFonts w:ascii="Franklin Gothic Book" w:hAnsi="Franklin Gothic Book"/>
          <w:b/>
          <w:i/>
        </w:rPr>
        <w:tab/>
      </w:r>
      <w:r>
        <w:rPr>
          <w:rFonts w:ascii="Franklin Gothic Book" w:hAnsi="Franklin Gothic Book"/>
          <w:b/>
          <w:i/>
        </w:rPr>
        <w:t xml:space="preserve"> С</w:t>
      </w:r>
      <w:r w:rsidRPr="00541009">
        <w:rPr>
          <w:rFonts w:ascii="Franklin Gothic Book" w:hAnsi="Franklin Gothic Book"/>
          <w:b/>
          <w:i/>
        </w:rPr>
        <w:t xml:space="preserve">ведения об опыте </w:t>
      </w:r>
      <w:r w:rsidR="00140487">
        <w:rPr>
          <w:rFonts w:ascii="Franklin Gothic Book" w:hAnsi="Franklin Gothic Book"/>
          <w:b/>
          <w:i/>
        </w:rPr>
        <w:t>поставок</w:t>
      </w:r>
      <w:r w:rsidRPr="00EB68FD">
        <w:rPr>
          <w:rFonts w:ascii="Franklin Gothic Book" w:hAnsi="Franklin Gothic Book"/>
          <w:b/>
          <w:i/>
        </w:rPr>
        <w:t xml:space="preserve">, аналогичных предмету договора </w:t>
      </w:r>
      <w:r w:rsidRPr="005D45FF">
        <w:rPr>
          <w:rFonts w:ascii="Franklin Gothic Book" w:hAnsi="Franklin Gothic Book"/>
          <w:b/>
          <w:i/>
        </w:rPr>
        <w:t>за 2013-2015гг., и период 2016 г.</w:t>
      </w:r>
      <w:r w:rsidRPr="00EB68FD">
        <w:rPr>
          <w:rFonts w:ascii="Franklin Gothic Book" w:hAnsi="Franklin Gothic Book"/>
          <w:b/>
          <w:i/>
        </w:rPr>
        <w:t xml:space="preserve"> (форма 6)</w:t>
      </w:r>
    </w:p>
    <w:p w:rsidR="006C09C1" w:rsidRPr="00EB68FD" w:rsidRDefault="006C09C1" w:rsidP="006C09C1">
      <w:pPr>
        <w:rPr>
          <w:rFonts w:ascii="Franklin Gothic Book" w:hAnsi="Franklin Gothic Book"/>
          <w:i/>
        </w:rPr>
      </w:pPr>
      <w:r w:rsidRPr="00EB68FD">
        <w:rPr>
          <w:rFonts w:ascii="Franklin Gothic Book" w:hAnsi="Franklin Gothic Book"/>
          <w:i/>
        </w:rPr>
        <w:t>от «____»_____________ г. №__________</w:t>
      </w:r>
    </w:p>
    <w:p w:rsidR="006C09C1" w:rsidRPr="00EB68FD" w:rsidRDefault="006C09C1" w:rsidP="006C09C1">
      <w:pPr>
        <w:rPr>
          <w:rFonts w:ascii="Franklin Gothic Book" w:hAnsi="Franklin Gothic Book"/>
          <w:b/>
          <w:i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41"/>
        <w:gridCol w:w="2277"/>
        <w:gridCol w:w="1669"/>
        <w:gridCol w:w="1559"/>
        <w:gridCol w:w="1418"/>
      </w:tblGrid>
      <w:tr w:rsidR="006C09C1" w:rsidRPr="00EB68FD" w:rsidTr="006C09C1">
        <w:tc>
          <w:tcPr>
            <w:tcW w:w="559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№</w:t>
            </w:r>
          </w:p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п/п</w:t>
            </w:r>
          </w:p>
        </w:tc>
        <w:tc>
          <w:tcPr>
            <w:tcW w:w="2441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Наименование выполненных работ (услуг), реализованных проектов по тематике, соответ-ствующей предмету закупки</w:t>
            </w:r>
          </w:p>
        </w:tc>
        <w:tc>
          <w:tcPr>
            <w:tcW w:w="2277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Заказчик </w:t>
            </w:r>
            <w:r w:rsidRPr="00EB68FD">
              <w:rPr>
                <w:rFonts w:ascii="Franklin Gothic Book" w:hAnsi="Franklin Gothic Book"/>
                <w:i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669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Период </w:t>
            </w:r>
          </w:p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выполнения работ (услуг), реализации проектов, осуществления поставок</w:t>
            </w:r>
          </w:p>
        </w:tc>
        <w:tc>
          <w:tcPr>
            <w:tcW w:w="1559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Сумма </w:t>
            </w:r>
          </w:p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  <w:r>
              <w:rPr>
                <w:rFonts w:ascii="Franklin Gothic Book" w:hAnsi="Franklin Gothic Book"/>
                <w:i/>
              </w:rPr>
              <w:t>договора</w:t>
            </w:r>
            <w:r w:rsidRPr="00EB68FD">
              <w:rPr>
                <w:rFonts w:ascii="Franklin Gothic Book" w:hAnsi="Franklin Gothic Book"/>
                <w:i/>
              </w:rPr>
              <w:t xml:space="preserve"> </w:t>
            </w:r>
          </w:p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Сведения о рекламациях по перечисленным договорам</w:t>
            </w:r>
          </w:p>
        </w:tc>
      </w:tr>
      <w:tr w:rsidR="006C09C1" w:rsidRPr="00EB68FD" w:rsidTr="006C09C1">
        <w:tc>
          <w:tcPr>
            <w:tcW w:w="559" w:type="dxa"/>
          </w:tcPr>
          <w:p w:rsidR="006C09C1" w:rsidRPr="00EB68FD" w:rsidRDefault="006C09C1" w:rsidP="006C09C1">
            <w:pPr>
              <w:numPr>
                <w:ilvl w:val="0"/>
                <w:numId w:val="18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2441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669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559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</w:p>
        </w:tc>
      </w:tr>
      <w:tr w:rsidR="006C09C1" w:rsidRPr="00EB68FD" w:rsidTr="006C09C1">
        <w:tc>
          <w:tcPr>
            <w:tcW w:w="559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41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669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559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</w:p>
        </w:tc>
      </w:tr>
      <w:tr w:rsidR="006C09C1" w:rsidRPr="00EB68FD" w:rsidTr="006C09C1">
        <w:tc>
          <w:tcPr>
            <w:tcW w:w="559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41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669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559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</w:p>
        </w:tc>
      </w:tr>
      <w:tr w:rsidR="006C09C1" w:rsidRPr="00EB68FD" w:rsidTr="006C09C1">
        <w:tc>
          <w:tcPr>
            <w:tcW w:w="6946" w:type="dxa"/>
            <w:gridSpan w:val="4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Итого </w:t>
            </w:r>
            <w:r w:rsidRPr="005D45FF">
              <w:rPr>
                <w:rFonts w:ascii="Franklin Gothic Book" w:hAnsi="Franklin Gothic Book"/>
                <w:i/>
              </w:rPr>
              <w:t>за 2013-2015гг., и период 2016 г.</w:t>
            </w:r>
          </w:p>
        </w:tc>
        <w:tc>
          <w:tcPr>
            <w:tcW w:w="1559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6C09C1" w:rsidRPr="00EB68FD" w:rsidRDefault="006C09C1" w:rsidP="006C09C1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6C09C1" w:rsidRPr="00EB68FD" w:rsidRDefault="006C09C1" w:rsidP="006C09C1">
      <w:pPr>
        <w:rPr>
          <w:rFonts w:ascii="Franklin Gothic Book" w:hAnsi="Franklin Gothic Book"/>
          <w:b/>
          <w:i/>
        </w:rPr>
      </w:pPr>
    </w:p>
    <w:p w:rsidR="006C09C1" w:rsidRPr="00EB68FD" w:rsidRDefault="006C09C1" w:rsidP="006C09C1">
      <w:pPr>
        <w:rPr>
          <w:rFonts w:ascii="Franklin Gothic Book" w:hAnsi="Franklin Gothic Book"/>
          <w:i/>
        </w:rPr>
      </w:pPr>
    </w:p>
    <w:p w:rsidR="006C09C1" w:rsidRPr="00EB68FD" w:rsidRDefault="006C09C1" w:rsidP="006C09C1">
      <w:pPr>
        <w:rPr>
          <w:rFonts w:ascii="Franklin Gothic Book" w:hAnsi="Franklin Gothic Book"/>
          <w:i/>
        </w:rPr>
      </w:pPr>
      <w:r w:rsidRPr="00EB68FD">
        <w:rPr>
          <w:rFonts w:ascii="Franklin Gothic Book" w:hAnsi="Franklin Gothic Book"/>
          <w:i/>
        </w:rPr>
        <w:tab/>
        <w:t>___________________________________</w:t>
      </w:r>
    </w:p>
    <w:p w:rsidR="006C09C1" w:rsidRPr="00EB68FD" w:rsidRDefault="006C09C1" w:rsidP="006C09C1">
      <w:pPr>
        <w:rPr>
          <w:rFonts w:ascii="Franklin Gothic Book" w:hAnsi="Franklin Gothic Book"/>
          <w:i/>
          <w:vertAlign w:val="superscript"/>
        </w:rPr>
      </w:pPr>
      <w:r w:rsidRPr="00EB68FD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6C09C1" w:rsidRPr="00EB68FD" w:rsidRDefault="006C09C1" w:rsidP="006C09C1">
      <w:pPr>
        <w:rPr>
          <w:rFonts w:ascii="Franklin Gothic Book" w:hAnsi="Franklin Gothic Book"/>
          <w:i/>
        </w:rPr>
      </w:pPr>
      <w:r w:rsidRPr="00EB68FD">
        <w:rPr>
          <w:rFonts w:ascii="Franklin Gothic Book" w:hAnsi="Franklin Gothic Book"/>
          <w:i/>
        </w:rPr>
        <w:tab/>
        <w:t>___________________________________</w:t>
      </w:r>
    </w:p>
    <w:p w:rsidR="006C09C1" w:rsidRPr="00EB68FD" w:rsidRDefault="006C09C1" w:rsidP="006C09C1">
      <w:pPr>
        <w:rPr>
          <w:rFonts w:ascii="Franklin Gothic Book" w:hAnsi="Franklin Gothic Book"/>
          <w:i/>
          <w:vertAlign w:val="superscript"/>
        </w:rPr>
      </w:pPr>
      <w:r w:rsidRPr="00EB68FD">
        <w:rPr>
          <w:rFonts w:ascii="Franklin Gothic Book" w:hAnsi="Franklin Gothic Book"/>
          <w:i/>
          <w:vertAlign w:val="superscript"/>
        </w:rPr>
        <w:tab/>
        <w:t>(фамилия, имя, отчество подписавшего, должность)</w:t>
      </w:r>
    </w:p>
    <w:p w:rsidR="006C09C1" w:rsidRDefault="006C09C1" w:rsidP="006C09C1">
      <w:pPr>
        <w:rPr>
          <w:rFonts w:ascii="Franklin Gothic Book" w:hAnsi="Franklin Gothic Book"/>
          <w:b/>
          <w:i/>
        </w:rPr>
      </w:pPr>
    </w:p>
    <w:p w:rsidR="006C09C1" w:rsidRDefault="006C09C1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10"/>
    <w:bookmarkEnd w:id="11"/>
    <w:bookmarkEnd w:id="12"/>
    <w:bookmarkEnd w:id="13"/>
    <w:bookmarkEnd w:id="14"/>
    <w:p w:rsidR="00531F5B" w:rsidRPr="0031462F" w:rsidRDefault="00531F5B" w:rsidP="002D0AA7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531F5B" w:rsidRPr="0031462F" w:rsidTr="00531F5B">
        <w:trPr>
          <w:trHeight w:val="426"/>
        </w:trPr>
        <w:tc>
          <w:tcPr>
            <w:tcW w:w="10173" w:type="dxa"/>
            <w:vAlign w:val="center"/>
          </w:tcPr>
          <w:p w:rsidR="00531F5B" w:rsidRPr="0031462F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531F5B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2D0AA7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2D0AA7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531F5B" w:rsidRPr="0031462F" w:rsidRDefault="00531F5B" w:rsidP="002D0AA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2D0AA7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942CEE" w:rsidRDefault="00531F5B" w:rsidP="00531F5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B57856">
              <w:rPr>
                <w:rFonts w:ascii="Franklin Gothic Book" w:hAnsi="Franklin Gothic Book"/>
              </w:rPr>
              <w:t xml:space="preserve">Поставка </w:t>
            </w:r>
            <w:r w:rsidR="006C09C1">
              <w:rPr>
                <w:rFonts w:ascii="Franklin Gothic Book" w:hAnsi="Franklin Gothic Book"/>
              </w:rPr>
              <w:t>извещателей пожарных.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31462F" w:rsidRDefault="00531F5B" w:rsidP="00531F5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6C09C1">
              <w:rPr>
                <w:rFonts w:ascii="Franklin Gothic Book" w:hAnsi="Franklin Gothic Book"/>
              </w:rPr>
              <w:t>304 150,90 (триста четыре тысячи сто пятьдесят) рублей 90 копеек с учетом НДС.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531F5B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6C09C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6C09C1">
              <w:rPr>
                <w:rFonts w:ascii="Franklin Gothic Book" w:hAnsi="Franklin Gothic Book"/>
              </w:rPr>
              <w:t>06</w:t>
            </w:r>
            <w:r w:rsidR="00F27441">
              <w:rPr>
                <w:rFonts w:ascii="Franklin Gothic Book" w:hAnsi="Franklin Gothic Book"/>
              </w:rPr>
              <w:t xml:space="preserve"> </w:t>
            </w:r>
            <w:r w:rsidR="006C09C1">
              <w:rPr>
                <w:rFonts w:ascii="Franklin Gothic Book" w:hAnsi="Franklin Gothic Book"/>
              </w:rPr>
              <w:t>июл</w:t>
            </w:r>
            <w:r w:rsidR="00A04B71">
              <w:rPr>
                <w:rFonts w:ascii="Franklin Gothic Book" w:hAnsi="Franklin Gothic Book"/>
              </w:rPr>
              <w:t>я</w:t>
            </w:r>
            <w:r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6C09C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15:00 по Московскому времени </w:t>
            </w:r>
            <w:r w:rsidR="006C09C1">
              <w:rPr>
                <w:rFonts w:ascii="Franklin Gothic Book" w:hAnsi="Franklin Gothic Book"/>
                <w:sz w:val="23"/>
                <w:szCs w:val="23"/>
              </w:rPr>
              <w:t>06 июл</w:t>
            </w:r>
            <w:r w:rsidR="00A04B71">
              <w:rPr>
                <w:rFonts w:ascii="Franklin Gothic Book" w:hAnsi="Franklin Gothic Book"/>
                <w:sz w:val="23"/>
                <w:szCs w:val="23"/>
              </w:rPr>
              <w:t>я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9E4BCD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с </w:t>
            </w:r>
            <w:r w:rsidR="009E4BCD">
              <w:rPr>
                <w:rFonts w:ascii="Franklin Gothic Book" w:hAnsi="Franklin Gothic Book"/>
                <w:sz w:val="23"/>
                <w:szCs w:val="23"/>
              </w:rPr>
              <w:t>30</w:t>
            </w:r>
            <w:r w:rsidR="00F27441">
              <w:rPr>
                <w:rFonts w:ascii="Franklin Gothic Book" w:hAnsi="Franklin Gothic Book"/>
                <w:sz w:val="23"/>
                <w:szCs w:val="23"/>
              </w:rPr>
              <w:t xml:space="preserve"> июня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6C09C1">
              <w:rPr>
                <w:rFonts w:ascii="Franklin Gothic Book" w:hAnsi="Franklin Gothic Book"/>
                <w:sz w:val="23"/>
                <w:szCs w:val="23"/>
              </w:rPr>
              <w:t>03 июл</w:t>
            </w:r>
            <w:r w:rsidR="00A04B71">
              <w:rPr>
                <w:rFonts w:ascii="Franklin Gothic Book" w:hAnsi="Franklin Gothic Book"/>
                <w:sz w:val="23"/>
                <w:szCs w:val="23"/>
              </w:rPr>
              <w:t>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6C09C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6C09C1">
              <w:rPr>
                <w:rFonts w:ascii="Franklin Gothic Book" w:hAnsi="Franklin Gothic Book"/>
              </w:rPr>
              <w:t>20</w:t>
            </w:r>
            <w:r w:rsidR="00A04B71">
              <w:rPr>
                <w:rFonts w:ascii="Franklin Gothic Book" w:hAnsi="Franklin Gothic Book"/>
              </w:rPr>
              <w:t xml:space="preserve"> </w:t>
            </w:r>
            <w:r w:rsidR="006C09C1">
              <w:rPr>
                <w:rFonts w:ascii="Franklin Gothic Book" w:hAnsi="Franklin Gothic Book"/>
              </w:rPr>
              <w:t>и</w:t>
            </w:r>
            <w:bookmarkStart w:id="15" w:name="_GoBack"/>
            <w:bookmarkEnd w:id="15"/>
            <w:r w:rsidR="006C09C1">
              <w:rPr>
                <w:rFonts w:ascii="Franklin Gothic Book" w:hAnsi="Franklin Gothic Book"/>
              </w:rPr>
              <w:t>юл</w:t>
            </w:r>
            <w:r w:rsidR="00973491">
              <w:rPr>
                <w:rFonts w:ascii="Franklin Gothic Book" w:hAnsi="Franklin Gothic Book"/>
              </w:rPr>
              <w:t>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531F5B" w:rsidRPr="00FD67B4" w:rsidTr="00531F5B">
        <w:tc>
          <w:tcPr>
            <w:tcW w:w="10173" w:type="dxa"/>
          </w:tcPr>
          <w:p w:rsidR="00531F5B" w:rsidRPr="00DC7DAF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531F5B" w:rsidRPr="00FD67B4" w:rsidTr="00531F5B">
        <w:trPr>
          <w:trHeight w:val="288"/>
        </w:trPr>
        <w:tc>
          <w:tcPr>
            <w:tcW w:w="10173" w:type="dxa"/>
          </w:tcPr>
          <w:p w:rsidR="00531F5B" w:rsidRPr="00DC7DAF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не требуется</w:t>
            </w:r>
          </w:p>
        </w:tc>
      </w:tr>
      <w:tr w:rsidR="00531F5B" w:rsidRPr="00FD67B4" w:rsidTr="002D0AA7">
        <w:trPr>
          <w:trHeight w:val="10331"/>
        </w:trPr>
        <w:tc>
          <w:tcPr>
            <w:tcW w:w="10173" w:type="dxa"/>
          </w:tcPr>
          <w:p w:rsidR="00531F5B" w:rsidRPr="00FD67B4" w:rsidRDefault="00531F5B" w:rsidP="00531F5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531F5B" w:rsidRPr="00FD67B4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0A3AAB" w:rsidRDefault="000A3AAB" w:rsidP="00A04B71">
      <w:pPr>
        <w:widowControl w:val="0"/>
        <w:rPr>
          <w:rFonts w:ascii="Franklin Gothic Book" w:hAnsi="Franklin Gothic Book"/>
          <w:b/>
          <w:i/>
        </w:rPr>
      </w:pPr>
    </w:p>
    <w:sectPr w:rsidR="000A3AA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9C1" w:rsidRDefault="006C09C1">
      <w:r>
        <w:separator/>
      </w:r>
    </w:p>
  </w:endnote>
  <w:endnote w:type="continuationSeparator" w:id="0">
    <w:p w:rsidR="006C09C1" w:rsidRDefault="006C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9C1" w:rsidRDefault="006C09C1">
      <w:r>
        <w:separator/>
      </w:r>
    </w:p>
  </w:footnote>
  <w:footnote w:type="continuationSeparator" w:id="0">
    <w:p w:rsidR="006C09C1" w:rsidRDefault="006C0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003089B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E16C68"/>
    <w:multiLevelType w:val="hybridMultilevel"/>
    <w:tmpl w:val="BC8A9F4A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9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792BFD"/>
    <w:multiLevelType w:val="hybridMultilevel"/>
    <w:tmpl w:val="8014F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8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6992643F"/>
    <w:multiLevelType w:val="multilevel"/>
    <w:tmpl w:val="1FB4B7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4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5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7"/>
  </w:num>
  <w:num w:numId="2">
    <w:abstractNumId w:val="36"/>
  </w:num>
  <w:num w:numId="3">
    <w:abstractNumId w:val="39"/>
  </w:num>
  <w:num w:numId="4">
    <w:abstractNumId w:val="17"/>
  </w:num>
  <w:num w:numId="5">
    <w:abstractNumId w:val="29"/>
  </w:num>
  <w:num w:numId="6">
    <w:abstractNumId w:val="6"/>
  </w:num>
  <w:num w:numId="7">
    <w:abstractNumId w:val="22"/>
  </w:num>
  <w:num w:numId="8">
    <w:abstractNumId w:val="32"/>
  </w:num>
  <w:num w:numId="9">
    <w:abstractNumId w:val="28"/>
  </w:num>
  <w:num w:numId="10">
    <w:abstractNumId w:val="44"/>
  </w:num>
  <w:num w:numId="11">
    <w:abstractNumId w:val="10"/>
  </w:num>
  <w:num w:numId="12">
    <w:abstractNumId w:val="45"/>
  </w:num>
  <w:num w:numId="13">
    <w:abstractNumId w:val="34"/>
  </w:num>
  <w:num w:numId="14">
    <w:abstractNumId w:val="13"/>
  </w:num>
  <w:num w:numId="15">
    <w:abstractNumId w:val="14"/>
  </w:num>
  <w:num w:numId="16">
    <w:abstractNumId w:val="42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6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43"/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23"/>
  </w:num>
  <w:num w:numId="36">
    <w:abstractNumId w:val="40"/>
  </w:num>
  <w:num w:numId="37">
    <w:abstractNumId w:val="14"/>
  </w:num>
  <w:num w:numId="38">
    <w:abstractNumId w:val="25"/>
  </w:num>
  <w:num w:numId="39">
    <w:abstractNumId w:val="38"/>
  </w:num>
  <w:num w:numId="40">
    <w:abstractNumId w:val="41"/>
  </w:num>
  <w:num w:numId="41">
    <w:abstractNumId w:val="19"/>
  </w:num>
  <w:num w:numId="42">
    <w:abstractNumId w:val="33"/>
  </w:num>
  <w:num w:numId="43">
    <w:abstractNumId w:val="24"/>
  </w:num>
  <w:num w:numId="44">
    <w:abstractNumId w:val="18"/>
  </w:num>
  <w:num w:numId="45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00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0D8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2EE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257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487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139A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C18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4A5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AAE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67A0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457B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0AA7"/>
    <w:rsid w:val="002D1DEA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2C29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591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468C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A44"/>
    <w:rsid w:val="003F1B71"/>
    <w:rsid w:val="003F336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D5C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084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512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2659"/>
    <w:rsid w:val="00523200"/>
    <w:rsid w:val="00524859"/>
    <w:rsid w:val="00524E87"/>
    <w:rsid w:val="0052658A"/>
    <w:rsid w:val="00526D24"/>
    <w:rsid w:val="00527B50"/>
    <w:rsid w:val="00531398"/>
    <w:rsid w:val="00531E73"/>
    <w:rsid w:val="00531F5B"/>
    <w:rsid w:val="005320A1"/>
    <w:rsid w:val="0053263E"/>
    <w:rsid w:val="00532D4A"/>
    <w:rsid w:val="0053386C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791"/>
    <w:rsid w:val="00586188"/>
    <w:rsid w:val="00586339"/>
    <w:rsid w:val="00591928"/>
    <w:rsid w:val="005955C6"/>
    <w:rsid w:val="005973A7"/>
    <w:rsid w:val="005A0136"/>
    <w:rsid w:val="005A0783"/>
    <w:rsid w:val="005A150F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0E34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09C1"/>
    <w:rsid w:val="006C2DA8"/>
    <w:rsid w:val="006C5E5F"/>
    <w:rsid w:val="006C6C17"/>
    <w:rsid w:val="006C70A4"/>
    <w:rsid w:val="006C7B50"/>
    <w:rsid w:val="006D1470"/>
    <w:rsid w:val="006D179F"/>
    <w:rsid w:val="006D2CDE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358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581C"/>
    <w:rsid w:val="00771211"/>
    <w:rsid w:val="00773030"/>
    <w:rsid w:val="00774BF7"/>
    <w:rsid w:val="00774E36"/>
    <w:rsid w:val="0077504F"/>
    <w:rsid w:val="007759C6"/>
    <w:rsid w:val="00775AF5"/>
    <w:rsid w:val="007760D9"/>
    <w:rsid w:val="00777324"/>
    <w:rsid w:val="0078068C"/>
    <w:rsid w:val="00780917"/>
    <w:rsid w:val="007820C5"/>
    <w:rsid w:val="00782594"/>
    <w:rsid w:val="0078281D"/>
    <w:rsid w:val="00783C25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62F"/>
    <w:rsid w:val="007B0CA2"/>
    <w:rsid w:val="007B205A"/>
    <w:rsid w:val="007B21FD"/>
    <w:rsid w:val="007B3FB3"/>
    <w:rsid w:val="007B4529"/>
    <w:rsid w:val="007B5CB8"/>
    <w:rsid w:val="007B6B6F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46E3"/>
    <w:rsid w:val="008251B6"/>
    <w:rsid w:val="008252A0"/>
    <w:rsid w:val="00825A0B"/>
    <w:rsid w:val="0082694B"/>
    <w:rsid w:val="00827987"/>
    <w:rsid w:val="00830846"/>
    <w:rsid w:val="00832673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179"/>
    <w:rsid w:val="008E25CA"/>
    <w:rsid w:val="008E2E80"/>
    <w:rsid w:val="008E464A"/>
    <w:rsid w:val="008E6290"/>
    <w:rsid w:val="008E6521"/>
    <w:rsid w:val="008E7846"/>
    <w:rsid w:val="008F039B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88A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491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4BCD"/>
    <w:rsid w:val="009E586F"/>
    <w:rsid w:val="009E5E13"/>
    <w:rsid w:val="009E7D10"/>
    <w:rsid w:val="009F0E7B"/>
    <w:rsid w:val="009F0FC5"/>
    <w:rsid w:val="009F157D"/>
    <w:rsid w:val="009F317E"/>
    <w:rsid w:val="009F325F"/>
    <w:rsid w:val="009F41EC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71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415E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6795E"/>
    <w:rsid w:val="00A70055"/>
    <w:rsid w:val="00A71723"/>
    <w:rsid w:val="00A719AD"/>
    <w:rsid w:val="00A727A1"/>
    <w:rsid w:val="00A73B39"/>
    <w:rsid w:val="00A73C43"/>
    <w:rsid w:val="00A753DE"/>
    <w:rsid w:val="00A75B5D"/>
    <w:rsid w:val="00A770E4"/>
    <w:rsid w:val="00A77337"/>
    <w:rsid w:val="00A77AD9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3EEF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03E8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63B"/>
    <w:rsid w:val="00B10936"/>
    <w:rsid w:val="00B112AE"/>
    <w:rsid w:val="00B13492"/>
    <w:rsid w:val="00B13E54"/>
    <w:rsid w:val="00B140FB"/>
    <w:rsid w:val="00B14570"/>
    <w:rsid w:val="00B14C13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57856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3EF7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379F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B6F"/>
    <w:rsid w:val="00C23137"/>
    <w:rsid w:val="00C2540D"/>
    <w:rsid w:val="00C254CB"/>
    <w:rsid w:val="00C26987"/>
    <w:rsid w:val="00C26E20"/>
    <w:rsid w:val="00C3082E"/>
    <w:rsid w:val="00C30BE2"/>
    <w:rsid w:val="00C31A64"/>
    <w:rsid w:val="00C32ECF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430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D31"/>
    <w:rsid w:val="00D54A12"/>
    <w:rsid w:val="00D57099"/>
    <w:rsid w:val="00D57BC0"/>
    <w:rsid w:val="00D57D2B"/>
    <w:rsid w:val="00D614EC"/>
    <w:rsid w:val="00D61C37"/>
    <w:rsid w:val="00D626B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A686D"/>
    <w:rsid w:val="00DB0DC1"/>
    <w:rsid w:val="00DB181C"/>
    <w:rsid w:val="00DB1890"/>
    <w:rsid w:val="00DB60CA"/>
    <w:rsid w:val="00DB6607"/>
    <w:rsid w:val="00DB6A6E"/>
    <w:rsid w:val="00DB6AC6"/>
    <w:rsid w:val="00DB6E3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6DC4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337C"/>
    <w:rsid w:val="00E54D06"/>
    <w:rsid w:val="00E56183"/>
    <w:rsid w:val="00E56CD1"/>
    <w:rsid w:val="00E6312F"/>
    <w:rsid w:val="00E65DB6"/>
    <w:rsid w:val="00E667FB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114C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13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27441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4065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53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1DD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64"/>
    <w:rsid w:val="00FF37F7"/>
    <w:rsid w:val="00FF3A33"/>
    <w:rsid w:val="00FF473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29"/>
    <o:shapelayout v:ext="edit">
      <o:idmap v:ext="edit" data="1"/>
    </o:shapelayout>
  </w:shapeDefaults>
  <w:decimalSymbol w:val=","/>
  <w:listSeparator w:val=";"/>
  <w15:docId w15:val="{205C680A-E5A4-48F3-9A07-70E31E7B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B14C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71E4C-1835-4B6A-987B-4AA0A1AFC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24</Pages>
  <Words>8558</Words>
  <Characters>48781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57225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37</cp:revision>
  <cp:lastPrinted>2016-06-29T07:15:00Z</cp:lastPrinted>
  <dcterms:created xsi:type="dcterms:W3CDTF">2015-12-21T12:09:00Z</dcterms:created>
  <dcterms:modified xsi:type="dcterms:W3CDTF">2016-06-29T07:15:00Z</dcterms:modified>
</cp:coreProperties>
</file>