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2228E9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1760E7" w:rsidRDefault="00EF2033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EF2033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Техническое обслуживание </w:t>
      </w:r>
      <w:r w:rsidR="008D0889" w:rsidRPr="008D0889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катера КС-700 "Мираж" (инв. №37130А) и подвесного лодочного мотора </w:t>
      </w:r>
      <w:proofErr w:type="spellStart"/>
      <w:r w:rsidR="008D0889" w:rsidRPr="008D0889">
        <w:rPr>
          <w:rFonts w:ascii="Franklin Gothic Heavy" w:eastAsia="Tahoma" w:hAnsi="Franklin Gothic Heavy"/>
          <w:b/>
          <w:kern w:val="144"/>
          <w:sz w:val="48"/>
          <w:szCs w:val="52"/>
        </w:rPr>
        <w:t>Merkury</w:t>
      </w:r>
      <w:proofErr w:type="spellEnd"/>
      <w:r w:rsidR="008D0889" w:rsidRPr="008D0889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15 (инв. №33539)</w:t>
      </w:r>
    </w:p>
    <w:p w:rsidR="004232D9" w:rsidRPr="002E5AED" w:rsidRDefault="004232D9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Запрос </w:t>
      </w:r>
      <w:r w:rsidR="00223546">
        <w:rPr>
          <w:rFonts w:ascii="Franklin Gothic Heavy" w:eastAsia="Tahoma" w:hAnsi="Franklin Gothic Heavy"/>
          <w:b/>
          <w:kern w:val="144"/>
          <w:sz w:val="48"/>
          <w:szCs w:val="52"/>
        </w:rPr>
        <w:t>предложений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3E35C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2E5AED" w:rsidRPr="00A255EB" w:rsidRDefault="00DA218C" w:rsidP="00A255E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proofErr w:type="spellStart"/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  <w:r w:rsidR="00A255E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с</w:t>
      </w:r>
      <w:proofErr w:type="spellEnd"/>
      <w:r w:rsidR="00A255E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 xml:space="preserve"> </w:t>
      </w:r>
      <w:proofErr w:type="spellStart"/>
      <w:r w:rsidR="00A255E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сс</w:t>
      </w:r>
      <w:r w:rsidR="00A255EB" w:rsidRPr="00A255EB">
        <w:rPr>
          <w:rFonts w:ascii="Franklin Gothic Book" w:eastAsia="Tahoma" w:hAnsi="Franklin Gothic Book"/>
          <w:b/>
          <w:kern w:val="20"/>
          <w:sz w:val="28"/>
          <w:szCs w:val="28"/>
        </w:rPr>
        <w:t>с</w:t>
      </w:r>
      <w:proofErr w:type="spellEnd"/>
      <w:r w:rsidR="00A255EB" w:rsidRPr="00A255EB">
        <w:rPr>
          <w:rFonts w:ascii="Franklin Gothic Book" w:eastAsia="Tahoma" w:hAnsi="Franklin Gothic Book"/>
          <w:b/>
          <w:kern w:val="20"/>
          <w:sz w:val="28"/>
          <w:szCs w:val="28"/>
        </w:rPr>
        <w:t xml:space="preserve"> изменениями от 15.06.2016 г.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A44FEB" w:rsidRPr="00DB12CF" w:rsidRDefault="00B701E3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 xml:space="preserve">Заместитель </w:t>
      </w:r>
      <w:r w:rsidR="00A44FEB" w:rsidRPr="00DB12CF">
        <w:rPr>
          <w:rFonts w:ascii="Franklin Gothic Book" w:eastAsia="Tahoma" w:hAnsi="Franklin Gothic Book"/>
          <w:b/>
          <w:iCs/>
          <w:spacing w:val="-20"/>
          <w:sz w:val="32"/>
        </w:rPr>
        <w:t>председателя Конкурсной комиссии</w:t>
      </w: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___________________И. В. Терентье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в</w:t>
      </w:r>
    </w:p>
    <w:p w:rsidR="00A44FEB" w:rsidRDefault="00A44F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A255EB" w:rsidRDefault="00A255E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223546" w:rsidRPr="00A467B0" w:rsidRDefault="00223546" w:rsidP="00223546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223546" w:rsidRPr="00A467B0" w:rsidRDefault="00223546" w:rsidP="00223546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223546" w:rsidRPr="00A467B0" w:rsidRDefault="00223546" w:rsidP="00223546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23546" w:rsidRPr="00A467B0" w:rsidRDefault="00223546" w:rsidP="00223546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23546" w:rsidRPr="00A467B0" w:rsidRDefault="00223546" w:rsidP="00223546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23546" w:rsidRPr="00A467B0" w:rsidRDefault="00223546" w:rsidP="00223546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23546" w:rsidRPr="00A467B0" w:rsidRDefault="00223546" w:rsidP="00223546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223546" w:rsidRPr="00A467B0" w:rsidRDefault="00223546" w:rsidP="00223546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223546" w:rsidRPr="00A467B0" w:rsidRDefault="00223546" w:rsidP="00223546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Решением организатора закупки выбор </w:t>
      </w:r>
      <w:r>
        <w:rPr>
          <w:rFonts w:ascii="Franklin Gothic Book" w:hAnsi="Franklin Gothic Book"/>
        </w:rPr>
        <w:t>подрядчиков</w:t>
      </w:r>
      <w:r w:rsidRPr="00A467B0">
        <w:rPr>
          <w:rFonts w:ascii="Franklin Gothic Book" w:hAnsi="Franklin Gothic Book"/>
        </w:rPr>
        <w:t xml:space="preserve">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223546" w:rsidRPr="00A467B0" w:rsidRDefault="00223546" w:rsidP="00223546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Заявки на участие в закупке должны быть действительны в течение 90 дней с даты, вскрытия заявок на участие </w:t>
      </w:r>
      <w:proofErr w:type="gramStart"/>
      <w:r w:rsidRPr="00A467B0">
        <w:rPr>
          <w:rFonts w:ascii="Franklin Gothic Book" w:hAnsi="Franklin Gothic Book"/>
        </w:rPr>
        <w:t>в закупке</w:t>
      </w:r>
      <w:proofErr w:type="gramEnd"/>
      <w:r w:rsidRPr="00A467B0">
        <w:rPr>
          <w:rFonts w:ascii="Franklin Gothic Book" w:hAnsi="Franklin Gothic Book"/>
        </w:rPr>
        <w:t xml:space="preserve"> указанной в извещении о закупке.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 xml:space="preserve">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223546" w:rsidRDefault="00223546" w:rsidP="00223546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23546" w:rsidRPr="00A467B0" w:rsidRDefault="00223546" w:rsidP="00223546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23546" w:rsidRPr="00A467B0" w:rsidRDefault="00223546" w:rsidP="00223546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223546" w:rsidRPr="00A467B0" w:rsidRDefault="00223546" w:rsidP="00223546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223546" w:rsidRPr="00A467B0" w:rsidRDefault="00223546" w:rsidP="00223546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223546" w:rsidRPr="00A467B0" w:rsidRDefault="00223546" w:rsidP="00223546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223546" w:rsidRPr="00A467B0" w:rsidRDefault="00223546" w:rsidP="00223546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223546" w:rsidRPr="00A467B0" w:rsidRDefault="00223546" w:rsidP="00223546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223546" w:rsidRPr="00391AB4" w:rsidRDefault="00223546" w:rsidP="00223546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Pr="00391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</w:t>
      </w:r>
      <w:r w:rsidRPr="00391AB4">
        <w:rPr>
          <w:rFonts w:ascii="Franklin Gothic Book" w:hAnsi="Franklin Gothic Book"/>
        </w:rPr>
        <w:lastRenderedPageBreak/>
        <w:t>ментации о закупке. В течение 2 рабочих дней со дня поступления указанного запроса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223546" w:rsidRPr="00391AB4" w:rsidRDefault="00223546" w:rsidP="00223546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223546" w:rsidRPr="004F3265" w:rsidRDefault="00223546" w:rsidP="00223546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223546" w:rsidRPr="00A467B0" w:rsidRDefault="00223546" w:rsidP="00223546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Перед подачей заявка на участие </w:t>
      </w:r>
      <w:proofErr w:type="gramStart"/>
      <w:r w:rsidRPr="00A467B0">
        <w:rPr>
          <w:rFonts w:ascii="Franklin Gothic Book" w:hAnsi="Franklin Gothic Book"/>
        </w:rPr>
        <w:t>в закупке</w:t>
      </w:r>
      <w:proofErr w:type="gramEnd"/>
      <w:r w:rsidRPr="00A467B0">
        <w:rPr>
          <w:rFonts w:ascii="Franklin Gothic Book" w:hAnsi="Franklin Gothic Book"/>
        </w:rPr>
        <w:t xml:space="preserve">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223546" w:rsidRPr="00A467B0" w:rsidRDefault="00223546" w:rsidP="00223546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223546" w:rsidRPr="00A467B0" w:rsidRDefault="00223546" w:rsidP="00223546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223546" w:rsidRPr="00A467B0" w:rsidRDefault="00223546" w:rsidP="00223546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223546" w:rsidRPr="00A467B0" w:rsidRDefault="00223546" w:rsidP="00223546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223546" w:rsidRPr="00A467B0" w:rsidRDefault="00223546" w:rsidP="00223546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223546" w:rsidRPr="00A467B0" w:rsidRDefault="00223546" w:rsidP="00223546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223546" w:rsidRPr="00A467B0" w:rsidRDefault="00223546" w:rsidP="00223546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223546" w:rsidRPr="00A467B0" w:rsidRDefault="00223546" w:rsidP="00223546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223546" w:rsidRPr="00A467B0" w:rsidRDefault="00223546" w:rsidP="00223546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>
        <w:rPr>
          <w:rFonts w:ascii="Franklin Gothic Book" w:hAnsi="Franklin Gothic Book"/>
        </w:rPr>
        <w:t xml:space="preserve">скрывать </w:t>
      </w:r>
      <w:r w:rsidRPr="003806D4">
        <w:rPr>
          <w:rFonts w:ascii="Franklin Gothic Book" w:hAnsi="Franklin Gothic Book"/>
          <w:b/>
        </w:rPr>
        <w:t>до 15 часов 00 минут 2</w:t>
      </w:r>
      <w:r w:rsidR="00A255EB">
        <w:rPr>
          <w:rFonts w:ascii="Franklin Gothic Book" w:hAnsi="Franklin Gothic Book"/>
          <w:b/>
        </w:rPr>
        <w:t>2</w:t>
      </w:r>
      <w:r w:rsidRPr="003806D4">
        <w:rPr>
          <w:rFonts w:ascii="Franklin Gothic Book" w:hAnsi="Franklin Gothic Book"/>
          <w:b/>
        </w:rPr>
        <w:t xml:space="preserve"> июня 2016 года</w:t>
      </w:r>
      <w:r w:rsidRPr="00632A47">
        <w:rPr>
          <w:rFonts w:ascii="Franklin Gothic Book" w:hAnsi="Franklin Gothic Book"/>
        </w:rPr>
        <w:t>.</w:t>
      </w:r>
    </w:p>
    <w:p w:rsidR="00223546" w:rsidRPr="00A467B0" w:rsidRDefault="00223546" w:rsidP="00223546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223546" w:rsidRPr="00A467B0" w:rsidRDefault="00223546" w:rsidP="00223546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</w:t>
      </w:r>
      <w:r w:rsidRPr="00BC434F">
        <w:rPr>
          <w:rFonts w:ascii="Franklin Gothic Book" w:hAnsi="Franklin Gothic Book"/>
        </w:rPr>
        <w:t>Костенко Наталья Григорьевна</w:t>
      </w:r>
      <w:r w:rsidRPr="00A467B0">
        <w:rPr>
          <w:rFonts w:ascii="Franklin Gothic Book" w:hAnsi="Franklin Gothic Book"/>
        </w:rPr>
        <w:t xml:space="preserve"> – Отдел тендеров и экспертиз </w:t>
      </w:r>
      <w:r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</w:t>
      </w:r>
      <w:r>
        <w:rPr>
          <w:rFonts w:ascii="Franklin Gothic Book" w:hAnsi="Franklin Gothic Book"/>
        </w:rPr>
        <w:t>23-07</w:t>
      </w:r>
      <w:r w:rsidRPr="00A467B0">
        <w:rPr>
          <w:rFonts w:ascii="Franklin Gothic Book" w:hAnsi="Franklin Gothic Book"/>
        </w:rPr>
        <w:t>.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23546" w:rsidRPr="00A467B0" w:rsidRDefault="00223546" w:rsidP="00223546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23546" w:rsidRPr="00A467B0" w:rsidRDefault="00223546" w:rsidP="00223546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223546" w:rsidRPr="00A467B0" w:rsidRDefault="00223546" w:rsidP="0022354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223546" w:rsidRDefault="00223546" w:rsidP="00223546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223546" w:rsidRPr="00377C24" w:rsidRDefault="00223546" w:rsidP="00223546">
      <w:pPr>
        <w:pStyle w:val="afff6"/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77C24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223546" w:rsidRPr="00A467B0" w:rsidRDefault="00223546" w:rsidP="00223546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223546" w:rsidRPr="00A467B0" w:rsidRDefault="00223546" w:rsidP="00223546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223546" w:rsidRPr="00A467B0" w:rsidRDefault="00223546" w:rsidP="00223546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223546" w:rsidRPr="00A467B0" w:rsidRDefault="00223546" w:rsidP="00223546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223546" w:rsidRPr="00A467B0" w:rsidRDefault="00223546" w:rsidP="00223546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223546" w:rsidRPr="00A467B0" w:rsidRDefault="00223546" w:rsidP="00223546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223546" w:rsidRPr="00A467B0" w:rsidRDefault="00223546" w:rsidP="00223546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223546" w:rsidRPr="00A467B0" w:rsidRDefault="00223546" w:rsidP="00223546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223546" w:rsidRPr="00A467B0" w:rsidRDefault="00223546" w:rsidP="00223546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223546" w:rsidRPr="00A467B0" w:rsidRDefault="00223546" w:rsidP="0022354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223546" w:rsidRPr="00A467B0" w:rsidRDefault="00223546" w:rsidP="00223546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223546" w:rsidRPr="00A467B0" w:rsidRDefault="00223546" w:rsidP="00223546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223546" w:rsidRPr="00A467B0" w:rsidRDefault="00223546" w:rsidP="00223546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223546" w:rsidRPr="00A467B0" w:rsidRDefault="00223546" w:rsidP="00223546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223546" w:rsidRPr="00A467B0" w:rsidRDefault="00223546" w:rsidP="00223546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lastRenderedPageBreak/>
        <w:t xml:space="preserve">- наличие неисполненных просроченных более 3 месяцев обязательств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223546" w:rsidRPr="00A467B0" w:rsidRDefault="00223546" w:rsidP="00223546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223546" w:rsidRPr="00A467B0" w:rsidRDefault="00223546" w:rsidP="00223546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223546" w:rsidRPr="00A467B0" w:rsidRDefault="00223546" w:rsidP="00223546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223546" w:rsidRPr="00AA3553" w:rsidRDefault="00223546" w:rsidP="00223546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223546" w:rsidRPr="00AB43BF" w:rsidRDefault="00223546" w:rsidP="00223546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следующих критериев: </w:t>
      </w:r>
    </w:p>
    <w:tbl>
      <w:tblPr>
        <w:tblW w:w="0" w:type="auto"/>
        <w:tblInd w:w="13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6946"/>
      </w:tblGrid>
      <w:tr w:rsidR="00223546" w:rsidRPr="005C7593" w:rsidTr="00223546">
        <w:trPr>
          <w:cantSplit/>
          <w:trHeight w:val="240"/>
          <w:tblHeader/>
        </w:trPr>
        <w:tc>
          <w:tcPr>
            <w:tcW w:w="567" w:type="dxa"/>
            <w:vMerge w:val="restart"/>
            <w:vAlign w:val="center"/>
          </w:tcPr>
          <w:p w:rsidR="00223546" w:rsidRPr="005C7593" w:rsidRDefault="00223546" w:rsidP="00223546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5C7593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222" w:type="dxa"/>
            <w:gridSpan w:val="2"/>
            <w:vAlign w:val="center"/>
          </w:tcPr>
          <w:p w:rsidR="00223546" w:rsidRPr="005C7593" w:rsidRDefault="00223546" w:rsidP="00223546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5C7593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223546" w:rsidRPr="005C7593" w:rsidTr="00223546">
        <w:trPr>
          <w:cantSplit/>
          <w:trHeight w:val="240"/>
          <w:tblHeader/>
        </w:trPr>
        <w:tc>
          <w:tcPr>
            <w:tcW w:w="567" w:type="dxa"/>
            <w:vMerge/>
          </w:tcPr>
          <w:p w:rsidR="00223546" w:rsidRPr="005C7593" w:rsidRDefault="00223546" w:rsidP="00223546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276" w:type="dxa"/>
          </w:tcPr>
          <w:p w:rsidR="00223546" w:rsidRPr="00773030" w:rsidRDefault="00223546" w:rsidP="00223546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</w:t>
            </w:r>
          </w:p>
          <w:p w:rsidR="00223546" w:rsidRPr="00773030" w:rsidRDefault="00223546" w:rsidP="00223546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показателя</w:t>
            </w:r>
          </w:p>
        </w:tc>
        <w:tc>
          <w:tcPr>
            <w:tcW w:w="6946" w:type="dxa"/>
          </w:tcPr>
          <w:p w:rsidR="00223546" w:rsidRPr="005C7593" w:rsidRDefault="00223546" w:rsidP="00223546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223546" w:rsidRPr="005C7593" w:rsidTr="00223546">
        <w:trPr>
          <w:trHeight w:val="240"/>
        </w:trPr>
        <w:tc>
          <w:tcPr>
            <w:tcW w:w="567" w:type="dxa"/>
          </w:tcPr>
          <w:p w:rsidR="00223546" w:rsidRPr="005C7593" w:rsidRDefault="00223546" w:rsidP="00223546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5C7593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:rsidR="00223546" w:rsidRPr="005C7593" w:rsidRDefault="00223546" w:rsidP="00223546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80</w:t>
            </w:r>
          </w:p>
        </w:tc>
        <w:tc>
          <w:tcPr>
            <w:tcW w:w="6946" w:type="dxa"/>
          </w:tcPr>
          <w:p w:rsidR="00223546" w:rsidRPr="005C7593" w:rsidRDefault="00223546" w:rsidP="00223546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Стоимость выполнения работ*</w:t>
            </w:r>
          </w:p>
        </w:tc>
      </w:tr>
      <w:tr w:rsidR="00223546" w:rsidRPr="005C7593" w:rsidTr="00223546">
        <w:trPr>
          <w:trHeight w:val="240"/>
        </w:trPr>
        <w:tc>
          <w:tcPr>
            <w:tcW w:w="567" w:type="dxa"/>
          </w:tcPr>
          <w:p w:rsidR="00223546" w:rsidRPr="005C7593" w:rsidRDefault="00223546" w:rsidP="00223546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23546" w:rsidRPr="005C7593" w:rsidRDefault="00223546" w:rsidP="00223546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20</w:t>
            </w:r>
          </w:p>
        </w:tc>
        <w:tc>
          <w:tcPr>
            <w:tcW w:w="6946" w:type="dxa"/>
          </w:tcPr>
          <w:p w:rsidR="00223546" w:rsidRPr="005C7593" w:rsidRDefault="00223546" w:rsidP="00223546">
            <w:pPr>
              <w:pStyle w:val="2f0"/>
              <w:spacing w:before="0" w:after="0"/>
              <w:rPr>
                <w:rFonts w:ascii="Franklin Gothic Book" w:hAnsi="Franklin Gothic Book"/>
                <w:b/>
                <w:szCs w:val="24"/>
              </w:rPr>
            </w:pPr>
            <w:r w:rsidRPr="00F14FE3">
              <w:rPr>
                <w:rFonts w:ascii="Franklin Gothic Book" w:hAnsi="Franklin Gothic Book"/>
                <w:b/>
                <w:szCs w:val="24"/>
              </w:rPr>
              <w:t xml:space="preserve">Опыт выполнения </w:t>
            </w:r>
            <w:r>
              <w:rPr>
                <w:rFonts w:ascii="Franklin Gothic Book" w:hAnsi="Franklin Gothic Book"/>
                <w:b/>
                <w:szCs w:val="24"/>
              </w:rPr>
              <w:t>работ,</w:t>
            </w:r>
            <w:r w:rsidRPr="00F14FE3">
              <w:rPr>
                <w:rFonts w:ascii="Franklin Gothic Book" w:hAnsi="Franklin Gothic Book"/>
                <w:b/>
                <w:szCs w:val="24"/>
              </w:rPr>
              <w:t xml:space="preserve"> аналогичных </w:t>
            </w:r>
            <w:r>
              <w:rPr>
                <w:rFonts w:ascii="Franklin Gothic Book" w:hAnsi="Franklin Gothic Book"/>
                <w:b/>
                <w:szCs w:val="24"/>
              </w:rPr>
              <w:t>предмету договора</w:t>
            </w:r>
          </w:p>
        </w:tc>
      </w:tr>
      <w:tr w:rsidR="00223546" w:rsidRPr="005C7593" w:rsidTr="00223546">
        <w:trPr>
          <w:trHeight w:val="156"/>
        </w:trPr>
        <w:tc>
          <w:tcPr>
            <w:tcW w:w="567" w:type="dxa"/>
          </w:tcPr>
          <w:p w:rsidR="00223546" w:rsidRPr="005C7593" w:rsidRDefault="00223546" w:rsidP="00223546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i/>
                <w:i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23546" w:rsidRPr="005C7593" w:rsidRDefault="00223546" w:rsidP="00223546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5C7593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  <w:vAlign w:val="center"/>
          </w:tcPr>
          <w:p w:rsidR="00223546" w:rsidRPr="005C7593" w:rsidRDefault="00223546" w:rsidP="00223546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223546" w:rsidRDefault="00223546" w:rsidP="00223546">
      <w:pPr>
        <w:pStyle w:val="afff6"/>
        <w:ind w:left="1276" w:firstLine="1"/>
        <w:rPr>
          <w:rFonts w:ascii="Franklin Gothic Book" w:hAnsi="Franklin Gothic Book"/>
          <w:vertAlign w:val="superscript"/>
        </w:rPr>
      </w:pPr>
      <w:r w:rsidRPr="00952474">
        <w:rPr>
          <w:rFonts w:ascii="Franklin Gothic Book" w:hAnsi="Franklin Gothic Book"/>
          <w:vertAlign w:val="superscript"/>
        </w:rPr>
        <w:t xml:space="preserve">*- стоимость </w:t>
      </w:r>
      <w:r>
        <w:rPr>
          <w:rFonts w:ascii="Franklin Gothic Book" w:hAnsi="Franklin Gothic Book"/>
          <w:vertAlign w:val="superscript"/>
        </w:rPr>
        <w:t>выполнения работ</w:t>
      </w:r>
      <w:r w:rsidRPr="00952474">
        <w:rPr>
          <w:rFonts w:ascii="Franklin Gothic Book" w:hAnsi="Franklin Gothic Book"/>
          <w:vertAlign w:val="superscript"/>
        </w:rPr>
        <w:t xml:space="preserve"> оценивается исходя из стоимости без учета НДС.</w:t>
      </w:r>
    </w:p>
    <w:p w:rsidR="00223546" w:rsidRPr="00952474" w:rsidRDefault="00223546" w:rsidP="00223546">
      <w:pPr>
        <w:pStyle w:val="afff6"/>
        <w:ind w:left="141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952474">
        <w:rPr>
          <w:rFonts w:ascii="Franklin Gothic Book" w:hAnsi="Franklin Gothic Book"/>
          <w:b/>
        </w:rPr>
        <w:t>10-балльная</w:t>
      </w:r>
      <w:r w:rsidRPr="00952474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возможное количество баллов по каждому из показателей.</w:t>
      </w:r>
    </w:p>
    <w:p w:rsidR="00223546" w:rsidRDefault="00223546" w:rsidP="00223546">
      <w:pPr>
        <w:pStyle w:val="afff6"/>
        <w:ind w:left="1418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При оценке принято, что участник </w:t>
      </w:r>
      <w:r>
        <w:rPr>
          <w:rFonts w:ascii="Franklin Gothic Book" w:hAnsi="Franklin Gothic Book"/>
        </w:rPr>
        <w:t>закупки</w:t>
      </w:r>
      <w:r w:rsidRPr="00952474">
        <w:rPr>
          <w:rFonts w:ascii="Franklin Gothic Book" w:hAnsi="Franklin Gothic Book"/>
        </w:rPr>
        <w:t>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952474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952474">
        <w:rPr>
          <w:rFonts w:ascii="Franklin Gothic Book" w:hAnsi="Franklin Gothic Book"/>
        </w:rPr>
        <w:t>экспертно</w:t>
      </w:r>
      <w:proofErr w:type="spellEnd"/>
      <w:r w:rsidRPr="00952474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получения итоговой интегральной оценки предложений участников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31462F">
        <w:rPr>
          <w:rFonts w:ascii="Franklin Gothic Book" w:hAnsi="Franklin Gothic Book"/>
        </w:rPr>
        <w:softHyphen/>
        <w:t>чение показателя может быть и логической величиной («</w:t>
      </w:r>
      <w:proofErr w:type="gramStart"/>
      <w:r w:rsidRPr="0031462F">
        <w:rPr>
          <w:rFonts w:ascii="Franklin Gothic Book" w:hAnsi="Franklin Gothic Book"/>
        </w:rPr>
        <w:t>да»/</w:t>
      </w:r>
      <w:proofErr w:type="gramEnd"/>
      <w:r w:rsidRPr="0031462F">
        <w:rPr>
          <w:rFonts w:ascii="Franklin Gothic Book" w:hAnsi="Franklin Gothic Book"/>
        </w:rPr>
        <w:t>»нет»), например наличие тех или иных документов.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низкий уровень.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Построение дерева свойств (системы показателей). При построении системы показателей соблюдается основной принцип: свойства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свойствами 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+ 1-го уровня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= 0, 1, ..., </w:t>
      </w:r>
      <w:r w:rsidRPr="0031462F">
        <w:rPr>
          <w:rFonts w:ascii="Franklin Gothic Book" w:hAnsi="Franklin Gothic Book"/>
          <w:lang w:val="en-US"/>
        </w:rPr>
        <w:t>m</w:t>
      </w:r>
      <w:r w:rsidRPr="0031462F">
        <w:rPr>
          <w:rFonts w:ascii="Franklin Gothic Book" w:hAnsi="Franklin Gothic Book"/>
        </w:rPr>
        <w:t>). Уровень 0 соответствует обобщенному комплексному показателю объекта или его интегральной оценке.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31462F">
        <w:rPr>
          <w:rFonts w:ascii="Franklin Gothic Book" w:hAnsi="Franklin Gothic Book"/>
          <w:lang w:val="en-US"/>
        </w:rPr>
        <w:t>P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каждого показателя (индексы показывают, что рассматривается j-й показатель на i-м уровне).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)</w:t>
      </w:r>
      <w:proofErr w:type="gramEnd"/>
      <w:r w:rsidRPr="0031462F">
        <w:rPr>
          <w:rFonts w:ascii="Franklin Gothic Book" w:hAnsi="Franklin Gothic Book"/>
        </w:rPr>
        <w:t>. В каче</w:t>
      </w:r>
      <w:r w:rsidRPr="0031462F">
        <w:rPr>
          <w:rFonts w:ascii="Franklin Gothic Book" w:hAnsi="Franklin Gothic Book"/>
        </w:rPr>
        <w:softHyphen/>
        <w:t xml:space="preserve">стве базового показателя принимается наилучший из предложенных всеми участниками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.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Определение зависимости между значениями показателей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и</w:t>
      </w:r>
      <w:proofErr w:type="gramEnd"/>
      <w:r w:rsidRPr="0031462F">
        <w:rPr>
          <w:rFonts w:ascii="Franklin Gothic Book" w:hAnsi="Franklin Gothic Book"/>
        </w:rPr>
        <w:t xml:space="preserve"> их оценками К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>, причем оценки должны являться функциями значений показателей. Само значение показателя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не</w:t>
      </w:r>
      <w:proofErr w:type="gramEnd"/>
      <w:r w:rsidRPr="0031462F">
        <w:rPr>
          <w:rFonts w:ascii="Franklin Gothic Book" w:hAnsi="Franklin Gothic Book"/>
        </w:rPr>
        <w:t xml:space="preserve"> дает возможность определить его качество, в отличие от их оценки.</w:t>
      </w:r>
    </w:p>
    <w:p w:rsidR="00223546" w:rsidRPr="0031462F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Оценка показателя является функцией его значения</w:t>
      </w:r>
    </w:p>
    <w:p w:rsidR="00223546" w:rsidRDefault="00223546" w:rsidP="0022354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1418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i/>
          <w:lang w:val="en-US"/>
        </w:rPr>
        <w:t>K</w:t>
      </w:r>
      <w:r w:rsidRPr="0031462F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= </w:t>
      </w:r>
      <w:r w:rsidRPr="0031462F">
        <w:rPr>
          <w:rFonts w:ascii="Franklin Gothic Book" w:hAnsi="Franklin Gothic Book"/>
          <w:i/>
          <w:lang w:val="en-US"/>
        </w:rPr>
        <w:t>f</w:t>
      </w:r>
      <w:r w:rsidRPr="0031462F">
        <w:rPr>
          <w:rFonts w:ascii="Franklin Gothic Book" w:hAnsi="Franklin Gothic Book"/>
          <w:i/>
        </w:rPr>
        <w:t>(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vertAlign w:val="superscript"/>
        </w:rPr>
        <w:t>баз</w:t>
      </w:r>
      <w:r w:rsidRPr="0031462F">
        <w:rPr>
          <w:rFonts w:ascii="Franklin Gothic Book" w:hAnsi="Franklin Gothic Book"/>
          <w:i/>
        </w:rPr>
        <w:t xml:space="preserve">) </w:t>
      </w:r>
      <w:r w:rsidRPr="0031462F">
        <w:rPr>
          <w:rFonts w:ascii="Franklin Gothic Book" w:hAnsi="Franklin Gothic Book"/>
        </w:rPr>
        <w:t xml:space="preserve">принимается, что: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sym w:font="Symbol" w:char="F066"/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249861A5" wp14:editId="04E6BA61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546" w:rsidRPr="006656E1" w:rsidRDefault="00223546" w:rsidP="00223546">
      <w:pPr>
        <w:widowControl w:val="0"/>
        <w:overflowPunct w:val="0"/>
        <w:autoSpaceDE w:val="0"/>
        <w:autoSpaceDN w:val="0"/>
        <w:adjustRightInd w:val="0"/>
        <w:ind w:left="1418" w:right="1"/>
        <w:jc w:val="both"/>
        <w:textAlignment w:val="baseline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223546" w:rsidRPr="0031462F" w:rsidRDefault="00223546" w:rsidP="00223546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2288E100" wp14:editId="782C7498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4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5C81E2E1" wp14:editId="7DE9AEB9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31462F">
        <w:rPr>
          <w:rFonts w:ascii="Franklin Gothic Book" w:hAnsi="Franklin Gothic Book"/>
        </w:rPr>
        <w:softHyphen/>
        <w:t>ля.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08E0D902" wp14:editId="34F1E77C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6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3F4A5E02" wp14:editId="23054407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223546" w:rsidRPr="006656E1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proofErr w:type="spellStart"/>
      <w:r w:rsidRPr="006656E1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6656E1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весомостей постоянна на каждом уровне, в нашем случае это 100%:</w:t>
      </w:r>
    </w:p>
    <w:p w:rsidR="00223546" w:rsidRPr="0031462F" w:rsidRDefault="00223546" w:rsidP="00223546">
      <w:pPr>
        <w:ind w:left="1418" w:right="1" w:firstLine="567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1C0F7718" wp14:editId="18589030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</w:rPr>
        <w:t xml:space="preserve">  = </w:t>
      </w:r>
      <w:proofErr w:type="spellStart"/>
      <w:r w:rsidRPr="0031462F">
        <w:rPr>
          <w:rFonts w:ascii="Franklin Gothic Book" w:hAnsi="Franklin Gothic Book"/>
          <w:i/>
          <w:lang w:val="en-US"/>
        </w:rPr>
        <w:t>const</w:t>
      </w:r>
      <w:proofErr w:type="spellEnd"/>
      <w:r w:rsidRPr="0031462F">
        <w:rPr>
          <w:rFonts w:ascii="Franklin Gothic Book" w:hAnsi="Franklin Gothic Book"/>
          <w:i/>
        </w:rPr>
        <w:t xml:space="preserve"> =</w:t>
      </w:r>
      <w:r w:rsidRPr="0031462F">
        <w:rPr>
          <w:rFonts w:ascii="Franklin Gothic Book" w:hAnsi="Franklin Gothic Book"/>
        </w:rPr>
        <w:t xml:space="preserve"> </w:t>
      </w:r>
      <w:r w:rsidRPr="0031462F">
        <w:rPr>
          <w:rFonts w:ascii="Franklin Gothic Book" w:hAnsi="Franklin Gothic Book"/>
          <w:b/>
        </w:rPr>
        <w:t>100%</w:t>
      </w:r>
    </w:p>
    <w:p w:rsidR="00223546" w:rsidRPr="0031462F" w:rsidRDefault="00223546" w:rsidP="00223546">
      <w:pPr>
        <w:widowControl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223546" w:rsidRPr="0031462F" w:rsidRDefault="00223546" w:rsidP="00223546">
      <w:pPr>
        <w:autoSpaceDE w:val="0"/>
        <w:autoSpaceDN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Сведение воедино оценок различных показателей и получение итоговой интегральной оценки. На этом </w:t>
      </w:r>
      <w:proofErr w:type="gramStart"/>
      <w:r w:rsidRPr="0031462F">
        <w:rPr>
          <w:rFonts w:ascii="Franklin Gothic Book" w:hAnsi="Franklin Gothic Book"/>
        </w:rPr>
        <w:t>шаге  используются</w:t>
      </w:r>
      <w:proofErr w:type="gramEnd"/>
      <w:r w:rsidRPr="0031462F">
        <w:rPr>
          <w:rFonts w:ascii="Franklin Gothic Book" w:hAnsi="Franklin Gothic Book"/>
        </w:rPr>
        <w:t xml:space="preserve"> математические средневзвешенные величины.</w:t>
      </w:r>
    </w:p>
    <w:p w:rsidR="00223546" w:rsidRPr="0031462F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Следует иметь в виду, что весомость и оценка показателя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значениями показателей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— </w:t>
      </w:r>
      <w:proofErr w:type="gramStart"/>
      <w:r w:rsidRPr="0031462F">
        <w:rPr>
          <w:rFonts w:ascii="Franklin Gothic Book" w:hAnsi="Franklin Gothic Book"/>
        </w:rPr>
        <w:t>1)-</w:t>
      </w:r>
      <w:proofErr w:type="gramEnd"/>
      <w:r w:rsidRPr="0031462F">
        <w:rPr>
          <w:rFonts w:ascii="Franklin Gothic Book" w:hAnsi="Franklin Gothic Book"/>
        </w:rPr>
        <w:t>го уровня.</w:t>
      </w:r>
    </w:p>
    <w:p w:rsidR="00223546" w:rsidRPr="0031462F" w:rsidRDefault="00223546" w:rsidP="00223546">
      <w:pPr>
        <w:ind w:left="1418" w:right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 данной</w:t>
      </w:r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используется средневзвешенная арифметическая итоговая оценка: </w:t>
      </w:r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</w:t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gramStart"/>
      <w:r w:rsidRPr="0031462F">
        <w:rPr>
          <w:rFonts w:ascii="Franklin Gothic Book" w:hAnsi="Franklin Gothic Book"/>
          <w:i/>
          <w:vertAlign w:val="subscript"/>
        </w:rPr>
        <w:t xml:space="preserve">= </w:t>
      </w:r>
      <w:r w:rsidRPr="0031462F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18A04B52" wp14:editId="58764003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proofErr w:type="gramEnd"/>
    </w:p>
    <w:p w:rsidR="00223546" w:rsidRDefault="00223546" w:rsidP="00223546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является участник данного запроса, заявка которого,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223546" w:rsidRPr="00391AB4" w:rsidRDefault="00223546" w:rsidP="00223546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223546" w:rsidRDefault="00223546" w:rsidP="00223546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223546" w:rsidRDefault="00223546" w:rsidP="0022354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223546" w:rsidRDefault="00223546" w:rsidP="0022354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223546" w:rsidRDefault="00223546" w:rsidP="0022354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223546" w:rsidRDefault="00223546" w:rsidP="0022354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23546" w:rsidRPr="00877204" w:rsidRDefault="00223546" w:rsidP="00223546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223546" w:rsidRDefault="00223546" w:rsidP="0022354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>
        <w:rPr>
          <w:rFonts w:ascii="Franklin Gothic Book" w:hAnsi="Franklin Gothic Book"/>
        </w:rPr>
        <w:t>.</w:t>
      </w:r>
    </w:p>
    <w:p w:rsidR="00223546" w:rsidRPr="00773030" w:rsidRDefault="00223546" w:rsidP="00223546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223546" w:rsidRPr="00773030" w:rsidRDefault="00223546" w:rsidP="0022354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223546" w:rsidRPr="00877204" w:rsidRDefault="00223546" w:rsidP="0022354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223546" w:rsidRPr="00877204" w:rsidRDefault="00223546" w:rsidP="00223546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223546" w:rsidRPr="00877204" w:rsidRDefault="00223546" w:rsidP="0022354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223546" w:rsidRPr="00877204" w:rsidRDefault="00223546" w:rsidP="0022354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223546" w:rsidRPr="00877204" w:rsidRDefault="00223546" w:rsidP="0022354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C41A4B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заявке на участие в закупке</w:t>
      </w:r>
    </w:p>
    <w:p w:rsidR="00C41A4B" w:rsidRPr="00877204" w:rsidRDefault="00C41A4B" w:rsidP="00C41A4B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C41A4B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C41A4B" w:rsidRPr="00877204" w:rsidRDefault="00C41A4B" w:rsidP="00C41A4B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Pr="00733D39" w:rsidRDefault="00733D39" w:rsidP="00D72AE7">
      <w:pPr>
        <w:pStyle w:val="afff6"/>
        <w:numPr>
          <w:ilvl w:val="2"/>
          <w:numId w:val="12"/>
        </w:numPr>
        <w:ind w:left="1276" w:hanging="850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D809C6">
        <w:rPr>
          <w:rFonts w:ascii="Franklin Gothic Book" w:hAnsi="Franklin Gothic Book"/>
        </w:rPr>
        <w:t>рассмотрения</w:t>
      </w:r>
      <w:proofErr w:type="gramEnd"/>
      <w:r w:rsidRPr="00D809C6">
        <w:rPr>
          <w:rFonts w:ascii="Franklin Gothic Book" w:hAnsi="Franklin Gothic Book"/>
        </w:rPr>
        <w:t xml:space="preserve"> по существу.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A467B0" w:rsidRPr="00BC416C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документации о закупке, применяется положение</w:t>
      </w:r>
      <w:r w:rsidR="00223546">
        <w:rPr>
          <w:rFonts w:ascii="Franklin Gothic Book" w:hAnsi="Franklin Gothic Book"/>
        </w:rPr>
        <w:t xml:space="preserve"> в</w:t>
      </w:r>
      <w:r w:rsidRPr="00176A29">
        <w:rPr>
          <w:rFonts w:ascii="Franklin Gothic Book" w:hAnsi="Franklin Gothic Book"/>
        </w:rPr>
        <w:t xml:space="preserve"> подпункте </w:t>
      </w:r>
      <w:r w:rsidR="00733D39">
        <w:rPr>
          <w:rFonts w:ascii="Franklin Gothic Book" w:hAnsi="Franklin Gothic Book"/>
        </w:rPr>
        <w:t>2.9.</w:t>
      </w:r>
      <w:r w:rsidR="00223546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.</w:t>
      </w:r>
    </w:p>
    <w:p w:rsidR="00A344AC" w:rsidRPr="004E032F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C41A4B" w:rsidRPr="004E032F" w:rsidRDefault="009C3DA9" w:rsidP="004E032F">
      <w:pPr>
        <w:pStyle w:val="afff6"/>
        <w:numPr>
          <w:ilvl w:val="1"/>
          <w:numId w:val="12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C41A4B" w:rsidRPr="00C41A4B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EB68FD" w:rsidRDefault="00EB68FD" w:rsidP="008147D7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EB68FD">
        <w:rPr>
          <w:rFonts w:ascii="Franklin Gothic Book" w:hAnsi="Franklin Gothic Book"/>
        </w:rPr>
        <w:t xml:space="preserve">ведения об опыте </w:t>
      </w:r>
      <w:r w:rsidR="00541009" w:rsidRPr="00541009">
        <w:rPr>
          <w:rFonts w:ascii="Franklin Gothic Book" w:hAnsi="Franklin Gothic Book"/>
        </w:rPr>
        <w:t>выполнения работ</w:t>
      </w:r>
      <w:r w:rsidRPr="00EB68FD">
        <w:rPr>
          <w:rFonts w:ascii="Franklin Gothic Book" w:hAnsi="Franklin Gothic Book"/>
        </w:rPr>
        <w:t>, аналогичных предмету договора</w:t>
      </w:r>
      <w:r w:rsidR="008147D7" w:rsidRPr="008147D7">
        <w:rPr>
          <w:rFonts w:ascii="Franklin Gothic Book" w:hAnsi="Franklin Gothic Book"/>
          <w:sz w:val="22"/>
          <w:szCs w:val="22"/>
        </w:rPr>
        <w:t xml:space="preserve"> </w:t>
      </w:r>
      <w:r w:rsidR="005D45FF" w:rsidRPr="005D45FF">
        <w:rPr>
          <w:rFonts w:ascii="Franklin Gothic Book" w:hAnsi="Franklin Gothic Book"/>
        </w:rPr>
        <w:t>за 2013-2015гг., и период 2016 г.</w:t>
      </w:r>
      <w:r>
        <w:rPr>
          <w:rFonts w:ascii="Franklin Gothic Book" w:hAnsi="Franklin Gothic Book"/>
        </w:rPr>
        <w:t xml:space="preserve"> - форма 6;</w:t>
      </w:r>
    </w:p>
    <w:p w:rsidR="00660C5D" w:rsidRDefault="00660C5D" w:rsidP="00E0573E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60C5D">
        <w:rPr>
          <w:rFonts w:ascii="Franklin Gothic Book" w:hAnsi="Franklin Gothic Book"/>
        </w:rPr>
        <w:t>перечень разрешительной документации - форма 7;</w:t>
      </w:r>
    </w:p>
    <w:p w:rsidR="009E5DB3" w:rsidRDefault="009E5DB3" w:rsidP="009E5DB3">
      <w:pPr>
        <w:pStyle w:val="afff6"/>
        <w:numPr>
          <w:ilvl w:val="2"/>
          <w:numId w:val="12"/>
        </w:numPr>
        <w:ind w:hanging="798"/>
        <w:jc w:val="both"/>
        <w:rPr>
          <w:rFonts w:ascii="Franklin Gothic Book" w:hAnsi="Franklin Gothic Book"/>
        </w:rPr>
      </w:pPr>
      <w:r w:rsidRPr="009E5DB3">
        <w:rPr>
          <w:rFonts w:ascii="Franklin Gothic Book" w:hAnsi="Franklin Gothic Book"/>
        </w:rPr>
        <w:tab/>
        <w:t xml:space="preserve">сведения о наличии </w:t>
      </w:r>
      <w:r w:rsidR="00A255EB" w:rsidRPr="00A255EB">
        <w:rPr>
          <w:rFonts w:ascii="Franklin Gothic Book" w:hAnsi="Franklin Gothic Book"/>
        </w:rPr>
        <w:t>квалифицированного рабочего персонала</w:t>
      </w:r>
      <w:r w:rsidR="00A255EB" w:rsidRPr="00E46553">
        <w:t xml:space="preserve"> </w:t>
      </w:r>
      <w:r w:rsidRPr="009E5DB3">
        <w:rPr>
          <w:rFonts w:ascii="Franklin Gothic Book" w:hAnsi="Franklin Gothic Book"/>
        </w:rPr>
        <w:t>(форма № 8);</w:t>
      </w:r>
    </w:p>
    <w:p w:rsidR="00A54823" w:rsidRDefault="00A54823" w:rsidP="00A54823">
      <w:pPr>
        <w:pStyle w:val="afff6"/>
        <w:numPr>
          <w:ilvl w:val="2"/>
          <w:numId w:val="12"/>
        </w:numPr>
        <w:ind w:hanging="798"/>
        <w:jc w:val="both"/>
        <w:rPr>
          <w:rFonts w:ascii="Franklin Gothic Book" w:hAnsi="Franklin Gothic Book"/>
        </w:rPr>
      </w:pPr>
      <w:r w:rsidRPr="00A54823">
        <w:rPr>
          <w:rFonts w:ascii="Franklin Gothic Book" w:hAnsi="Franklin Gothic Book"/>
        </w:rPr>
        <w:t>справка о материальн</w:t>
      </w:r>
      <w:r>
        <w:rPr>
          <w:rFonts w:ascii="Franklin Gothic Book" w:hAnsi="Franklin Gothic Book"/>
        </w:rPr>
        <w:t>о-технических ресурсах – (форма 9)</w:t>
      </w:r>
      <w:r w:rsidRPr="00A54823">
        <w:rPr>
          <w:rFonts w:ascii="Franklin Gothic Book" w:hAnsi="Franklin Gothic Book"/>
        </w:rPr>
        <w:t>;</w:t>
      </w:r>
    </w:p>
    <w:p w:rsidR="00FB1958" w:rsidRDefault="007E254D" w:rsidP="007E254D">
      <w:pPr>
        <w:pStyle w:val="afff6"/>
        <w:numPr>
          <w:ilvl w:val="2"/>
          <w:numId w:val="12"/>
        </w:numPr>
        <w:ind w:hanging="79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письмо</w:t>
      </w:r>
      <w:r w:rsidRPr="007E254D">
        <w:rPr>
          <w:rFonts w:ascii="Franklin Gothic Book" w:hAnsi="Franklin Gothic Book"/>
        </w:rPr>
        <w:t xml:space="preserve"> от производителя оборудования в части предоставления полномочий на его обслуживание (техническое обслуживание, ремонт)</w:t>
      </w:r>
      <w:r w:rsidR="008D0889">
        <w:rPr>
          <w:rFonts w:ascii="Franklin Gothic Book" w:hAnsi="Franklin Gothic Book"/>
        </w:rPr>
        <w:t xml:space="preserve"> либо наличие писем от производителей аналогичного оборудования</w:t>
      </w:r>
      <w:r w:rsidR="00FB1958">
        <w:rPr>
          <w:rFonts w:ascii="Franklin Gothic Book" w:hAnsi="Franklin Gothic Book"/>
        </w:rPr>
        <w:t>;</w:t>
      </w:r>
    </w:p>
    <w:p w:rsidR="00F63C84" w:rsidRDefault="00D809C6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</w:t>
      </w:r>
      <w:r w:rsidR="00BC689C">
        <w:rPr>
          <w:rFonts w:ascii="Franklin Gothic Book" w:hAnsi="Franklin Gothic Book"/>
        </w:rPr>
        <w:t xml:space="preserve">дарственной регистрации </w:t>
      </w:r>
      <w:r w:rsidRPr="00F63C84">
        <w:rPr>
          <w:rFonts w:ascii="Franklin Gothic Book" w:hAnsi="Franklin Gothic Book"/>
        </w:rPr>
        <w:t>юридического лица/индивидуального пр</w:t>
      </w:r>
      <w:r w:rsidR="00BC689C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</w:t>
      </w:r>
      <w:r w:rsidR="00BC689C">
        <w:rPr>
          <w:rFonts w:ascii="Franklin Gothic Book" w:hAnsi="Franklin Gothic Book"/>
        </w:rPr>
        <w:t xml:space="preserve">ления о возможности применения </w:t>
      </w:r>
      <w:r w:rsidRPr="00F63C84">
        <w:rPr>
          <w:rFonts w:ascii="Franklin Gothic Book" w:hAnsi="Franklin Gothic Book"/>
        </w:rPr>
        <w:t xml:space="preserve">упрощенной системы налогообложения (для участников, применяющих ее);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</w:t>
      </w:r>
      <w:proofErr w:type="gramStart"/>
      <w:r w:rsidRPr="00F63C84">
        <w:rPr>
          <w:rFonts w:ascii="Franklin Gothic Book" w:hAnsi="Franklin Gothic Book"/>
        </w:rPr>
        <w:t>отношении  участника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F63C84" w:rsidRP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</w:t>
      </w:r>
      <w:r w:rsidR="00BC689C">
        <w:rPr>
          <w:rFonts w:ascii="Franklin Gothic Book" w:hAnsi="Franklin Gothic Book"/>
        </w:rPr>
        <w:t xml:space="preserve">ие действий от имени участника </w:t>
      </w:r>
      <w:r w:rsidRPr="00F63C84">
        <w:rPr>
          <w:rFonts w:ascii="Franklin Gothic Book" w:hAnsi="Franklin Gothic Book"/>
        </w:rPr>
        <w:t xml:space="preserve">закупки - юридического лица (копия решения </w:t>
      </w:r>
      <w:r w:rsidR="00BC689C">
        <w:rPr>
          <w:rFonts w:ascii="Franklin Gothic Book" w:hAnsi="Franklin Gothic Book"/>
        </w:rPr>
        <w:t>о назначении или об избрании,</w:t>
      </w:r>
      <w:r w:rsidRPr="00F63C84">
        <w:rPr>
          <w:rFonts w:ascii="Franklin Gothic Book" w:hAnsi="Franklin Gothic Book"/>
        </w:rPr>
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Default="00F63C84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D7716" w:rsidRPr="006C3455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6C3455" w:rsidRDefault="006C3455" w:rsidP="006C3455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C3455">
        <w:rPr>
          <w:rFonts w:ascii="Franklin Gothic Book" w:hAnsi="Franklin Gothic Book"/>
        </w:rPr>
        <w:t>В случае если на стороне одного участника закупки выступает несколько лиц, участник предоставляет копии документов, подтверждающих данный факт;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543DE6" w:rsidRDefault="00FD2947" w:rsidP="00223546">
      <w:pPr>
        <w:pStyle w:val="afff6"/>
        <w:numPr>
          <w:ilvl w:val="0"/>
          <w:numId w:val="12"/>
        </w:numPr>
        <w:spacing w:before="60" w:after="60"/>
        <w:ind w:firstLine="0"/>
        <w:rPr>
          <w:rFonts w:ascii="Franklin Gothic Book" w:hAnsi="Franklin Gothic Book"/>
        </w:rPr>
      </w:pPr>
      <w:r w:rsidRPr="00543DE6">
        <w:rPr>
          <w:rFonts w:ascii="Franklin Gothic Book" w:hAnsi="Franklin Gothic Book"/>
        </w:rPr>
        <w:lastRenderedPageBreak/>
        <w:t xml:space="preserve">Объем </w:t>
      </w:r>
      <w:r w:rsidR="0021264C" w:rsidRPr="00543DE6">
        <w:rPr>
          <w:rFonts w:ascii="Franklin Gothic Book" w:hAnsi="Franklin Gothic Book"/>
        </w:rPr>
        <w:t>выполняемых работ.</w:t>
      </w:r>
    </w:p>
    <w:p w:rsidR="00543DE6" w:rsidRDefault="00543DE6" w:rsidP="00543DE6">
      <w:pPr>
        <w:pStyle w:val="afff6"/>
        <w:spacing w:before="60" w:after="60"/>
        <w:ind w:left="360"/>
        <w:rPr>
          <w:rFonts w:ascii="Franklin Gothic Book" w:hAnsi="Franklin Gothic Book"/>
        </w:rPr>
      </w:pPr>
    </w:p>
    <w:p w:rsidR="00543DE6" w:rsidRPr="00543DE6" w:rsidRDefault="00543DE6" w:rsidP="00543DE6">
      <w:pPr>
        <w:pStyle w:val="afff6"/>
        <w:spacing w:before="60" w:after="60"/>
        <w:ind w:left="360"/>
        <w:jc w:val="center"/>
        <w:rPr>
          <w:rFonts w:ascii="Franklin Gothic Book" w:hAnsi="Franklin Gothic Book"/>
        </w:rPr>
      </w:pPr>
      <w:r w:rsidRPr="00543DE6">
        <w:rPr>
          <w:rFonts w:ascii="Franklin Gothic Book" w:hAnsi="Franklin Gothic Book"/>
          <w:b/>
        </w:rPr>
        <w:t>ТЕХНИЧЕСКОЕ ЗАДАНИЕ</w:t>
      </w:r>
    </w:p>
    <w:p w:rsidR="008D0889" w:rsidRPr="008D0889" w:rsidRDefault="00543DE6" w:rsidP="008D0889">
      <w:pPr>
        <w:pStyle w:val="af2"/>
        <w:jc w:val="center"/>
        <w:rPr>
          <w:rFonts w:ascii="Franklin Gothic Book" w:hAnsi="Franklin Gothic Book"/>
          <w:b/>
          <w:bCs/>
        </w:rPr>
      </w:pPr>
      <w:r w:rsidRPr="00543DE6">
        <w:rPr>
          <w:rFonts w:ascii="Franklin Gothic Book" w:hAnsi="Franklin Gothic Book"/>
          <w:b/>
          <w:bCs/>
        </w:rPr>
        <w:t xml:space="preserve">на техническое обслуживание </w:t>
      </w:r>
      <w:r w:rsidR="008D0889" w:rsidRPr="008D0889">
        <w:rPr>
          <w:rFonts w:ascii="Franklin Gothic Book" w:hAnsi="Franklin Gothic Book"/>
          <w:b/>
          <w:bCs/>
        </w:rPr>
        <w:t>катера КС-700 «Мираж» (инв. №37130А) и подвесного лодочного мотора Mercury 15 (инв.№33539)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8D0889" w:rsidRPr="008D0889" w:rsidTr="008D0889">
        <w:trPr>
          <w:trHeight w:val="713"/>
          <w:jc w:val="center"/>
        </w:trPr>
        <w:tc>
          <w:tcPr>
            <w:tcW w:w="640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  <w:b/>
              </w:rPr>
            </w:pPr>
            <w:r w:rsidRPr="008D088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704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  <w:b/>
              </w:rPr>
            </w:pPr>
            <w:r w:rsidRPr="008D0889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8D0889" w:rsidRPr="008D0889" w:rsidRDefault="008D0889" w:rsidP="008D0889">
            <w:pPr>
              <w:pStyle w:val="a9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8D0889">
              <w:rPr>
                <w:rFonts w:ascii="Franklin Gothic Book" w:hAnsi="Franklin Gothic Book"/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8D0889" w:rsidRPr="008D0889" w:rsidTr="008D0889">
        <w:trPr>
          <w:trHeight w:val="713"/>
          <w:jc w:val="center"/>
        </w:trPr>
        <w:tc>
          <w:tcPr>
            <w:tcW w:w="640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8D0889" w:rsidRPr="008D0889" w:rsidRDefault="008D0889" w:rsidP="008D0889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8D0889">
              <w:rPr>
                <w:rFonts w:ascii="Franklin Gothic Book" w:hAnsi="Franklin Gothic Book"/>
                <w:sz w:val="24"/>
                <w:szCs w:val="24"/>
              </w:rPr>
              <w:t>Публичное акционерное общество «Новороссийский морской торговый порт» (ПАО «НМТП»)</w:t>
            </w:r>
          </w:p>
        </w:tc>
      </w:tr>
      <w:tr w:rsidR="008D0889" w:rsidRPr="008D0889" w:rsidTr="008D0889">
        <w:trPr>
          <w:trHeight w:val="727"/>
          <w:jc w:val="center"/>
        </w:trPr>
        <w:tc>
          <w:tcPr>
            <w:tcW w:w="640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8D0889" w:rsidRPr="008D0889" w:rsidRDefault="008D0889" w:rsidP="008D0889">
            <w:pPr>
              <w:pStyle w:val="afa"/>
              <w:tabs>
                <w:tab w:val="clear" w:pos="4677"/>
                <w:tab w:val="clear" w:pos="9355"/>
              </w:tabs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685" w:type="dxa"/>
            <w:vAlign w:val="center"/>
          </w:tcPr>
          <w:p w:rsidR="008D0889" w:rsidRPr="008D0889" w:rsidRDefault="008D0889" w:rsidP="008D0889">
            <w:pPr>
              <w:spacing w:line="276" w:lineRule="auto"/>
              <w:rPr>
                <w:rFonts w:ascii="Franklin Gothic Book" w:hAnsi="Franklin Gothic Book"/>
                <w:bCs/>
              </w:rPr>
            </w:pPr>
            <w:r w:rsidRPr="008D0889">
              <w:rPr>
                <w:rFonts w:ascii="Franklin Gothic Book" w:hAnsi="Franklin Gothic Book"/>
              </w:rPr>
              <w:t xml:space="preserve">Руководства по эксплуатации катера КС-700 «Мираж» и подвесного лодочного мотора </w:t>
            </w:r>
            <w:r w:rsidRPr="008D0889">
              <w:rPr>
                <w:rFonts w:ascii="Franklin Gothic Book" w:hAnsi="Franklin Gothic Book"/>
                <w:bCs/>
                <w:lang w:val="en-US"/>
              </w:rPr>
              <w:t>Mercury</w:t>
            </w:r>
            <w:r w:rsidRPr="008D0889">
              <w:rPr>
                <w:rFonts w:ascii="Franklin Gothic Book" w:hAnsi="Franklin Gothic Book"/>
                <w:bCs/>
              </w:rPr>
              <w:t xml:space="preserve"> 15.</w:t>
            </w:r>
          </w:p>
        </w:tc>
      </w:tr>
      <w:tr w:rsidR="008D0889" w:rsidRPr="008D0889" w:rsidTr="008D0889">
        <w:trPr>
          <w:trHeight w:val="966"/>
          <w:jc w:val="center"/>
        </w:trPr>
        <w:tc>
          <w:tcPr>
            <w:tcW w:w="640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</w:p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3</w:t>
            </w:r>
          </w:p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Ежегодное техническое обслуживание оборудования, выполняемое специализированной организацией, согласно руководствам по эксплуатации.</w:t>
            </w:r>
          </w:p>
        </w:tc>
      </w:tr>
      <w:tr w:rsidR="008D0889" w:rsidRPr="008D0889" w:rsidTr="008D0889">
        <w:trPr>
          <w:trHeight w:val="872"/>
          <w:jc w:val="center"/>
        </w:trPr>
        <w:tc>
          <w:tcPr>
            <w:tcW w:w="640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</w:p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4</w:t>
            </w:r>
          </w:p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8D0889">
              <w:rPr>
                <w:rFonts w:ascii="Franklin Gothic Book" w:hAnsi="Franklin Gothic Book"/>
              </w:rPr>
              <w:t>Нефтерайон</w:t>
            </w:r>
            <w:proofErr w:type="spellEnd"/>
            <w:r w:rsidRPr="008D0889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8D0889">
              <w:rPr>
                <w:rFonts w:ascii="Franklin Gothic Book" w:hAnsi="Franklin Gothic Book"/>
              </w:rPr>
              <w:t>Шесхарис</w:t>
            </w:r>
            <w:proofErr w:type="spellEnd"/>
            <w:r w:rsidRPr="008D0889">
              <w:rPr>
                <w:rFonts w:ascii="Franklin Gothic Book" w:hAnsi="Franklin Gothic Book"/>
              </w:rPr>
              <w:t>» (территория ПАО «НМТП»).</w:t>
            </w:r>
          </w:p>
        </w:tc>
      </w:tr>
      <w:tr w:rsidR="008D0889" w:rsidRPr="008D0889" w:rsidTr="008D0889">
        <w:trPr>
          <w:trHeight w:val="640"/>
          <w:jc w:val="center"/>
        </w:trPr>
        <w:tc>
          <w:tcPr>
            <w:tcW w:w="640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5</w:t>
            </w:r>
          </w:p>
        </w:tc>
        <w:tc>
          <w:tcPr>
            <w:tcW w:w="2704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685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  <w:b/>
              </w:rPr>
            </w:pPr>
            <w:r w:rsidRPr="008D0889">
              <w:rPr>
                <w:rFonts w:ascii="Franklin Gothic Book" w:hAnsi="Franklin Gothic Book"/>
                <w:b/>
              </w:rPr>
              <w:t>12 месяцев с момента подписания договора.</w:t>
            </w:r>
          </w:p>
        </w:tc>
      </w:tr>
      <w:tr w:rsidR="008D0889" w:rsidRPr="008D0889" w:rsidTr="008D0889">
        <w:trPr>
          <w:trHeight w:val="1862"/>
          <w:jc w:val="center"/>
        </w:trPr>
        <w:tc>
          <w:tcPr>
            <w:tcW w:w="640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Требования к подрядной организации</w:t>
            </w:r>
          </w:p>
        </w:tc>
        <w:tc>
          <w:tcPr>
            <w:tcW w:w="6685" w:type="dxa"/>
            <w:vAlign w:val="center"/>
          </w:tcPr>
          <w:p w:rsidR="008D0889" w:rsidRPr="008D0889" w:rsidRDefault="008D0889" w:rsidP="008D0889">
            <w:pPr>
              <w:jc w:val="both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1. Наличие необходимого оборудования, технологической оснастки и квалифицированного рабочего персонала для обеспечения выполнения работ по техническому обслуживанию;</w:t>
            </w:r>
          </w:p>
          <w:p w:rsidR="008D0889" w:rsidRPr="008D0889" w:rsidRDefault="008D0889" w:rsidP="008D0889">
            <w:pPr>
              <w:jc w:val="both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2. Наличие писем от производителя оборудования в части предоставления полномочий на его обслуживание (техническое обслуживание, ремонт), либо наличие писем от производителей аналогичного оборудования;</w:t>
            </w:r>
          </w:p>
        </w:tc>
      </w:tr>
      <w:tr w:rsidR="008D0889" w:rsidRPr="008D0889" w:rsidTr="008D0889">
        <w:trPr>
          <w:trHeight w:val="1325"/>
          <w:jc w:val="center"/>
        </w:trPr>
        <w:tc>
          <w:tcPr>
            <w:tcW w:w="640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Объем работ, выполняемых подрядчиком</w:t>
            </w:r>
          </w:p>
        </w:tc>
        <w:tc>
          <w:tcPr>
            <w:tcW w:w="6685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Согласно план-</w:t>
            </w:r>
            <w:proofErr w:type="gramStart"/>
            <w:r w:rsidRPr="008D0889">
              <w:rPr>
                <w:rFonts w:ascii="Franklin Gothic Book" w:hAnsi="Franklin Gothic Book"/>
              </w:rPr>
              <w:t>графикам  проведения</w:t>
            </w:r>
            <w:proofErr w:type="gramEnd"/>
            <w:r w:rsidRPr="008D0889">
              <w:rPr>
                <w:rFonts w:ascii="Franklin Gothic Book" w:hAnsi="Franklin Gothic Book"/>
              </w:rPr>
              <w:t xml:space="preserve"> работ по техническому обслуживанию (прилагаются к настоящему техническому заданию на 2-х листах), в соответствии с руководствами по эксплуатации катера КС-700 «Мираж»  и подвесного лодочного мотора </w:t>
            </w:r>
            <w:r w:rsidRPr="008D0889">
              <w:rPr>
                <w:rFonts w:ascii="Franklin Gothic Book" w:hAnsi="Franklin Gothic Book"/>
                <w:bCs/>
                <w:lang w:val="en-US"/>
              </w:rPr>
              <w:t>Mercury</w:t>
            </w:r>
            <w:r w:rsidRPr="008D0889">
              <w:rPr>
                <w:rFonts w:ascii="Franklin Gothic Book" w:hAnsi="Franklin Gothic Book"/>
                <w:bCs/>
              </w:rPr>
              <w:t xml:space="preserve"> 15.</w:t>
            </w:r>
          </w:p>
        </w:tc>
      </w:tr>
      <w:tr w:rsidR="008D0889" w:rsidRPr="008D0889" w:rsidTr="008D0889">
        <w:trPr>
          <w:trHeight w:val="353"/>
          <w:jc w:val="center"/>
        </w:trPr>
        <w:tc>
          <w:tcPr>
            <w:tcW w:w="640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Требования к технике безопасности и санитарно-эпидемиологического благополучия</w:t>
            </w:r>
          </w:p>
        </w:tc>
        <w:tc>
          <w:tcPr>
            <w:tcW w:w="6685" w:type="dxa"/>
            <w:vAlign w:val="center"/>
          </w:tcPr>
          <w:p w:rsidR="008D0889" w:rsidRPr="008D0889" w:rsidRDefault="008D0889" w:rsidP="008D0889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8D0889" w:rsidRPr="008D0889" w:rsidTr="008D0889">
        <w:trPr>
          <w:trHeight w:val="1031"/>
          <w:jc w:val="center"/>
        </w:trPr>
        <w:tc>
          <w:tcPr>
            <w:tcW w:w="640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685" w:type="dxa"/>
            <w:vAlign w:val="center"/>
          </w:tcPr>
          <w:p w:rsidR="008D0889" w:rsidRPr="008D0889" w:rsidRDefault="008D0889" w:rsidP="008D0889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8D0889" w:rsidRPr="008D0889" w:rsidTr="008D0889">
        <w:trPr>
          <w:trHeight w:val="353"/>
          <w:jc w:val="center"/>
        </w:trPr>
        <w:tc>
          <w:tcPr>
            <w:tcW w:w="640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 xml:space="preserve">Разграничения </w:t>
            </w:r>
            <w:proofErr w:type="gramStart"/>
            <w:r w:rsidRPr="008D0889">
              <w:rPr>
                <w:rFonts w:ascii="Franklin Gothic Book" w:hAnsi="Franklin Gothic Book"/>
              </w:rPr>
              <w:t>ответ-</w:t>
            </w:r>
            <w:proofErr w:type="spellStart"/>
            <w:r w:rsidRPr="008D0889">
              <w:rPr>
                <w:rFonts w:ascii="Franklin Gothic Book" w:hAnsi="Franklin Gothic Book"/>
              </w:rPr>
              <w:t>ственности</w:t>
            </w:r>
            <w:proofErr w:type="spellEnd"/>
            <w:proofErr w:type="gramEnd"/>
          </w:p>
        </w:tc>
        <w:tc>
          <w:tcPr>
            <w:tcW w:w="6685" w:type="dxa"/>
            <w:vAlign w:val="center"/>
          </w:tcPr>
          <w:p w:rsidR="008D0889" w:rsidRPr="008D0889" w:rsidRDefault="008D0889" w:rsidP="008D0889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-Подрядчик обязан обеспечить и нести ответственность в ходе работ за выполнением необходимых мероприятий по охране окружающей среды, в соответствии с действующим природоохранным законодательством (ГОСТ Р 17.0.0.06-</w:t>
            </w:r>
            <w:proofErr w:type="gramStart"/>
            <w:r w:rsidRPr="008D0889">
              <w:rPr>
                <w:rFonts w:ascii="Franklin Gothic Book" w:hAnsi="Franklin Gothic Book"/>
              </w:rPr>
              <w:t>2000 )</w:t>
            </w:r>
            <w:proofErr w:type="gramEnd"/>
            <w:r w:rsidRPr="008D0889">
              <w:rPr>
                <w:rFonts w:ascii="Franklin Gothic Book" w:hAnsi="Franklin Gothic Book"/>
              </w:rPr>
              <w:t>.</w:t>
            </w:r>
          </w:p>
          <w:p w:rsidR="008D0889" w:rsidRPr="008D0889" w:rsidRDefault="008D0889" w:rsidP="008D0889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proofErr w:type="gramStart"/>
            <w:r w:rsidRPr="008D0889">
              <w:rPr>
                <w:rFonts w:ascii="Franklin Gothic Book" w:hAnsi="Franklin Gothic Book"/>
              </w:rPr>
              <w:t>Производить  вывоз</w:t>
            </w:r>
            <w:proofErr w:type="gramEnd"/>
            <w:r w:rsidRPr="008D0889">
              <w:rPr>
                <w:rFonts w:ascii="Franklin Gothic Book" w:hAnsi="Franklin Gothic Book"/>
              </w:rPr>
              <w:t xml:space="preserve"> мусора  по мере появления такового в процессе выполнения работ за свой счёт.</w:t>
            </w:r>
          </w:p>
          <w:p w:rsidR="008D0889" w:rsidRPr="008D0889" w:rsidRDefault="008D0889" w:rsidP="008D0889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- Заказчик предоставляет всю необходимую информацию для выполнения данной работы (если имеется в наличии).</w:t>
            </w:r>
          </w:p>
        </w:tc>
      </w:tr>
      <w:tr w:rsidR="008D0889" w:rsidRPr="008D0889" w:rsidTr="008D0889">
        <w:trPr>
          <w:trHeight w:val="353"/>
          <w:jc w:val="center"/>
        </w:trPr>
        <w:tc>
          <w:tcPr>
            <w:tcW w:w="640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Дополнительные тре</w:t>
            </w:r>
            <w:r w:rsidRPr="008D0889">
              <w:rPr>
                <w:rFonts w:ascii="Franklin Gothic Book" w:hAnsi="Franklin Gothic Book"/>
              </w:rPr>
              <w:lastRenderedPageBreak/>
              <w:t>бования к подрядной организации</w:t>
            </w:r>
          </w:p>
        </w:tc>
        <w:tc>
          <w:tcPr>
            <w:tcW w:w="6685" w:type="dxa"/>
            <w:vAlign w:val="center"/>
          </w:tcPr>
          <w:p w:rsidR="008D0889" w:rsidRPr="008D0889" w:rsidRDefault="008D0889" w:rsidP="008D088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lastRenderedPageBreak/>
              <w:t>1.В процессе выполнения работ обеспечить себя электро</w:t>
            </w:r>
            <w:r w:rsidRPr="008D0889">
              <w:rPr>
                <w:rFonts w:ascii="Franklin Gothic Book" w:hAnsi="Franklin Gothic Book"/>
              </w:rPr>
              <w:lastRenderedPageBreak/>
              <w:t>энергией за счет собственных передвижных/переносных электрических станций.</w:t>
            </w:r>
          </w:p>
          <w:p w:rsidR="008D0889" w:rsidRPr="008D0889" w:rsidRDefault="008D0889" w:rsidP="008D088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 xml:space="preserve">2.Предоставить калькуляцию на выполняемую работу с </w:t>
            </w:r>
            <w:proofErr w:type="gramStart"/>
            <w:r w:rsidRPr="008D0889">
              <w:rPr>
                <w:rFonts w:ascii="Franklin Gothic Book" w:hAnsi="Franklin Gothic Book"/>
              </w:rPr>
              <w:t>поквартальной  разбивкой</w:t>
            </w:r>
            <w:proofErr w:type="gramEnd"/>
            <w:r w:rsidRPr="008D0889">
              <w:rPr>
                <w:rFonts w:ascii="Franklin Gothic Book" w:hAnsi="Franklin Gothic Book"/>
              </w:rPr>
              <w:t>.</w:t>
            </w:r>
          </w:p>
          <w:p w:rsidR="008D0889" w:rsidRPr="008D0889" w:rsidRDefault="008D0889" w:rsidP="008D088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3.Работы по техническому обслуживанию выполняются персоналом в спецодежде.</w:t>
            </w:r>
          </w:p>
          <w:p w:rsidR="008D0889" w:rsidRPr="008D0889" w:rsidRDefault="008D0889" w:rsidP="008D088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4.Наличие у персонала средств индивидуальной защиты.</w:t>
            </w:r>
          </w:p>
          <w:p w:rsidR="008D0889" w:rsidRPr="008D0889" w:rsidRDefault="008D0889" w:rsidP="008D088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 xml:space="preserve">5.В случае привлечения к выполнению всего объема работ или их части субподрядчика, Подрядчик обязан согласовать субподрядчика с Заказчиком письменно. В течение одного рабочего дня со дня заключения договора с субподрядчиком предоставить в ПАО «НМТП» заверенную подрядчиком </w:t>
            </w:r>
            <w:proofErr w:type="gramStart"/>
            <w:r w:rsidRPr="008D0889">
              <w:rPr>
                <w:rFonts w:ascii="Franklin Gothic Book" w:hAnsi="Franklin Gothic Book"/>
              </w:rPr>
              <w:t>ко-</w:t>
            </w:r>
            <w:proofErr w:type="spellStart"/>
            <w:r w:rsidRPr="008D0889">
              <w:rPr>
                <w:rFonts w:ascii="Franklin Gothic Book" w:hAnsi="Franklin Gothic Book"/>
              </w:rPr>
              <w:t>пию</w:t>
            </w:r>
            <w:proofErr w:type="spellEnd"/>
            <w:proofErr w:type="gramEnd"/>
            <w:r w:rsidRPr="008D0889">
              <w:rPr>
                <w:rFonts w:ascii="Franklin Gothic Book" w:hAnsi="Franklin Gothic Book"/>
              </w:rPr>
              <w:t xml:space="preserve"> этого договора.</w:t>
            </w:r>
          </w:p>
        </w:tc>
      </w:tr>
      <w:tr w:rsidR="008D0889" w:rsidRPr="008D0889" w:rsidTr="008D0889">
        <w:trPr>
          <w:trHeight w:val="353"/>
          <w:jc w:val="center"/>
        </w:trPr>
        <w:tc>
          <w:tcPr>
            <w:tcW w:w="640" w:type="dxa"/>
            <w:vAlign w:val="center"/>
          </w:tcPr>
          <w:p w:rsidR="008D0889" w:rsidRPr="008D0889" w:rsidRDefault="008D0889" w:rsidP="008D088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D0889">
              <w:rPr>
                <w:rFonts w:ascii="Franklin Gothic Book" w:hAnsi="Franklin Gothic Book"/>
                <w:lang w:val="en-US"/>
              </w:rPr>
              <w:lastRenderedPageBreak/>
              <w:t>12</w:t>
            </w:r>
          </w:p>
        </w:tc>
        <w:tc>
          <w:tcPr>
            <w:tcW w:w="2704" w:type="dxa"/>
            <w:vAlign w:val="center"/>
          </w:tcPr>
          <w:p w:rsidR="008D0889" w:rsidRPr="008D0889" w:rsidRDefault="008D0889" w:rsidP="008D0889">
            <w:pPr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 xml:space="preserve">Требования к </w:t>
            </w:r>
            <w:proofErr w:type="spellStart"/>
            <w:proofErr w:type="gramStart"/>
            <w:r w:rsidRPr="008D0889">
              <w:rPr>
                <w:rFonts w:ascii="Franklin Gothic Book" w:hAnsi="Franklin Gothic Book"/>
              </w:rPr>
              <w:t>материа</w:t>
            </w:r>
            <w:proofErr w:type="spellEnd"/>
            <w:r w:rsidRPr="008D0889">
              <w:rPr>
                <w:rFonts w:ascii="Franklin Gothic Book" w:hAnsi="Franklin Gothic Book"/>
              </w:rPr>
              <w:t>-лам</w:t>
            </w:r>
            <w:proofErr w:type="gramEnd"/>
            <w:r w:rsidRPr="008D0889">
              <w:rPr>
                <w:rFonts w:ascii="Franklin Gothic Book" w:hAnsi="Franklin Gothic Book"/>
              </w:rPr>
              <w:t xml:space="preserve"> (в соответствии с ГОСТ)</w:t>
            </w:r>
          </w:p>
        </w:tc>
        <w:tc>
          <w:tcPr>
            <w:tcW w:w="6685" w:type="dxa"/>
            <w:vAlign w:val="center"/>
          </w:tcPr>
          <w:p w:rsidR="008D0889" w:rsidRPr="008D0889" w:rsidRDefault="008D0889" w:rsidP="008D088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>Подрядчик обязан согласовать с Заказчиком применяемые сменно-запасные части и расходные материалы для выполнения работ по техническому обслуживанию.</w:t>
            </w:r>
          </w:p>
          <w:p w:rsidR="008D0889" w:rsidRPr="008D0889" w:rsidRDefault="008D0889" w:rsidP="008D088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8D0889">
              <w:rPr>
                <w:rFonts w:ascii="Franklin Gothic Book" w:hAnsi="Franklin Gothic Book"/>
              </w:rPr>
              <w:t xml:space="preserve">Подрядная </w:t>
            </w:r>
            <w:proofErr w:type="gramStart"/>
            <w:r w:rsidRPr="008D0889">
              <w:rPr>
                <w:rFonts w:ascii="Franklin Gothic Book" w:hAnsi="Franklin Gothic Book"/>
              </w:rPr>
              <w:t>организация  приобретает</w:t>
            </w:r>
            <w:proofErr w:type="gramEnd"/>
            <w:r w:rsidRPr="008D0889">
              <w:rPr>
                <w:rFonts w:ascii="Franklin Gothic Book" w:hAnsi="Franklin Gothic Book"/>
              </w:rPr>
              <w:t xml:space="preserve"> все необходимые мате-риалы и оборудование для выполнения работ за свой счет с предоставлением Заказчику соответствующих документов на применение.</w:t>
            </w:r>
          </w:p>
        </w:tc>
      </w:tr>
    </w:tbl>
    <w:p w:rsidR="00474BFA" w:rsidRDefault="002743C4" w:rsidP="004F3B55">
      <w:pPr>
        <w:pStyle w:val="afff6"/>
        <w:tabs>
          <w:tab w:val="left" w:pos="5882"/>
        </w:tabs>
        <w:spacing w:before="60" w:after="60"/>
        <w:ind w:left="360"/>
        <w:rPr>
          <w:rFonts w:ascii="Franklin Gothic Book" w:hAnsi="Franklin Gothic Book"/>
        </w:rPr>
      </w:pPr>
      <w:r w:rsidRPr="002743C4">
        <w:rPr>
          <w:rFonts w:ascii="Franklin Gothic Book" w:hAnsi="Franklin Gothic Book"/>
        </w:rPr>
        <w:t>Приложение № 1, № 2</w:t>
      </w:r>
      <w:r>
        <w:rPr>
          <w:rFonts w:ascii="Franklin Gothic Book" w:hAnsi="Franklin Gothic Book"/>
        </w:rPr>
        <w:t xml:space="preserve"> (План график по техническому обслуживанию)</w:t>
      </w:r>
      <w:r w:rsidRPr="002743C4">
        <w:rPr>
          <w:rFonts w:ascii="Franklin Gothic Book" w:hAnsi="Franklin Gothic Book"/>
        </w:rPr>
        <w:t xml:space="preserve"> к техническому заданию.</w:t>
      </w:r>
    </w:p>
    <w:p w:rsidR="002743C4" w:rsidRDefault="002743C4" w:rsidP="004F3B55">
      <w:pPr>
        <w:pStyle w:val="afff6"/>
        <w:tabs>
          <w:tab w:val="left" w:pos="5882"/>
        </w:tabs>
        <w:spacing w:before="60" w:after="60"/>
        <w:ind w:left="360"/>
        <w:rPr>
          <w:rFonts w:ascii="Franklin Gothic Book" w:hAnsi="Franklin Gothic Book"/>
        </w:rPr>
      </w:pPr>
    </w:p>
    <w:p w:rsidR="002743C4" w:rsidRPr="002743C4" w:rsidRDefault="002743C4" w:rsidP="002743C4">
      <w:pPr>
        <w:pStyle w:val="afff6"/>
        <w:tabs>
          <w:tab w:val="left" w:pos="5882"/>
        </w:tabs>
        <w:spacing w:before="60" w:after="60"/>
        <w:ind w:left="360"/>
        <w:jc w:val="right"/>
        <w:rPr>
          <w:rFonts w:ascii="Franklin Gothic Book" w:hAnsi="Franklin Gothic Book"/>
          <w:b/>
        </w:rPr>
      </w:pPr>
      <w:r w:rsidRPr="002743C4">
        <w:rPr>
          <w:rFonts w:ascii="Franklin Gothic Book" w:hAnsi="Franklin Gothic Book"/>
          <w:b/>
        </w:rPr>
        <w:t>Приложение № 1</w:t>
      </w:r>
      <w:r>
        <w:rPr>
          <w:rFonts w:ascii="Franklin Gothic Book" w:hAnsi="Franklin Gothic Book"/>
          <w:b/>
        </w:rPr>
        <w:t xml:space="preserve"> к техническому заданию</w:t>
      </w:r>
    </w:p>
    <w:p w:rsidR="002743C4" w:rsidRPr="008E2B3D" w:rsidRDefault="002743C4" w:rsidP="002743C4">
      <w:pPr>
        <w:pStyle w:val="af4"/>
        <w:jc w:val="left"/>
        <w:rPr>
          <w:sz w:val="24"/>
        </w:rPr>
      </w:pPr>
    </w:p>
    <w:p w:rsidR="002743C4" w:rsidRPr="002743C4" w:rsidRDefault="002743C4" w:rsidP="002743C4">
      <w:pPr>
        <w:pStyle w:val="af4"/>
        <w:rPr>
          <w:rFonts w:ascii="Franklin Gothic Book" w:hAnsi="Franklin Gothic Book"/>
          <w:b/>
          <w:sz w:val="24"/>
        </w:rPr>
      </w:pPr>
      <w:r w:rsidRPr="002743C4">
        <w:rPr>
          <w:rFonts w:ascii="Franklin Gothic Book" w:hAnsi="Franklin Gothic Book"/>
          <w:b/>
          <w:sz w:val="24"/>
        </w:rPr>
        <w:t>ПЛАН - ГРАФИК</w:t>
      </w:r>
    </w:p>
    <w:p w:rsidR="002743C4" w:rsidRDefault="002743C4" w:rsidP="002743C4">
      <w:pPr>
        <w:pStyle w:val="af4"/>
        <w:rPr>
          <w:rFonts w:ascii="Franklin Gothic Book" w:hAnsi="Franklin Gothic Book"/>
          <w:b/>
          <w:sz w:val="24"/>
        </w:rPr>
      </w:pPr>
      <w:r w:rsidRPr="002743C4">
        <w:rPr>
          <w:rFonts w:ascii="Franklin Gothic Book" w:hAnsi="Franklin Gothic Book"/>
          <w:b/>
          <w:sz w:val="24"/>
        </w:rPr>
        <w:t>проведения работ по техническому обслуживанию катера «КС-700 Мираж» (инв. №37130А)</w:t>
      </w:r>
    </w:p>
    <w:p w:rsidR="002743C4" w:rsidRPr="002743C4" w:rsidRDefault="002743C4" w:rsidP="002743C4">
      <w:pPr>
        <w:pStyle w:val="af4"/>
        <w:rPr>
          <w:rFonts w:ascii="Franklin Gothic Book" w:hAnsi="Franklin Gothic Book"/>
          <w:b/>
          <w:sz w:val="24"/>
        </w:rPr>
      </w:pPr>
    </w:p>
    <w:tbl>
      <w:tblPr>
        <w:tblW w:w="10632" w:type="dxa"/>
        <w:tblInd w:w="-49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850"/>
        <w:gridCol w:w="851"/>
        <w:gridCol w:w="850"/>
        <w:gridCol w:w="851"/>
      </w:tblGrid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</w:rPr>
              <w:t xml:space="preserve">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i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i/>
                <w:snapToGrid w:val="0"/>
                <w:color w:val="000000"/>
              </w:rPr>
              <w:t>Наименование работ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Стоимость в квартал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ind w:left="357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  <w:lang w:val="en-US"/>
              </w:rPr>
              <w:t>3</w:t>
            </w: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 xml:space="preserve"> квартал 2016г.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  <w:lang w:val="en-US"/>
              </w:rPr>
              <w:t>4</w:t>
            </w: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 xml:space="preserve"> квартал 2016г.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  <w:lang w:val="en-US"/>
              </w:rPr>
              <w:t>1</w:t>
            </w: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 xml:space="preserve"> квартал 2017г.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  <w:lang w:val="en-US"/>
              </w:rPr>
              <w:t>2</w:t>
            </w: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 xml:space="preserve"> квартал 2017г.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Замена топливных фильтров, прокачка топливной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Замена масла и масляного фильтра в двигателе.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Осмотр, смазка шлицов приводного вала, подшипников крестовин карданных </w:t>
            </w:r>
            <w:proofErr w:type="gramStart"/>
            <w:r w:rsidRPr="002743C4">
              <w:rPr>
                <w:rFonts w:ascii="Franklin Gothic Book" w:hAnsi="Franklin Gothic Book"/>
              </w:rPr>
              <w:t>шарниров  и</w:t>
            </w:r>
            <w:proofErr w:type="gramEnd"/>
            <w:r w:rsidRPr="002743C4">
              <w:rPr>
                <w:rFonts w:ascii="Franklin Gothic Book" w:hAnsi="Franklin Gothic Book"/>
              </w:rPr>
              <w:t xml:space="preserve"> демпфера двигателя.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Замена масла в редукторе привода, проверка затяжки болтов рулевого вала </w:t>
            </w:r>
            <w:proofErr w:type="spellStart"/>
            <w:r w:rsidRPr="002743C4">
              <w:rPr>
                <w:rFonts w:ascii="Franklin Gothic Book" w:hAnsi="Franklin Gothic Book"/>
              </w:rPr>
              <w:t>транцевой</w:t>
            </w:r>
            <w:proofErr w:type="spellEnd"/>
            <w:r w:rsidRPr="002743C4">
              <w:rPr>
                <w:rFonts w:ascii="Franklin Gothic Book" w:hAnsi="Franklin Gothic Book"/>
              </w:rPr>
              <w:t xml:space="preserve"> сборки.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Демонтаж гребного винта, осмотр шлицов гребного вала, смазка гребного вала. Монтаж винта, затяжка и </w:t>
            </w:r>
            <w:proofErr w:type="spellStart"/>
            <w:r w:rsidRPr="002743C4">
              <w:rPr>
                <w:rFonts w:ascii="Franklin Gothic Book" w:hAnsi="Franklin Gothic Book"/>
              </w:rPr>
              <w:t>контровка</w:t>
            </w:r>
            <w:proofErr w:type="spellEnd"/>
            <w:r w:rsidRPr="002743C4">
              <w:rPr>
                <w:rFonts w:ascii="Franklin Gothic Book" w:hAnsi="Franklin Gothic Book"/>
              </w:rPr>
              <w:t xml:space="preserve"> гайки.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Проверка и </w:t>
            </w:r>
            <w:proofErr w:type="spellStart"/>
            <w:r w:rsidRPr="002743C4">
              <w:rPr>
                <w:rFonts w:ascii="Franklin Gothic Book" w:hAnsi="Franklin Gothic Book"/>
              </w:rPr>
              <w:t>перезатяжка</w:t>
            </w:r>
            <w:proofErr w:type="spellEnd"/>
            <w:r w:rsidRPr="002743C4">
              <w:rPr>
                <w:rFonts w:ascii="Franklin Gothic Book" w:hAnsi="Franklin Gothic Book"/>
              </w:rPr>
              <w:t xml:space="preserve"> гофр, смазка поворотных пальцев, промежуточного подшипника </w:t>
            </w:r>
            <w:proofErr w:type="spellStart"/>
            <w:r w:rsidRPr="002743C4">
              <w:rPr>
                <w:rFonts w:ascii="Franklin Gothic Book" w:hAnsi="Franklin Gothic Book"/>
              </w:rPr>
              <w:t>транцевой</w:t>
            </w:r>
            <w:proofErr w:type="spellEnd"/>
            <w:r w:rsidRPr="002743C4">
              <w:rPr>
                <w:rFonts w:ascii="Franklin Gothic Book" w:hAnsi="Franklin Gothic Book"/>
              </w:rPr>
              <w:t xml:space="preserve"> сборки.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Осмотр цинковых анодов узла привода, при коррозии более 50% - их замена.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Промывка внутреннего контура системы </w:t>
            </w:r>
            <w:proofErr w:type="gramStart"/>
            <w:r w:rsidRPr="002743C4">
              <w:rPr>
                <w:rFonts w:ascii="Franklin Gothic Book" w:hAnsi="Franklin Gothic Book"/>
              </w:rPr>
              <w:t>охлаждения,  проверка</w:t>
            </w:r>
            <w:proofErr w:type="gramEnd"/>
            <w:r w:rsidRPr="002743C4">
              <w:rPr>
                <w:rFonts w:ascii="Franklin Gothic Book" w:hAnsi="Franklin Gothic Book"/>
              </w:rPr>
              <w:t xml:space="preserve"> термостатов (водяного и масляного), проверка протечек внутреннего контура. Замена антифриза.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Очистка водяного фильтра, осушение наружного контура системы охлаждения двигателя, промывка пресной водой. Проверка соединительных шлангов и </w:t>
            </w:r>
            <w:proofErr w:type="gramStart"/>
            <w:r w:rsidRPr="002743C4">
              <w:rPr>
                <w:rFonts w:ascii="Franklin Gothic Book" w:hAnsi="Franklin Gothic Book"/>
              </w:rPr>
              <w:t>затяжки  хомутов</w:t>
            </w:r>
            <w:proofErr w:type="gramEnd"/>
            <w:r w:rsidRPr="002743C4">
              <w:rPr>
                <w:rFonts w:ascii="Franklin Gothic Book" w:hAnsi="Franklin Gothic Book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Осмотр цинковых анодов системы охлаждения, при коррозии более 50% - их замена.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Замена крыльчатки водяного насоса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Осмотр приводных ремней, проверка натяжения ремней.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Проверка и </w:t>
            </w:r>
            <w:proofErr w:type="spellStart"/>
            <w:r w:rsidRPr="002743C4">
              <w:rPr>
                <w:rFonts w:ascii="Franklin Gothic Book" w:hAnsi="Franklin Gothic Book"/>
              </w:rPr>
              <w:t>перезатяжка</w:t>
            </w:r>
            <w:proofErr w:type="spellEnd"/>
            <w:r w:rsidRPr="002743C4">
              <w:rPr>
                <w:rFonts w:ascii="Franklin Gothic Book" w:hAnsi="Franklin Gothic Book"/>
              </w:rPr>
              <w:t xml:space="preserve"> болтов выхлопного коллектора.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Проверка и </w:t>
            </w:r>
            <w:proofErr w:type="spellStart"/>
            <w:r w:rsidRPr="002743C4">
              <w:rPr>
                <w:rFonts w:ascii="Franklin Gothic Book" w:hAnsi="Franklin Gothic Book"/>
              </w:rPr>
              <w:t>перезатяжка</w:t>
            </w:r>
            <w:proofErr w:type="spellEnd"/>
            <w:r w:rsidRPr="002743C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2743C4">
              <w:rPr>
                <w:rFonts w:ascii="Franklin Gothic Book" w:hAnsi="Franklin Gothic Book"/>
              </w:rPr>
              <w:t>резино</w:t>
            </w:r>
            <w:proofErr w:type="spellEnd"/>
            <w:r w:rsidRPr="002743C4">
              <w:rPr>
                <w:rFonts w:ascii="Franklin Gothic Book" w:hAnsi="Franklin Gothic Book"/>
              </w:rPr>
              <w:t xml:space="preserve">-металлических опор двигателя, проверка </w:t>
            </w:r>
            <w:proofErr w:type="spellStart"/>
            <w:proofErr w:type="gramStart"/>
            <w:r w:rsidRPr="002743C4">
              <w:rPr>
                <w:rFonts w:ascii="Franklin Gothic Book" w:hAnsi="Franklin Gothic Book"/>
              </w:rPr>
              <w:t>соосности</w:t>
            </w:r>
            <w:proofErr w:type="spellEnd"/>
            <w:r w:rsidRPr="002743C4">
              <w:rPr>
                <w:rFonts w:ascii="Franklin Gothic Book" w:hAnsi="Franklin Gothic Book"/>
              </w:rPr>
              <w:t xml:space="preserve">  двигателя</w:t>
            </w:r>
            <w:proofErr w:type="gramEnd"/>
            <w:r w:rsidRPr="002743C4">
              <w:rPr>
                <w:rFonts w:ascii="Franklin Gothic Book" w:hAnsi="Franklin Gothic Book"/>
              </w:rPr>
              <w:t xml:space="preserve"> и колонки.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Проверка работы </w:t>
            </w:r>
            <w:proofErr w:type="spellStart"/>
            <w:r w:rsidRPr="002743C4">
              <w:rPr>
                <w:rFonts w:ascii="Franklin Gothic Book" w:hAnsi="Franklin Gothic Book"/>
              </w:rPr>
              <w:t>контрольно</w:t>
            </w:r>
            <w:proofErr w:type="spellEnd"/>
            <w:r w:rsidRPr="002743C4">
              <w:rPr>
                <w:rFonts w:ascii="Franklin Gothic Book" w:hAnsi="Franklin Gothic Book"/>
              </w:rPr>
              <w:t xml:space="preserve"> - измерительных приборов, их крепления на панели </w:t>
            </w:r>
            <w:proofErr w:type="gramStart"/>
            <w:r w:rsidRPr="002743C4">
              <w:rPr>
                <w:rFonts w:ascii="Franklin Gothic Book" w:hAnsi="Franklin Gothic Book"/>
              </w:rPr>
              <w:t>управления,  системы</w:t>
            </w:r>
            <w:proofErr w:type="gramEnd"/>
            <w:r w:rsidRPr="002743C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2743C4">
              <w:rPr>
                <w:rFonts w:ascii="Franklin Gothic Book" w:hAnsi="Franklin Gothic Book"/>
              </w:rPr>
              <w:t>аварийно</w:t>
            </w:r>
            <w:proofErr w:type="spellEnd"/>
            <w:r w:rsidRPr="002743C4">
              <w:rPr>
                <w:rFonts w:ascii="Franklin Gothic Book" w:hAnsi="Franklin Gothic Book"/>
              </w:rPr>
              <w:t xml:space="preserve"> – предупредительной сигнализации.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Проверка работы всех </w:t>
            </w:r>
            <w:proofErr w:type="spellStart"/>
            <w:r w:rsidRPr="002743C4">
              <w:rPr>
                <w:rFonts w:ascii="Franklin Gothic Book" w:hAnsi="Franklin Gothic Book"/>
              </w:rPr>
              <w:t>электропотребителей</w:t>
            </w:r>
            <w:proofErr w:type="spellEnd"/>
            <w:r w:rsidRPr="002743C4">
              <w:rPr>
                <w:rFonts w:ascii="Franklin Gothic Book" w:hAnsi="Franklin Gothic Book"/>
              </w:rPr>
              <w:t xml:space="preserve"> катера.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Проверка всех электрических соединений катера на затяжку, покрытие защитным составом от окисления.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Проверка, смазка пульта дистанционного управления, тросов и рычагов газа – реверса.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Проверка, доливка гидравлической жидкости системы гидроподъема и гидроусилителя руля, испытания.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Осмотр, при необходимости, очистка воздушного фильтра.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Замена воздушного фильтра.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Проверка, при необходимости, подтяжка креплений навесных элементов двигателя.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Очистка входного фильтра осушительного насоса, проверка работы осушительной системы (в ручном и автоматическом режиме).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Подкраска силового агрегата, нанесение защитного средства от коррозии.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+</w:t>
            </w:r>
          </w:p>
        </w:tc>
      </w:tr>
      <w:tr w:rsidR="002743C4" w:rsidRPr="002743C4" w:rsidTr="00223546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ind w:left="357"/>
              <w:rPr>
                <w:rFonts w:ascii="Franklin Gothic Book" w:hAnsi="Franklin Gothic Book"/>
                <w:snapToGrid w:val="0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>Стоимость работ в рублях без учета НДС: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2743C4" w:rsidRDefault="002743C4" w:rsidP="002743C4">
      <w:pPr>
        <w:pStyle w:val="afff6"/>
        <w:tabs>
          <w:tab w:val="left" w:pos="5882"/>
        </w:tabs>
        <w:spacing w:before="60" w:after="60"/>
        <w:ind w:left="360"/>
        <w:jc w:val="right"/>
        <w:rPr>
          <w:rFonts w:ascii="Franklin Gothic Book" w:hAnsi="Franklin Gothic Book"/>
        </w:rPr>
      </w:pPr>
    </w:p>
    <w:p w:rsidR="002743C4" w:rsidRDefault="002743C4" w:rsidP="002743C4">
      <w:pPr>
        <w:pStyle w:val="afff6"/>
        <w:tabs>
          <w:tab w:val="left" w:pos="5882"/>
        </w:tabs>
        <w:spacing w:before="60" w:after="60"/>
        <w:ind w:left="360"/>
        <w:jc w:val="right"/>
        <w:rPr>
          <w:rFonts w:ascii="Franklin Gothic Book" w:hAnsi="Franklin Gothic Book"/>
        </w:rPr>
      </w:pPr>
    </w:p>
    <w:p w:rsidR="002743C4" w:rsidRDefault="002743C4" w:rsidP="002743C4">
      <w:pPr>
        <w:pStyle w:val="afff6"/>
        <w:tabs>
          <w:tab w:val="left" w:pos="5882"/>
        </w:tabs>
        <w:spacing w:before="60" w:after="60"/>
        <w:ind w:left="360"/>
        <w:jc w:val="right"/>
        <w:rPr>
          <w:rFonts w:ascii="Franklin Gothic Book" w:hAnsi="Franklin Gothic Book"/>
          <w:b/>
        </w:rPr>
      </w:pPr>
      <w:r w:rsidRPr="002743C4">
        <w:rPr>
          <w:rFonts w:ascii="Franklin Gothic Book" w:hAnsi="Franklin Gothic Book"/>
          <w:b/>
        </w:rPr>
        <w:t xml:space="preserve">Приложение № </w:t>
      </w:r>
      <w:r>
        <w:rPr>
          <w:rFonts w:ascii="Franklin Gothic Book" w:hAnsi="Franklin Gothic Book"/>
          <w:b/>
        </w:rPr>
        <w:t>2 к техническому заданию</w:t>
      </w:r>
    </w:p>
    <w:p w:rsidR="002743C4" w:rsidRPr="002743C4" w:rsidRDefault="002743C4" w:rsidP="002743C4">
      <w:pPr>
        <w:pStyle w:val="af4"/>
        <w:rPr>
          <w:rFonts w:ascii="Franklin Gothic Book" w:hAnsi="Franklin Gothic Book"/>
          <w:b/>
          <w:sz w:val="24"/>
        </w:rPr>
      </w:pPr>
    </w:p>
    <w:p w:rsidR="002743C4" w:rsidRPr="002743C4" w:rsidRDefault="002743C4" w:rsidP="002743C4">
      <w:pPr>
        <w:pStyle w:val="af4"/>
        <w:rPr>
          <w:rFonts w:ascii="Franklin Gothic Book" w:hAnsi="Franklin Gothic Book"/>
          <w:b/>
          <w:sz w:val="24"/>
        </w:rPr>
      </w:pPr>
      <w:r w:rsidRPr="002743C4">
        <w:rPr>
          <w:rFonts w:ascii="Franklin Gothic Book" w:hAnsi="Franklin Gothic Book"/>
          <w:b/>
          <w:sz w:val="24"/>
        </w:rPr>
        <w:t>ПЛАН - ГРАФИК</w:t>
      </w:r>
    </w:p>
    <w:p w:rsidR="002743C4" w:rsidRPr="002743C4" w:rsidRDefault="002743C4" w:rsidP="002743C4">
      <w:pPr>
        <w:pStyle w:val="af4"/>
        <w:rPr>
          <w:rFonts w:ascii="Franklin Gothic Book" w:hAnsi="Franklin Gothic Book"/>
          <w:b/>
          <w:sz w:val="24"/>
        </w:rPr>
      </w:pPr>
      <w:r w:rsidRPr="002743C4">
        <w:rPr>
          <w:rFonts w:ascii="Franklin Gothic Book" w:hAnsi="Franklin Gothic Book"/>
          <w:b/>
          <w:sz w:val="24"/>
        </w:rPr>
        <w:t xml:space="preserve">проведения работ по техническому обслуживанию </w:t>
      </w:r>
    </w:p>
    <w:p w:rsidR="002743C4" w:rsidRDefault="002743C4" w:rsidP="002743C4">
      <w:pPr>
        <w:pStyle w:val="af4"/>
        <w:rPr>
          <w:rFonts w:ascii="Franklin Gothic Book" w:hAnsi="Franklin Gothic Book"/>
          <w:b/>
          <w:sz w:val="24"/>
        </w:rPr>
      </w:pPr>
      <w:r w:rsidRPr="002743C4">
        <w:rPr>
          <w:rFonts w:ascii="Franklin Gothic Book" w:hAnsi="Franklin Gothic Book"/>
          <w:b/>
          <w:sz w:val="24"/>
        </w:rPr>
        <w:t xml:space="preserve">подвесного лодочного мотора </w:t>
      </w:r>
      <w:proofErr w:type="spellStart"/>
      <w:r w:rsidRPr="002743C4">
        <w:rPr>
          <w:rFonts w:ascii="Franklin Gothic Book" w:hAnsi="Franklin Gothic Book"/>
          <w:b/>
          <w:sz w:val="24"/>
        </w:rPr>
        <w:t>Mercury</w:t>
      </w:r>
      <w:proofErr w:type="spellEnd"/>
      <w:r w:rsidRPr="002743C4">
        <w:rPr>
          <w:rFonts w:ascii="Franklin Gothic Book" w:hAnsi="Franklin Gothic Book"/>
          <w:b/>
          <w:sz w:val="24"/>
        </w:rPr>
        <w:t xml:space="preserve"> 15 (инв. №33539)</w:t>
      </w:r>
    </w:p>
    <w:p w:rsidR="002743C4" w:rsidRDefault="002743C4" w:rsidP="002743C4">
      <w:pPr>
        <w:pStyle w:val="af4"/>
        <w:rPr>
          <w:rFonts w:ascii="Franklin Gothic Book" w:hAnsi="Franklin Gothic Book"/>
          <w:b/>
          <w:sz w:val="24"/>
        </w:rPr>
      </w:pPr>
    </w:p>
    <w:tbl>
      <w:tblPr>
        <w:tblW w:w="10446" w:type="dxa"/>
        <w:tblInd w:w="-3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9"/>
        <w:gridCol w:w="7215"/>
        <w:gridCol w:w="1556"/>
        <w:gridCol w:w="1086"/>
      </w:tblGrid>
      <w:tr w:rsidR="002743C4" w:rsidRPr="002743C4" w:rsidTr="00223546">
        <w:trPr>
          <w:cantSplit/>
          <w:trHeight w:val="176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</w:rPr>
              <w:t xml:space="preserve">        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i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i/>
                <w:snapToGrid w:val="0"/>
                <w:color w:val="000000"/>
              </w:rPr>
              <w:t>Наименование работ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Стоимость в квартал (работы производятся ежеквартально (3-й, 4-й квартал 2016г., 1-й и 2-й квартал 2017г.))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</w:rPr>
            </w:pPr>
            <w:r w:rsidRPr="002743C4">
              <w:rPr>
                <w:rFonts w:ascii="Franklin Gothic Book" w:hAnsi="Franklin Gothic Book"/>
                <w:b/>
                <w:snapToGrid w:val="0"/>
                <w:color w:val="000000"/>
              </w:rPr>
              <w:t>Ежегодно (работы производятся 1 раз в год (2-й квартал 2017г.))</w:t>
            </w: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Проверка топливной системы на предмет утечек и разрывов </w:t>
            </w:r>
            <w:proofErr w:type="spellStart"/>
            <w:r w:rsidRPr="002743C4">
              <w:rPr>
                <w:rFonts w:ascii="Franklin Gothic Book" w:hAnsi="Franklin Gothic Book"/>
              </w:rPr>
              <w:t>топливопроводов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Проверка системы запуска, чтобы в ней не было люфтов.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Проверка топливного фильтра на загрязнённость, при необходимости - замена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Очистка фильтра заправки топливного бака.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Смазка: резьбы, подвергающиеся коррозии, винты струбцин крепления мотора, узлы румпеля, ось ступицы (все резьбы), трос рулевого управления, вал гребного винта, все трущиеся и вращающиеся пары.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Проверка уровня смазки в коробке передач.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Проверка предохранителей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Проверка, при необходимости, подтяжка креплений навесных эле</w:t>
            </w:r>
            <w:r w:rsidRPr="002743C4">
              <w:rPr>
                <w:rFonts w:ascii="Franklin Gothic Book" w:hAnsi="Franklin Gothic Book"/>
              </w:rPr>
              <w:lastRenderedPageBreak/>
              <w:t>ментов двигателя, проверка всех болтов, заглушек и кнопок.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lastRenderedPageBreak/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Проверка и очистка контактов системы зажигания, зачистка электродов свечей зажигания, проверка зазоров.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Проверка настройки карбюратора, при необходимости - регулировка подачи топливной смеси, регулировка </w:t>
            </w:r>
            <w:proofErr w:type="gramStart"/>
            <w:r w:rsidRPr="002743C4">
              <w:rPr>
                <w:rFonts w:ascii="Franklin Gothic Book" w:hAnsi="Franklin Gothic Book"/>
              </w:rPr>
              <w:t>оборотов  холостого</w:t>
            </w:r>
            <w:proofErr w:type="gramEnd"/>
            <w:r w:rsidRPr="002743C4">
              <w:rPr>
                <w:rFonts w:ascii="Franklin Gothic Book" w:hAnsi="Franklin Gothic Book"/>
              </w:rPr>
              <w:t xml:space="preserve">  хода в соответствии с инструкцией по эксплуатации и ТО.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Проверка регулировки двигателя.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Промывка, замена масла в коробке передач.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Смазка всех вращающихся узлов.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Снятие нагара при помощи </w:t>
            </w:r>
            <w:proofErr w:type="gramStart"/>
            <w:r w:rsidRPr="002743C4">
              <w:rPr>
                <w:rFonts w:ascii="Franklin Gothic Book" w:hAnsi="Franklin Gothic Book"/>
              </w:rPr>
              <w:t>специальных  моющих</w:t>
            </w:r>
            <w:proofErr w:type="gramEnd"/>
            <w:r w:rsidRPr="002743C4">
              <w:rPr>
                <w:rFonts w:ascii="Franklin Gothic Book" w:hAnsi="Franklin Gothic Book"/>
              </w:rPr>
              <w:t xml:space="preserve"> средств согласно инструкции по эксплуатации и ТО.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743C4">
            <w:pPr>
              <w:numPr>
                <w:ilvl w:val="0"/>
                <w:numId w:val="40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Осмотр, при необходимости - замена крыльчатки водяной помпы.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743C4">
              <w:rPr>
                <w:rFonts w:ascii="Franklin Gothic Book" w:hAnsi="Franklin Gothic Book"/>
                <w:b/>
                <w:snapToGrid w:val="0"/>
              </w:rPr>
              <w:t>х</w:t>
            </w:r>
          </w:p>
        </w:tc>
      </w:tr>
      <w:tr w:rsidR="002743C4" w:rsidRPr="002743C4" w:rsidTr="00223546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ind w:left="357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C4" w:rsidRPr="002743C4" w:rsidRDefault="002743C4" w:rsidP="00223546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  <w:b/>
              </w:rPr>
              <w:t>Стоимость работ в рублях без учета НДС: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C4" w:rsidRPr="002743C4" w:rsidRDefault="002743C4" w:rsidP="00223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2743C4" w:rsidRPr="002743C4" w:rsidRDefault="002743C4" w:rsidP="002743C4">
      <w:pPr>
        <w:pStyle w:val="af4"/>
        <w:rPr>
          <w:rFonts w:ascii="Franklin Gothic Book" w:hAnsi="Franklin Gothic Book"/>
          <w:b/>
          <w:sz w:val="24"/>
        </w:rPr>
      </w:pPr>
    </w:p>
    <w:p w:rsidR="002743C4" w:rsidRDefault="002743C4" w:rsidP="002743C4">
      <w:pPr>
        <w:pStyle w:val="afff6"/>
        <w:tabs>
          <w:tab w:val="left" w:pos="5882"/>
        </w:tabs>
        <w:spacing w:before="60" w:after="60"/>
        <w:ind w:left="360"/>
        <w:jc w:val="right"/>
        <w:rPr>
          <w:rFonts w:ascii="Franklin Gothic Book" w:hAnsi="Franklin Gothic Book"/>
          <w:b/>
        </w:rPr>
      </w:pPr>
    </w:p>
    <w:p w:rsidR="002743C4" w:rsidRDefault="002743C4" w:rsidP="002743C4">
      <w:pPr>
        <w:pStyle w:val="afff6"/>
        <w:tabs>
          <w:tab w:val="left" w:pos="5882"/>
        </w:tabs>
        <w:spacing w:before="60" w:after="60"/>
        <w:ind w:left="360"/>
        <w:jc w:val="right"/>
        <w:rPr>
          <w:rFonts w:ascii="Franklin Gothic Book" w:hAnsi="Franklin Gothic Book"/>
          <w:b/>
        </w:rPr>
      </w:pPr>
    </w:p>
    <w:p w:rsidR="002743C4" w:rsidRDefault="002743C4" w:rsidP="002743C4">
      <w:pPr>
        <w:pStyle w:val="afff6"/>
        <w:tabs>
          <w:tab w:val="left" w:pos="5882"/>
        </w:tabs>
        <w:spacing w:before="60" w:after="60"/>
        <w:ind w:left="360"/>
        <w:jc w:val="right"/>
        <w:rPr>
          <w:rFonts w:ascii="Franklin Gothic Book" w:hAnsi="Franklin Gothic Book"/>
          <w:b/>
        </w:rPr>
      </w:pPr>
    </w:p>
    <w:p w:rsidR="002743C4" w:rsidRPr="002743C4" w:rsidRDefault="002743C4" w:rsidP="002743C4">
      <w:pPr>
        <w:pStyle w:val="afff6"/>
        <w:tabs>
          <w:tab w:val="left" w:pos="5882"/>
        </w:tabs>
        <w:spacing w:before="60" w:after="60"/>
        <w:ind w:left="360"/>
        <w:jc w:val="right"/>
        <w:rPr>
          <w:rFonts w:ascii="Franklin Gothic Book" w:hAnsi="Franklin Gothic Book"/>
          <w:b/>
        </w:rPr>
      </w:pPr>
    </w:p>
    <w:p w:rsidR="002743C4" w:rsidRPr="002743C4" w:rsidRDefault="002743C4" w:rsidP="002743C4">
      <w:pPr>
        <w:pStyle w:val="afff6"/>
        <w:tabs>
          <w:tab w:val="left" w:pos="5882"/>
        </w:tabs>
        <w:spacing w:before="60" w:after="60"/>
        <w:ind w:left="360"/>
        <w:jc w:val="right"/>
        <w:rPr>
          <w:rFonts w:ascii="Franklin Gothic Book" w:hAnsi="Franklin Gothic Book"/>
        </w:rPr>
      </w:pPr>
    </w:p>
    <w:p w:rsidR="00AB1064" w:rsidRDefault="00FD2947" w:rsidP="00AB10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583F34">
        <w:rPr>
          <w:rFonts w:ascii="Franklin Gothic Book" w:hAnsi="Franklin Gothic Book"/>
        </w:rPr>
        <w:t>Проект договора</w:t>
      </w:r>
      <w:r w:rsidR="0070588C" w:rsidRPr="00583F34">
        <w:rPr>
          <w:rFonts w:ascii="Franklin Gothic Book" w:hAnsi="Franklin Gothic Book"/>
        </w:rPr>
        <w:t>.</w:t>
      </w:r>
    </w:p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8D0889" w:rsidRPr="008D0889" w:rsidRDefault="008D0889" w:rsidP="008D0889">
      <w:pPr>
        <w:jc w:val="center"/>
        <w:rPr>
          <w:rFonts w:ascii="Franklin Gothic Book" w:hAnsi="Franklin Gothic Book"/>
          <w:b/>
          <w:u w:val="single"/>
        </w:rPr>
      </w:pPr>
      <w:r w:rsidRPr="008D0889">
        <w:rPr>
          <w:rFonts w:ascii="Franklin Gothic Book" w:hAnsi="Franklin Gothic Book"/>
          <w:b/>
        </w:rPr>
        <w:t>ДОГОВОР №</w:t>
      </w:r>
    </w:p>
    <w:p w:rsidR="008D0889" w:rsidRPr="008D0889" w:rsidRDefault="008D0889" w:rsidP="008D0889">
      <w:pPr>
        <w:jc w:val="both"/>
        <w:rPr>
          <w:rFonts w:ascii="Franklin Gothic Book" w:hAnsi="Franklin Gothic Book"/>
          <w:bCs/>
        </w:rPr>
      </w:pPr>
    </w:p>
    <w:p w:rsidR="008D0889" w:rsidRPr="008D0889" w:rsidRDefault="008D0889" w:rsidP="008D0889">
      <w:pPr>
        <w:jc w:val="right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ab/>
      </w:r>
      <w:r w:rsidRPr="008D0889">
        <w:rPr>
          <w:rFonts w:ascii="Franklin Gothic Book" w:hAnsi="Franklin Gothic Book"/>
        </w:rPr>
        <w:tab/>
      </w:r>
      <w:r w:rsidRPr="008D0889">
        <w:rPr>
          <w:rFonts w:ascii="Franklin Gothic Book" w:hAnsi="Franklin Gothic Book"/>
        </w:rPr>
        <w:tab/>
      </w:r>
      <w:r w:rsidRPr="008D0889">
        <w:rPr>
          <w:rFonts w:ascii="Franklin Gothic Book" w:hAnsi="Franklin Gothic Book"/>
        </w:rPr>
        <w:tab/>
      </w:r>
      <w:r w:rsidRPr="008D0889">
        <w:rPr>
          <w:rFonts w:ascii="Franklin Gothic Book" w:hAnsi="Franklin Gothic Book"/>
        </w:rPr>
        <w:tab/>
      </w:r>
      <w:r w:rsidRPr="008D0889">
        <w:rPr>
          <w:rFonts w:ascii="Franklin Gothic Book" w:hAnsi="Franklin Gothic Book"/>
        </w:rPr>
        <w:tab/>
      </w:r>
      <w:r w:rsidRPr="008D0889">
        <w:rPr>
          <w:rFonts w:ascii="Franklin Gothic Book" w:hAnsi="Franklin Gothic Book"/>
        </w:rPr>
        <w:tab/>
        <w:t>«____»_____________2016 г.</w:t>
      </w:r>
    </w:p>
    <w:p w:rsidR="008D0889" w:rsidRPr="008D0889" w:rsidRDefault="008D0889" w:rsidP="008D0889">
      <w:pPr>
        <w:jc w:val="both"/>
        <w:rPr>
          <w:rFonts w:ascii="Franklin Gothic Book" w:hAnsi="Franklin Gothic Book"/>
        </w:rPr>
      </w:pPr>
    </w:p>
    <w:p w:rsidR="008D0889" w:rsidRPr="008D0889" w:rsidRDefault="008D0889" w:rsidP="008D0889">
      <w:pPr>
        <w:ind w:firstLine="708"/>
        <w:jc w:val="both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  <w:b/>
          <w:bCs/>
        </w:rPr>
        <w:t>ПАО «НМТП»</w:t>
      </w:r>
      <w:r w:rsidRPr="008D0889">
        <w:rPr>
          <w:rFonts w:ascii="Franklin Gothic Book" w:hAnsi="Franklin Gothic Book"/>
          <w:b/>
        </w:rPr>
        <w:t>,</w:t>
      </w:r>
      <w:r w:rsidRPr="008D0889">
        <w:rPr>
          <w:rFonts w:ascii="Franklin Gothic Book" w:hAnsi="Franklin Gothic Book"/>
          <w:bCs/>
        </w:rPr>
        <w:t xml:space="preserve"> именуемое в дальнейшем «Заказчик», </w:t>
      </w:r>
      <w:r w:rsidRPr="008D0889">
        <w:rPr>
          <w:rFonts w:ascii="Franklin Gothic Book" w:hAnsi="Franklin Gothic Book"/>
          <w:b/>
          <w:bCs/>
        </w:rPr>
        <w:t xml:space="preserve">в лице Директора </w:t>
      </w:r>
      <w:proofErr w:type="spellStart"/>
      <w:r w:rsidRPr="008D0889">
        <w:rPr>
          <w:rFonts w:ascii="Franklin Gothic Book" w:hAnsi="Franklin Gothic Book"/>
          <w:b/>
          <w:bCs/>
        </w:rPr>
        <w:t>Нефтерайона</w:t>
      </w:r>
      <w:proofErr w:type="spellEnd"/>
      <w:r w:rsidRPr="008D0889">
        <w:rPr>
          <w:rFonts w:ascii="Franklin Gothic Book" w:hAnsi="Franklin Gothic Book"/>
          <w:b/>
          <w:bCs/>
        </w:rPr>
        <w:t xml:space="preserve"> </w:t>
      </w:r>
      <w:proofErr w:type="spellStart"/>
      <w:r w:rsidRPr="008D0889">
        <w:rPr>
          <w:rFonts w:ascii="Franklin Gothic Book" w:hAnsi="Franklin Gothic Book"/>
          <w:b/>
          <w:bCs/>
        </w:rPr>
        <w:t>Жевец</w:t>
      </w:r>
      <w:proofErr w:type="spellEnd"/>
      <w:r w:rsidRPr="008D0889">
        <w:rPr>
          <w:rFonts w:ascii="Franklin Gothic Book" w:hAnsi="Franklin Gothic Book"/>
          <w:b/>
          <w:bCs/>
        </w:rPr>
        <w:t xml:space="preserve"> Михаила Георгиевича</w:t>
      </w:r>
      <w:r w:rsidRPr="008D0889">
        <w:rPr>
          <w:rFonts w:ascii="Franklin Gothic Book" w:hAnsi="Franklin Gothic Book"/>
          <w:bCs/>
        </w:rPr>
        <w:t xml:space="preserve">, действующего на основании доверенности №2110-07/540 от 28.12.2015 года, с одной стороны и </w:t>
      </w:r>
      <w:r w:rsidRPr="008D0889">
        <w:rPr>
          <w:rFonts w:ascii="Franklin Gothic Book" w:hAnsi="Franklin Gothic Book"/>
          <w:b/>
          <w:bCs/>
        </w:rPr>
        <w:t xml:space="preserve">____________________________, </w:t>
      </w:r>
      <w:r w:rsidRPr="008D0889">
        <w:rPr>
          <w:rFonts w:ascii="Franklin Gothic Book" w:hAnsi="Franklin Gothic Book"/>
          <w:bCs/>
        </w:rPr>
        <w:t xml:space="preserve">именуемое в дальнейшем «Подрядчик», </w:t>
      </w:r>
      <w:r w:rsidRPr="008D0889">
        <w:rPr>
          <w:rFonts w:ascii="Franklin Gothic Book" w:hAnsi="Franklin Gothic Book"/>
          <w:b/>
          <w:bCs/>
        </w:rPr>
        <w:t>в лице _________________________________</w:t>
      </w:r>
      <w:r w:rsidRPr="008D0889">
        <w:rPr>
          <w:rFonts w:ascii="Franklin Gothic Book" w:hAnsi="Franklin Gothic Book"/>
          <w:bCs/>
        </w:rPr>
        <w:t>, действующего на основании Устава, с другой стороны, при совместном упоминании именуемые «Стороны», заключили настоящий договор о нижеследующем:</w:t>
      </w:r>
    </w:p>
    <w:p w:rsidR="008D0889" w:rsidRPr="008D0889" w:rsidRDefault="008D0889" w:rsidP="008D0889">
      <w:pPr>
        <w:ind w:firstLine="708"/>
        <w:jc w:val="both"/>
        <w:rPr>
          <w:rFonts w:ascii="Franklin Gothic Book" w:hAnsi="Franklin Gothic Book"/>
          <w:bCs/>
        </w:rPr>
      </w:pPr>
    </w:p>
    <w:p w:rsidR="008D0889" w:rsidRPr="008D0889" w:rsidRDefault="008D0889" w:rsidP="008D0889">
      <w:pPr>
        <w:jc w:val="center"/>
        <w:rPr>
          <w:rFonts w:ascii="Franklin Gothic Book" w:hAnsi="Franklin Gothic Book"/>
          <w:b/>
        </w:rPr>
      </w:pPr>
      <w:r w:rsidRPr="008D0889">
        <w:rPr>
          <w:rFonts w:ascii="Franklin Gothic Book" w:hAnsi="Franklin Gothic Book"/>
          <w:b/>
        </w:rPr>
        <w:t>1. ПРЕДМЕТ ДОГОВОРА</w:t>
      </w:r>
    </w:p>
    <w:p w:rsidR="008D0889" w:rsidRPr="008D0889" w:rsidRDefault="008D0889" w:rsidP="008D0889">
      <w:pPr>
        <w:jc w:val="center"/>
        <w:rPr>
          <w:rFonts w:ascii="Franklin Gothic Book" w:hAnsi="Franklin Gothic Book"/>
        </w:rPr>
      </w:pPr>
    </w:p>
    <w:p w:rsidR="008D0889" w:rsidRPr="008D0889" w:rsidRDefault="008D0889" w:rsidP="008D0889">
      <w:pPr>
        <w:ind w:firstLine="540"/>
        <w:jc w:val="both"/>
        <w:rPr>
          <w:rFonts w:ascii="Franklin Gothic Book" w:hAnsi="Franklin Gothic Book"/>
          <w:color w:val="000000"/>
        </w:rPr>
      </w:pPr>
      <w:r w:rsidRPr="008D0889">
        <w:rPr>
          <w:rFonts w:ascii="Franklin Gothic Book" w:hAnsi="Franklin Gothic Book"/>
          <w:color w:val="000000"/>
        </w:rPr>
        <w:t xml:space="preserve">1.1. Подрядчик обязуется по заявке Заказчика выполнить работу </w:t>
      </w:r>
      <w:r w:rsidRPr="008D0889">
        <w:rPr>
          <w:rFonts w:ascii="Franklin Gothic Book" w:hAnsi="Franklin Gothic Book"/>
          <w:b/>
          <w:color w:val="000000"/>
        </w:rPr>
        <w:t xml:space="preserve">по техническому обслуживанию катера КС-700 «Мираж» (инв. №37130А) и подвесного лодочного мотора </w:t>
      </w:r>
      <w:proofErr w:type="spellStart"/>
      <w:r w:rsidRPr="008D0889">
        <w:rPr>
          <w:rFonts w:ascii="Franklin Gothic Book" w:hAnsi="Franklin Gothic Book"/>
          <w:b/>
          <w:color w:val="000000"/>
        </w:rPr>
        <w:t>Mercury</w:t>
      </w:r>
      <w:proofErr w:type="spellEnd"/>
      <w:r w:rsidRPr="008D0889">
        <w:rPr>
          <w:rFonts w:ascii="Franklin Gothic Book" w:hAnsi="Franklin Gothic Book"/>
          <w:b/>
          <w:color w:val="000000"/>
        </w:rPr>
        <w:t xml:space="preserve"> 15 (инв.№33539)</w:t>
      </w:r>
      <w:r w:rsidRPr="008D0889">
        <w:rPr>
          <w:rFonts w:ascii="Franklin Gothic Book" w:hAnsi="Franklin Gothic Book"/>
          <w:color w:val="000000"/>
        </w:rPr>
        <w:t xml:space="preserve"> (далее по тексту – Работа) согласно Технического задания (Приложение № 1 к настоящему Договору). Заявки на выполнение Работ Заказчик подаёт в соответствии с планом-графиком (приложения №1, №2 к техническому заданию настоящего договора).</w:t>
      </w:r>
    </w:p>
    <w:p w:rsidR="008D0889" w:rsidRPr="008D0889" w:rsidRDefault="008D0889" w:rsidP="008D0889">
      <w:pPr>
        <w:tabs>
          <w:tab w:val="left" w:pos="993"/>
        </w:tabs>
        <w:ind w:firstLine="540"/>
        <w:jc w:val="both"/>
        <w:rPr>
          <w:rFonts w:ascii="Franklin Gothic Book" w:hAnsi="Franklin Gothic Book"/>
          <w:color w:val="000000"/>
        </w:rPr>
      </w:pPr>
      <w:r w:rsidRPr="008D0889">
        <w:rPr>
          <w:rFonts w:ascii="Franklin Gothic Book" w:hAnsi="Franklin Gothic Book"/>
          <w:color w:val="000000"/>
        </w:rPr>
        <w:t>1.2.</w:t>
      </w:r>
      <w:r w:rsidRPr="008D0889">
        <w:rPr>
          <w:rFonts w:ascii="Franklin Gothic Book" w:hAnsi="Franklin Gothic Book"/>
          <w:color w:val="000000"/>
        </w:rPr>
        <w:tab/>
        <w:t>Приемка-сдача результата Работы (после каждой заявки) осуществляется Сторонами совместно и оформляется в письменной форме путем подписания Сторонами Акта приемки-сдачи выполненных работ.</w:t>
      </w:r>
    </w:p>
    <w:p w:rsidR="008D0889" w:rsidRPr="008D0889" w:rsidRDefault="008D0889" w:rsidP="008D0889">
      <w:pPr>
        <w:ind w:firstLine="540"/>
        <w:jc w:val="both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1.3. Подрядчик обязуется выполнить в полном объеме работы, предусмотренные настоящим договором и техническим заданием (Приложение №1 к настоящему договору) в установленные план-графиком сроки (</w:t>
      </w:r>
      <w:r w:rsidRPr="008D0889">
        <w:rPr>
          <w:rFonts w:ascii="Franklin Gothic Book" w:hAnsi="Franklin Gothic Book"/>
          <w:color w:val="000000"/>
        </w:rPr>
        <w:t>приложения №1, №2 к техническому заданию настоящего договора</w:t>
      </w:r>
      <w:r w:rsidRPr="008D0889">
        <w:rPr>
          <w:rFonts w:ascii="Franklin Gothic Book" w:hAnsi="Franklin Gothic Book"/>
        </w:rPr>
        <w:t>), своими силами и средствами, в соответствии с нормативно-технической документацией.</w:t>
      </w:r>
    </w:p>
    <w:p w:rsidR="008D0889" w:rsidRPr="008D0889" w:rsidRDefault="008D0889" w:rsidP="008D0889">
      <w:pPr>
        <w:jc w:val="both"/>
        <w:rPr>
          <w:rFonts w:ascii="Franklin Gothic Book" w:hAnsi="Franklin Gothic Book"/>
        </w:rPr>
      </w:pPr>
    </w:p>
    <w:p w:rsidR="008D0889" w:rsidRPr="008D0889" w:rsidRDefault="008D0889" w:rsidP="008D0889">
      <w:pPr>
        <w:jc w:val="center"/>
        <w:rPr>
          <w:rFonts w:ascii="Franklin Gothic Book" w:hAnsi="Franklin Gothic Book"/>
          <w:b/>
        </w:rPr>
      </w:pPr>
      <w:r w:rsidRPr="008D0889">
        <w:rPr>
          <w:rFonts w:ascii="Franklin Gothic Book" w:hAnsi="Franklin Gothic Book"/>
          <w:b/>
        </w:rPr>
        <w:t>2. СТОИМОСТЬ И СРОКИ ВЫПОЛНЕНИЯ РАБОТ ПО ДОГОВОРУ</w:t>
      </w:r>
    </w:p>
    <w:p w:rsidR="008D0889" w:rsidRPr="008D0889" w:rsidRDefault="008D0889" w:rsidP="008D0889">
      <w:pPr>
        <w:jc w:val="center"/>
        <w:rPr>
          <w:rFonts w:ascii="Franklin Gothic Book" w:hAnsi="Franklin Gothic Book"/>
        </w:rPr>
      </w:pPr>
    </w:p>
    <w:p w:rsidR="008D0889" w:rsidRPr="008D0889" w:rsidRDefault="008D0889" w:rsidP="008D0889">
      <w:pPr>
        <w:ind w:firstLine="567"/>
        <w:jc w:val="both"/>
        <w:rPr>
          <w:rFonts w:ascii="Franklin Gothic Book" w:hAnsi="Franklin Gothic Book"/>
          <w:b/>
          <w:bCs/>
        </w:rPr>
      </w:pPr>
      <w:r w:rsidRPr="008D0889">
        <w:rPr>
          <w:rFonts w:ascii="Franklin Gothic Book" w:hAnsi="Franklin Gothic Book"/>
          <w:bCs/>
        </w:rPr>
        <w:t>2.1. Стоимость работ определяется протоколом соглашения о договорной цене (Приложение №2 к настоящему договору) и составляет</w:t>
      </w:r>
      <w:r w:rsidRPr="008D0889">
        <w:rPr>
          <w:rFonts w:ascii="Franklin Gothic Book" w:hAnsi="Franklin Gothic Book"/>
          <w:b/>
          <w:bCs/>
        </w:rPr>
        <w:t xml:space="preserve"> _______________________.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 xml:space="preserve">2.2. Указанная в п. 2.1. цена является твердой и изменению не подлежит. 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lastRenderedPageBreak/>
        <w:t>2.3. Работы по каждой заявке Заказчика должны быть выполнены и сданы Заказчику Подрядчиком в указанные, согласно план-графика, сроки. Указанная дата является исходной для определения имущественных санкций в случаях нарушения сроков производства работ.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2.4. Превышения Подрядчиком объемов работ, против указанных в заявке, оплачиваются Подрядчиком за свой счет.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2.5. Изменения сроков и стоимости производства работ производится на основании дополнительного соглашения.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2.6. Стороны договорились, что к правоотношениям сторон правила, установленные пунктом 1 статьи 317.1 Гражданского кодекса РФ, не применяются.</w:t>
      </w:r>
    </w:p>
    <w:p w:rsidR="008D0889" w:rsidRPr="008D0889" w:rsidRDefault="008D0889" w:rsidP="008D0889">
      <w:pPr>
        <w:jc w:val="center"/>
        <w:rPr>
          <w:rFonts w:ascii="Franklin Gothic Book" w:hAnsi="Franklin Gothic Book"/>
        </w:rPr>
      </w:pPr>
      <w:bookmarkStart w:id="0" w:name="_Toc164672904"/>
    </w:p>
    <w:p w:rsidR="008D0889" w:rsidRPr="008D0889" w:rsidRDefault="008D0889" w:rsidP="008D0889">
      <w:pPr>
        <w:jc w:val="center"/>
        <w:rPr>
          <w:rFonts w:ascii="Franklin Gothic Book" w:hAnsi="Franklin Gothic Book"/>
          <w:b/>
        </w:rPr>
      </w:pPr>
      <w:r w:rsidRPr="008D0889">
        <w:rPr>
          <w:rFonts w:ascii="Franklin Gothic Book" w:hAnsi="Franklin Gothic Book"/>
          <w:b/>
        </w:rPr>
        <w:t>3. ПОРЯДОК И УСЛОВИЯ ПЛАТЕЖЕЙ</w:t>
      </w:r>
      <w:bookmarkEnd w:id="0"/>
    </w:p>
    <w:p w:rsidR="008D0889" w:rsidRPr="008D0889" w:rsidRDefault="008D0889" w:rsidP="008D0889">
      <w:pPr>
        <w:jc w:val="center"/>
        <w:rPr>
          <w:rFonts w:ascii="Franklin Gothic Book" w:hAnsi="Franklin Gothic Book"/>
        </w:rPr>
      </w:pPr>
    </w:p>
    <w:p w:rsidR="008D0889" w:rsidRPr="008D0889" w:rsidRDefault="008D0889" w:rsidP="008D0889">
      <w:pPr>
        <w:pStyle w:val="af8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</w:rPr>
        <w:t xml:space="preserve">3.1.  Оплата за </w:t>
      </w:r>
      <w:proofErr w:type="gramStart"/>
      <w:r w:rsidRPr="008D0889">
        <w:rPr>
          <w:rFonts w:ascii="Franklin Gothic Book" w:hAnsi="Franklin Gothic Book"/>
        </w:rPr>
        <w:t>оказанные  услуги</w:t>
      </w:r>
      <w:proofErr w:type="gramEnd"/>
      <w:r w:rsidRPr="008D0889">
        <w:rPr>
          <w:rFonts w:ascii="Franklin Gothic Book" w:hAnsi="Franklin Gothic Book"/>
        </w:rPr>
        <w:t xml:space="preserve"> производится в рублях на расчетный счет Подрядчика, указанный в п.12. Договора. Оплата выполненных </w:t>
      </w:r>
      <w:proofErr w:type="gramStart"/>
      <w:r w:rsidRPr="008D0889">
        <w:rPr>
          <w:rFonts w:ascii="Franklin Gothic Book" w:hAnsi="Franklin Gothic Book"/>
        </w:rPr>
        <w:t>работ  производится</w:t>
      </w:r>
      <w:proofErr w:type="gramEnd"/>
      <w:r w:rsidRPr="008D0889">
        <w:rPr>
          <w:rFonts w:ascii="Franklin Gothic Book" w:hAnsi="Franklin Gothic Book"/>
        </w:rPr>
        <w:t xml:space="preserve"> Заказчиком после подписания сторонами акта выполненных работ, в срок не позднее 10 рабочих дней с момента выставления Подрядчиком счета и счета-фактуры.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</w:rPr>
        <w:t>3.2. При необходимости проведения внеплановых, либо ремонтных работ, работы выполняются при составлении Заказчиком Дефектной ведомости, в которой указываются объемы выполняемых работ. Данные работы оформляются путем подписания дополнительного соглашения к данному Договору.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  <w:bCs/>
        </w:rPr>
      </w:pPr>
    </w:p>
    <w:p w:rsidR="008D0889" w:rsidRPr="008D0889" w:rsidRDefault="008D0889" w:rsidP="008D0889">
      <w:pPr>
        <w:pStyle w:val="af8"/>
        <w:rPr>
          <w:rFonts w:ascii="Franklin Gothic Book" w:hAnsi="Franklin Gothic Book"/>
          <w:bCs/>
        </w:rPr>
      </w:pPr>
    </w:p>
    <w:p w:rsidR="008D0889" w:rsidRPr="008D0889" w:rsidRDefault="008D0889" w:rsidP="008D0889">
      <w:pPr>
        <w:pStyle w:val="af8"/>
        <w:ind w:firstLine="0"/>
        <w:rPr>
          <w:rFonts w:ascii="Franklin Gothic Book" w:hAnsi="Franklin Gothic Book"/>
          <w:bCs/>
        </w:rPr>
      </w:pPr>
    </w:p>
    <w:p w:rsidR="008D0889" w:rsidRPr="008D0889" w:rsidRDefault="008D0889" w:rsidP="008D0889">
      <w:pPr>
        <w:numPr>
          <w:ilvl w:val="0"/>
          <w:numId w:val="39"/>
        </w:numPr>
        <w:jc w:val="center"/>
        <w:rPr>
          <w:rFonts w:ascii="Franklin Gothic Book" w:hAnsi="Franklin Gothic Book"/>
          <w:b/>
        </w:rPr>
      </w:pPr>
      <w:r w:rsidRPr="008D0889">
        <w:rPr>
          <w:rFonts w:ascii="Franklin Gothic Book" w:hAnsi="Franklin Gothic Book"/>
          <w:b/>
        </w:rPr>
        <w:t>ОБЯЗАТЕЛЬСТВА ПОДРЯДЧИКА</w:t>
      </w:r>
    </w:p>
    <w:p w:rsidR="008D0889" w:rsidRPr="008D0889" w:rsidRDefault="008D0889" w:rsidP="008D0889">
      <w:pPr>
        <w:ind w:left="720"/>
        <w:rPr>
          <w:rFonts w:ascii="Franklin Gothic Book" w:hAnsi="Franklin Gothic Book"/>
        </w:rPr>
      </w:pP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 xml:space="preserve">4.1. Выполнить все работы </w:t>
      </w:r>
      <w:proofErr w:type="gramStart"/>
      <w:r w:rsidRPr="008D0889">
        <w:rPr>
          <w:rFonts w:ascii="Franklin Gothic Book" w:hAnsi="Franklin Gothic Book"/>
        </w:rPr>
        <w:t>в  соответствии</w:t>
      </w:r>
      <w:proofErr w:type="gramEnd"/>
      <w:r w:rsidRPr="008D0889">
        <w:rPr>
          <w:rFonts w:ascii="Franklin Gothic Book" w:hAnsi="Franklin Gothic Book"/>
        </w:rPr>
        <w:t xml:space="preserve"> с действующим законодательством, нормативно-технической документацией и в сроки, предусмотренные в настоящем договоре и приложениях к нему.</w:t>
      </w:r>
    </w:p>
    <w:p w:rsidR="008D0889" w:rsidRPr="008D0889" w:rsidRDefault="008D0889" w:rsidP="008D0889">
      <w:pPr>
        <w:ind w:firstLine="540"/>
        <w:jc w:val="both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  <w:color w:val="000000"/>
        </w:rPr>
        <w:t>4.2.   Выполнять работы в условиях действующего предприятия.</w:t>
      </w:r>
    </w:p>
    <w:p w:rsidR="008D0889" w:rsidRPr="008D0889" w:rsidRDefault="008D0889" w:rsidP="008D0889">
      <w:pPr>
        <w:ind w:firstLine="540"/>
        <w:jc w:val="both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</w:rPr>
        <w:t xml:space="preserve">4.3. При выполнении работ </w:t>
      </w:r>
      <w:r w:rsidRPr="008D0889">
        <w:rPr>
          <w:rFonts w:ascii="Franklin Gothic Book" w:hAnsi="Franklin Gothic Book"/>
          <w:color w:val="000000"/>
        </w:rPr>
        <w:t xml:space="preserve">соблюдать на объекте требования промышленной безопасности, техники безопасности, охраны окружающей среды и </w:t>
      </w:r>
      <w:r w:rsidRPr="008D0889">
        <w:rPr>
          <w:rFonts w:ascii="Franklin Gothic Book" w:hAnsi="Franklin Gothic Book"/>
          <w:color w:val="000000"/>
          <w:spacing w:val="4"/>
        </w:rPr>
        <w:t>противопожарной безопасности</w:t>
      </w:r>
      <w:r w:rsidRPr="008D0889">
        <w:rPr>
          <w:rFonts w:ascii="Franklin Gothic Book" w:hAnsi="Franklin Gothic Book"/>
          <w:color w:val="000000"/>
          <w:spacing w:val="-3"/>
        </w:rPr>
        <w:t xml:space="preserve">, требования СНиП, нормативные акты </w:t>
      </w:r>
      <w:r w:rsidRPr="008D0889">
        <w:rPr>
          <w:rFonts w:ascii="Franklin Gothic Book" w:hAnsi="Franklin Gothic Book"/>
        </w:rPr>
        <w:t xml:space="preserve">и правила внутреннего </w:t>
      </w:r>
      <w:proofErr w:type="gramStart"/>
      <w:r w:rsidRPr="008D0889">
        <w:rPr>
          <w:rFonts w:ascii="Franklin Gothic Book" w:hAnsi="Franklin Gothic Book"/>
        </w:rPr>
        <w:t>распорядка</w:t>
      </w:r>
      <w:r w:rsidRPr="008D0889">
        <w:rPr>
          <w:rFonts w:ascii="Franklin Gothic Book" w:hAnsi="Franklin Gothic Book"/>
          <w:color w:val="000000"/>
          <w:spacing w:val="-3"/>
        </w:rPr>
        <w:t xml:space="preserve">,  </w:t>
      </w:r>
      <w:r w:rsidRPr="008D0889">
        <w:rPr>
          <w:rFonts w:ascii="Franklin Gothic Book" w:hAnsi="Franklin Gothic Book"/>
        </w:rPr>
        <w:t>действующие</w:t>
      </w:r>
      <w:proofErr w:type="gramEnd"/>
      <w:r w:rsidRPr="008D0889">
        <w:rPr>
          <w:rFonts w:ascii="Franklin Gothic Book" w:hAnsi="Franklin Gothic Book"/>
        </w:rPr>
        <w:t xml:space="preserve"> на объекте Заказчика.</w:t>
      </w:r>
    </w:p>
    <w:p w:rsidR="008D0889" w:rsidRPr="008D0889" w:rsidRDefault="008D0889" w:rsidP="008D0889">
      <w:pPr>
        <w:pStyle w:val="24"/>
        <w:spacing w:line="240" w:lineRule="auto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4.4.  Содержать в надлежащем состоянии и осуществлять уборку территории, на которой проводятся работы, и прилегающую к ней территорию.</w:t>
      </w:r>
    </w:p>
    <w:p w:rsidR="008D0889" w:rsidRPr="008D0889" w:rsidRDefault="008D0889" w:rsidP="008D0889">
      <w:pPr>
        <w:pStyle w:val="24"/>
        <w:spacing w:line="240" w:lineRule="auto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4.5. Обязан 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связанных сторон Заказчика (Размещен на сайте ОАО «НМТП», адрес: www.nmtp.info).</w:t>
      </w:r>
    </w:p>
    <w:p w:rsidR="008D0889" w:rsidRPr="008D0889" w:rsidRDefault="008D0889" w:rsidP="008D0889">
      <w:pPr>
        <w:pStyle w:val="24"/>
        <w:spacing w:line="240" w:lineRule="auto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4.6. 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отчетности, а также информировать Заказчика об изменениях, касающихся условий связанности сторон.</w:t>
      </w:r>
    </w:p>
    <w:p w:rsidR="008D0889" w:rsidRPr="008D0889" w:rsidRDefault="008D0889" w:rsidP="008D0889">
      <w:pPr>
        <w:pStyle w:val="24"/>
        <w:spacing w:line="240" w:lineRule="auto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4.7. В соответствии с Приложением №3, информирует Заказчика о том, что был ознакомлен с принятым в Порту Регламентом определения связанных сторон Заказчика и сообщает информацию в соответствии с таблицей Приложения № 3.</w:t>
      </w:r>
    </w:p>
    <w:p w:rsidR="008D0889" w:rsidRPr="008D0889" w:rsidRDefault="008D0889" w:rsidP="008D0889">
      <w:pPr>
        <w:pStyle w:val="24"/>
        <w:rPr>
          <w:rFonts w:ascii="Franklin Gothic Book" w:hAnsi="Franklin Gothic Book"/>
        </w:rPr>
      </w:pPr>
    </w:p>
    <w:p w:rsidR="008D0889" w:rsidRPr="008D0889" w:rsidRDefault="008D0889" w:rsidP="008D0889">
      <w:pPr>
        <w:jc w:val="center"/>
        <w:rPr>
          <w:rFonts w:ascii="Franklin Gothic Book" w:hAnsi="Franklin Gothic Book"/>
          <w:b/>
        </w:rPr>
      </w:pPr>
      <w:r w:rsidRPr="008D0889">
        <w:rPr>
          <w:rFonts w:ascii="Franklin Gothic Book" w:hAnsi="Franklin Gothic Book"/>
          <w:b/>
        </w:rPr>
        <w:t>5. ОБЯЗАТЕЛЬСТВА ЗАКАЗЧИКА</w:t>
      </w:r>
    </w:p>
    <w:p w:rsidR="008D0889" w:rsidRPr="008D0889" w:rsidRDefault="008D0889" w:rsidP="008D0889">
      <w:pPr>
        <w:jc w:val="center"/>
        <w:rPr>
          <w:rFonts w:ascii="Franklin Gothic Book" w:hAnsi="Franklin Gothic Book"/>
        </w:rPr>
      </w:pPr>
    </w:p>
    <w:p w:rsidR="008D0889" w:rsidRPr="008D0889" w:rsidRDefault="008D0889" w:rsidP="008D0889">
      <w:pPr>
        <w:jc w:val="both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  <w:bCs/>
        </w:rPr>
        <w:t xml:space="preserve">         5.1.Предоставить Подрядчику необходимую для проведения Работы документацию  </w:t>
      </w:r>
    </w:p>
    <w:p w:rsidR="008D0889" w:rsidRPr="008D0889" w:rsidRDefault="008D0889" w:rsidP="008D0889">
      <w:pPr>
        <w:jc w:val="both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  <w:bCs/>
        </w:rPr>
        <w:t xml:space="preserve">   (паспорта оборудования).</w:t>
      </w:r>
    </w:p>
    <w:p w:rsidR="008D0889" w:rsidRPr="008D0889" w:rsidRDefault="008D0889" w:rsidP="008D0889">
      <w:pPr>
        <w:jc w:val="both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  <w:bCs/>
        </w:rPr>
        <w:lastRenderedPageBreak/>
        <w:t xml:space="preserve">         5.2. Назначить ответственного представителя, для разрешения производственных и иных вопросов в </w:t>
      </w:r>
      <w:proofErr w:type="gramStart"/>
      <w:r w:rsidRPr="008D0889">
        <w:rPr>
          <w:rFonts w:ascii="Franklin Gothic Book" w:hAnsi="Franklin Gothic Book"/>
          <w:bCs/>
        </w:rPr>
        <w:t>период  реализации</w:t>
      </w:r>
      <w:proofErr w:type="gramEnd"/>
      <w:r w:rsidRPr="008D0889">
        <w:rPr>
          <w:rFonts w:ascii="Franklin Gothic Book" w:hAnsi="Franklin Gothic Book"/>
          <w:bCs/>
        </w:rPr>
        <w:t xml:space="preserve"> Сторонами условий Договора.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5.3.  Произвести приемку и оплату выполненных Подрядчиком работ.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</w:rPr>
        <w:t xml:space="preserve">5.4. Выполнить в полном </w:t>
      </w:r>
      <w:proofErr w:type="gramStart"/>
      <w:r w:rsidRPr="008D0889">
        <w:rPr>
          <w:rFonts w:ascii="Franklin Gothic Book" w:hAnsi="Franklin Gothic Book"/>
        </w:rPr>
        <w:t>объеме  свои</w:t>
      </w:r>
      <w:proofErr w:type="gramEnd"/>
      <w:r w:rsidRPr="008D0889">
        <w:rPr>
          <w:rFonts w:ascii="Franklin Gothic Book" w:hAnsi="Franklin Gothic Book"/>
        </w:rPr>
        <w:t xml:space="preserve"> обязательства, предусмотренные условия настоящего договора.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</w:rPr>
        <w:t>5.5. Заказчик вправе расторгнуть договор в следующих случаях: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</w:rPr>
        <w:t>- задержка Подрядчиком начала работ более чем на месяц по причинам, не зависящим от Заказчика;</w:t>
      </w:r>
    </w:p>
    <w:p w:rsidR="008D0889" w:rsidRPr="008D0889" w:rsidRDefault="008D0889" w:rsidP="008D0889">
      <w:pPr>
        <w:jc w:val="center"/>
        <w:rPr>
          <w:rFonts w:ascii="Franklin Gothic Book" w:hAnsi="Franklin Gothic Book"/>
          <w:color w:val="000000"/>
        </w:rPr>
      </w:pPr>
    </w:p>
    <w:p w:rsidR="008D0889" w:rsidRPr="008D0889" w:rsidRDefault="008D0889" w:rsidP="008D0889">
      <w:pPr>
        <w:jc w:val="center"/>
        <w:rPr>
          <w:rFonts w:ascii="Franklin Gothic Book" w:hAnsi="Franklin Gothic Book"/>
          <w:b/>
          <w:color w:val="000000"/>
        </w:rPr>
      </w:pPr>
      <w:r w:rsidRPr="008D0889">
        <w:rPr>
          <w:rFonts w:ascii="Franklin Gothic Book" w:hAnsi="Franklin Gothic Book"/>
          <w:b/>
          <w:color w:val="000000"/>
        </w:rPr>
        <w:t xml:space="preserve">6. ПОРЯДОК </w:t>
      </w:r>
      <w:r w:rsidRPr="008D0889">
        <w:rPr>
          <w:rFonts w:ascii="Franklin Gothic Book" w:hAnsi="Franklin Gothic Book"/>
          <w:b/>
          <w:bCs/>
          <w:color w:val="000000"/>
        </w:rPr>
        <w:t xml:space="preserve">СДАЧИ И </w:t>
      </w:r>
      <w:r w:rsidRPr="008D0889">
        <w:rPr>
          <w:rFonts w:ascii="Franklin Gothic Book" w:hAnsi="Franklin Gothic Book"/>
          <w:b/>
          <w:color w:val="000000"/>
        </w:rPr>
        <w:t>ПРИЕМКИ РАБОТ</w:t>
      </w:r>
    </w:p>
    <w:p w:rsidR="008D0889" w:rsidRPr="008D0889" w:rsidRDefault="008D0889" w:rsidP="008D0889">
      <w:pPr>
        <w:jc w:val="center"/>
        <w:rPr>
          <w:rFonts w:ascii="Franklin Gothic Book" w:hAnsi="Franklin Gothic Book"/>
          <w:color w:val="000000"/>
        </w:rPr>
      </w:pPr>
    </w:p>
    <w:p w:rsidR="008D0889" w:rsidRPr="008D0889" w:rsidRDefault="008D0889" w:rsidP="008D0889">
      <w:pPr>
        <w:jc w:val="both"/>
        <w:rPr>
          <w:rFonts w:ascii="Franklin Gothic Book" w:hAnsi="Franklin Gothic Book"/>
        </w:rPr>
      </w:pPr>
      <w:r w:rsidRPr="008D0889">
        <w:rPr>
          <w:rFonts w:ascii="Franklin Gothic Book" w:hAnsi="Franklin Gothic Book"/>
          <w:color w:val="000000"/>
        </w:rPr>
        <w:t xml:space="preserve">         6.1. </w:t>
      </w:r>
      <w:r w:rsidRPr="008D0889">
        <w:rPr>
          <w:rFonts w:ascii="Franklin Gothic Book" w:hAnsi="Franklin Gothic Book"/>
        </w:rPr>
        <w:t>Сдача-приемка выполненных работ по настоящему договору осуществляется поквартально и оформляется подписанием сторонами Акта приемки выполненных работ.</w:t>
      </w:r>
    </w:p>
    <w:p w:rsidR="008D0889" w:rsidRPr="008D0889" w:rsidRDefault="008D0889" w:rsidP="008D0889">
      <w:pPr>
        <w:ind w:firstLine="540"/>
        <w:jc w:val="both"/>
        <w:rPr>
          <w:rFonts w:ascii="Franklin Gothic Book" w:hAnsi="Franklin Gothic Book"/>
          <w:color w:val="000000"/>
        </w:rPr>
      </w:pPr>
      <w:r w:rsidRPr="008D0889">
        <w:rPr>
          <w:rFonts w:ascii="Franklin Gothic Book" w:hAnsi="Franklin Gothic Book"/>
        </w:rPr>
        <w:t xml:space="preserve">6.2. </w:t>
      </w:r>
      <w:r w:rsidRPr="008D0889">
        <w:rPr>
          <w:rFonts w:ascii="Franklin Gothic Book" w:hAnsi="Franklin Gothic Book"/>
          <w:color w:val="000000"/>
        </w:rPr>
        <w:t xml:space="preserve">Заказчик в течение 5 (пяти) рабочих дней с момента получения акта выполненных работ от Подрядчика обязан проверить качество работ и принять выполненные работы путем подписания акт сдачи-приемки выполненных работ </w:t>
      </w:r>
      <w:proofErr w:type="gramStart"/>
      <w:r w:rsidRPr="008D0889">
        <w:rPr>
          <w:rFonts w:ascii="Franklin Gothic Book" w:hAnsi="Franklin Gothic Book"/>
          <w:color w:val="000000"/>
        </w:rPr>
        <w:t>либо,  мотивированно</w:t>
      </w:r>
      <w:proofErr w:type="gramEnd"/>
      <w:r w:rsidRPr="008D0889">
        <w:rPr>
          <w:rFonts w:ascii="Franklin Gothic Book" w:hAnsi="Franklin Gothic Book"/>
          <w:color w:val="000000"/>
        </w:rPr>
        <w:t xml:space="preserve"> отказаться от приемки работ.</w:t>
      </w:r>
    </w:p>
    <w:p w:rsidR="008D0889" w:rsidRPr="008D0889" w:rsidRDefault="008D0889" w:rsidP="008D0889">
      <w:pPr>
        <w:ind w:firstLine="540"/>
        <w:jc w:val="both"/>
        <w:rPr>
          <w:rFonts w:ascii="Franklin Gothic Book" w:hAnsi="Franklin Gothic Book"/>
          <w:color w:val="000000"/>
        </w:rPr>
      </w:pPr>
      <w:r w:rsidRPr="008D0889">
        <w:rPr>
          <w:rFonts w:ascii="Franklin Gothic Book" w:hAnsi="Franklin Gothic Book"/>
          <w:color w:val="000000"/>
        </w:rPr>
        <w:t xml:space="preserve">6.3. В случае мотивированного отказа от подписания Акта о приемке выполненных работ, </w:t>
      </w:r>
      <w:proofErr w:type="gramStart"/>
      <w:r w:rsidRPr="008D0889">
        <w:rPr>
          <w:rFonts w:ascii="Franklin Gothic Book" w:hAnsi="Franklin Gothic Book"/>
          <w:color w:val="000000"/>
        </w:rPr>
        <w:t>Заказчик  в</w:t>
      </w:r>
      <w:proofErr w:type="gramEnd"/>
      <w:r w:rsidRPr="008D0889">
        <w:rPr>
          <w:rFonts w:ascii="Franklin Gothic Book" w:hAnsi="Franklin Gothic Book"/>
          <w:color w:val="000000"/>
        </w:rPr>
        <w:t xml:space="preserve"> течение 5(пяти) рабочих дней уведомляет Подрядчика письменно с перечнем недостатков, требующих устранения.</w:t>
      </w:r>
    </w:p>
    <w:p w:rsidR="008D0889" w:rsidRPr="008D0889" w:rsidRDefault="008D0889" w:rsidP="008D0889">
      <w:pPr>
        <w:ind w:firstLine="540"/>
        <w:jc w:val="both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</w:rPr>
        <w:t>6.4.</w:t>
      </w:r>
      <w:r w:rsidRPr="008D0889">
        <w:rPr>
          <w:rFonts w:ascii="Franklin Gothic Book" w:hAnsi="Franklin Gothic Book"/>
          <w:bCs/>
        </w:rPr>
        <w:t>При сдаче работ Подрядчик обязан сообщить Заказчику о требованиях, которые необходимо соблюдать для эффективного и безопасного использования результатов работы, а также о возможных для самого Заказчика и других лиц последствиях несоблюдения соответствующих требований.</w:t>
      </w:r>
    </w:p>
    <w:p w:rsidR="008D0889" w:rsidRPr="008D0889" w:rsidRDefault="008D0889" w:rsidP="008D0889">
      <w:pPr>
        <w:jc w:val="both"/>
        <w:rPr>
          <w:rFonts w:ascii="Franklin Gothic Book" w:hAnsi="Franklin Gothic Book"/>
          <w:bCs/>
        </w:rPr>
      </w:pPr>
    </w:p>
    <w:p w:rsidR="008D0889" w:rsidRPr="008D0889" w:rsidRDefault="008D0889" w:rsidP="008D0889">
      <w:pPr>
        <w:jc w:val="center"/>
        <w:rPr>
          <w:rFonts w:ascii="Franklin Gothic Book" w:hAnsi="Franklin Gothic Book"/>
          <w:b/>
        </w:rPr>
      </w:pPr>
      <w:r w:rsidRPr="008D0889">
        <w:rPr>
          <w:rFonts w:ascii="Franklin Gothic Book" w:hAnsi="Franklin Gothic Book"/>
          <w:b/>
        </w:rPr>
        <w:t>7. СРОКИ ВЫПОЛНЕНИЯ РАБОТ</w:t>
      </w:r>
    </w:p>
    <w:p w:rsidR="008D0889" w:rsidRPr="008D0889" w:rsidRDefault="008D0889" w:rsidP="008D0889">
      <w:pPr>
        <w:jc w:val="center"/>
        <w:rPr>
          <w:rFonts w:ascii="Franklin Gothic Book" w:hAnsi="Franklin Gothic Book"/>
          <w:b/>
        </w:rPr>
      </w:pPr>
    </w:p>
    <w:p w:rsidR="008D0889" w:rsidRPr="008D0889" w:rsidRDefault="008D0889" w:rsidP="008D0889">
      <w:pPr>
        <w:pStyle w:val="af8"/>
        <w:rPr>
          <w:rFonts w:ascii="Franklin Gothic Book" w:hAnsi="Franklin Gothic Book"/>
          <w:b/>
        </w:rPr>
      </w:pPr>
      <w:r w:rsidRPr="008D0889">
        <w:rPr>
          <w:rFonts w:ascii="Franklin Gothic Book" w:hAnsi="Franklin Gothic Book"/>
        </w:rPr>
        <w:t xml:space="preserve">7.1. Работы должны быть начаты Подрядчиком с даты подписания настоящего договора </w:t>
      </w:r>
      <w:proofErr w:type="gramStart"/>
      <w:r w:rsidRPr="008D0889">
        <w:rPr>
          <w:rFonts w:ascii="Franklin Gothic Book" w:hAnsi="Franklin Gothic Book"/>
        </w:rPr>
        <w:t>и  завершены</w:t>
      </w:r>
      <w:proofErr w:type="gramEnd"/>
      <w:r w:rsidRPr="008D0889">
        <w:rPr>
          <w:rFonts w:ascii="Franklin Gothic Book" w:hAnsi="Franklin Gothic Book"/>
        </w:rPr>
        <w:t xml:space="preserve"> не позднее </w:t>
      </w:r>
      <w:r w:rsidRPr="008D0889">
        <w:rPr>
          <w:rFonts w:ascii="Franklin Gothic Book" w:hAnsi="Franklin Gothic Book"/>
          <w:b/>
        </w:rPr>
        <w:t>12 месяцев с даты подписания настоящего договора.</w:t>
      </w:r>
    </w:p>
    <w:p w:rsidR="008D0889" w:rsidRPr="008D0889" w:rsidRDefault="008D0889" w:rsidP="008D0889">
      <w:pPr>
        <w:pStyle w:val="af8"/>
        <w:ind w:firstLine="0"/>
        <w:rPr>
          <w:rFonts w:ascii="Franklin Gothic Book" w:hAnsi="Franklin Gothic Book"/>
          <w:bCs/>
        </w:rPr>
      </w:pPr>
    </w:p>
    <w:p w:rsidR="008D0889" w:rsidRPr="008D0889" w:rsidRDefault="008D0889" w:rsidP="008D0889">
      <w:pPr>
        <w:jc w:val="center"/>
        <w:rPr>
          <w:rFonts w:ascii="Franklin Gothic Book" w:hAnsi="Franklin Gothic Book"/>
          <w:b/>
        </w:rPr>
      </w:pPr>
      <w:r w:rsidRPr="008D0889">
        <w:rPr>
          <w:rFonts w:ascii="Franklin Gothic Book" w:hAnsi="Franklin Gothic Book"/>
          <w:b/>
        </w:rPr>
        <w:t>8. ОТВЕТСТВЕННОСТЬ СТОРОН</w:t>
      </w:r>
    </w:p>
    <w:p w:rsidR="008D0889" w:rsidRPr="008D0889" w:rsidRDefault="008D0889" w:rsidP="008D0889">
      <w:pPr>
        <w:jc w:val="center"/>
        <w:rPr>
          <w:rFonts w:ascii="Franklin Gothic Book" w:hAnsi="Franklin Gothic Book"/>
        </w:rPr>
      </w:pPr>
    </w:p>
    <w:p w:rsidR="008D0889" w:rsidRPr="008D0889" w:rsidRDefault="008D0889" w:rsidP="008D0889">
      <w:pPr>
        <w:widowControl w:val="0"/>
        <w:shd w:val="clear" w:color="auto" w:fill="FFFFFF"/>
        <w:tabs>
          <w:tab w:val="left" w:pos="0"/>
          <w:tab w:val="left" w:pos="709"/>
          <w:tab w:val="left" w:pos="10348"/>
        </w:tabs>
        <w:spacing w:line="273" w:lineRule="exact"/>
        <w:ind w:firstLine="567"/>
        <w:jc w:val="both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 xml:space="preserve">8.1.  В случае нарушения Подрядчиком сроков выполнения работ по договору </w:t>
      </w:r>
      <w:proofErr w:type="gramStart"/>
      <w:r w:rsidRPr="008D0889">
        <w:rPr>
          <w:rFonts w:ascii="Franklin Gothic Book" w:hAnsi="Franklin Gothic Book"/>
        </w:rPr>
        <w:t>Подрядчик  уплачивает</w:t>
      </w:r>
      <w:proofErr w:type="gramEnd"/>
      <w:r w:rsidRPr="008D0889">
        <w:rPr>
          <w:rFonts w:ascii="Franklin Gothic Book" w:hAnsi="Franklin Gothic Book"/>
        </w:rPr>
        <w:t xml:space="preserve"> Заказчику пеню в размере 0,1% от невыполненного объема работ по договору за каждый день просрочки. 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 xml:space="preserve">Сумма пени, начисленной в соответствии с настоящим пунктом Договора, может быть удержана Заказчиком </w:t>
      </w:r>
      <w:proofErr w:type="gramStart"/>
      <w:r w:rsidRPr="008D0889">
        <w:rPr>
          <w:rFonts w:ascii="Franklin Gothic Book" w:hAnsi="Franklin Gothic Book"/>
        </w:rPr>
        <w:t>из  платежей</w:t>
      </w:r>
      <w:proofErr w:type="gramEnd"/>
      <w:r w:rsidRPr="008D0889">
        <w:rPr>
          <w:rFonts w:ascii="Franklin Gothic Book" w:hAnsi="Franklin Gothic Book"/>
        </w:rPr>
        <w:t xml:space="preserve"> либо  при окончательном расчете по Договору.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8.2.  В случае нарушения сроков оплаты за выполненные работы Заказчик оплачивает Подрядчику неустойку в размере 0,1 % от просроченной суммы за каждый день просрочки.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</w:rPr>
        <w:t>8.3. Неустойка подлежит уплате в случае предъявления письменной претензии с требованием об уплате неустойки.</w:t>
      </w:r>
    </w:p>
    <w:p w:rsidR="008D0889" w:rsidRPr="008D0889" w:rsidRDefault="008D0889" w:rsidP="008D0889">
      <w:pPr>
        <w:jc w:val="both"/>
        <w:rPr>
          <w:rFonts w:ascii="Franklin Gothic Book" w:hAnsi="Franklin Gothic Book"/>
          <w:b/>
        </w:rPr>
      </w:pPr>
    </w:p>
    <w:p w:rsidR="008D0889" w:rsidRPr="008D0889" w:rsidRDefault="008D0889" w:rsidP="008D0889">
      <w:pPr>
        <w:jc w:val="center"/>
        <w:rPr>
          <w:rFonts w:ascii="Franklin Gothic Book" w:hAnsi="Franklin Gothic Book"/>
          <w:b/>
        </w:rPr>
      </w:pPr>
      <w:r w:rsidRPr="008D0889">
        <w:rPr>
          <w:rFonts w:ascii="Franklin Gothic Book" w:hAnsi="Franklin Gothic Book"/>
          <w:b/>
        </w:rPr>
        <w:t>9. ОБСТОЯТЕЛЬСТВА НЕПРЕОДОЛИМОЙ СИЛЫ</w:t>
      </w:r>
    </w:p>
    <w:p w:rsidR="008D0889" w:rsidRPr="008D0889" w:rsidRDefault="008D0889" w:rsidP="008D0889">
      <w:pPr>
        <w:jc w:val="center"/>
        <w:rPr>
          <w:rFonts w:ascii="Franklin Gothic Book" w:hAnsi="Franklin Gothic Book"/>
        </w:rPr>
      </w:pPr>
    </w:p>
    <w:p w:rsidR="008D0889" w:rsidRPr="008D0889" w:rsidRDefault="008D0889" w:rsidP="008D0889">
      <w:pPr>
        <w:ind w:firstLine="540"/>
        <w:jc w:val="both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</w:rPr>
        <w:t>9.1. 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действия объективных внешних факторов и прочих обстоятельств непреодолимой силы, если эти обстоятельства непосредственно повлияли на исполнение настоящего договора. Срок выполнения обязательств по настоящему договору отодвигается</w:t>
      </w:r>
      <w:r w:rsidRPr="008D0889">
        <w:rPr>
          <w:rFonts w:ascii="Franklin Gothic Book" w:hAnsi="Franklin Gothic Book"/>
          <w:bCs/>
        </w:rPr>
        <w:t xml:space="preserve">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9.2.   Если обстоятельства непреодолимой силы и их последствия будут длиться более трех месяцев, каждая из сторон вправе потребовать расторжения договора.</w:t>
      </w:r>
    </w:p>
    <w:p w:rsidR="008D0889" w:rsidRDefault="008D0889" w:rsidP="008D0889">
      <w:pPr>
        <w:rPr>
          <w:rFonts w:ascii="Franklin Gothic Book" w:hAnsi="Franklin Gothic Book"/>
        </w:rPr>
      </w:pPr>
    </w:p>
    <w:p w:rsidR="00223546" w:rsidRDefault="00223546" w:rsidP="008D0889">
      <w:pPr>
        <w:rPr>
          <w:rFonts w:ascii="Franklin Gothic Book" w:hAnsi="Franklin Gothic Book"/>
        </w:rPr>
      </w:pPr>
    </w:p>
    <w:p w:rsidR="00223546" w:rsidRPr="008D0889" w:rsidRDefault="00223546" w:rsidP="008D0889">
      <w:pPr>
        <w:rPr>
          <w:rFonts w:ascii="Franklin Gothic Book" w:hAnsi="Franklin Gothic Book"/>
        </w:rPr>
      </w:pPr>
    </w:p>
    <w:p w:rsidR="008D0889" w:rsidRPr="008D0889" w:rsidRDefault="008D0889" w:rsidP="008D0889">
      <w:pPr>
        <w:jc w:val="center"/>
        <w:rPr>
          <w:rFonts w:ascii="Franklin Gothic Book" w:hAnsi="Franklin Gothic Book"/>
          <w:b/>
        </w:rPr>
      </w:pPr>
      <w:r w:rsidRPr="008D0889">
        <w:rPr>
          <w:rFonts w:ascii="Franklin Gothic Book" w:hAnsi="Franklin Gothic Book"/>
          <w:b/>
        </w:rPr>
        <w:lastRenderedPageBreak/>
        <w:t>10. ОСОБЫЕ УСЛОВИЯ</w:t>
      </w:r>
    </w:p>
    <w:p w:rsidR="008D0889" w:rsidRPr="008D0889" w:rsidRDefault="008D0889" w:rsidP="008D0889">
      <w:pPr>
        <w:jc w:val="center"/>
        <w:rPr>
          <w:rFonts w:ascii="Franklin Gothic Book" w:hAnsi="Franklin Gothic Book"/>
        </w:rPr>
      </w:pP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10.1. Договор действителен с момента подписания его сторонами и прекращает свое действие после полного исполнения сторонами своих обязательств по договору.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10.2.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10.3. При выполнении настоящего договора стороны руководствуются нормами законодательства Российской Федерации.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>10.4.    Все указанные в договоре приложения являются его неотъемлемой частью.</w:t>
      </w:r>
    </w:p>
    <w:p w:rsidR="008D0889" w:rsidRPr="008D0889" w:rsidRDefault="008D0889" w:rsidP="008D0889">
      <w:pPr>
        <w:pStyle w:val="af8"/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 xml:space="preserve">10.5.  Спорные вопросы и разногласия разрешаются путём направления претензии. Срок рассмотрения претензии 15 (пятнадцать) календарных дней с даты ее получения. В случае не урегулирования в процессе переговоров, спорные вопросы разрешаются </w:t>
      </w:r>
      <w:proofErr w:type="gramStart"/>
      <w:r w:rsidRPr="008D0889">
        <w:rPr>
          <w:rFonts w:ascii="Franklin Gothic Book" w:hAnsi="Franklin Gothic Book"/>
        </w:rPr>
        <w:t>в  Арбитражном</w:t>
      </w:r>
      <w:proofErr w:type="gramEnd"/>
      <w:r w:rsidRPr="008D0889">
        <w:rPr>
          <w:rFonts w:ascii="Franklin Gothic Book" w:hAnsi="Franklin Gothic Book"/>
        </w:rPr>
        <w:t xml:space="preserve"> суде Краснодарского края в порядке, установленном действующим законодательством РФ.</w:t>
      </w:r>
    </w:p>
    <w:p w:rsidR="008D0889" w:rsidRPr="008D0889" w:rsidRDefault="008D0889" w:rsidP="008D0889">
      <w:pPr>
        <w:pStyle w:val="af8"/>
        <w:ind w:firstLine="0"/>
        <w:rPr>
          <w:rFonts w:ascii="Franklin Gothic Book" w:hAnsi="Franklin Gothic Book"/>
        </w:rPr>
      </w:pPr>
    </w:p>
    <w:p w:rsidR="008D0889" w:rsidRPr="008D0889" w:rsidRDefault="008D0889" w:rsidP="008D0889">
      <w:pPr>
        <w:jc w:val="center"/>
        <w:rPr>
          <w:rFonts w:ascii="Franklin Gothic Book" w:hAnsi="Franklin Gothic Book"/>
          <w:b/>
          <w:bCs/>
        </w:rPr>
      </w:pPr>
      <w:r w:rsidRPr="008D0889">
        <w:rPr>
          <w:rFonts w:ascii="Franklin Gothic Book" w:hAnsi="Franklin Gothic Book"/>
          <w:b/>
          <w:bCs/>
        </w:rPr>
        <w:t>11. ПРИЛОЖЕНИЯ К ДОГОВОРУ</w:t>
      </w:r>
    </w:p>
    <w:p w:rsidR="008D0889" w:rsidRPr="008D0889" w:rsidRDefault="008D0889" w:rsidP="008D0889">
      <w:pPr>
        <w:jc w:val="center"/>
        <w:rPr>
          <w:rFonts w:ascii="Franklin Gothic Book" w:hAnsi="Franklin Gothic Book"/>
          <w:bCs/>
        </w:rPr>
      </w:pPr>
    </w:p>
    <w:p w:rsidR="008D0889" w:rsidRPr="008D0889" w:rsidRDefault="008D0889" w:rsidP="008D0889">
      <w:pPr>
        <w:ind w:left="1260" w:hanging="720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  <w:bCs/>
        </w:rPr>
        <w:t>11.1</w:t>
      </w:r>
      <w:r w:rsidRPr="008D0889">
        <w:rPr>
          <w:rFonts w:ascii="Franklin Gothic Book" w:hAnsi="Franklin Gothic Book"/>
          <w:bCs/>
        </w:rPr>
        <w:tab/>
        <w:t>Приложение №1 -  техническое задание.</w:t>
      </w:r>
    </w:p>
    <w:p w:rsidR="008D0889" w:rsidRPr="008D0889" w:rsidRDefault="008D0889" w:rsidP="008D0889">
      <w:pPr>
        <w:ind w:left="1260" w:hanging="720"/>
        <w:rPr>
          <w:rFonts w:ascii="Franklin Gothic Book" w:hAnsi="Franklin Gothic Book"/>
          <w:bCs/>
        </w:rPr>
      </w:pPr>
      <w:r w:rsidRPr="008D0889">
        <w:rPr>
          <w:rFonts w:ascii="Franklin Gothic Book" w:hAnsi="Franklin Gothic Book"/>
          <w:bCs/>
        </w:rPr>
        <w:t>11.2</w:t>
      </w:r>
      <w:r w:rsidRPr="008D0889">
        <w:rPr>
          <w:rFonts w:ascii="Franklin Gothic Book" w:hAnsi="Franklin Gothic Book"/>
          <w:bCs/>
        </w:rPr>
        <w:tab/>
        <w:t>Приложение №2 -  протокол соглашения о договорной цене.</w:t>
      </w:r>
    </w:p>
    <w:p w:rsidR="008D0889" w:rsidRPr="008D0889" w:rsidRDefault="00B707A8" w:rsidP="008D0889">
      <w:pPr>
        <w:ind w:left="1260" w:hanging="7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11.3.   </w:t>
      </w:r>
      <w:r w:rsidR="008D0889" w:rsidRPr="008D0889">
        <w:rPr>
          <w:rFonts w:ascii="Franklin Gothic Book" w:hAnsi="Franklin Gothic Book"/>
          <w:bCs/>
        </w:rPr>
        <w:t>Приложение №3 -  уведомление о связанности сторон.</w:t>
      </w:r>
    </w:p>
    <w:p w:rsidR="008D0889" w:rsidRPr="008D0889" w:rsidRDefault="008D0889" w:rsidP="008D0889">
      <w:pPr>
        <w:rPr>
          <w:rFonts w:ascii="Franklin Gothic Book" w:hAnsi="Franklin Gothic Book"/>
          <w:bCs/>
        </w:rPr>
      </w:pPr>
    </w:p>
    <w:p w:rsidR="008D0889" w:rsidRPr="008D0889" w:rsidRDefault="008D0889" w:rsidP="008D0889">
      <w:pPr>
        <w:rPr>
          <w:rFonts w:ascii="Franklin Gothic Book" w:hAnsi="Franklin Gothic Book"/>
          <w:bCs/>
        </w:rPr>
      </w:pPr>
    </w:p>
    <w:p w:rsidR="008D0889" w:rsidRPr="008D0889" w:rsidRDefault="008D0889" w:rsidP="008D0889">
      <w:pPr>
        <w:rPr>
          <w:rFonts w:ascii="Franklin Gothic Book" w:hAnsi="Franklin Gothic Book"/>
          <w:b/>
        </w:rPr>
      </w:pPr>
    </w:p>
    <w:p w:rsidR="008D0889" w:rsidRPr="008D0889" w:rsidRDefault="008D0889" w:rsidP="008D0889">
      <w:pPr>
        <w:jc w:val="center"/>
        <w:rPr>
          <w:rFonts w:ascii="Franklin Gothic Book" w:hAnsi="Franklin Gothic Book"/>
          <w:b/>
        </w:rPr>
      </w:pPr>
      <w:r w:rsidRPr="008D0889">
        <w:rPr>
          <w:rFonts w:ascii="Franklin Gothic Book" w:hAnsi="Franklin Gothic Book"/>
          <w:b/>
        </w:rPr>
        <w:t>12. РЕКВИЗИТЫ СТОРОН</w:t>
      </w:r>
    </w:p>
    <w:p w:rsidR="008D0889" w:rsidRPr="008D0889" w:rsidRDefault="008D0889" w:rsidP="008D0889">
      <w:pPr>
        <w:jc w:val="both"/>
        <w:rPr>
          <w:rFonts w:ascii="Franklin Gothic Book" w:hAnsi="Franklin Gothic Book"/>
        </w:rPr>
      </w:pPr>
    </w:p>
    <w:p w:rsidR="008D0889" w:rsidRPr="008D0889" w:rsidRDefault="008D0889" w:rsidP="008D0889">
      <w:pPr>
        <w:jc w:val="both"/>
        <w:rPr>
          <w:rFonts w:ascii="Franklin Gothic Book" w:hAnsi="Franklin Gothic Book"/>
        </w:rPr>
      </w:pPr>
    </w:p>
    <w:tbl>
      <w:tblPr>
        <w:tblW w:w="10787" w:type="dxa"/>
        <w:tblLook w:val="0000" w:firstRow="0" w:lastRow="0" w:firstColumn="0" w:lastColumn="0" w:noHBand="0" w:noVBand="0"/>
      </w:tblPr>
      <w:tblGrid>
        <w:gridCol w:w="5334"/>
        <w:gridCol w:w="266"/>
        <w:gridCol w:w="5187"/>
      </w:tblGrid>
      <w:tr w:rsidR="008D0889" w:rsidRPr="008D0889" w:rsidTr="00B707A8">
        <w:trPr>
          <w:trHeight w:val="214"/>
        </w:trPr>
        <w:tc>
          <w:tcPr>
            <w:tcW w:w="5334" w:type="dxa"/>
          </w:tcPr>
          <w:p w:rsidR="008D0889" w:rsidRPr="008D0889" w:rsidRDefault="008D0889" w:rsidP="008D0889">
            <w:pPr>
              <w:rPr>
                <w:rFonts w:ascii="Franklin Gothic Book" w:hAnsi="Franklin Gothic Book"/>
                <w:b/>
              </w:rPr>
            </w:pPr>
            <w:r w:rsidRPr="008D0889">
              <w:rPr>
                <w:rFonts w:ascii="Franklin Gothic Book" w:hAnsi="Franklin Gothic Book"/>
                <w:b/>
              </w:rPr>
              <w:t>ЗАКАЗЧИК</w:t>
            </w:r>
          </w:p>
        </w:tc>
        <w:tc>
          <w:tcPr>
            <w:tcW w:w="266" w:type="dxa"/>
          </w:tcPr>
          <w:p w:rsidR="008D0889" w:rsidRPr="008D0889" w:rsidRDefault="008D0889" w:rsidP="008D088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187" w:type="dxa"/>
          </w:tcPr>
          <w:p w:rsidR="008D0889" w:rsidRPr="008D0889" w:rsidRDefault="00B707A8" w:rsidP="008D0889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                    </w:t>
            </w:r>
            <w:r w:rsidR="008D0889" w:rsidRPr="008D0889">
              <w:rPr>
                <w:rFonts w:ascii="Franklin Gothic Book" w:hAnsi="Franklin Gothic Book"/>
                <w:b/>
              </w:rPr>
              <w:t>ПОДРЯДЧИК</w:t>
            </w:r>
          </w:p>
        </w:tc>
      </w:tr>
      <w:tr w:rsidR="008D0889" w:rsidRPr="008D0889" w:rsidTr="00B707A8">
        <w:trPr>
          <w:trHeight w:val="3454"/>
        </w:trPr>
        <w:tc>
          <w:tcPr>
            <w:tcW w:w="5334" w:type="dxa"/>
          </w:tcPr>
          <w:p w:rsidR="008D0889" w:rsidRPr="008D0889" w:rsidRDefault="008D0889" w:rsidP="008D0889">
            <w:pPr>
              <w:rPr>
                <w:rFonts w:ascii="Franklin Gothic Book" w:hAnsi="Franklin Gothic Book"/>
                <w:b/>
              </w:rPr>
            </w:pPr>
            <w:r w:rsidRPr="008D0889">
              <w:rPr>
                <w:rFonts w:ascii="Franklin Gothic Book" w:hAnsi="Franklin Gothic Book"/>
                <w:b/>
              </w:rPr>
              <w:t>ПАО «НМТП»</w:t>
            </w:r>
          </w:p>
          <w:p w:rsidR="008D0889" w:rsidRPr="008D0889" w:rsidRDefault="008D0889" w:rsidP="008D0889">
            <w:pPr>
              <w:rPr>
                <w:rFonts w:ascii="Franklin Gothic Book" w:hAnsi="Franklin Gothic Book"/>
                <w:bCs/>
              </w:rPr>
            </w:pPr>
            <w:r w:rsidRPr="008D0889">
              <w:rPr>
                <w:rFonts w:ascii="Franklin Gothic Book" w:hAnsi="Franklin Gothic Book"/>
                <w:bCs/>
              </w:rPr>
              <w:t>ИНН 2315004404</w:t>
            </w:r>
          </w:p>
          <w:p w:rsidR="008D0889" w:rsidRPr="008D0889" w:rsidRDefault="008D0889" w:rsidP="008D0889">
            <w:pPr>
              <w:rPr>
                <w:rFonts w:ascii="Franklin Gothic Book" w:hAnsi="Franklin Gothic Book"/>
                <w:bCs/>
              </w:rPr>
            </w:pPr>
            <w:r w:rsidRPr="008D0889">
              <w:rPr>
                <w:rFonts w:ascii="Franklin Gothic Book" w:hAnsi="Franklin Gothic Book"/>
                <w:bCs/>
              </w:rPr>
              <w:t>КПП 997650001</w:t>
            </w:r>
          </w:p>
          <w:p w:rsidR="008D0889" w:rsidRPr="008D0889" w:rsidRDefault="008D0889" w:rsidP="008D0889">
            <w:pPr>
              <w:rPr>
                <w:rFonts w:ascii="Franklin Gothic Book" w:hAnsi="Franklin Gothic Book"/>
                <w:bCs/>
              </w:rPr>
            </w:pPr>
            <w:r w:rsidRPr="008D0889">
              <w:rPr>
                <w:rFonts w:ascii="Franklin Gothic Book" w:hAnsi="Franklin Gothic Book"/>
                <w:bCs/>
              </w:rPr>
              <w:t>Адрес: 353901, РФ, Краснодарский край, город Новороссийск, улица Портовая, 14.</w:t>
            </w:r>
          </w:p>
          <w:p w:rsidR="008D0889" w:rsidRPr="008D0889" w:rsidRDefault="008D0889" w:rsidP="008D0889">
            <w:pPr>
              <w:rPr>
                <w:rFonts w:ascii="Franklin Gothic Book" w:hAnsi="Franklin Gothic Book"/>
                <w:bCs/>
              </w:rPr>
            </w:pPr>
            <w:r w:rsidRPr="008D0889">
              <w:rPr>
                <w:rFonts w:ascii="Franklin Gothic Book" w:hAnsi="Franklin Gothic Book"/>
                <w:bCs/>
              </w:rPr>
              <w:t>ОКПО – 01125867</w:t>
            </w:r>
          </w:p>
          <w:p w:rsidR="008D0889" w:rsidRPr="008D0889" w:rsidRDefault="008D0889" w:rsidP="008D0889">
            <w:pPr>
              <w:rPr>
                <w:rFonts w:ascii="Franklin Gothic Book" w:hAnsi="Franklin Gothic Book"/>
                <w:bCs/>
              </w:rPr>
            </w:pPr>
            <w:r w:rsidRPr="008D0889">
              <w:rPr>
                <w:rFonts w:ascii="Franklin Gothic Book" w:hAnsi="Franklin Gothic Book"/>
                <w:bCs/>
              </w:rPr>
              <w:t>ОГРН 1022302380638</w:t>
            </w:r>
          </w:p>
          <w:p w:rsidR="008D0889" w:rsidRPr="008D0889" w:rsidRDefault="008D0889" w:rsidP="008D0889">
            <w:pPr>
              <w:rPr>
                <w:rFonts w:ascii="Franklin Gothic Book" w:hAnsi="Franklin Gothic Book"/>
                <w:bCs/>
              </w:rPr>
            </w:pPr>
            <w:r w:rsidRPr="008D0889">
              <w:rPr>
                <w:rFonts w:ascii="Franklin Gothic Book" w:hAnsi="Franklin Gothic Book"/>
                <w:bCs/>
              </w:rPr>
              <w:t xml:space="preserve">Р/С     N 40702810952460102191   </w:t>
            </w:r>
          </w:p>
          <w:p w:rsidR="008D0889" w:rsidRPr="008D0889" w:rsidRDefault="008D0889" w:rsidP="008D0889">
            <w:pPr>
              <w:rPr>
                <w:rFonts w:ascii="Franklin Gothic Book" w:hAnsi="Franklin Gothic Book"/>
                <w:bCs/>
              </w:rPr>
            </w:pPr>
            <w:r w:rsidRPr="008D0889">
              <w:rPr>
                <w:rFonts w:ascii="Franklin Gothic Book" w:hAnsi="Franklin Gothic Book"/>
                <w:bCs/>
              </w:rPr>
              <w:t xml:space="preserve">Банк: Краснодарское </w:t>
            </w:r>
            <w:proofErr w:type="gramStart"/>
            <w:r w:rsidRPr="008D0889">
              <w:rPr>
                <w:rFonts w:ascii="Franklin Gothic Book" w:hAnsi="Franklin Gothic Book"/>
                <w:bCs/>
              </w:rPr>
              <w:t>отделение  №</w:t>
            </w:r>
            <w:proofErr w:type="gramEnd"/>
            <w:r w:rsidRPr="008D0889">
              <w:rPr>
                <w:rFonts w:ascii="Franklin Gothic Book" w:hAnsi="Franklin Gothic Book"/>
                <w:bCs/>
              </w:rPr>
              <w:t>8619  ПАО  Сбербанк г. Краснодар</w:t>
            </w:r>
          </w:p>
          <w:p w:rsidR="008D0889" w:rsidRPr="008D0889" w:rsidRDefault="008D0889" w:rsidP="008D0889">
            <w:pPr>
              <w:rPr>
                <w:rFonts w:ascii="Franklin Gothic Book" w:hAnsi="Franklin Gothic Book"/>
                <w:bCs/>
              </w:rPr>
            </w:pPr>
            <w:proofErr w:type="gramStart"/>
            <w:r w:rsidRPr="008D0889">
              <w:rPr>
                <w:rFonts w:ascii="Franklin Gothic Book" w:hAnsi="Franklin Gothic Book"/>
                <w:bCs/>
              </w:rPr>
              <w:t>БИК  040349602</w:t>
            </w:r>
            <w:proofErr w:type="gramEnd"/>
          </w:p>
          <w:p w:rsidR="008D0889" w:rsidRPr="008D0889" w:rsidRDefault="008D0889" w:rsidP="008D0889">
            <w:pPr>
              <w:rPr>
                <w:rFonts w:ascii="Franklin Gothic Book" w:hAnsi="Franklin Gothic Book"/>
                <w:bCs/>
              </w:rPr>
            </w:pPr>
            <w:r w:rsidRPr="008D0889">
              <w:rPr>
                <w:rFonts w:ascii="Franklin Gothic Book" w:hAnsi="Franklin Gothic Book"/>
                <w:bCs/>
              </w:rPr>
              <w:t>К/С    30101810100000000602</w:t>
            </w:r>
          </w:p>
        </w:tc>
        <w:tc>
          <w:tcPr>
            <w:tcW w:w="266" w:type="dxa"/>
          </w:tcPr>
          <w:p w:rsidR="008D0889" w:rsidRPr="008D0889" w:rsidRDefault="008D0889" w:rsidP="008D0889">
            <w:pPr>
              <w:pStyle w:val="affa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187" w:type="dxa"/>
          </w:tcPr>
          <w:p w:rsidR="008D0889" w:rsidRPr="008D0889" w:rsidRDefault="008D0889" w:rsidP="008D0889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8D0889" w:rsidRPr="008D0889" w:rsidRDefault="008D0889" w:rsidP="008D0889">
      <w:pPr>
        <w:rPr>
          <w:rFonts w:ascii="Franklin Gothic Book" w:hAnsi="Franklin Gothic Book"/>
        </w:rPr>
      </w:pPr>
    </w:p>
    <w:p w:rsidR="008D0889" w:rsidRPr="008D0889" w:rsidRDefault="008D0889" w:rsidP="008D0889">
      <w:pPr>
        <w:rPr>
          <w:rFonts w:ascii="Franklin Gothic Book" w:hAnsi="Franklin Gothic Book"/>
          <w:b/>
        </w:rPr>
      </w:pPr>
      <w:r w:rsidRPr="008D0889">
        <w:rPr>
          <w:rFonts w:ascii="Franklin Gothic Book" w:hAnsi="Franklin Gothic Book"/>
          <w:b/>
        </w:rPr>
        <w:t>ЗАКАЗЧИК</w:t>
      </w:r>
      <w:r w:rsidRPr="008D0889">
        <w:rPr>
          <w:rFonts w:ascii="Franklin Gothic Book" w:hAnsi="Franklin Gothic Book"/>
        </w:rPr>
        <w:t xml:space="preserve">                                                                        </w:t>
      </w:r>
      <w:r w:rsidRPr="008D0889">
        <w:rPr>
          <w:rFonts w:ascii="Franklin Gothic Book" w:hAnsi="Franklin Gothic Book"/>
        </w:rPr>
        <w:tab/>
      </w:r>
      <w:r w:rsidR="00B707A8">
        <w:rPr>
          <w:rFonts w:ascii="Franklin Gothic Book" w:hAnsi="Franklin Gothic Book"/>
        </w:rPr>
        <w:t xml:space="preserve">                         </w:t>
      </w:r>
      <w:r w:rsidRPr="008D0889">
        <w:rPr>
          <w:rFonts w:ascii="Franklin Gothic Book" w:hAnsi="Franklin Gothic Book"/>
          <w:b/>
        </w:rPr>
        <w:t>ПОДРЯДЧИК</w:t>
      </w:r>
    </w:p>
    <w:p w:rsidR="008D0889" w:rsidRPr="008D0889" w:rsidRDefault="008D0889" w:rsidP="008D0889">
      <w:pPr>
        <w:rPr>
          <w:rFonts w:ascii="Franklin Gothic Book" w:hAnsi="Franklin Gothic Book"/>
          <w:b/>
        </w:rPr>
      </w:pPr>
      <w:r w:rsidRPr="008D0889">
        <w:rPr>
          <w:rFonts w:ascii="Franklin Gothic Book" w:hAnsi="Franklin Gothic Book"/>
          <w:b/>
        </w:rPr>
        <w:t xml:space="preserve">Директор </w:t>
      </w:r>
      <w:proofErr w:type="spellStart"/>
      <w:r w:rsidRPr="008D0889">
        <w:rPr>
          <w:rFonts w:ascii="Franklin Gothic Book" w:hAnsi="Franklin Gothic Book"/>
          <w:b/>
        </w:rPr>
        <w:t>Нефтерайона</w:t>
      </w:r>
      <w:proofErr w:type="spellEnd"/>
      <w:r w:rsidRPr="008D0889">
        <w:rPr>
          <w:rFonts w:ascii="Franklin Gothic Book" w:hAnsi="Franklin Gothic Book"/>
          <w:b/>
        </w:rPr>
        <w:t xml:space="preserve">                                            </w:t>
      </w:r>
      <w:r w:rsidRPr="008D0889">
        <w:rPr>
          <w:rFonts w:ascii="Franklin Gothic Book" w:hAnsi="Franklin Gothic Book"/>
          <w:b/>
        </w:rPr>
        <w:tab/>
      </w:r>
    </w:p>
    <w:p w:rsidR="008D0889" w:rsidRPr="008D0889" w:rsidRDefault="008D0889" w:rsidP="008D0889">
      <w:pPr>
        <w:rPr>
          <w:rFonts w:ascii="Franklin Gothic Book" w:hAnsi="Franklin Gothic Book"/>
        </w:rPr>
      </w:pPr>
      <w:r w:rsidRPr="008D0889">
        <w:rPr>
          <w:rFonts w:ascii="Franklin Gothic Book" w:hAnsi="Franklin Gothic Book"/>
          <w:b/>
        </w:rPr>
        <w:t>ПАО «НМТП»</w:t>
      </w:r>
      <w:r w:rsidRPr="008D0889">
        <w:rPr>
          <w:rFonts w:ascii="Franklin Gothic Book" w:hAnsi="Franklin Gothic Book"/>
        </w:rPr>
        <w:t xml:space="preserve">                                                                   </w:t>
      </w:r>
      <w:r w:rsidRPr="008D0889">
        <w:rPr>
          <w:rFonts w:ascii="Franklin Gothic Book" w:hAnsi="Franklin Gothic Book"/>
        </w:rPr>
        <w:tab/>
      </w:r>
    </w:p>
    <w:p w:rsidR="008D0889" w:rsidRPr="008D0889" w:rsidRDefault="008D0889" w:rsidP="008D0889">
      <w:pPr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 xml:space="preserve">                                                               </w:t>
      </w:r>
    </w:p>
    <w:p w:rsidR="008D0889" w:rsidRPr="008D0889" w:rsidRDefault="008D0889" w:rsidP="008D0889">
      <w:pPr>
        <w:rPr>
          <w:rFonts w:ascii="Franklin Gothic Book" w:hAnsi="Franklin Gothic Book"/>
        </w:rPr>
      </w:pPr>
      <w:r w:rsidRPr="008D0889">
        <w:rPr>
          <w:rFonts w:ascii="Franklin Gothic Book" w:hAnsi="Franklin Gothic Book"/>
        </w:rPr>
        <w:t xml:space="preserve">____________М.Г. </w:t>
      </w:r>
      <w:proofErr w:type="spellStart"/>
      <w:r w:rsidRPr="008D0889">
        <w:rPr>
          <w:rFonts w:ascii="Franklin Gothic Book" w:hAnsi="Franklin Gothic Book"/>
        </w:rPr>
        <w:t>Жевец</w:t>
      </w:r>
      <w:proofErr w:type="spellEnd"/>
      <w:r w:rsidRPr="008D0889">
        <w:rPr>
          <w:rFonts w:ascii="Franklin Gothic Book" w:hAnsi="Franklin Gothic Book"/>
        </w:rPr>
        <w:tab/>
      </w:r>
      <w:r w:rsidRPr="008D0889">
        <w:rPr>
          <w:rFonts w:ascii="Franklin Gothic Book" w:hAnsi="Franklin Gothic Book"/>
        </w:rPr>
        <w:tab/>
        <w:t xml:space="preserve">                                    _______________</w:t>
      </w:r>
      <w:r w:rsidRPr="008D0889">
        <w:rPr>
          <w:rFonts w:ascii="Franklin Gothic Book" w:hAnsi="Franklin Gothic Book"/>
        </w:rPr>
        <w:tab/>
      </w:r>
    </w:p>
    <w:p w:rsidR="004A172F" w:rsidRDefault="004A172F" w:rsidP="004A172F">
      <w:pPr>
        <w:ind w:right="-6"/>
        <w:jc w:val="both"/>
        <w:rPr>
          <w:rFonts w:ascii="Franklin Gothic Book" w:hAnsi="Franklin Gothic Book"/>
        </w:rPr>
      </w:pPr>
    </w:p>
    <w:p w:rsidR="00B707A8" w:rsidRDefault="00B707A8" w:rsidP="004A172F">
      <w:pPr>
        <w:ind w:right="-6"/>
        <w:jc w:val="both"/>
        <w:rPr>
          <w:rFonts w:ascii="Franklin Gothic Book" w:hAnsi="Franklin Gothic Book"/>
        </w:rPr>
      </w:pPr>
    </w:p>
    <w:p w:rsidR="00223546" w:rsidRDefault="00223546" w:rsidP="004A172F">
      <w:pPr>
        <w:ind w:right="-6"/>
        <w:jc w:val="both"/>
        <w:rPr>
          <w:rFonts w:ascii="Franklin Gothic Book" w:hAnsi="Franklin Gothic Book"/>
        </w:rPr>
      </w:pPr>
    </w:p>
    <w:p w:rsidR="00223546" w:rsidRDefault="00223546" w:rsidP="004A172F">
      <w:pPr>
        <w:ind w:right="-6"/>
        <w:jc w:val="both"/>
        <w:rPr>
          <w:rFonts w:ascii="Franklin Gothic Book" w:hAnsi="Franklin Gothic Book"/>
        </w:rPr>
      </w:pPr>
    </w:p>
    <w:p w:rsidR="00223546" w:rsidRDefault="00223546" w:rsidP="004A172F">
      <w:pPr>
        <w:ind w:right="-6"/>
        <w:jc w:val="both"/>
        <w:rPr>
          <w:rFonts w:ascii="Franklin Gothic Book" w:hAnsi="Franklin Gothic Book"/>
        </w:rPr>
      </w:pPr>
    </w:p>
    <w:p w:rsidR="00223546" w:rsidRDefault="00223546" w:rsidP="004A172F">
      <w:pPr>
        <w:ind w:right="-6"/>
        <w:jc w:val="both"/>
        <w:rPr>
          <w:rFonts w:ascii="Franklin Gothic Book" w:hAnsi="Franklin Gothic Book"/>
        </w:rPr>
      </w:pPr>
    </w:p>
    <w:p w:rsidR="00223546" w:rsidRDefault="00223546" w:rsidP="004A172F">
      <w:pPr>
        <w:ind w:right="-6"/>
        <w:jc w:val="both"/>
        <w:rPr>
          <w:rFonts w:ascii="Franklin Gothic Book" w:hAnsi="Franklin Gothic Book"/>
        </w:rPr>
      </w:pPr>
    </w:p>
    <w:p w:rsidR="00223546" w:rsidRDefault="00223546" w:rsidP="004A172F">
      <w:pPr>
        <w:ind w:right="-6"/>
        <w:jc w:val="both"/>
        <w:rPr>
          <w:rFonts w:ascii="Franklin Gothic Book" w:hAnsi="Franklin Gothic Book"/>
        </w:rPr>
      </w:pPr>
    </w:p>
    <w:p w:rsidR="00223546" w:rsidRDefault="00223546" w:rsidP="004A172F">
      <w:pPr>
        <w:ind w:right="-6"/>
        <w:jc w:val="both"/>
        <w:rPr>
          <w:rFonts w:ascii="Franklin Gothic Book" w:hAnsi="Franklin Gothic Book"/>
        </w:rPr>
      </w:pPr>
    </w:p>
    <w:p w:rsidR="00223546" w:rsidRPr="008D0889" w:rsidRDefault="00223546" w:rsidP="004A172F">
      <w:pPr>
        <w:ind w:right="-6"/>
        <w:jc w:val="both"/>
        <w:rPr>
          <w:rFonts w:ascii="Franklin Gothic Book" w:hAnsi="Franklin Gothic Book"/>
        </w:rPr>
      </w:pPr>
    </w:p>
    <w:p w:rsidR="00AB1064" w:rsidRDefault="00F22329" w:rsidP="00F22329">
      <w:pPr>
        <w:spacing w:before="60" w:after="6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lastRenderedPageBreak/>
        <w:t>Приложение №1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F22329" w:rsidRPr="00543DE6" w:rsidRDefault="00F22329" w:rsidP="00F22329">
      <w:pPr>
        <w:pStyle w:val="afff6"/>
        <w:spacing w:before="60" w:after="60"/>
        <w:ind w:left="360"/>
        <w:jc w:val="center"/>
        <w:rPr>
          <w:rFonts w:ascii="Franklin Gothic Book" w:hAnsi="Franklin Gothic Book"/>
        </w:rPr>
      </w:pPr>
      <w:r w:rsidRPr="00543DE6">
        <w:rPr>
          <w:rFonts w:ascii="Franklin Gothic Book" w:hAnsi="Franklin Gothic Book"/>
          <w:b/>
        </w:rPr>
        <w:t>ТЕХНИЧЕСКОЕ ЗАДАНИЕ</w:t>
      </w:r>
    </w:p>
    <w:p w:rsidR="00B707A8" w:rsidRPr="00B707A8" w:rsidRDefault="00F22329" w:rsidP="00B707A8">
      <w:pPr>
        <w:pStyle w:val="af2"/>
        <w:jc w:val="center"/>
        <w:rPr>
          <w:rFonts w:ascii="Franklin Gothic Book" w:hAnsi="Franklin Gothic Book"/>
          <w:b/>
          <w:bCs/>
        </w:rPr>
      </w:pPr>
      <w:r w:rsidRPr="00543DE6">
        <w:rPr>
          <w:rFonts w:ascii="Franklin Gothic Book" w:hAnsi="Franklin Gothic Book"/>
          <w:b/>
          <w:bCs/>
        </w:rPr>
        <w:t xml:space="preserve">на техническое обслуживание </w:t>
      </w:r>
      <w:r w:rsidR="00B707A8" w:rsidRPr="00B707A8">
        <w:rPr>
          <w:rFonts w:ascii="Franklin Gothic Book" w:hAnsi="Franklin Gothic Book"/>
          <w:b/>
          <w:bCs/>
        </w:rPr>
        <w:t>катера КС-700 «Мираж» (инв. №37130А) и подвесного лодочного мотора Mercury 15 (инв.№33539)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B707A8" w:rsidRPr="00B707A8" w:rsidTr="00223546">
        <w:trPr>
          <w:trHeight w:val="713"/>
          <w:jc w:val="center"/>
        </w:trPr>
        <w:tc>
          <w:tcPr>
            <w:tcW w:w="640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B707A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704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  <w:b/>
              </w:rPr>
            </w:pPr>
            <w:r w:rsidRPr="00B707A8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B707A8" w:rsidRPr="00B707A8" w:rsidRDefault="00B707A8" w:rsidP="00223546">
            <w:pPr>
              <w:pStyle w:val="a9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B707A8">
              <w:rPr>
                <w:rFonts w:ascii="Franklin Gothic Book" w:hAnsi="Franklin Gothic Book"/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B707A8" w:rsidRPr="00B707A8" w:rsidTr="00223546">
        <w:trPr>
          <w:trHeight w:val="713"/>
          <w:jc w:val="center"/>
        </w:trPr>
        <w:tc>
          <w:tcPr>
            <w:tcW w:w="640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B707A8" w:rsidRPr="00B707A8" w:rsidRDefault="00B707A8" w:rsidP="00223546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B707A8">
              <w:rPr>
                <w:rFonts w:ascii="Franklin Gothic Book" w:hAnsi="Franklin Gothic Book"/>
                <w:sz w:val="24"/>
                <w:szCs w:val="24"/>
              </w:rPr>
              <w:t>Публичное акционерное общество «Новороссийский морской торговый порт» (ПАО «НМТП»)</w:t>
            </w:r>
          </w:p>
        </w:tc>
      </w:tr>
      <w:tr w:rsidR="00B707A8" w:rsidRPr="00B707A8" w:rsidTr="00223546">
        <w:trPr>
          <w:trHeight w:val="727"/>
          <w:jc w:val="center"/>
        </w:trPr>
        <w:tc>
          <w:tcPr>
            <w:tcW w:w="640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B707A8" w:rsidRPr="00B707A8" w:rsidRDefault="00B707A8" w:rsidP="00223546">
            <w:pPr>
              <w:pStyle w:val="afa"/>
              <w:tabs>
                <w:tab w:val="clear" w:pos="4677"/>
                <w:tab w:val="clear" w:pos="9355"/>
              </w:tabs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685" w:type="dxa"/>
            <w:vAlign w:val="center"/>
          </w:tcPr>
          <w:p w:rsidR="00B707A8" w:rsidRPr="00B707A8" w:rsidRDefault="00B707A8" w:rsidP="00223546">
            <w:pPr>
              <w:spacing w:line="276" w:lineRule="auto"/>
              <w:rPr>
                <w:rFonts w:ascii="Franklin Gothic Book" w:hAnsi="Franklin Gothic Book"/>
                <w:bCs/>
              </w:rPr>
            </w:pPr>
            <w:r w:rsidRPr="00B707A8">
              <w:rPr>
                <w:rFonts w:ascii="Franklin Gothic Book" w:hAnsi="Franklin Gothic Book"/>
              </w:rPr>
              <w:t xml:space="preserve">Руководства по эксплуатации катера КС-700 «Мираж» и подвесного лодочного мотора </w:t>
            </w:r>
            <w:r w:rsidRPr="00B707A8">
              <w:rPr>
                <w:rFonts w:ascii="Franklin Gothic Book" w:hAnsi="Franklin Gothic Book"/>
                <w:bCs/>
                <w:lang w:val="en-US"/>
              </w:rPr>
              <w:t>Mercury</w:t>
            </w:r>
            <w:r w:rsidRPr="00B707A8">
              <w:rPr>
                <w:rFonts w:ascii="Franklin Gothic Book" w:hAnsi="Franklin Gothic Book"/>
                <w:bCs/>
              </w:rPr>
              <w:t xml:space="preserve"> 15.</w:t>
            </w:r>
          </w:p>
        </w:tc>
      </w:tr>
      <w:tr w:rsidR="00B707A8" w:rsidRPr="00B707A8" w:rsidTr="00223546">
        <w:trPr>
          <w:trHeight w:val="966"/>
          <w:jc w:val="center"/>
        </w:trPr>
        <w:tc>
          <w:tcPr>
            <w:tcW w:w="640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</w:p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3</w:t>
            </w:r>
          </w:p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Ежегодное техническое обслуживание оборудования, выполняемое специализированной организацией, согласно руководствам по эксплуатации.</w:t>
            </w:r>
          </w:p>
        </w:tc>
      </w:tr>
      <w:tr w:rsidR="00B707A8" w:rsidRPr="00B707A8" w:rsidTr="00223546">
        <w:trPr>
          <w:trHeight w:val="872"/>
          <w:jc w:val="center"/>
        </w:trPr>
        <w:tc>
          <w:tcPr>
            <w:tcW w:w="640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</w:p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4</w:t>
            </w:r>
          </w:p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B707A8">
              <w:rPr>
                <w:rFonts w:ascii="Franklin Gothic Book" w:hAnsi="Franklin Gothic Book"/>
              </w:rPr>
              <w:t>Нефтерайон</w:t>
            </w:r>
            <w:proofErr w:type="spellEnd"/>
            <w:r w:rsidRPr="00B707A8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B707A8">
              <w:rPr>
                <w:rFonts w:ascii="Franklin Gothic Book" w:hAnsi="Franklin Gothic Book"/>
              </w:rPr>
              <w:t>Шесхарис</w:t>
            </w:r>
            <w:proofErr w:type="spellEnd"/>
            <w:r w:rsidRPr="00B707A8">
              <w:rPr>
                <w:rFonts w:ascii="Franklin Gothic Book" w:hAnsi="Franklin Gothic Book"/>
              </w:rPr>
              <w:t>» (территория ПАО «НМТП»).</w:t>
            </w:r>
          </w:p>
        </w:tc>
      </w:tr>
      <w:tr w:rsidR="00B707A8" w:rsidRPr="00B707A8" w:rsidTr="00223546">
        <w:trPr>
          <w:trHeight w:val="640"/>
          <w:jc w:val="center"/>
        </w:trPr>
        <w:tc>
          <w:tcPr>
            <w:tcW w:w="640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5</w:t>
            </w:r>
          </w:p>
        </w:tc>
        <w:tc>
          <w:tcPr>
            <w:tcW w:w="2704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685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  <w:b/>
              </w:rPr>
            </w:pPr>
            <w:r w:rsidRPr="00B707A8">
              <w:rPr>
                <w:rFonts w:ascii="Franklin Gothic Book" w:hAnsi="Franklin Gothic Book"/>
                <w:b/>
              </w:rPr>
              <w:t>12 месяцев с момента подписания договора.</w:t>
            </w:r>
          </w:p>
        </w:tc>
      </w:tr>
      <w:tr w:rsidR="00B707A8" w:rsidRPr="00B707A8" w:rsidTr="00223546">
        <w:trPr>
          <w:trHeight w:val="1862"/>
          <w:jc w:val="center"/>
        </w:trPr>
        <w:tc>
          <w:tcPr>
            <w:tcW w:w="640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Требования к подрядной организации</w:t>
            </w:r>
          </w:p>
        </w:tc>
        <w:tc>
          <w:tcPr>
            <w:tcW w:w="6685" w:type="dxa"/>
            <w:vAlign w:val="center"/>
          </w:tcPr>
          <w:p w:rsidR="00B707A8" w:rsidRPr="00B707A8" w:rsidRDefault="00B707A8" w:rsidP="00223546">
            <w:pPr>
              <w:jc w:val="both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1. Наличие необходимого оборудования, технологической оснастки и квалифицированного рабочего персонала для обеспечения выполнения работ по техническому обслуживанию;</w:t>
            </w:r>
          </w:p>
          <w:p w:rsidR="00B707A8" w:rsidRPr="00B707A8" w:rsidRDefault="00B707A8" w:rsidP="00223546">
            <w:pPr>
              <w:jc w:val="both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2. Наличие писем от производителя оборудования в части предоставления полномочий на его обслуживание (техническое обслуживание, ремонт), либо наличие писем от производителей аналогичного оборудования;</w:t>
            </w:r>
          </w:p>
        </w:tc>
      </w:tr>
      <w:tr w:rsidR="00B707A8" w:rsidRPr="00B707A8" w:rsidTr="00223546">
        <w:trPr>
          <w:trHeight w:val="1325"/>
          <w:jc w:val="center"/>
        </w:trPr>
        <w:tc>
          <w:tcPr>
            <w:tcW w:w="640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Объем работ, выполняемых подрядчиком</w:t>
            </w:r>
          </w:p>
        </w:tc>
        <w:tc>
          <w:tcPr>
            <w:tcW w:w="6685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Согласно план-</w:t>
            </w:r>
            <w:proofErr w:type="gramStart"/>
            <w:r w:rsidRPr="00B707A8">
              <w:rPr>
                <w:rFonts w:ascii="Franklin Gothic Book" w:hAnsi="Franklin Gothic Book"/>
              </w:rPr>
              <w:t>графикам  проведения</w:t>
            </w:r>
            <w:proofErr w:type="gramEnd"/>
            <w:r w:rsidRPr="00B707A8">
              <w:rPr>
                <w:rFonts w:ascii="Franklin Gothic Book" w:hAnsi="Franklin Gothic Book"/>
              </w:rPr>
              <w:t xml:space="preserve"> работ по техническому обслуживанию (прилагаются к настоящему техническому заданию на 2-х листах), в соответствии с руководствами по эксплуатации катера КС-700 «Мираж»  и подвесного лодочного мотора </w:t>
            </w:r>
            <w:r w:rsidRPr="00B707A8">
              <w:rPr>
                <w:rFonts w:ascii="Franklin Gothic Book" w:hAnsi="Franklin Gothic Book"/>
                <w:bCs/>
                <w:lang w:val="en-US"/>
              </w:rPr>
              <w:t>Mercury</w:t>
            </w:r>
            <w:r w:rsidRPr="00B707A8">
              <w:rPr>
                <w:rFonts w:ascii="Franklin Gothic Book" w:hAnsi="Franklin Gothic Book"/>
                <w:bCs/>
              </w:rPr>
              <w:t xml:space="preserve"> 15.</w:t>
            </w:r>
          </w:p>
        </w:tc>
      </w:tr>
      <w:tr w:rsidR="00B707A8" w:rsidRPr="00B707A8" w:rsidTr="00223546">
        <w:trPr>
          <w:trHeight w:val="353"/>
          <w:jc w:val="center"/>
        </w:trPr>
        <w:tc>
          <w:tcPr>
            <w:tcW w:w="640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Требования к технике безопасности и санитарно-эпидемиологического благополучия</w:t>
            </w:r>
          </w:p>
        </w:tc>
        <w:tc>
          <w:tcPr>
            <w:tcW w:w="6685" w:type="dxa"/>
            <w:vAlign w:val="center"/>
          </w:tcPr>
          <w:p w:rsidR="00B707A8" w:rsidRPr="00B707A8" w:rsidRDefault="00B707A8" w:rsidP="00223546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B707A8" w:rsidRPr="00B707A8" w:rsidTr="00223546">
        <w:trPr>
          <w:trHeight w:val="1031"/>
          <w:jc w:val="center"/>
        </w:trPr>
        <w:tc>
          <w:tcPr>
            <w:tcW w:w="640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685" w:type="dxa"/>
            <w:vAlign w:val="center"/>
          </w:tcPr>
          <w:p w:rsidR="00B707A8" w:rsidRPr="00B707A8" w:rsidRDefault="00B707A8" w:rsidP="00223546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B707A8" w:rsidRPr="00B707A8" w:rsidTr="00223546">
        <w:trPr>
          <w:trHeight w:val="353"/>
          <w:jc w:val="center"/>
        </w:trPr>
        <w:tc>
          <w:tcPr>
            <w:tcW w:w="640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 xml:space="preserve">Разграничения </w:t>
            </w:r>
            <w:proofErr w:type="gramStart"/>
            <w:r w:rsidRPr="00B707A8">
              <w:rPr>
                <w:rFonts w:ascii="Franklin Gothic Book" w:hAnsi="Franklin Gothic Book"/>
              </w:rPr>
              <w:t>ответ-</w:t>
            </w:r>
            <w:proofErr w:type="spellStart"/>
            <w:r w:rsidRPr="00B707A8">
              <w:rPr>
                <w:rFonts w:ascii="Franklin Gothic Book" w:hAnsi="Franklin Gothic Book"/>
              </w:rPr>
              <w:t>ственности</w:t>
            </w:r>
            <w:proofErr w:type="spellEnd"/>
            <w:proofErr w:type="gramEnd"/>
          </w:p>
        </w:tc>
        <w:tc>
          <w:tcPr>
            <w:tcW w:w="6685" w:type="dxa"/>
            <w:vAlign w:val="center"/>
          </w:tcPr>
          <w:p w:rsidR="00B707A8" w:rsidRPr="00B707A8" w:rsidRDefault="00B707A8" w:rsidP="00223546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-Подрядчик обязан обеспечить и нести ответственность в ходе работ за выполнением необходимых мероприятий по охране окружающей среды, в соответствии с действующим природоохранным законодательством (ГОСТ Р 17.0.0.06-</w:t>
            </w:r>
            <w:proofErr w:type="gramStart"/>
            <w:r w:rsidRPr="00B707A8">
              <w:rPr>
                <w:rFonts w:ascii="Franklin Gothic Book" w:hAnsi="Franklin Gothic Book"/>
              </w:rPr>
              <w:t>2000 )</w:t>
            </w:r>
            <w:proofErr w:type="gramEnd"/>
            <w:r w:rsidRPr="00B707A8">
              <w:rPr>
                <w:rFonts w:ascii="Franklin Gothic Book" w:hAnsi="Franklin Gothic Book"/>
              </w:rPr>
              <w:t>.</w:t>
            </w:r>
          </w:p>
          <w:p w:rsidR="00B707A8" w:rsidRPr="00B707A8" w:rsidRDefault="00B707A8" w:rsidP="00223546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proofErr w:type="gramStart"/>
            <w:r w:rsidRPr="00B707A8">
              <w:rPr>
                <w:rFonts w:ascii="Franklin Gothic Book" w:hAnsi="Franklin Gothic Book"/>
              </w:rPr>
              <w:t>Производить  вывоз</w:t>
            </w:r>
            <w:proofErr w:type="gramEnd"/>
            <w:r w:rsidRPr="00B707A8">
              <w:rPr>
                <w:rFonts w:ascii="Franklin Gothic Book" w:hAnsi="Franklin Gothic Book"/>
              </w:rPr>
              <w:t xml:space="preserve"> мусора  по мере появления такового в процессе выполнения работ за свой счёт.</w:t>
            </w:r>
          </w:p>
          <w:p w:rsidR="00B707A8" w:rsidRPr="00B707A8" w:rsidRDefault="00B707A8" w:rsidP="00223546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- Заказчик предоставляет всю необходимую информацию для выполнения данной работы (если имеется в наличии).</w:t>
            </w:r>
          </w:p>
        </w:tc>
      </w:tr>
      <w:tr w:rsidR="00B707A8" w:rsidRPr="00B707A8" w:rsidTr="00223546">
        <w:trPr>
          <w:trHeight w:val="353"/>
          <w:jc w:val="center"/>
        </w:trPr>
        <w:tc>
          <w:tcPr>
            <w:tcW w:w="640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Дополнительные тре</w:t>
            </w:r>
            <w:r w:rsidRPr="00B707A8">
              <w:rPr>
                <w:rFonts w:ascii="Franklin Gothic Book" w:hAnsi="Franklin Gothic Book"/>
              </w:rPr>
              <w:lastRenderedPageBreak/>
              <w:t>бования к подрядной организации</w:t>
            </w:r>
          </w:p>
        </w:tc>
        <w:tc>
          <w:tcPr>
            <w:tcW w:w="6685" w:type="dxa"/>
            <w:vAlign w:val="center"/>
          </w:tcPr>
          <w:p w:rsidR="00B707A8" w:rsidRPr="00B707A8" w:rsidRDefault="00B707A8" w:rsidP="00223546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lastRenderedPageBreak/>
              <w:t>1.В процессе выполнения работ обеспечить себя электро</w:t>
            </w:r>
            <w:r w:rsidRPr="00B707A8">
              <w:rPr>
                <w:rFonts w:ascii="Franklin Gothic Book" w:hAnsi="Franklin Gothic Book"/>
              </w:rPr>
              <w:lastRenderedPageBreak/>
              <w:t>энергией за счет собственных передвижных/переносных электрических станций.</w:t>
            </w:r>
          </w:p>
          <w:p w:rsidR="00B707A8" w:rsidRPr="00B707A8" w:rsidRDefault="00B707A8" w:rsidP="00223546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 xml:space="preserve">2.Предоставить калькуляцию на выполняемую работу с </w:t>
            </w:r>
            <w:proofErr w:type="gramStart"/>
            <w:r w:rsidRPr="00B707A8">
              <w:rPr>
                <w:rFonts w:ascii="Franklin Gothic Book" w:hAnsi="Franklin Gothic Book"/>
              </w:rPr>
              <w:t>поквартальной  разбивкой</w:t>
            </w:r>
            <w:proofErr w:type="gramEnd"/>
            <w:r w:rsidRPr="00B707A8">
              <w:rPr>
                <w:rFonts w:ascii="Franklin Gothic Book" w:hAnsi="Franklin Gothic Book"/>
              </w:rPr>
              <w:t>.</w:t>
            </w:r>
          </w:p>
          <w:p w:rsidR="00B707A8" w:rsidRPr="00B707A8" w:rsidRDefault="00B707A8" w:rsidP="00223546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3.Работы по техническому обслуживанию выполняются персоналом в спецодежде.</w:t>
            </w:r>
          </w:p>
          <w:p w:rsidR="00B707A8" w:rsidRPr="00B707A8" w:rsidRDefault="00B707A8" w:rsidP="00223546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4.Наличие у персонала средств индивидуальной защиты.</w:t>
            </w:r>
          </w:p>
          <w:p w:rsidR="00B707A8" w:rsidRPr="00B707A8" w:rsidRDefault="00B707A8" w:rsidP="00223546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 xml:space="preserve">5.В случае привлечения к выполнению всего объема работ или их части субподрядчика, Подрядчик обязан согласовать субподрядчика с Заказчиком письменно. В течение одного рабочего дня со дня заключения договора с субподрядчиком предоставить в ПАО «НМТП» заверенную подрядчиком </w:t>
            </w:r>
            <w:proofErr w:type="gramStart"/>
            <w:r w:rsidRPr="00B707A8">
              <w:rPr>
                <w:rFonts w:ascii="Franklin Gothic Book" w:hAnsi="Franklin Gothic Book"/>
              </w:rPr>
              <w:t>ко-</w:t>
            </w:r>
            <w:proofErr w:type="spellStart"/>
            <w:r w:rsidRPr="00B707A8">
              <w:rPr>
                <w:rFonts w:ascii="Franklin Gothic Book" w:hAnsi="Franklin Gothic Book"/>
              </w:rPr>
              <w:t>пию</w:t>
            </w:r>
            <w:proofErr w:type="spellEnd"/>
            <w:proofErr w:type="gramEnd"/>
            <w:r w:rsidRPr="00B707A8">
              <w:rPr>
                <w:rFonts w:ascii="Franklin Gothic Book" w:hAnsi="Franklin Gothic Book"/>
              </w:rPr>
              <w:t xml:space="preserve"> этого договора.</w:t>
            </w:r>
          </w:p>
        </w:tc>
      </w:tr>
      <w:tr w:rsidR="00B707A8" w:rsidRPr="00B707A8" w:rsidTr="00223546">
        <w:trPr>
          <w:trHeight w:val="353"/>
          <w:jc w:val="center"/>
        </w:trPr>
        <w:tc>
          <w:tcPr>
            <w:tcW w:w="640" w:type="dxa"/>
            <w:vAlign w:val="center"/>
          </w:tcPr>
          <w:p w:rsidR="00B707A8" w:rsidRPr="00B707A8" w:rsidRDefault="00B707A8" w:rsidP="0022354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707A8">
              <w:rPr>
                <w:rFonts w:ascii="Franklin Gothic Book" w:hAnsi="Franklin Gothic Book"/>
                <w:lang w:val="en-US"/>
              </w:rPr>
              <w:lastRenderedPageBreak/>
              <w:t>12</w:t>
            </w:r>
          </w:p>
        </w:tc>
        <w:tc>
          <w:tcPr>
            <w:tcW w:w="2704" w:type="dxa"/>
            <w:vAlign w:val="center"/>
          </w:tcPr>
          <w:p w:rsidR="00B707A8" w:rsidRPr="00B707A8" w:rsidRDefault="00B707A8" w:rsidP="00223546">
            <w:pPr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 xml:space="preserve">Требования к </w:t>
            </w:r>
            <w:proofErr w:type="spellStart"/>
            <w:proofErr w:type="gramStart"/>
            <w:r w:rsidRPr="00B707A8">
              <w:rPr>
                <w:rFonts w:ascii="Franklin Gothic Book" w:hAnsi="Franklin Gothic Book"/>
              </w:rPr>
              <w:t>материа</w:t>
            </w:r>
            <w:proofErr w:type="spellEnd"/>
            <w:r w:rsidRPr="00B707A8">
              <w:rPr>
                <w:rFonts w:ascii="Franklin Gothic Book" w:hAnsi="Franklin Gothic Book"/>
              </w:rPr>
              <w:t>-лам</w:t>
            </w:r>
            <w:proofErr w:type="gramEnd"/>
            <w:r w:rsidRPr="00B707A8">
              <w:rPr>
                <w:rFonts w:ascii="Franklin Gothic Book" w:hAnsi="Franklin Gothic Book"/>
              </w:rPr>
              <w:t xml:space="preserve"> (в соответствии с ГОСТ)</w:t>
            </w:r>
          </w:p>
        </w:tc>
        <w:tc>
          <w:tcPr>
            <w:tcW w:w="6685" w:type="dxa"/>
            <w:vAlign w:val="center"/>
          </w:tcPr>
          <w:p w:rsidR="00B707A8" w:rsidRPr="00B707A8" w:rsidRDefault="00B707A8" w:rsidP="00223546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>Подрядчик обязан согласовать с Заказчиком применяемые сменно-запасные части и расходные материалы для выполнения работ по техническому обслуживанию.</w:t>
            </w:r>
          </w:p>
          <w:p w:rsidR="00B707A8" w:rsidRPr="00B707A8" w:rsidRDefault="00B707A8" w:rsidP="00223546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 xml:space="preserve">Подрядная </w:t>
            </w:r>
            <w:proofErr w:type="gramStart"/>
            <w:r w:rsidRPr="00B707A8">
              <w:rPr>
                <w:rFonts w:ascii="Franklin Gothic Book" w:hAnsi="Franklin Gothic Book"/>
              </w:rPr>
              <w:t>организация  приобретает</w:t>
            </w:r>
            <w:proofErr w:type="gramEnd"/>
            <w:r w:rsidRPr="00B707A8">
              <w:rPr>
                <w:rFonts w:ascii="Franklin Gothic Book" w:hAnsi="Franklin Gothic Book"/>
              </w:rPr>
              <w:t xml:space="preserve"> все необходимые мате-риалы и оборудование для выполнения работ за свой счет с предоставлением Заказчику соответствующих документов на применение.</w:t>
            </w:r>
          </w:p>
        </w:tc>
      </w:tr>
    </w:tbl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B707A8" w:rsidRPr="00583F34" w:rsidRDefault="00B707A8" w:rsidP="00B707A8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B707A8" w:rsidRDefault="00B707A8" w:rsidP="00AB1064">
      <w:pPr>
        <w:spacing w:before="60" w:after="60"/>
        <w:jc w:val="both"/>
        <w:rPr>
          <w:rFonts w:ascii="Franklin Gothic Book" w:hAnsi="Franklin Gothic Book"/>
        </w:rPr>
      </w:pPr>
    </w:p>
    <w:p w:rsidR="00B707A8" w:rsidRDefault="00B707A8" w:rsidP="00AB1064">
      <w:pPr>
        <w:spacing w:before="60" w:after="60"/>
        <w:jc w:val="both"/>
        <w:rPr>
          <w:rFonts w:ascii="Franklin Gothic Book" w:hAnsi="Franklin Gothic Book"/>
        </w:rPr>
      </w:pPr>
    </w:p>
    <w:p w:rsidR="00B707A8" w:rsidRPr="00B707A8" w:rsidRDefault="00B707A8" w:rsidP="00B707A8">
      <w:pPr>
        <w:ind w:left="-426" w:right="141" w:firstLine="426"/>
        <w:jc w:val="center"/>
        <w:rPr>
          <w:rFonts w:ascii="Franklin Gothic Book" w:hAnsi="Franklin Gothic Book"/>
          <w:b/>
        </w:rPr>
      </w:pPr>
      <w:proofErr w:type="gramStart"/>
      <w:r w:rsidRPr="00B707A8">
        <w:rPr>
          <w:rFonts w:ascii="Franklin Gothic Book" w:hAnsi="Franklin Gothic Book"/>
          <w:b/>
        </w:rPr>
        <w:t>П  Р</w:t>
      </w:r>
      <w:proofErr w:type="gramEnd"/>
      <w:r w:rsidRPr="00B707A8">
        <w:rPr>
          <w:rFonts w:ascii="Franklin Gothic Book" w:hAnsi="Franklin Gothic Book"/>
          <w:b/>
        </w:rPr>
        <w:t xml:space="preserve"> О Т О К О Л</w:t>
      </w:r>
    </w:p>
    <w:p w:rsidR="00B707A8" w:rsidRPr="00B707A8" w:rsidRDefault="00B707A8" w:rsidP="00B707A8">
      <w:pPr>
        <w:ind w:left="-426" w:right="141" w:firstLine="426"/>
        <w:jc w:val="center"/>
        <w:rPr>
          <w:rFonts w:ascii="Franklin Gothic Book" w:hAnsi="Franklin Gothic Book"/>
          <w:b/>
        </w:rPr>
      </w:pPr>
      <w:r w:rsidRPr="00B707A8">
        <w:rPr>
          <w:rFonts w:ascii="Franklin Gothic Book" w:hAnsi="Franklin Gothic Book"/>
          <w:b/>
        </w:rPr>
        <w:t>соглашения о договорной цене</w:t>
      </w:r>
    </w:p>
    <w:p w:rsidR="00B707A8" w:rsidRPr="00B707A8" w:rsidRDefault="00B707A8" w:rsidP="00B707A8">
      <w:pPr>
        <w:ind w:left="-426" w:right="141" w:firstLine="426"/>
        <w:jc w:val="center"/>
        <w:rPr>
          <w:rFonts w:ascii="Franklin Gothic Book" w:hAnsi="Franklin Gothic Book"/>
          <w:b/>
        </w:rPr>
      </w:pPr>
    </w:p>
    <w:p w:rsidR="00B707A8" w:rsidRPr="00B707A8" w:rsidRDefault="00B707A8" w:rsidP="00B707A8">
      <w:pPr>
        <w:ind w:left="-426" w:right="141"/>
        <w:jc w:val="both"/>
        <w:rPr>
          <w:rFonts w:ascii="Franklin Gothic Book" w:hAnsi="Franklin Gothic Book"/>
          <w:b/>
        </w:rPr>
      </w:pPr>
      <w:bookmarkStart w:id="1" w:name="OLE_LINK1"/>
      <w:r w:rsidRPr="00B707A8">
        <w:rPr>
          <w:rFonts w:ascii="Franklin Gothic Book" w:hAnsi="Franklin Gothic Book"/>
          <w:b/>
        </w:rPr>
        <w:t>на выполнение работ</w:t>
      </w:r>
      <w:bookmarkEnd w:id="1"/>
      <w:r w:rsidRPr="00B707A8">
        <w:rPr>
          <w:rFonts w:ascii="Franklin Gothic Book" w:hAnsi="Franklin Gothic Book"/>
          <w:b/>
        </w:rPr>
        <w:t xml:space="preserve"> по техническому обслуживанию катера КС-700 «Мираж» (инв. №37130А) и подвесного лодочного мотора </w:t>
      </w:r>
      <w:proofErr w:type="spellStart"/>
      <w:r w:rsidRPr="00B707A8">
        <w:rPr>
          <w:rFonts w:ascii="Franklin Gothic Book" w:hAnsi="Franklin Gothic Book"/>
          <w:b/>
        </w:rPr>
        <w:t>Mercury</w:t>
      </w:r>
      <w:proofErr w:type="spellEnd"/>
      <w:r w:rsidRPr="00B707A8">
        <w:rPr>
          <w:rFonts w:ascii="Franklin Gothic Book" w:hAnsi="Franklin Gothic Book"/>
          <w:b/>
        </w:rPr>
        <w:t xml:space="preserve"> 15 (инв.№33539).</w:t>
      </w:r>
    </w:p>
    <w:p w:rsidR="00B707A8" w:rsidRPr="00B707A8" w:rsidRDefault="00B707A8" w:rsidP="00B707A8">
      <w:pPr>
        <w:ind w:left="-426" w:right="141" w:firstLine="426"/>
        <w:jc w:val="both"/>
        <w:rPr>
          <w:rFonts w:ascii="Franklin Gothic Book" w:hAnsi="Franklin Gothic Book"/>
        </w:rPr>
      </w:pPr>
      <w:r w:rsidRPr="00B707A8">
        <w:rPr>
          <w:rFonts w:ascii="Franklin Gothic Book" w:hAnsi="Franklin Gothic Book"/>
          <w:b/>
        </w:rPr>
        <w:t>ПАО «НМТП»,</w:t>
      </w:r>
      <w:r w:rsidRPr="00B707A8">
        <w:rPr>
          <w:rFonts w:ascii="Franklin Gothic Book" w:hAnsi="Franklin Gothic Book"/>
        </w:rPr>
        <w:t xml:space="preserve"> именуемое в дальнейшем «ЗАКАЗЧИК»</w:t>
      </w:r>
      <w:r w:rsidRPr="00B707A8">
        <w:rPr>
          <w:rFonts w:ascii="Franklin Gothic Book" w:hAnsi="Franklin Gothic Book"/>
          <w:b/>
        </w:rPr>
        <w:t xml:space="preserve">, в лице Директора </w:t>
      </w:r>
      <w:proofErr w:type="spellStart"/>
      <w:r w:rsidRPr="00B707A8">
        <w:rPr>
          <w:rFonts w:ascii="Franklin Gothic Book" w:hAnsi="Franklin Gothic Book"/>
          <w:b/>
        </w:rPr>
        <w:t>Нефтерайона</w:t>
      </w:r>
      <w:proofErr w:type="spellEnd"/>
      <w:r w:rsidRPr="00B707A8">
        <w:rPr>
          <w:rFonts w:ascii="Franklin Gothic Book" w:hAnsi="Franklin Gothic Book"/>
          <w:b/>
        </w:rPr>
        <w:t xml:space="preserve"> </w:t>
      </w:r>
      <w:proofErr w:type="spellStart"/>
      <w:r w:rsidRPr="00B707A8">
        <w:rPr>
          <w:rFonts w:ascii="Franklin Gothic Book" w:hAnsi="Franklin Gothic Book"/>
          <w:b/>
        </w:rPr>
        <w:t>Жевец</w:t>
      </w:r>
      <w:proofErr w:type="spellEnd"/>
      <w:r w:rsidRPr="00B707A8">
        <w:rPr>
          <w:rFonts w:ascii="Franklin Gothic Book" w:hAnsi="Franklin Gothic Book"/>
          <w:b/>
        </w:rPr>
        <w:t xml:space="preserve"> Михаила Георгиевича</w:t>
      </w:r>
      <w:r w:rsidRPr="00B707A8">
        <w:rPr>
          <w:rFonts w:ascii="Franklin Gothic Book" w:hAnsi="Franklin Gothic Book"/>
        </w:rPr>
        <w:t xml:space="preserve">, действующего на </w:t>
      </w:r>
      <w:proofErr w:type="gramStart"/>
      <w:r w:rsidRPr="00B707A8">
        <w:rPr>
          <w:rFonts w:ascii="Franklin Gothic Book" w:hAnsi="Franklin Gothic Book"/>
        </w:rPr>
        <w:t>основании  доверенности</w:t>
      </w:r>
      <w:proofErr w:type="gramEnd"/>
      <w:r w:rsidRPr="00B707A8">
        <w:rPr>
          <w:rFonts w:ascii="Franklin Gothic Book" w:hAnsi="Franklin Gothic Book"/>
        </w:rPr>
        <w:t xml:space="preserve"> №2110-07/540 от 28.12.2015 г., с одной стороны, и </w:t>
      </w:r>
    </w:p>
    <w:p w:rsidR="00B707A8" w:rsidRPr="00B707A8" w:rsidRDefault="00B707A8" w:rsidP="00B707A8">
      <w:pPr>
        <w:spacing w:line="276" w:lineRule="auto"/>
        <w:ind w:left="-426" w:right="141"/>
        <w:jc w:val="both"/>
        <w:rPr>
          <w:rFonts w:ascii="Franklin Gothic Book" w:hAnsi="Franklin Gothic Book"/>
        </w:rPr>
      </w:pPr>
      <w:r w:rsidRPr="00B707A8">
        <w:rPr>
          <w:rFonts w:ascii="Franklin Gothic Book" w:hAnsi="Franklin Gothic Book"/>
          <w:b/>
        </w:rPr>
        <w:t>_________________,</w:t>
      </w:r>
      <w:r w:rsidRPr="00B707A8">
        <w:rPr>
          <w:rFonts w:ascii="Franklin Gothic Book" w:hAnsi="Franklin Gothic Book"/>
        </w:rPr>
        <w:t xml:space="preserve"> именуемое в дальнейшем «ПОДРЯДЧИК»</w:t>
      </w:r>
      <w:r w:rsidRPr="00B707A8">
        <w:rPr>
          <w:rFonts w:ascii="Franklin Gothic Book" w:hAnsi="Franklin Gothic Book" w:cs="Arial"/>
        </w:rPr>
        <w:t xml:space="preserve">, </w:t>
      </w:r>
      <w:r w:rsidRPr="00B707A8">
        <w:rPr>
          <w:rFonts w:ascii="Franklin Gothic Book" w:hAnsi="Franklin Gothic Book"/>
          <w:b/>
        </w:rPr>
        <w:t xml:space="preserve">в </w:t>
      </w:r>
      <w:proofErr w:type="gramStart"/>
      <w:r w:rsidRPr="00B707A8">
        <w:rPr>
          <w:rFonts w:ascii="Franklin Gothic Book" w:hAnsi="Franklin Gothic Book"/>
          <w:b/>
        </w:rPr>
        <w:t>лице  _</w:t>
      </w:r>
      <w:proofErr w:type="gramEnd"/>
      <w:r w:rsidRPr="00B707A8">
        <w:rPr>
          <w:rFonts w:ascii="Franklin Gothic Book" w:hAnsi="Franklin Gothic Book"/>
          <w:b/>
        </w:rPr>
        <w:t>_________________________</w:t>
      </w:r>
      <w:r w:rsidRPr="00B707A8">
        <w:rPr>
          <w:rFonts w:ascii="Franklin Gothic Book" w:hAnsi="Franklin Gothic Book"/>
        </w:rPr>
        <w:t>, действующего на основании __________</w:t>
      </w:r>
      <w:r w:rsidRPr="00B707A8">
        <w:rPr>
          <w:rFonts w:ascii="Franklin Gothic Book" w:hAnsi="Franklin Gothic Book"/>
          <w:lang w:eastAsia="en-US"/>
        </w:rPr>
        <w:t>, с другой стороны</w:t>
      </w:r>
    </w:p>
    <w:p w:rsidR="00B707A8" w:rsidRPr="00B707A8" w:rsidRDefault="00B707A8" w:rsidP="00B707A8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B707A8">
        <w:rPr>
          <w:rFonts w:ascii="Franklin Gothic Book" w:hAnsi="Franklin Gothic Book"/>
        </w:rPr>
        <w:t xml:space="preserve">удостоверяем, что сторонами достигнуто соглашение о величине договорной цены на выполнение работ, указанных в предмете Договора. </w:t>
      </w:r>
    </w:p>
    <w:p w:rsidR="00B707A8" w:rsidRPr="00B707A8" w:rsidRDefault="00B707A8" w:rsidP="00B707A8">
      <w:pPr>
        <w:spacing w:line="276" w:lineRule="auto"/>
        <w:ind w:left="-426" w:right="141" w:firstLine="426"/>
        <w:jc w:val="both"/>
        <w:rPr>
          <w:rFonts w:ascii="Franklin Gothic Book" w:hAnsi="Franklin Gothic Book"/>
          <w:i/>
        </w:rPr>
      </w:pPr>
      <w:r w:rsidRPr="00B707A8">
        <w:rPr>
          <w:rFonts w:ascii="Franklin Gothic Book" w:hAnsi="Franklin Gothic Book"/>
          <w:i/>
        </w:rPr>
        <w:t xml:space="preserve">Стоимость выполненных работ составляет </w:t>
      </w:r>
      <w:r w:rsidRPr="00B707A8">
        <w:rPr>
          <w:rFonts w:ascii="Franklin Gothic Book" w:hAnsi="Franklin Gothic Book"/>
          <w:b/>
          <w:bCs/>
          <w:i/>
          <w:color w:val="000000"/>
        </w:rPr>
        <w:t>____________________</w:t>
      </w:r>
      <w:r w:rsidRPr="00B707A8">
        <w:rPr>
          <w:rFonts w:ascii="Franklin Gothic Book" w:hAnsi="Franklin Gothic Book"/>
          <w:i/>
        </w:rPr>
        <w:t>.</w:t>
      </w:r>
    </w:p>
    <w:p w:rsidR="00B707A8" w:rsidRPr="00B707A8" w:rsidRDefault="00B707A8" w:rsidP="00B707A8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B707A8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Сторонами.</w:t>
      </w:r>
    </w:p>
    <w:p w:rsidR="00B707A8" w:rsidRPr="00B707A8" w:rsidRDefault="00B707A8" w:rsidP="00B707A8">
      <w:pPr>
        <w:ind w:left="-426" w:right="141" w:firstLine="426"/>
        <w:jc w:val="both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Y="496"/>
        <w:tblW w:w="8897" w:type="dxa"/>
        <w:tblLook w:val="04A0" w:firstRow="1" w:lastRow="0" w:firstColumn="1" w:lastColumn="0" w:noHBand="0" w:noVBand="1"/>
      </w:tblPr>
      <w:tblGrid>
        <w:gridCol w:w="4077"/>
        <w:gridCol w:w="897"/>
        <w:gridCol w:w="3923"/>
      </w:tblGrid>
      <w:tr w:rsidR="00B707A8" w:rsidRPr="00B707A8" w:rsidTr="00223546">
        <w:tc>
          <w:tcPr>
            <w:tcW w:w="4077" w:type="dxa"/>
          </w:tcPr>
          <w:p w:rsidR="00B707A8" w:rsidRPr="00B707A8" w:rsidRDefault="00B707A8" w:rsidP="00223546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B707A8" w:rsidRPr="00B707A8" w:rsidRDefault="00B707A8" w:rsidP="00223546">
            <w:pPr>
              <w:snapToGrid w:val="0"/>
              <w:rPr>
                <w:rFonts w:ascii="Franklin Gothic Book" w:hAnsi="Franklin Gothic Book"/>
                <w:b/>
              </w:rPr>
            </w:pPr>
            <w:r w:rsidRPr="00B707A8">
              <w:rPr>
                <w:rFonts w:ascii="Franklin Gothic Book" w:hAnsi="Franklin Gothic Book"/>
                <w:b/>
              </w:rPr>
              <w:t>«ЗАКАЗЧИК»:</w:t>
            </w:r>
          </w:p>
          <w:p w:rsidR="00B707A8" w:rsidRPr="00B707A8" w:rsidRDefault="00B707A8" w:rsidP="00223546">
            <w:pPr>
              <w:snapToGrid w:val="0"/>
              <w:rPr>
                <w:rFonts w:ascii="Franklin Gothic Book" w:hAnsi="Franklin Gothic Book"/>
                <w:b/>
              </w:rPr>
            </w:pPr>
            <w:r w:rsidRPr="00B707A8">
              <w:rPr>
                <w:rFonts w:ascii="Franklin Gothic Book" w:hAnsi="Franklin Gothic Book"/>
                <w:b/>
              </w:rPr>
              <w:t xml:space="preserve">Директор </w:t>
            </w:r>
            <w:proofErr w:type="spellStart"/>
            <w:r w:rsidRPr="00B707A8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</w:p>
          <w:p w:rsidR="00B707A8" w:rsidRPr="00B707A8" w:rsidRDefault="00B707A8" w:rsidP="00223546">
            <w:pPr>
              <w:snapToGrid w:val="0"/>
              <w:rPr>
                <w:rFonts w:ascii="Franklin Gothic Book" w:hAnsi="Franklin Gothic Book"/>
                <w:b/>
              </w:rPr>
            </w:pPr>
            <w:r w:rsidRPr="00B707A8">
              <w:rPr>
                <w:rFonts w:ascii="Franklin Gothic Book" w:hAnsi="Franklin Gothic Book"/>
                <w:b/>
              </w:rPr>
              <w:t>ПАО «НМТП»</w:t>
            </w:r>
          </w:p>
          <w:p w:rsidR="00B707A8" w:rsidRPr="00B707A8" w:rsidRDefault="00B707A8" w:rsidP="00223546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B707A8" w:rsidRPr="00B707A8" w:rsidRDefault="00B707A8" w:rsidP="00223546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B707A8" w:rsidRPr="00B707A8" w:rsidRDefault="00B707A8" w:rsidP="00223546">
            <w:pPr>
              <w:ind w:left="-426" w:right="141" w:firstLine="426"/>
              <w:rPr>
                <w:rFonts w:ascii="Franklin Gothic Book" w:hAnsi="Franklin Gothic Book"/>
                <w:b/>
              </w:rPr>
            </w:pPr>
            <w:r w:rsidRPr="00B707A8">
              <w:rPr>
                <w:rFonts w:ascii="Franklin Gothic Book" w:hAnsi="Franklin Gothic Book"/>
                <w:b/>
              </w:rPr>
              <w:t xml:space="preserve">____________М.Г. </w:t>
            </w:r>
            <w:proofErr w:type="spellStart"/>
            <w:r w:rsidRPr="00B707A8">
              <w:rPr>
                <w:rFonts w:ascii="Franklin Gothic Book" w:hAnsi="Franklin Gothic Book"/>
                <w:b/>
              </w:rPr>
              <w:t>Жевец</w:t>
            </w:r>
            <w:proofErr w:type="spellEnd"/>
          </w:p>
        </w:tc>
        <w:tc>
          <w:tcPr>
            <w:tcW w:w="897" w:type="dxa"/>
          </w:tcPr>
          <w:p w:rsidR="00B707A8" w:rsidRPr="00B707A8" w:rsidRDefault="00B707A8" w:rsidP="00223546">
            <w:pPr>
              <w:ind w:left="-426" w:right="141" w:firstLine="426"/>
              <w:jc w:val="center"/>
              <w:rPr>
                <w:rFonts w:ascii="Franklin Gothic Book" w:hAnsi="Franklin Gothic Book"/>
                <w:b/>
              </w:rPr>
            </w:pPr>
          </w:p>
          <w:p w:rsidR="00B707A8" w:rsidRPr="00B707A8" w:rsidRDefault="00B707A8" w:rsidP="00223546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  <w:r w:rsidRPr="00B707A8">
              <w:rPr>
                <w:rFonts w:ascii="Franklin Gothic Book" w:hAnsi="Franklin Gothic Book"/>
              </w:rPr>
              <w:t xml:space="preserve">           </w:t>
            </w:r>
          </w:p>
          <w:p w:rsidR="00B707A8" w:rsidRPr="00B707A8" w:rsidRDefault="00B707A8" w:rsidP="00223546">
            <w:pPr>
              <w:ind w:left="-426" w:right="141" w:firstLine="426"/>
              <w:rPr>
                <w:rFonts w:ascii="Franklin Gothic Book" w:hAnsi="Franklin Gothic Book"/>
              </w:rPr>
            </w:pPr>
          </w:p>
        </w:tc>
        <w:tc>
          <w:tcPr>
            <w:tcW w:w="3923" w:type="dxa"/>
          </w:tcPr>
          <w:p w:rsidR="00B707A8" w:rsidRPr="00B707A8" w:rsidRDefault="00B707A8" w:rsidP="00223546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B707A8" w:rsidRPr="00B707A8" w:rsidRDefault="00B707A8" w:rsidP="00223546">
            <w:pPr>
              <w:snapToGrid w:val="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           </w:t>
            </w:r>
            <w:r w:rsidRPr="00B707A8">
              <w:rPr>
                <w:rFonts w:ascii="Franklin Gothic Book" w:hAnsi="Franklin Gothic Book"/>
                <w:b/>
              </w:rPr>
              <w:t>«ПОДРЯДЧИК»:</w:t>
            </w:r>
          </w:p>
          <w:p w:rsidR="00B707A8" w:rsidRPr="00B707A8" w:rsidRDefault="00B707A8" w:rsidP="00223546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B707A8" w:rsidRPr="00B707A8" w:rsidRDefault="00B707A8" w:rsidP="00223546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B707A8" w:rsidRPr="00B707A8" w:rsidRDefault="00B707A8" w:rsidP="00223546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B707A8" w:rsidRPr="00B707A8" w:rsidRDefault="00B707A8" w:rsidP="00223546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B707A8" w:rsidRPr="00B707A8" w:rsidRDefault="00B707A8" w:rsidP="00223546">
            <w:pPr>
              <w:ind w:right="141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            </w:t>
            </w:r>
            <w:r w:rsidRPr="00B707A8">
              <w:rPr>
                <w:rFonts w:ascii="Franklin Gothic Book" w:hAnsi="Franklin Gothic Book"/>
                <w:b/>
              </w:rPr>
              <w:t>____________</w:t>
            </w:r>
          </w:p>
        </w:tc>
      </w:tr>
      <w:tr w:rsidR="00B707A8" w:rsidRPr="00813774" w:rsidTr="00223546">
        <w:trPr>
          <w:gridAfter w:val="2"/>
          <w:wAfter w:w="4820" w:type="dxa"/>
        </w:trPr>
        <w:tc>
          <w:tcPr>
            <w:tcW w:w="4077" w:type="dxa"/>
          </w:tcPr>
          <w:p w:rsidR="00B707A8" w:rsidRPr="00813774" w:rsidRDefault="00B707A8" w:rsidP="00223546">
            <w:pPr>
              <w:ind w:right="141"/>
            </w:pPr>
          </w:p>
        </w:tc>
      </w:tr>
    </w:tbl>
    <w:p w:rsidR="00B707A8" w:rsidRDefault="00B707A8" w:rsidP="00B707A8">
      <w:pPr>
        <w:ind w:left="-426" w:right="141" w:firstLine="426"/>
        <w:rPr>
          <w:sz w:val="28"/>
        </w:rPr>
      </w:pPr>
      <w:r>
        <w:rPr>
          <w:sz w:val="28"/>
        </w:rPr>
        <w:t xml:space="preserve">                </w:t>
      </w:r>
    </w:p>
    <w:p w:rsidR="00B707A8" w:rsidRDefault="00B707A8" w:rsidP="00AB1064">
      <w:pPr>
        <w:spacing w:before="60" w:after="60"/>
        <w:jc w:val="both"/>
        <w:rPr>
          <w:rFonts w:ascii="Franklin Gothic Book" w:hAnsi="Franklin Gothic Book"/>
        </w:rPr>
      </w:pPr>
    </w:p>
    <w:p w:rsidR="00B707A8" w:rsidRDefault="00B707A8" w:rsidP="00AB1064">
      <w:pPr>
        <w:spacing w:before="60" w:after="60"/>
        <w:jc w:val="both"/>
        <w:rPr>
          <w:rFonts w:ascii="Franklin Gothic Book" w:hAnsi="Franklin Gothic Book"/>
        </w:rPr>
      </w:pPr>
    </w:p>
    <w:p w:rsidR="00B707A8" w:rsidRDefault="00B707A8" w:rsidP="00AB1064">
      <w:pPr>
        <w:spacing w:before="60" w:after="60"/>
        <w:jc w:val="both"/>
        <w:rPr>
          <w:rFonts w:ascii="Franklin Gothic Book" w:hAnsi="Franklin Gothic Book"/>
        </w:rPr>
      </w:pPr>
    </w:p>
    <w:p w:rsidR="00B707A8" w:rsidRDefault="00B707A8" w:rsidP="00AB1064">
      <w:pPr>
        <w:spacing w:before="60" w:after="60"/>
        <w:jc w:val="both"/>
        <w:rPr>
          <w:rFonts w:ascii="Franklin Gothic Book" w:hAnsi="Franklin Gothic Book"/>
        </w:rPr>
      </w:pPr>
    </w:p>
    <w:p w:rsidR="00B707A8" w:rsidRDefault="00B707A8" w:rsidP="00AB1064">
      <w:pPr>
        <w:spacing w:before="60" w:after="60"/>
        <w:jc w:val="both"/>
        <w:rPr>
          <w:rFonts w:ascii="Franklin Gothic Book" w:hAnsi="Franklin Gothic Book"/>
        </w:rPr>
      </w:pPr>
    </w:p>
    <w:p w:rsidR="00B707A8" w:rsidRDefault="00B707A8" w:rsidP="00AB1064">
      <w:pPr>
        <w:spacing w:before="60" w:after="60"/>
        <w:jc w:val="both"/>
        <w:rPr>
          <w:rFonts w:ascii="Franklin Gothic Book" w:hAnsi="Franklin Gothic Book"/>
        </w:rPr>
      </w:pPr>
    </w:p>
    <w:p w:rsidR="00B707A8" w:rsidRDefault="00B707A8" w:rsidP="00AB1064">
      <w:pPr>
        <w:spacing w:before="60" w:after="60"/>
        <w:jc w:val="both"/>
        <w:rPr>
          <w:rFonts w:ascii="Franklin Gothic Book" w:hAnsi="Franklin Gothic Book"/>
        </w:rPr>
      </w:pPr>
    </w:p>
    <w:p w:rsidR="00B707A8" w:rsidRDefault="00B707A8" w:rsidP="00AB1064">
      <w:pPr>
        <w:spacing w:before="60" w:after="60"/>
        <w:jc w:val="both"/>
        <w:rPr>
          <w:rFonts w:ascii="Franklin Gothic Book" w:hAnsi="Franklin Gothic Book"/>
        </w:rPr>
      </w:pPr>
    </w:p>
    <w:p w:rsidR="00B707A8" w:rsidRDefault="00B707A8" w:rsidP="00AB1064">
      <w:pPr>
        <w:spacing w:before="60" w:after="60"/>
        <w:jc w:val="both"/>
        <w:rPr>
          <w:rFonts w:ascii="Franklin Gothic Book" w:hAnsi="Franklin Gothic Book"/>
        </w:rPr>
      </w:pPr>
    </w:p>
    <w:p w:rsidR="00B707A8" w:rsidRPr="00AB1064" w:rsidRDefault="00B707A8" w:rsidP="00AB1064">
      <w:pPr>
        <w:spacing w:before="60" w:after="60"/>
        <w:jc w:val="both"/>
        <w:rPr>
          <w:rFonts w:ascii="Franklin Gothic Book" w:hAnsi="Franklin Gothic Book"/>
        </w:rPr>
      </w:pPr>
    </w:p>
    <w:p w:rsidR="00DC58D6" w:rsidRPr="00583F34" w:rsidRDefault="00DC58D6" w:rsidP="00DC58D6">
      <w:pPr>
        <w:jc w:val="right"/>
        <w:rPr>
          <w:rFonts w:ascii="Franklin Gothic Book" w:hAnsi="Franklin Gothic Book"/>
          <w:b/>
        </w:rPr>
      </w:pPr>
      <w:bookmarkStart w:id="2" w:name="_Ref57322589"/>
      <w:bookmarkStart w:id="3" w:name="_Ref57322796"/>
      <w:bookmarkStart w:id="4" w:name="_Ref57322799"/>
      <w:bookmarkStart w:id="5" w:name="_Toc84821593"/>
      <w:bookmarkStart w:id="6" w:name="_Toc108584171"/>
      <w:bookmarkStart w:id="7" w:name="_Ref55280443"/>
      <w:bookmarkStart w:id="8" w:name="_Toc55285351"/>
      <w:bookmarkStart w:id="9" w:name="_Toc55305383"/>
      <w:bookmarkStart w:id="10" w:name="_Toc57314654"/>
      <w:bookmarkStart w:id="11" w:name="_Toc84821518"/>
      <w:r>
        <w:rPr>
          <w:rFonts w:ascii="Franklin Gothic Book" w:hAnsi="Franklin Gothic Book"/>
          <w:b/>
        </w:rPr>
        <w:t>Приложение №</w:t>
      </w:r>
      <w:r w:rsidR="00AB1064">
        <w:rPr>
          <w:rFonts w:ascii="Franklin Gothic Book" w:hAnsi="Franklin Gothic Book"/>
          <w:b/>
        </w:rPr>
        <w:t>3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4"/>
        <w:gridCol w:w="5196"/>
      </w:tblGrid>
      <w:tr w:rsidR="00583F34" w:rsidRPr="00223546" w:rsidTr="00583F34">
        <w:trPr>
          <w:trHeight w:hRule="exact" w:val="640"/>
        </w:trPr>
        <w:tc>
          <w:tcPr>
            <w:tcW w:w="4811" w:type="dxa"/>
          </w:tcPr>
          <w:p w:rsidR="00583F34" w:rsidRPr="00223546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83F34" w:rsidRPr="00223546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583F34" w:rsidRPr="00223546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83F34" w:rsidRPr="00223546" w:rsidRDefault="00583F34" w:rsidP="00583F34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83F34" w:rsidRPr="00223546" w:rsidTr="00583F34">
        <w:trPr>
          <w:trHeight w:val="6935"/>
        </w:trPr>
        <w:tc>
          <w:tcPr>
            <w:tcW w:w="4811" w:type="dxa"/>
          </w:tcPr>
          <w:p w:rsidR="00583F34" w:rsidRPr="00223546" w:rsidRDefault="00583F34" w:rsidP="00391CB5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b/>
                <w:lang w:eastAsia="en-US"/>
              </w:rPr>
              <w:t xml:space="preserve">Подрядчик, </w:t>
            </w:r>
            <w:r w:rsidRPr="00223546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3546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3546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3546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83F34" w:rsidRPr="00223546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3546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3546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3F34" w:rsidRPr="00223546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3546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3546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83F34" w:rsidRPr="00223546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3546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3546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3546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583F34" w:rsidRPr="00223546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3F34" w:rsidRPr="00223546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3546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</w:rPr>
            </w:pPr>
            <w:r w:rsidRPr="00223546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3546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83F34" w:rsidRPr="00223546" w:rsidRDefault="00583F34" w:rsidP="00583F3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3546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223546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3F34" w:rsidRPr="00223546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223546">
              <w:rPr>
                <w:rFonts w:ascii="Franklin Gothic Book" w:eastAsia="Calibri" w:hAnsi="Franklin Gothic Book"/>
              </w:rPr>
              <w:lastRenderedPageBreak/>
              <w:t>(b) дети супруга (супруги) или гражданского супруга (супруги) такого лица;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223546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223546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583F34" w:rsidRPr="00223546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223546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583F34" w:rsidRPr="00223546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3F34" w:rsidRPr="00223546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3546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223546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3546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583F34" w:rsidRPr="00223546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3546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</w:tcPr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83F34" w:rsidRPr="00223546" w:rsidRDefault="00583F34" w:rsidP="00583F3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lastRenderedPageBreak/>
              <w:t>Если ответ «Да», то просим указать соответствующий признак с указанием организации.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223546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223546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83F34" w:rsidRPr="00223546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354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354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354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3F34" w:rsidRPr="00223546" w:rsidRDefault="00583F34" w:rsidP="00583F34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223546" w:rsidRDefault="00583F34" w:rsidP="00583F34">
      <w:pPr>
        <w:rPr>
          <w:rFonts w:ascii="Franklin Gothic Book" w:eastAsia="Calibri" w:hAnsi="Franklin Gothic Book"/>
          <w:lang w:eastAsia="en-US"/>
        </w:rPr>
      </w:pPr>
      <w:r w:rsidRPr="00223546">
        <w:rPr>
          <w:rFonts w:ascii="Franklin Gothic Book" w:eastAsia="Calibri" w:hAnsi="Franklin Gothic Book"/>
          <w:lang w:eastAsia="en-US"/>
        </w:rPr>
        <w:t>Подрядчик не признает себя связанной стороной ПАО «НМТП».</w:t>
      </w:r>
    </w:p>
    <w:p w:rsidR="00583F34" w:rsidRPr="00223546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223546" w:rsidRDefault="00583F34" w:rsidP="00583F34">
      <w:pPr>
        <w:tabs>
          <w:tab w:val="left" w:pos="7965"/>
        </w:tabs>
        <w:contextualSpacing/>
        <w:rPr>
          <w:rFonts w:ascii="Franklin Gothic Book" w:eastAsia="Calibri" w:hAnsi="Franklin Gothic Book"/>
          <w:lang w:eastAsia="en-US"/>
        </w:rPr>
      </w:pPr>
      <w:r w:rsidRPr="00223546">
        <w:rPr>
          <w:rFonts w:ascii="Franklin Gothic Book" w:eastAsia="Calibri" w:hAnsi="Franklin Gothic Book"/>
          <w:lang w:eastAsia="en-US"/>
        </w:rPr>
        <w:t>Должность подписанта                                      Подпись                                                       ФИО</w:t>
      </w:r>
    </w:p>
    <w:p w:rsidR="00583F34" w:rsidRPr="00223546" w:rsidRDefault="00583F34" w:rsidP="00583F34">
      <w:pPr>
        <w:contextualSpacing/>
        <w:rPr>
          <w:rFonts w:ascii="Franklin Gothic Book" w:eastAsia="Calibri" w:hAnsi="Franklin Gothic Book"/>
          <w:lang w:eastAsia="en-US"/>
        </w:rPr>
      </w:pPr>
      <w:r w:rsidRPr="00223546">
        <w:rPr>
          <w:rFonts w:ascii="Franklin Gothic Book" w:eastAsia="Calibri" w:hAnsi="Franklin Gothic Book"/>
          <w:lang w:eastAsia="en-US"/>
        </w:rPr>
        <w:t xml:space="preserve">                                                                          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223546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223546">
        <w:rPr>
          <w:rFonts w:ascii="Franklin Gothic Book" w:hAnsi="Franklin Gothic Book"/>
          <w:b/>
          <w:sz w:val="22"/>
          <w:szCs w:val="22"/>
          <w:lang w:eastAsia="ar-SA"/>
        </w:rPr>
        <w:t>ПРИМЕЧАНИЕ:</w:t>
      </w:r>
      <w:r w:rsidRPr="00223546">
        <w:rPr>
          <w:rFonts w:ascii="Franklin Gothic Book" w:hAnsi="Franklin Gothic Book"/>
          <w:sz w:val="22"/>
          <w:szCs w:val="22"/>
          <w:lang w:eastAsia="ar-SA"/>
        </w:rPr>
        <w:t xml:space="preserve"> просим </w:t>
      </w:r>
      <w:r w:rsidR="00302362" w:rsidRPr="00223546">
        <w:rPr>
          <w:rFonts w:ascii="Franklin Gothic Book" w:hAnsi="Franklin Gothic Book"/>
          <w:sz w:val="22"/>
          <w:szCs w:val="22"/>
          <w:lang w:eastAsia="ar-SA"/>
        </w:rPr>
        <w:t>Подрядчика</w:t>
      </w:r>
      <w:r w:rsidRPr="00223546">
        <w:rPr>
          <w:rFonts w:ascii="Franklin Gothic Book" w:hAnsi="Franklin Gothic Book"/>
          <w:sz w:val="22"/>
          <w:szCs w:val="22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583F34" w:rsidRPr="00223546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223546">
        <w:rPr>
          <w:rFonts w:ascii="Franklin Gothic Book" w:hAnsi="Franklin Gothic Book"/>
          <w:b/>
          <w:sz w:val="22"/>
          <w:szCs w:val="22"/>
          <w:lang w:eastAsia="ar-SA"/>
        </w:rPr>
        <w:t xml:space="preserve">АНКЕТА </w:t>
      </w:r>
      <w:r w:rsidRPr="00223546">
        <w:rPr>
          <w:rFonts w:ascii="Franklin Gothic Book" w:hAnsi="Franklin Gothic Book"/>
          <w:sz w:val="22"/>
          <w:szCs w:val="22"/>
          <w:lang w:eastAsia="ar-SA"/>
        </w:rPr>
        <w:t xml:space="preserve">должна быть заполнена и возвращена </w:t>
      </w:r>
      <w:r w:rsidR="00302362" w:rsidRPr="00223546">
        <w:rPr>
          <w:rFonts w:ascii="Franklin Gothic Book" w:hAnsi="Franklin Gothic Book"/>
          <w:sz w:val="22"/>
          <w:szCs w:val="22"/>
          <w:lang w:eastAsia="ar-SA"/>
        </w:rPr>
        <w:t>Подрядчиком</w:t>
      </w:r>
      <w:r w:rsidRPr="00223546">
        <w:rPr>
          <w:rFonts w:ascii="Franklin Gothic Book" w:hAnsi="Franklin Gothic Book"/>
          <w:sz w:val="22"/>
          <w:szCs w:val="22"/>
          <w:lang w:eastAsia="ar-SA"/>
        </w:rPr>
        <w:t xml:space="preserve"> в адрес ПАО «НМТП».</w:t>
      </w:r>
    </w:p>
    <w:p w:rsidR="00583F34" w:rsidRPr="00223546" w:rsidRDefault="00583F34" w:rsidP="00583F34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B707A8" w:rsidRDefault="00B707A8" w:rsidP="00583F34">
      <w:pPr>
        <w:rPr>
          <w:rFonts w:ascii="Franklin Gothic Book" w:eastAsia="Calibri" w:hAnsi="Franklin Gothic Book"/>
          <w:lang w:eastAsia="en-US"/>
        </w:rPr>
      </w:pPr>
    </w:p>
    <w:p w:rsidR="00B707A8" w:rsidRDefault="00B707A8" w:rsidP="00583F34">
      <w:pPr>
        <w:rPr>
          <w:rFonts w:ascii="Franklin Gothic Book" w:eastAsia="Calibri" w:hAnsi="Franklin Gothic Book"/>
          <w:lang w:eastAsia="en-US"/>
        </w:rPr>
      </w:pPr>
    </w:p>
    <w:p w:rsidR="00B707A8" w:rsidRDefault="00B707A8" w:rsidP="00583F34">
      <w:pPr>
        <w:rPr>
          <w:rFonts w:ascii="Franklin Gothic Book" w:eastAsia="Calibri" w:hAnsi="Franklin Gothic Book"/>
          <w:lang w:eastAsia="en-US"/>
        </w:rPr>
      </w:pPr>
    </w:p>
    <w:p w:rsidR="00B707A8" w:rsidRDefault="00B707A8" w:rsidP="00583F34">
      <w:pPr>
        <w:rPr>
          <w:rFonts w:ascii="Franklin Gothic Book" w:eastAsia="Calibri" w:hAnsi="Franklin Gothic Book"/>
          <w:lang w:eastAsia="en-US"/>
        </w:rPr>
      </w:pPr>
    </w:p>
    <w:p w:rsidR="00B707A8" w:rsidRDefault="00B707A8" w:rsidP="00583F34">
      <w:pPr>
        <w:rPr>
          <w:rFonts w:ascii="Franklin Gothic Book" w:eastAsia="Calibri" w:hAnsi="Franklin Gothic Book"/>
          <w:lang w:eastAsia="en-US"/>
        </w:rPr>
      </w:pPr>
    </w:p>
    <w:p w:rsidR="00B707A8" w:rsidRDefault="00B707A8" w:rsidP="00583F34">
      <w:pPr>
        <w:rPr>
          <w:rFonts w:ascii="Franklin Gothic Book" w:eastAsia="Calibri" w:hAnsi="Franklin Gothic Book"/>
          <w:lang w:eastAsia="en-US"/>
        </w:rPr>
      </w:pPr>
    </w:p>
    <w:p w:rsidR="00B707A8" w:rsidRDefault="00B707A8" w:rsidP="00583F34">
      <w:pPr>
        <w:rPr>
          <w:rFonts w:ascii="Franklin Gothic Book" w:eastAsia="Calibri" w:hAnsi="Franklin Gothic Book"/>
          <w:lang w:eastAsia="en-US"/>
        </w:rPr>
      </w:pPr>
    </w:p>
    <w:p w:rsidR="00223546" w:rsidRDefault="00223546" w:rsidP="00583F34">
      <w:pPr>
        <w:rPr>
          <w:rFonts w:ascii="Franklin Gothic Book" w:eastAsia="Calibri" w:hAnsi="Franklin Gothic Book"/>
          <w:lang w:eastAsia="en-US"/>
        </w:rPr>
      </w:pPr>
    </w:p>
    <w:p w:rsidR="00223546" w:rsidRDefault="00223546" w:rsidP="00583F34">
      <w:pPr>
        <w:rPr>
          <w:rFonts w:ascii="Franklin Gothic Book" w:eastAsia="Calibri" w:hAnsi="Franklin Gothic Book"/>
          <w:lang w:eastAsia="en-US"/>
        </w:rPr>
      </w:pPr>
    </w:p>
    <w:p w:rsidR="00223546" w:rsidRDefault="00223546" w:rsidP="00583F34">
      <w:pPr>
        <w:rPr>
          <w:rFonts w:ascii="Franklin Gothic Book" w:eastAsia="Calibri" w:hAnsi="Franklin Gothic Book"/>
          <w:lang w:eastAsia="en-US"/>
        </w:rPr>
      </w:pPr>
    </w:p>
    <w:p w:rsidR="00223546" w:rsidRDefault="00223546" w:rsidP="00583F34">
      <w:pPr>
        <w:rPr>
          <w:rFonts w:ascii="Franklin Gothic Book" w:eastAsia="Calibri" w:hAnsi="Franklin Gothic Book"/>
          <w:lang w:eastAsia="en-US"/>
        </w:rPr>
      </w:pPr>
    </w:p>
    <w:p w:rsidR="00223546" w:rsidRDefault="00223546" w:rsidP="00583F34">
      <w:pPr>
        <w:rPr>
          <w:rFonts w:ascii="Franklin Gothic Book" w:eastAsia="Calibri" w:hAnsi="Franklin Gothic Book"/>
          <w:lang w:eastAsia="en-US"/>
        </w:rPr>
      </w:pPr>
    </w:p>
    <w:p w:rsidR="00223546" w:rsidRDefault="00223546" w:rsidP="00583F34">
      <w:pPr>
        <w:rPr>
          <w:rFonts w:ascii="Franklin Gothic Book" w:eastAsia="Calibri" w:hAnsi="Franklin Gothic Book"/>
          <w:lang w:eastAsia="en-US"/>
        </w:rPr>
      </w:pPr>
    </w:p>
    <w:p w:rsidR="00B707A8" w:rsidRDefault="00B707A8" w:rsidP="00583F34">
      <w:pPr>
        <w:rPr>
          <w:rFonts w:ascii="Franklin Gothic Book" w:eastAsia="Calibri" w:hAnsi="Franklin Gothic Book"/>
          <w:lang w:eastAsia="en-US"/>
        </w:rPr>
      </w:pPr>
    </w:p>
    <w:p w:rsidR="00B707A8" w:rsidRPr="00583F34" w:rsidRDefault="00B707A8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2"/>
      <w:bookmarkEnd w:id="3"/>
      <w:bookmarkEnd w:id="4"/>
      <w:bookmarkEnd w:id="5"/>
      <w:bookmarkEnd w:id="6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2" w:name="_Ref57323917"/>
      <w:bookmarkStart w:id="13" w:name="_Ref57323983"/>
      <w:bookmarkStart w:id="14" w:name="_Ref57324030"/>
      <w:bookmarkStart w:id="15" w:name="_Toc84821594"/>
      <w:bookmarkStart w:id="16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A12BC4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302362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A9543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A95434" w:rsidRPr="00A95434">
        <w:rPr>
          <w:rFonts w:ascii="Franklin Gothic Book" w:hAnsi="Franklin Gothic Book"/>
          <w:vertAlign w:val="superscript"/>
        </w:rPr>
        <w:t>выполнения работ</w:t>
      </w:r>
      <w:r w:rsidR="00AE323B">
        <w:rPr>
          <w:rFonts w:ascii="Franklin Gothic Book" w:hAnsi="Franklin Gothic Book"/>
          <w:vertAlign w:val="superscript"/>
        </w:rPr>
        <w:t>,</w:t>
      </w:r>
      <w:r w:rsidR="00A629C8">
        <w:rPr>
          <w:rFonts w:ascii="Franklin Gothic Book" w:hAnsi="Franklin Gothic Book"/>
          <w:vertAlign w:val="superscript"/>
        </w:rPr>
        <w:t xml:space="preserve"> </w:t>
      </w:r>
      <w:r w:rsidR="00B707A8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  <w:r w:rsidR="00302362">
        <w:rPr>
          <w:rFonts w:ascii="Franklin Gothic Book" w:hAnsi="Franklin Gothic Book"/>
          <w:vertAlign w:val="superscript"/>
        </w:rPr>
        <w:t xml:space="preserve">  </w:t>
      </w:r>
    </w:p>
    <w:p w:rsidR="00E47209" w:rsidRDefault="00E47209" w:rsidP="00B707A8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</w:t>
      </w:r>
      <w:r w:rsidRPr="005E64EC">
        <w:rPr>
          <w:rFonts w:ascii="Franklin Gothic Book" w:hAnsi="Franklin Gothic Book"/>
        </w:rPr>
        <w:lastRenderedPageBreak/>
        <w:t>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223546" w:rsidRDefault="00223546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23546" w:rsidRDefault="00223546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23546" w:rsidRDefault="00223546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806D4" w:rsidRDefault="003806D4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806D4" w:rsidRDefault="003806D4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806D4" w:rsidRDefault="003806D4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806D4" w:rsidRDefault="003806D4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806D4" w:rsidRDefault="003806D4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806D4" w:rsidRDefault="003806D4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806D4" w:rsidRPr="000F3412" w:rsidRDefault="003806D4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806D4" w:rsidRPr="007D121F" w:rsidRDefault="003806D4" w:rsidP="003806D4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Pr="00BE7F5A">
        <w:rPr>
          <w:rFonts w:ascii="Franklin Gothic Book" w:hAnsi="Franklin Gothic Book"/>
          <w:b/>
        </w:rPr>
        <w:t>(структура предлагаемой цены) (форма 2)</w:t>
      </w:r>
    </w:p>
    <w:p w:rsidR="003806D4" w:rsidRDefault="003806D4" w:rsidP="003806D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9"/>
      <w:bookmarkEnd w:id="20"/>
    </w:p>
    <w:p w:rsidR="003806D4" w:rsidRDefault="003806D4" w:rsidP="003806D4">
      <w:pPr>
        <w:ind w:firstLine="567"/>
        <w:jc w:val="both"/>
        <w:rPr>
          <w:rFonts w:ascii="Franklin Gothic Book" w:hAnsi="Franklin Gothic Book"/>
        </w:rPr>
      </w:pPr>
    </w:p>
    <w:p w:rsidR="003806D4" w:rsidRDefault="003806D4" w:rsidP="003806D4">
      <w:pPr>
        <w:ind w:firstLine="567"/>
        <w:jc w:val="both"/>
        <w:rPr>
          <w:rFonts w:ascii="Franklin Gothic Book" w:hAnsi="Franklin Gothic Book"/>
        </w:rPr>
      </w:pPr>
      <w:r w:rsidRPr="00C92FEE">
        <w:rPr>
          <w:rFonts w:ascii="Franklin Gothic Book" w:hAnsi="Franklin Gothic Book"/>
          <w:b/>
        </w:rPr>
        <w:t>Таблица -1</w:t>
      </w:r>
      <w:r>
        <w:rPr>
          <w:rFonts w:ascii="Franklin Gothic Book" w:hAnsi="Franklin Gothic Book"/>
        </w:rPr>
        <w:t xml:space="preserve"> </w:t>
      </w:r>
    </w:p>
    <w:tbl>
      <w:tblPr>
        <w:tblStyle w:val="160"/>
        <w:tblpPr w:leftFromText="180" w:rightFromText="180" w:vertAnchor="text" w:tblpXSpec="center" w:tblpY="1"/>
        <w:tblOverlap w:val="never"/>
        <w:tblW w:w="10275" w:type="dxa"/>
        <w:tblLook w:val="04A0" w:firstRow="1" w:lastRow="0" w:firstColumn="1" w:lastColumn="0" w:noHBand="0" w:noVBand="1"/>
      </w:tblPr>
      <w:tblGrid>
        <w:gridCol w:w="893"/>
        <w:gridCol w:w="5807"/>
        <w:gridCol w:w="3575"/>
      </w:tblGrid>
      <w:tr w:rsidR="003806D4" w:rsidRPr="00E20BD5" w:rsidTr="00A255EB">
        <w:trPr>
          <w:trHeight w:val="272"/>
        </w:trPr>
        <w:tc>
          <w:tcPr>
            <w:tcW w:w="893" w:type="dxa"/>
            <w:vMerge w:val="restart"/>
            <w:vAlign w:val="center"/>
          </w:tcPr>
          <w:p w:rsidR="003806D4" w:rsidRPr="00E20BD5" w:rsidRDefault="003806D4" w:rsidP="00A255EB">
            <w:pPr>
              <w:jc w:val="both"/>
              <w:rPr>
                <w:rFonts w:ascii="Franklin Gothic Book" w:eastAsia="Times New Roman" w:hAnsi="Franklin Gothic Book" w:cs="Times New Roman"/>
                <w:b/>
                <w:lang w:eastAsia="ru-RU"/>
              </w:rPr>
            </w:pPr>
            <w:r w:rsidRPr="00E20BD5">
              <w:rPr>
                <w:rFonts w:ascii="Franklin Gothic Book" w:eastAsia="Times New Roman" w:hAnsi="Franklin Gothic Book" w:cs="Times New Roman"/>
                <w:b/>
                <w:lang w:eastAsia="ru-RU"/>
              </w:rPr>
              <w:t>№ п/п</w:t>
            </w:r>
          </w:p>
        </w:tc>
        <w:tc>
          <w:tcPr>
            <w:tcW w:w="5807" w:type="dxa"/>
            <w:vMerge w:val="restart"/>
            <w:vAlign w:val="center"/>
          </w:tcPr>
          <w:p w:rsidR="003806D4" w:rsidRPr="00E20BD5" w:rsidRDefault="003806D4" w:rsidP="00A255EB">
            <w:pPr>
              <w:jc w:val="both"/>
              <w:rPr>
                <w:rFonts w:ascii="Franklin Gothic Book" w:eastAsia="Times New Roman" w:hAnsi="Franklin Gothic Book" w:cs="Times New Roman"/>
                <w:b/>
                <w:lang w:eastAsia="ru-RU"/>
              </w:rPr>
            </w:pPr>
            <w:r w:rsidRPr="00E20BD5">
              <w:rPr>
                <w:rFonts w:ascii="Franklin Gothic Book" w:eastAsia="Times New Roman" w:hAnsi="Franklin Gothic Book" w:cs="Times New Roman"/>
                <w:b/>
                <w:lang w:eastAsia="ru-RU"/>
              </w:rPr>
              <w:t>Наименование работ</w:t>
            </w:r>
          </w:p>
        </w:tc>
        <w:tc>
          <w:tcPr>
            <w:tcW w:w="3575" w:type="dxa"/>
            <w:vMerge w:val="restart"/>
            <w:vAlign w:val="center"/>
          </w:tcPr>
          <w:p w:rsidR="003806D4" w:rsidRPr="00E20BD5" w:rsidRDefault="003806D4" w:rsidP="00A255EB">
            <w:pPr>
              <w:jc w:val="both"/>
              <w:rPr>
                <w:rFonts w:ascii="Franklin Gothic Book" w:eastAsia="Times New Roman" w:hAnsi="Franklin Gothic Book" w:cs="Times New Roman"/>
                <w:b/>
                <w:lang w:eastAsia="ru-RU"/>
              </w:rPr>
            </w:pPr>
            <w:r w:rsidRPr="00E20BD5">
              <w:rPr>
                <w:rFonts w:ascii="Franklin Gothic Book" w:eastAsia="Times New Roman" w:hAnsi="Franklin Gothic Book" w:cs="Times New Roman"/>
                <w:b/>
                <w:lang w:eastAsia="ru-RU"/>
              </w:rPr>
              <w:t>Стоимость выполнения работ</w:t>
            </w:r>
            <w:r>
              <w:rPr>
                <w:rFonts w:ascii="Franklin Gothic Book" w:eastAsia="Times New Roman" w:hAnsi="Franklin Gothic Book" w:cs="Times New Roman"/>
                <w:b/>
                <w:lang w:eastAsia="ru-RU"/>
              </w:rPr>
              <w:t xml:space="preserve"> без НДС</w:t>
            </w:r>
          </w:p>
        </w:tc>
      </w:tr>
      <w:tr w:rsidR="003806D4" w:rsidRPr="00E20BD5" w:rsidTr="00A255EB">
        <w:trPr>
          <w:trHeight w:val="272"/>
        </w:trPr>
        <w:tc>
          <w:tcPr>
            <w:tcW w:w="893" w:type="dxa"/>
            <w:vMerge/>
            <w:vAlign w:val="center"/>
          </w:tcPr>
          <w:p w:rsidR="003806D4" w:rsidRPr="00E20BD5" w:rsidRDefault="003806D4" w:rsidP="00A255EB">
            <w:pPr>
              <w:jc w:val="both"/>
              <w:rPr>
                <w:rFonts w:ascii="Franklin Gothic Book" w:eastAsia="Times New Roman" w:hAnsi="Franklin Gothic Book" w:cs="Times New Roman"/>
                <w:b/>
                <w:lang w:eastAsia="ru-RU"/>
              </w:rPr>
            </w:pPr>
          </w:p>
        </w:tc>
        <w:tc>
          <w:tcPr>
            <w:tcW w:w="5807" w:type="dxa"/>
            <w:vMerge/>
            <w:vAlign w:val="center"/>
          </w:tcPr>
          <w:p w:rsidR="003806D4" w:rsidRPr="00E20BD5" w:rsidRDefault="003806D4" w:rsidP="00A255EB">
            <w:pPr>
              <w:jc w:val="both"/>
              <w:rPr>
                <w:rFonts w:ascii="Franklin Gothic Book" w:eastAsia="Times New Roman" w:hAnsi="Franklin Gothic Book" w:cs="Times New Roman"/>
                <w:b/>
                <w:lang w:eastAsia="ru-RU"/>
              </w:rPr>
            </w:pPr>
          </w:p>
        </w:tc>
        <w:tc>
          <w:tcPr>
            <w:tcW w:w="3575" w:type="dxa"/>
            <w:vMerge/>
          </w:tcPr>
          <w:p w:rsidR="003806D4" w:rsidRPr="00E20BD5" w:rsidRDefault="003806D4" w:rsidP="00A255EB">
            <w:pPr>
              <w:jc w:val="both"/>
              <w:rPr>
                <w:rFonts w:ascii="Franklin Gothic Book" w:eastAsia="Times New Roman" w:hAnsi="Franklin Gothic Book" w:cs="Times New Roman"/>
                <w:b/>
                <w:lang w:eastAsia="ru-RU"/>
              </w:rPr>
            </w:pPr>
          </w:p>
        </w:tc>
      </w:tr>
      <w:tr w:rsidR="003806D4" w:rsidRPr="00E20BD5" w:rsidTr="00A255EB">
        <w:tc>
          <w:tcPr>
            <w:tcW w:w="893" w:type="dxa"/>
            <w:vAlign w:val="center"/>
          </w:tcPr>
          <w:p w:rsidR="003806D4" w:rsidRPr="00E20BD5" w:rsidRDefault="003806D4" w:rsidP="00A255EB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E20BD5">
              <w:rPr>
                <w:rFonts w:ascii="Franklin Gothic Book" w:eastAsia="Times New Roman" w:hAnsi="Franklin Gothic Book" w:cs="Times New Roman"/>
                <w:lang w:val="en-US" w:eastAsia="ru-RU"/>
              </w:rPr>
              <w:t>1</w:t>
            </w:r>
            <w:r w:rsidRPr="00E20BD5">
              <w:rPr>
                <w:rFonts w:ascii="Franklin Gothic Book" w:eastAsia="Times New Roman" w:hAnsi="Franklin Gothic Book" w:cs="Times New Roman"/>
                <w:lang w:eastAsia="ru-RU"/>
              </w:rPr>
              <w:t>.</w:t>
            </w:r>
          </w:p>
        </w:tc>
        <w:tc>
          <w:tcPr>
            <w:tcW w:w="5807" w:type="dxa"/>
          </w:tcPr>
          <w:p w:rsidR="003806D4" w:rsidRPr="00E20BD5" w:rsidRDefault="003806D4" w:rsidP="00A255EB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E21D51">
              <w:rPr>
                <w:rFonts w:ascii="Franklin Gothic Book" w:hAnsi="Franklin Gothic Book"/>
              </w:rPr>
              <w:t xml:space="preserve">Техническое обслуживание катера КС-700 "Мираж" (инв. №37130А) и подвесного лодочного мотора </w:t>
            </w:r>
            <w:proofErr w:type="spellStart"/>
            <w:r w:rsidRPr="00E21D51">
              <w:rPr>
                <w:rFonts w:ascii="Franklin Gothic Book" w:hAnsi="Franklin Gothic Book"/>
              </w:rPr>
              <w:t>Merkury</w:t>
            </w:r>
            <w:proofErr w:type="spellEnd"/>
            <w:r w:rsidRPr="00E21D51">
              <w:rPr>
                <w:rFonts w:ascii="Franklin Gothic Book" w:hAnsi="Franklin Gothic Book"/>
              </w:rPr>
              <w:t xml:space="preserve"> 15 (инв. №33539)</w:t>
            </w:r>
          </w:p>
        </w:tc>
        <w:tc>
          <w:tcPr>
            <w:tcW w:w="3575" w:type="dxa"/>
          </w:tcPr>
          <w:p w:rsidR="003806D4" w:rsidRPr="00E20BD5" w:rsidRDefault="003806D4" w:rsidP="00A255EB">
            <w:pPr>
              <w:jc w:val="both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</w:tr>
      <w:tr w:rsidR="003806D4" w:rsidRPr="00E20BD5" w:rsidTr="00A255EB">
        <w:tc>
          <w:tcPr>
            <w:tcW w:w="893" w:type="dxa"/>
            <w:vAlign w:val="center"/>
          </w:tcPr>
          <w:p w:rsidR="003806D4" w:rsidRPr="00E20BD5" w:rsidRDefault="003806D4" w:rsidP="00A255E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807" w:type="dxa"/>
          </w:tcPr>
          <w:p w:rsidR="003806D4" w:rsidRPr="00E20BD5" w:rsidRDefault="003806D4" w:rsidP="00A255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3575" w:type="dxa"/>
          </w:tcPr>
          <w:p w:rsidR="003806D4" w:rsidRPr="00E20BD5" w:rsidRDefault="003806D4" w:rsidP="00A255EB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806D4" w:rsidRDefault="003806D4" w:rsidP="003806D4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</w:rPr>
        <w:br w:type="textWrapping" w:clear="all"/>
      </w:r>
      <w:r>
        <w:rPr>
          <w:rFonts w:ascii="Franklin Gothic Book" w:hAnsi="Franklin Gothic Book"/>
          <w:b/>
          <w:bCs/>
        </w:rPr>
        <w:t xml:space="preserve">      </w:t>
      </w:r>
    </w:p>
    <w:p w:rsidR="003806D4" w:rsidRPr="00A072C9" w:rsidRDefault="003806D4" w:rsidP="003806D4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      </w:t>
      </w:r>
      <w:r w:rsidRPr="00A072C9">
        <w:rPr>
          <w:rFonts w:ascii="Franklin Gothic Book" w:hAnsi="Franklin Gothic Book"/>
          <w:b/>
          <w:bCs/>
        </w:rPr>
        <w:t>Таблица-2</w:t>
      </w:r>
    </w:p>
    <w:tbl>
      <w:tblPr>
        <w:tblW w:w="105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5161"/>
        <w:gridCol w:w="4630"/>
      </w:tblGrid>
      <w:tr w:rsidR="003806D4" w:rsidRPr="00A072C9" w:rsidTr="00A255EB">
        <w:trPr>
          <w:jc w:val="center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D4" w:rsidRPr="00A072C9" w:rsidRDefault="003806D4" w:rsidP="00A255EB">
            <w:pPr>
              <w:jc w:val="both"/>
              <w:rPr>
                <w:rFonts w:ascii="Franklin Gothic Book" w:hAnsi="Franklin Gothic Book"/>
              </w:rPr>
            </w:pPr>
            <w:r w:rsidRPr="00A072C9">
              <w:rPr>
                <w:rFonts w:ascii="Franklin Gothic Book" w:hAnsi="Franklin Gothic Book"/>
              </w:rPr>
              <w:t xml:space="preserve">№ </w:t>
            </w:r>
          </w:p>
          <w:p w:rsidR="003806D4" w:rsidRPr="00A072C9" w:rsidRDefault="003806D4" w:rsidP="00A255EB">
            <w:pPr>
              <w:jc w:val="both"/>
              <w:rPr>
                <w:rFonts w:ascii="Franklin Gothic Book" w:hAnsi="Franklin Gothic Book"/>
              </w:rPr>
            </w:pPr>
            <w:r w:rsidRPr="00A072C9">
              <w:rPr>
                <w:rFonts w:ascii="Franklin Gothic Book" w:hAnsi="Franklin Gothic Book"/>
              </w:rPr>
              <w:t>п/п</w:t>
            </w:r>
          </w:p>
        </w:tc>
        <w:tc>
          <w:tcPr>
            <w:tcW w:w="5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D4" w:rsidRPr="00A072C9" w:rsidRDefault="003806D4" w:rsidP="00A255EB">
            <w:pPr>
              <w:jc w:val="both"/>
              <w:rPr>
                <w:rFonts w:ascii="Franklin Gothic Book" w:hAnsi="Franklin Gothic Book"/>
              </w:rPr>
            </w:pPr>
            <w:r w:rsidRPr="00A072C9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4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D4" w:rsidRPr="00A072C9" w:rsidRDefault="003806D4" w:rsidP="00A255EB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A072C9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3806D4" w:rsidRPr="00A072C9" w:rsidTr="00A255EB">
        <w:trPr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6D4" w:rsidRPr="00A072C9" w:rsidRDefault="003806D4" w:rsidP="003806D4">
            <w:pPr>
              <w:numPr>
                <w:ilvl w:val="0"/>
                <w:numId w:val="41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D4" w:rsidRPr="00A072C9" w:rsidRDefault="003806D4" w:rsidP="00A255EB">
            <w:pPr>
              <w:jc w:val="both"/>
              <w:rPr>
                <w:rFonts w:ascii="Franklin Gothic Book" w:hAnsi="Franklin Gothic Book"/>
              </w:rPr>
            </w:pPr>
            <w:r w:rsidRPr="00A072C9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6D4" w:rsidRPr="00A072C9" w:rsidRDefault="003806D4" w:rsidP="00A255EB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806D4" w:rsidRPr="00A072C9" w:rsidTr="00A255EB">
        <w:trPr>
          <w:cantSplit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6D4" w:rsidRPr="00A072C9" w:rsidRDefault="003806D4" w:rsidP="003806D4">
            <w:pPr>
              <w:numPr>
                <w:ilvl w:val="0"/>
                <w:numId w:val="41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D4" w:rsidRPr="00A072C9" w:rsidRDefault="003806D4" w:rsidP="00A255EB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A072C9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072C9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6D4" w:rsidRPr="00A072C9" w:rsidRDefault="003806D4" w:rsidP="00A255EB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3806D4" w:rsidRPr="00A072C9" w:rsidTr="00A255EB">
        <w:trPr>
          <w:cantSplit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6D4" w:rsidRPr="00A072C9" w:rsidRDefault="003806D4" w:rsidP="00A255E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D4" w:rsidRPr="00A072C9" w:rsidRDefault="003806D4" w:rsidP="00A255EB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A072C9">
              <w:rPr>
                <w:rFonts w:ascii="Franklin Gothic Book" w:hAnsi="Franklin Gothic Book"/>
                <w:b/>
                <w:bCs/>
              </w:rPr>
              <w:t>ИТОГО (1+2)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6D4" w:rsidRPr="00A072C9" w:rsidRDefault="003806D4" w:rsidP="00A255EB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3806D4" w:rsidRDefault="003806D4" w:rsidP="003806D4">
      <w:pPr>
        <w:jc w:val="both"/>
        <w:rPr>
          <w:rFonts w:ascii="Franklin Gothic Book" w:hAnsi="Franklin Gothic Book"/>
        </w:rPr>
      </w:pPr>
    </w:p>
    <w:p w:rsidR="003806D4" w:rsidRPr="009808DF" w:rsidRDefault="003806D4" w:rsidP="003806D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</w:t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806D4" w:rsidRPr="009808DF" w:rsidRDefault="003806D4" w:rsidP="003806D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806D4" w:rsidRPr="009808DF" w:rsidRDefault="003806D4" w:rsidP="003806D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806D4" w:rsidRDefault="003806D4" w:rsidP="003806D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707A8" w:rsidRDefault="00B707A8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B707A8" w:rsidRDefault="00B707A8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B707A8" w:rsidRPr="00FD67B4" w:rsidRDefault="00B707A8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29623C">
        <w:rPr>
          <w:rFonts w:ascii="Franklin Gothic Book" w:hAnsi="Franklin Gothic Book"/>
        </w:rPr>
        <w:t xml:space="preserve">на </w:t>
      </w:r>
      <w:r w:rsidR="00964D54">
        <w:rPr>
          <w:rFonts w:ascii="Franklin Gothic Book" w:hAnsi="Franklin Gothic Book"/>
        </w:rPr>
        <w:t>т</w:t>
      </w:r>
      <w:r w:rsidR="00964D54" w:rsidRPr="00964D54">
        <w:rPr>
          <w:rFonts w:ascii="Franklin Gothic Book" w:hAnsi="Franklin Gothic Book"/>
        </w:rPr>
        <w:t xml:space="preserve">ехническое обслуживание </w:t>
      </w:r>
      <w:r w:rsidR="002743C4" w:rsidRPr="00705585">
        <w:rPr>
          <w:rFonts w:ascii="Franklin Gothic Book" w:hAnsi="Franklin Gothic Book"/>
        </w:rPr>
        <w:t xml:space="preserve">катера КС-700 "Мираж" (инв. №37130А) и подвесного лодочного мотора </w:t>
      </w:r>
      <w:proofErr w:type="spellStart"/>
      <w:r w:rsidR="002743C4" w:rsidRPr="00705585">
        <w:rPr>
          <w:rFonts w:ascii="Franklin Gothic Book" w:hAnsi="Franklin Gothic Book"/>
        </w:rPr>
        <w:t>Merkury</w:t>
      </w:r>
      <w:proofErr w:type="spellEnd"/>
      <w:r w:rsidR="002743C4" w:rsidRPr="00705585">
        <w:rPr>
          <w:rFonts w:ascii="Franklin Gothic Book" w:hAnsi="Franklin Gothic Book"/>
        </w:rPr>
        <w:t xml:space="preserve"> 15 (инв. №33539)</w:t>
      </w:r>
      <w:r w:rsidR="00373AD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806D4" w:rsidRDefault="003806D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806D4" w:rsidRDefault="003806D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806D4" w:rsidRDefault="003806D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806D4" w:rsidRDefault="003806D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806D4" w:rsidRDefault="003806D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806D4" w:rsidRDefault="003806D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806D4" w:rsidRDefault="003806D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806D4" w:rsidRDefault="003806D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806D4" w:rsidRDefault="003806D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806D4" w:rsidRDefault="003806D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Pr="00CF2168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>от «___</w:t>
      </w:r>
      <w:proofErr w:type="gramStart"/>
      <w:r w:rsidRPr="003F4375">
        <w:t>_»_</w:t>
      </w:r>
      <w:proofErr w:type="gramEnd"/>
      <w:r w:rsidRPr="003F4375">
        <w:t>____________ г.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2"/>
      <w:bookmarkEnd w:id="13"/>
      <w:bookmarkEnd w:id="14"/>
      <w:bookmarkEnd w:id="15"/>
      <w:bookmarkEnd w:id="16"/>
    </w:p>
    <w:p w:rsidR="00964D54" w:rsidRPr="003E2ADC" w:rsidRDefault="00964D54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от «___</w:t>
      </w:r>
      <w:proofErr w:type="gramStart"/>
      <w:r w:rsidRPr="00BE7F5A">
        <w:rPr>
          <w:rFonts w:ascii="Franklin Gothic Book" w:hAnsi="Franklin Gothic Book"/>
          <w:i/>
        </w:rPr>
        <w:t>_»_</w:t>
      </w:r>
      <w:proofErr w:type="gramEnd"/>
      <w:r w:rsidRPr="00BE7F5A">
        <w:rPr>
          <w:rFonts w:ascii="Franklin Gothic Book" w:hAnsi="Franklin Gothic Book"/>
          <w:i/>
        </w:rPr>
        <w:t>____________ г.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EB68FD" w:rsidRDefault="00BE7F5A" w:rsidP="00EB68FD">
      <w:pPr>
        <w:jc w:val="both"/>
        <w:rPr>
          <w:rFonts w:ascii="Franklin Gothic Book" w:hAnsi="Franklin Gothic Book"/>
        </w:rPr>
      </w:pPr>
      <w:r w:rsidRPr="00EB68FD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является</w:t>
      </w:r>
      <w:r w:rsidR="00404A6D">
        <w:rPr>
          <w:rFonts w:ascii="Franklin Gothic Book" w:hAnsi="Franklin Gothic Book"/>
        </w:rPr>
        <w:t>/не является</w:t>
      </w:r>
      <w:r w:rsidRPr="00EB68FD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FD67B4" w:rsidRDefault="00FD67B4" w:rsidP="004C76E7">
      <w:pPr>
        <w:rPr>
          <w:rFonts w:ascii="Franklin Gothic Book" w:hAnsi="Franklin Gothic Book"/>
          <w:i/>
        </w:rPr>
      </w:pPr>
    </w:p>
    <w:p w:rsidR="002743C4" w:rsidRDefault="002743C4" w:rsidP="004C76E7">
      <w:pPr>
        <w:rPr>
          <w:rFonts w:ascii="Franklin Gothic Book" w:hAnsi="Franklin Gothic Book"/>
          <w:i/>
        </w:rPr>
      </w:pPr>
    </w:p>
    <w:p w:rsidR="002743C4" w:rsidRDefault="002743C4" w:rsidP="004C76E7">
      <w:pPr>
        <w:rPr>
          <w:rFonts w:ascii="Franklin Gothic Book" w:hAnsi="Franklin Gothic Book"/>
          <w:i/>
        </w:rPr>
      </w:pPr>
    </w:p>
    <w:p w:rsidR="002743C4" w:rsidRDefault="002743C4" w:rsidP="004C76E7">
      <w:pPr>
        <w:rPr>
          <w:rFonts w:ascii="Franklin Gothic Book" w:hAnsi="Franklin Gothic Book"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  <w:r w:rsidRPr="00EB68FD">
        <w:rPr>
          <w:rFonts w:ascii="Franklin Gothic Book" w:hAnsi="Franklin Gothic Book"/>
          <w:b/>
          <w:i/>
        </w:rPr>
        <w:t>6.6</w:t>
      </w:r>
      <w:r w:rsidRPr="00EB68FD">
        <w:rPr>
          <w:rFonts w:ascii="Franklin Gothic Book" w:hAnsi="Franklin Gothic Book"/>
          <w:b/>
          <w:i/>
        </w:rPr>
        <w:tab/>
      </w:r>
      <w:r>
        <w:rPr>
          <w:rFonts w:ascii="Franklin Gothic Book" w:hAnsi="Franklin Gothic Book"/>
          <w:b/>
          <w:i/>
        </w:rPr>
        <w:t xml:space="preserve"> </w:t>
      </w:r>
      <w:r w:rsidR="00D72AE7">
        <w:rPr>
          <w:rFonts w:ascii="Franklin Gothic Book" w:hAnsi="Franklin Gothic Book"/>
          <w:b/>
          <w:i/>
        </w:rPr>
        <w:t>С</w:t>
      </w:r>
      <w:r w:rsidR="00541009" w:rsidRPr="00541009">
        <w:rPr>
          <w:rFonts w:ascii="Franklin Gothic Book" w:hAnsi="Franklin Gothic Book"/>
          <w:b/>
          <w:i/>
        </w:rPr>
        <w:t>ведения об опыте выполнения работ</w:t>
      </w:r>
      <w:r w:rsidRPr="00EB68FD">
        <w:rPr>
          <w:rFonts w:ascii="Franklin Gothic Book" w:hAnsi="Franklin Gothic Book"/>
          <w:b/>
          <w:i/>
        </w:rPr>
        <w:t xml:space="preserve">, аналогичных предмету договора </w:t>
      </w:r>
      <w:r w:rsidR="005D45FF" w:rsidRPr="005D45FF">
        <w:rPr>
          <w:rFonts w:ascii="Franklin Gothic Book" w:hAnsi="Franklin Gothic Book"/>
          <w:b/>
          <w:i/>
        </w:rPr>
        <w:t>за 2013-2015гг., и период 2016 г.</w:t>
      </w:r>
      <w:r w:rsidRPr="00EB68FD">
        <w:rPr>
          <w:rFonts w:ascii="Franklin Gothic Book" w:hAnsi="Franklin Gothic Book"/>
          <w:b/>
          <w:i/>
        </w:rPr>
        <w:t xml:space="preserve"> (форма 6)</w:t>
      </w: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>от «___</w:t>
      </w:r>
      <w:proofErr w:type="gramStart"/>
      <w:r w:rsidRPr="00EB68FD">
        <w:rPr>
          <w:rFonts w:ascii="Franklin Gothic Book" w:hAnsi="Franklin Gothic Book"/>
          <w:i/>
        </w:rPr>
        <w:t>_»_</w:t>
      </w:r>
      <w:proofErr w:type="gramEnd"/>
      <w:r w:rsidRPr="00EB68FD">
        <w:rPr>
          <w:rFonts w:ascii="Franklin Gothic Book" w:hAnsi="Franklin Gothic Book"/>
          <w:i/>
        </w:rPr>
        <w:t>____________ г. №__________</w:t>
      </w:r>
    </w:p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№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п/п</w:t>
            </w: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Наименование выполненных работ (услуг), реализованных проектов по тематике, </w:t>
            </w:r>
            <w:proofErr w:type="spellStart"/>
            <w:proofErr w:type="gramStart"/>
            <w:r w:rsidRPr="00EB68FD">
              <w:rPr>
                <w:rFonts w:ascii="Franklin Gothic Book" w:hAnsi="Franklin Gothic Book"/>
                <w:i/>
              </w:rPr>
              <w:t>соответ-ствующей</w:t>
            </w:r>
            <w:proofErr w:type="spellEnd"/>
            <w:proofErr w:type="gramEnd"/>
            <w:r w:rsidRPr="00EB68FD">
              <w:rPr>
                <w:rFonts w:ascii="Franklin Gothic Book" w:hAnsi="Franklin Gothic Book"/>
                <w:i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Заказчик </w:t>
            </w:r>
            <w:r w:rsidRPr="00EB68FD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Период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Сумма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договора</w:t>
            </w:r>
            <w:r w:rsidRPr="00EB68FD">
              <w:rPr>
                <w:rFonts w:ascii="Franklin Gothic Book" w:hAnsi="Franklin Gothic Book"/>
                <w:i/>
              </w:rPr>
              <w:t xml:space="preserve">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Сведения о рекламациях по перечисленным договорам</w:t>
            </w: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391CB5">
            <w:pPr>
              <w:numPr>
                <w:ilvl w:val="0"/>
                <w:numId w:val="1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6946" w:type="dxa"/>
            <w:gridSpan w:val="4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Итого </w:t>
            </w:r>
            <w:r w:rsidR="005D45FF" w:rsidRPr="005D45FF">
              <w:rPr>
                <w:rFonts w:ascii="Franklin Gothic Book" w:hAnsi="Franklin Gothic Book"/>
                <w:i/>
              </w:rPr>
              <w:t>за 2013-2015гг., и период 2016 г.</w:t>
            </w: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EB68FD" w:rsidRPr="00EB68FD" w:rsidRDefault="00EB68FD" w:rsidP="00EB68FD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EB68FD" w:rsidRPr="00EB68FD" w:rsidRDefault="00EB68FD" w:rsidP="00EB68FD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FA519A" w:rsidRDefault="00FA519A" w:rsidP="00B902F8">
      <w:pPr>
        <w:rPr>
          <w:rFonts w:ascii="Franklin Gothic Book" w:hAnsi="Franklin Gothic Book"/>
          <w:b/>
          <w:i/>
        </w:rPr>
      </w:pPr>
    </w:p>
    <w:p w:rsidR="003806D4" w:rsidRDefault="003806D4" w:rsidP="00B902F8">
      <w:pPr>
        <w:rPr>
          <w:rFonts w:ascii="Franklin Gothic Book" w:hAnsi="Franklin Gothic Book"/>
          <w:b/>
          <w:i/>
        </w:rPr>
      </w:pPr>
    </w:p>
    <w:p w:rsidR="003806D4" w:rsidRDefault="003806D4" w:rsidP="00B902F8">
      <w:pPr>
        <w:rPr>
          <w:rFonts w:ascii="Franklin Gothic Book" w:hAnsi="Franklin Gothic Book"/>
          <w:b/>
          <w:i/>
        </w:rPr>
      </w:pPr>
    </w:p>
    <w:p w:rsidR="003806D4" w:rsidRDefault="003806D4" w:rsidP="00B902F8">
      <w:pPr>
        <w:rPr>
          <w:rFonts w:ascii="Franklin Gothic Book" w:hAnsi="Franklin Gothic Book"/>
          <w:b/>
          <w:i/>
        </w:rPr>
      </w:pPr>
    </w:p>
    <w:p w:rsidR="003806D4" w:rsidRDefault="003806D4" w:rsidP="00B902F8">
      <w:pPr>
        <w:rPr>
          <w:rFonts w:ascii="Franklin Gothic Book" w:hAnsi="Franklin Gothic Book"/>
          <w:b/>
          <w:i/>
        </w:rPr>
      </w:pPr>
    </w:p>
    <w:p w:rsidR="003806D4" w:rsidRDefault="003806D4" w:rsidP="00B902F8">
      <w:pPr>
        <w:rPr>
          <w:rFonts w:ascii="Franklin Gothic Book" w:hAnsi="Franklin Gothic Book"/>
          <w:b/>
          <w:i/>
        </w:rPr>
      </w:pPr>
    </w:p>
    <w:p w:rsidR="003806D4" w:rsidRDefault="003806D4" w:rsidP="00B902F8">
      <w:pPr>
        <w:rPr>
          <w:rFonts w:ascii="Franklin Gothic Book" w:hAnsi="Franklin Gothic Book"/>
          <w:b/>
          <w:i/>
        </w:rPr>
      </w:pPr>
    </w:p>
    <w:p w:rsidR="003806D4" w:rsidRDefault="003806D4" w:rsidP="00B902F8">
      <w:pPr>
        <w:rPr>
          <w:rFonts w:ascii="Franklin Gothic Book" w:hAnsi="Franklin Gothic Book"/>
          <w:b/>
          <w:i/>
        </w:rPr>
      </w:pPr>
    </w:p>
    <w:p w:rsidR="003806D4" w:rsidRDefault="003806D4" w:rsidP="00B902F8">
      <w:pPr>
        <w:rPr>
          <w:rFonts w:ascii="Franklin Gothic Book" w:hAnsi="Franklin Gothic Book"/>
          <w:b/>
          <w:i/>
        </w:rPr>
      </w:pPr>
    </w:p>
    <w:p w:rsidR="003806D4" w:rsidRPr="00B902F8" w:rsidRDefault="003806D4" w:rsidP="00B902F8">
      <w:pPr>
        <w:rPr>
          <w:rFonts w:ascii="Franklin Gothic Book" w:hAnsi="Franklin Gothic Book"/>
          <w:b/>
          <w:i/>
        </w:rPr>
      </w:pPr>
    </w:p>
    <w:p w:rsidR="00FA519A" w:rsidRPr="00FC49DF" w:rsidRDefault="00FA519A" w:rsidP="00FA519A">
      <w:pPr>
        <w:numPr>
          <w:ilvl w:val="1"/>
          <w:numId w:val="18"/>
        </w:num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lastRenderedPageBreak/>
        <w:t>Перечень разр</w:t>
      </w:r>
      <w:r w:rsidR="00B902F8">
        <w:rPr>
          <w:rFonts w:ascii="Franklin Gothic Book" w:hAnsi="Franklin Gothic Book"/>
          <w:b/>
          <w:i/>
        </w:rPr>
        <w:t>ешительной документации (форма 7</w:t>
      </w:r>
      <w:r w:rsidRPr="00FC49DF">
        <w:rPr>
          <w:rFonts w:ascii="Franklin Gothic Book" w:hAnsi="Franklin Gothic Book"/>
          <w:b/>
          <w:i/>
        </w:rPr>
        <w:t>)</w:t>
      </w:r>
    </w:p>
    <w:p w:rsidR="00FA519A" w:rsidRPr="00FC49DF" w:rsidRDefault="00FA519A" w:rsidP="00FA519A">
      <w:pPr>
        <w:rPr>
          <w:rFonts w:ascii="Franklin Gothic Book" w:hAnsi="Franklin Gothic Book"/>
          <w:b/>
          <w:i/>
        </w:rPr>
      </w:pPr>
    </w:p>
    <w:tbl>
      <w:tblPr>
        <w:tblW w:w="9803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23"/>
      </w:tblGrid>
      <w:tr w:rsidR="00FA519A" w:rsidRPr="00FC49DF" w:rsidTr="00FA6F2B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Срок действия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Разрешенные территории деятельности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</w:tbl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>Дополнительные требования к участнику закупки:</w:t>
      </w:r>
    </w:p>
    <w:p w:rsidR="00FA519A" w:rsidRPr="00FA519A" w:rsidRDefault="00FA519A" w:rsidP="00E61AE6">
      <w:pPr>
        <w:numPr>
          <w:ilvl w:val="0"/>
          <w:numId w:val="20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 xml:space="preserve">В данной таблице указать перечень разрешительной документации (например, разрешение на применение </w:t>
      </w:r>
      <w:proofErr w:type="spellStart"/>
      <w:r w:rsidRPr="00FA519A">
        <w:rPr>
          <w:rFonts w:ascii="Franklin Gothic Book" w:hAnsi="Franklin Gothic Book"/>
          <w:b/>
        </w:rPr>
        <w:t>Ростехнадзора</w:t>
      </w:r>
      <w:proofErr w:type="spellEnd"/>
      <w:r w:rsidRPr="00FA519A">
        <w:rPr>
          <w:rFonts w:ascii="Franklin Gothic Book" w:hAnsi="Franklin Gothic Book"/>
          <w:b/>
        </w:rPr>
        <w:t>, лицензии на осуществляемые виды деятельности, лицензионные договора, свидетельство о допуске СРО, сертификаты и др.)</w:t>
      </w:r>
    </w:p>
    <w:p w:rsidR="00FA519A" w:rsidRPr="00FA519A" w:rsidRDefault="00FA519A" w:rsidP="00E61AE6">
      <w:pPr>
        <w:numPr>
          <w:ilvl w:val="0"/>
          <w:numId w:val="20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>К форме должны быть приложены копии всех документов участника закупки, перечисленных в ней.</w:t>
      </w:r>
    </w:p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FA519A" w:rsidRPr="00FC49DF" w:rsidRDefault="00FA519A" w:rsidP="00FA519A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FA519A" w:rsidRPr="00FC49DF" w:rsidRDefault="00FA519A" w:rsidP="00FA519A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55F71" w:rsidRDefault="00B55F71" w:rsidP="000E58FE">
      <w:pPr>
        <w:rPr>
          <w:rFonts w:ascii="Franklin Gothic Book" w:hAnsi="Franklin Gothic Book"/>
          <w:b/>
          <w:i/>
        </w:rPr>
      </w:pPr>
    </w:p>
    <w:p w:rsidR="002743C4" w:rsidRDefault="002743C4" w:rsidP="000E58FE">
      <w:pPr>
        <w:rPr>
          <w:rFonts w:ascii="Franklin Gothic Book" w:hAnsi="Franklin Gothic Book"/>
          <w:b/>
          <w:i/>
        </w:rPr>
      </w:pPr>
    </w:p>
    <w:p w:rsidR="002743C4" w:rsidRDefault="002743C4" w:rsidP="000E58FE">
      <w:pPr>
        <w:rPr>
          <w:rFonts w:ascii="Franklin Gothic Book" w:hAnsi="Franklin Gothic Book"/>
          <w:b/>
          <w:i/>
        </w:rPr>
      </w:pPr>
    </w:p>
    <w:p w:rsidR="002743C4" w:rsidRDefault="002743C4" w:rsidP="000E58FE">
      <w:pPr>
        <w:rPr>
          <w:rFonts w:ascii="Franklin Gothic Book" w:hAnsi="Franklin Gothic Book"/>
          <w:b/>
          <w:i/>
        </w:rPr>
      </w:pPr>
    </w:p>
    <w:p w:rsidR="002743C4" w:rsidRDefault="002743C4" w:rsidP="000E58FE">
      <w:pPr>
        <w:rPr>
          <w:rFonts w:ascii="Franklin Gothic Book" w:hAnsi="Franklin Gothic Book"/>
          <w:b/>
          <w:i/>
        </w:rPr>
      </w:pP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  <w:bookmarkStart w:id="26" w:name="_Toc410116679"/>
      <w:bookmarkStart w:id="27" w:name="_Toc410116737"/>
      <w:r>
        <w:rPr>
          <w:rFonts w:ascii="Franklin Gothic Book" w:hAnsi="Franklin Gothic Book"/>
          <w:b/>
          <w:i/>
        </w:rPr>
        <w:t>6.8</w:t>
      </w:r>
      <w:r w:rsidRPr="00FC655B">
        <w:rPr>
          <w:rFonts w:ascii="Franklin Gothic Book" w:hAnsi="Franklin Gothic Book"/>
          <w:b/>
          <w:i/>
        </w:rPr>
        <w:t xml:space="preserve">. Сведения о наличии </w:t>
      </w:r>
      <w:r w:rsidR="00A255EB" w:rsidRPr="00A255EB">
        <w:rPr>
          <w:rFonts w:ascii="Franklin Gothic Book" w:hAnsi="Franklin Gothic Book"/>
          <w:b/>
          <w:i/>
        </w:rPr>
        <w:t>квалифицированного рабочего персонала</w:t>
      </w:r>
      <w:r w:rsidR="00A255EB" w:rsidRPr="00E46553">
        <w:t xml:space="preserve"> </w:t>
      </w:r>
      <w:r w:rsidRPr="00FC655B">
        <w:rPr>
          <w:rFonts w:ascii="Franklin Gothic Book" w:hAnsi="Franklin Gothic Book"/>
          <w:b/>
          <w:i/>
        </w:rPr>
        <w:t xml:space="preserve">(форма </w:t>
      </w:r>
      <w:r>
        <w:rPr>
          <w:rFonts w:ascii="Franklin Gothic Book" w:hAnsi="Franklin Gothic Book"/>
          <w:b/>
          <w:i/>
        </w:rPr>
        <w:t>№ 8</w:t>
      </w:r>
      <w:r w:rsidRPr="00FC655B">
        <w:rPr>
          <w:rFonts w:ascii="Franklin Gothic Book" w:hAnsi="Franklin Gothic Book"/>
          <w:b/>
          <w:i/>
        </w:rPr>
        <w:t>)</w:t>
      </w:r>
      <w:bookmarkEnd w:id="26"/>
      <w:bookmarkEnd w:id="27"/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6A7398" w:rsidRPr="00FC655B" w:rsidTr="00EF2033">
        <w:trPr>
          <w:trHeight w:val="551"/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№</w:t>
            </w:r>
            <w:r w:rsidRPr="00FC655B">
              <w:rPr>
                <w:rFonts w:ascii="Franklin Gothic Book" w:hAnsi="Franklin Gothic Book"/>
                <w:i/>
              </w:rPr>
              <w:br/>
              <w:t>п/п</w:t>
            </w: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Фамилия, имя, отчество специалиста</w:t>
            </w: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Стаж работы в данной или аналогичной должности, лет</w:t>
            </w: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numPr>
                <w:ilvl w:val="0"/>
                <w:numId w:val="17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numPr>
                <w:ilvl w:val="0"/>
                <w:numId w:val="17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</w:tbl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B55F71" w:rsidRDefault="00B55F71" w:rsidP="00B55F71">
      <w:pPr>
        <w:rPr>
          <w:rFonts w:ascii="Franklin Gothic Book" w:hAnsi="Franklin Gothic Book"/>
          <w:b/>
          <w:i/>
        </w:rPr>
      </w:pPr>
    </w:p>
    <w:p w:rsidR="00A12BC4" w:rsidRPr="00FC49DF" w:rsidRDefault="00A12BC4" w:rsidP="00A12BC4">
      <w:p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Инструкции по заполнению</w:t>
      </w:r>
    </w:p>
    <w:p w:rsidR="00A12BC4" w:rsidRPr="00FC49DF" w:rsidRDefault="00A12BC4" w:rsidP="00A12BC4">
      <w:pPr>
        <w:numPr>
          <w:ilvl w:val="0"/>
          <w:numId w:val="34"/>
        </w:numPr>
        <w:rPr>
          <w:rFonts w:ascii="Franklin Gothic Book" w:hAnsi="Franklin Gothic Book"/>
          <w:u w:val="single"/>
        </w:rPr>
      </w:pPr>
      <w:r w:rsidRPr="00FC49DF">
        <w:rPr>
          <w:rFonts w:ascii="Franklin Gothic Book" w:hAnsi="Franklin Gothic Book"/>
          <w:u w:val="single"/>
        </w:rPr>
        <w:t>Данные инструкции не следует воспроизводить в документах, подготовленных Участником закупки!</w:t>
      </w:r>
    </w:p>
    <w:p w:rsidR="00A12BC4" w:rsidRDefault="00A12BC4" w:rsidP="00A12BC4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  <w:b/>
          <w:i/>
        </w:rPr>
        <w:t xml:space="preserve">В этой форме Участник </w:t>
      </w:r>
      <w:proofErr w:type="gramStart"/>
      <w:r>
        <w:rPr>
          <w:rFonts w:ascii="Franklin Gothic Book" w:hAnsi="Franklin Gothic Book"/>
          <w:b/>
          <w:i/>
        </w:rPr>
        <w:t xml:space="preserve">закупки </w:t>
      </w:r>
      <w:r w:rsidRPr="00FC49DF">
        <w:rPr>
          <w:rFonts w:ascii="Franklin Gothic Book" w:hAnsi="Franklin Gothic Book"/>
          <w:b/>
          <w:i/>
        </w:rPr>
        <w:t xml:space="preserve"> указывает</w:t>
      </w:r>
      <w:proofErr w:type="gramEnd"/>
      <w:r w:rsidRPr="00FC49DF">
        <w:rPr>
          <w:rFonts w:ascii="Franklin Gothic Book" w:hAnsi="Franklin Gothic Book"/>
          <w:b/>
          <w:i/>
        </w:rPr>
        <w:t xml:space="preserve"> сведения </w:t>
      </w:r>
      <w:r>
        <w:rPr>
          <w:rFonts w:ascii="Franklin Gothic Book" w:hAnsi="Franklin Gothic Book"/>
          <w:b/>
          <w:i/>
        </w:rPr>
        <w:t>о наличии квалифицированного рабочего персонала</w:t>
      </w:r>
    </w:p>
    <w:p w:rsidR="00A12BC4" w:rsidRDefault="00A12BC4" w:rsidP="00B55F71">
      <w:pPr>
        <w:rPr>
          <w:rFonts w:ascii="Franklin Gothic Book" w:hAnsi="Franklin Gothic Book"/>
          <w:b/>
          <w:i/>
        </w:rPr>
      </w:pPr>
    </w:p>
    <w:p w:rsidR="00A12BC4" w:rsidRDefault="00A12BC4" w:rsidP="00B55F71">
      <w:pPr>
        <w:rPr>
          <w:rFonts w:ascii="Franklin Gothic Book" w:hAnsi="Franklin Gothic Book"/>
          <w:b/>
          <w:i/>
        </w:rPr>
      </w:pPr>
    </w:p>
    <w:p w:rsidR="00A12BC4" w:rsidRDefault="00A12BC4" w:rsidP="00B55F71">
      <w:pPr>
        <w:rPr>
          <w:rFonts w:ascii="Franklin Gothic Book" w:hAnsi="Franklin Gothic Book"/>
          <w:b/>
          <w:i/>
        </w:rPr>
      </w:pPr>
    </w:p>
    <w:p w:rsidR="00A12BC4" w:rsidRDefault="00A12BC4" w:rsidP="00B55F71">
      <w:pPr>
        <w:rPr>
          <w:rFonts w:ascii="Franklin Gothic Book" w:hAnsi="Franklin Gothic Book"/>
          <w:b/>
          <w:i/>
        </w:rPr>
      </w:pPr>
    </w:p>
    <w:p w:rsidR="00A12BC4" w:rsidRDefault="00A12BC4" w:rsidP="00B55F71">
      <w:pPr>
        <w:rPr>
          <w:rFonts w:ascii="Franklin Gothic Book" w:hAnsi="Franklin Gothic Book"/>
          <w:b/>
          <w:i/>
        </w:rPr>
      </w:pPr>
    </w:p>
    <w:p w:rsidR="00A12BC4" w:rsidRPr="00B55F71" w:rsidRDefault="00A12BC4" w:rsidP="00B55F71">
      <w:pPr>
        <w:rPr>
          <w:rFonts w:ascii="Franklin Gothic Book" w:hAnsi="Franklin Gothic Book"/>
          <w:b/>
          <w:i/>
        </w:rPr>
      </w:pPr>
    </w:p>
    <w:p w:rsidR="00EF75DB" w:rsidRPr="00FE469C" w:rsidRDefault="00EF75DB" w:rsidP="00EF75DB">
      <w:pPr>
        <w:rPr>
          <w:rFonts w:ascii="Franklin Gothic Book" w:hAnsi="Franklin Gothic Book"/>
          <w:b/>
          <w:bCs/>
          <w:i/>
        </w:rPr>
      </w:pPr>
      <w:r>
        <w:rPr>
          <w:rFonts w:ascii="Franklin Gothic Book" w:hAnsi="Franklin Gothic Book"/>
          <w:b/>
          <w:i/>
        </w:rPr>
        <w:t xml:space="preserve">6.9 </w:t>
      </w:r>
      <w:r w:rsidRPr="007A66B3">
        <w:rPr>
          <w:rFonts w:ascii="Franklin Gothic Book" w:hAnsi="Franklin Gothic Book"/>
          <w:b/>
          <w:i/>
        </w:rPr>
        <w:t>Справка о материаль</w:t>
      </w:r>
      <w:r>
        <w:rPr>
          <w:rFonts w:ascii="Franklin Gothic Book" w:hAnsi="Franklin Gothic Book"/>
          <w:b/>
          <w:i/>
        </w:rPr>
        <w:t>но-технических ресурсах (форма 9</w:t>
      </w:r>
      <w:r w:rsidRPr="007A66B3">
        <w:rPr>
          <w:rFonts w:ascii="Franklin Gothic Book" w:hAnsi="Franklin Gothic Book"/>
          <w:b/>
          <w:i/>
        </w:rPr>
        <w:t>)</w:t>
      </w:r>
    </w:p>
    <w:tbl>
      <w:tblPr>
        <w:tblW w:w="103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"/>
        <w:gridCol w:w="2736"/>
        <w:gridCol w:w="1136"/>
        <w:gridCol w:w="858"/>
        <w:gridCol w:w="802"/>
        <w:gridCol w:w="403"/>
        <w:gridCol w:w="1205"/>
        <w:gridCol w:w="815"/>
        <w:gridCol w:w="964"/>
        <w:gridCol w:w="632"/>
        <w:gridCol w:w="722"/>
      </w:tblGrid>
      <w:tr w:rsidR="00EF75DB" w:rsidRPr="007A66B3" w:rsidTr="00EF75DB">
        <w:trPr>
          <w:gridBefore w:val="1"/>
          <w:wBefore w:w="42" w:type="dxa"/>
          <w:cantSplit/>
          <w:trHeight w:val="336"/>
          <w:jc w:val="center"/>
        </w:trPr>
        <w:tc>
          <w:tcPr>
            <w:tcW w:w="553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Основание принадлежности (право собственности, аренда и т.п.)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Штук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Год выпуска</w:t>
            </w:r>
          </w:p>
        </w:tc>
      </w:tr>
      <w:tr w:rsidR="00EF75DB" w:rsidRPr="007A66B3" w:rsidTr="00EF75DB">
        <w:trPr>
          <w:gridBefore w:val="1"/>
          <w:wBefore w:w="42" w:type="dxa"/>
          <w:cantSplit/>
          <w:trHeight w:val="396"/>
          <w:jc w:val="center"/>
        </w:trPr>
        <w:tc>
          <w:tcPr>
            <w:tcW w:w="5532" w:type="dxa"/>
            <w:gridSpan w:val="4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  <w:p w:rsidR="00964D54" w:rsidRPr="007A66B3" w:rsidRDefault="00964D54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trHeight w:val="483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trHeight w:val="80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b/>
                <w:bCs/>
                <w:i/>
              </w:rPr>
              <w:t>Всего</w:t>
            </w: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blPrEx>
          <w:jc w:val="left"/>
          <w:tblCellMar>
            <w:left w:w="70" w:type="dxa"/>
            <w:right w:w="70" w:type="dxa"/>
          </w:tblCellMar>
        </w:tblPrEx>
        <w:trPr>
          <w:gridAfter w:val="1"/>
          <w:wAfter w:w="722" w:type="dxa"/>
          <w:trHeight w:val="271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Печать/подпись</w:t>
            </w:r>
          </w:p>
          <w:p w:rsidR="00EF75DB" w:rsidRPr="007A66B3" w:rsidRDefault="00EF75DB" w:rsidP="008D0889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EF75DB" w:rsidRPr="00FC49DF" w:rsidRDefault="00EF75DB" w:rsidP="00EF75DB">
      <w:p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Инструкции по заполнению</w:t>
      </w:r>
    </w:p>
    <w:p w:rsidR="00EF75DB" w:rsidRPr="00FC49DF" w:rsidRDefault="00EF75DB" w:rsidP="00EF75DB">
      <w:pPr>
        <w:numPr>
          <w:ilvl w:val="0"/>
          <w:numId w:val="34"/>
        </w:numPr>
        <w:rPr>
          <w:rFonts w:ascii="Franklin Gothic Book" w:hAnsi="Franklin Gothic Book"/>
          <w:u w:val="single"/>
        </w:rPr>
      </w:pPr>
      <w:r w:rsidRPr="00FC49DF">
        <w:rPr>
          <w:rFonts w:ascii="Franklin Gothic Book" w:hAnsi="Franklin Gothic Book"/>
          <w:u w:val="single"/>
        </w:rPr>
        <w:t>Данные инструкции не следует воспроизводить в документах, подготовленных Участником закупки!</w:t>
      </w:r>
    </w:p>
    <w:p w:rsidR="00B55F71" w:rsidRDefault="00EF75DB" w:rsidP="00EF75DB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  <w:b/>
          <w:i/>
        </w:rPr>
        <w:t xml:space="preserve">В этой форме Участник </w:t>
      </w:r>
      <w:proofErr w:type="gramStart"/>
      <w:r>
        <w:rPr>
          <w:rFonts w:ascii="Franklin Gothic Book" w:hAnsi="Franklin Gothic Book"/>
          <w:b/>
          <w:i/>
        </w:rPr>
        <w:t xml:space="preserve">закупки </w:t>
      </w:r>
      <w:r w:rsidRPr="00FC49DF">
        <w:rPr>
          <w:rFonts w:ascii="Franklin Gothic Book" w:hAnsi="Franklin Gothic Book"/>
          <w:b/>
          <w:i/>
        </w:rPr>
        <w:t xml:space="preserve"> указывает</w:t>
      </w:r>
      <w:proofErr w:type="gramEnd"/>
      <w:r w:rsidRPr="00FC49DF">
        <w:rPr>
          <w:rFonts w:ascii="Franklin Gothic Book" w:hAnsi="Franklin Gothic Book"/>
          <w:b/>
          <w:i/>
        </w:rPr>
        <w:t xml:space="preserve"> сведения об имеющемся у него необходимом оборудовании, технологической оснастки, средств обеспечения безопасности, средств контроля и измерений для обеспечения выполнения работ</w:t>
      </w:r>
    </w:p>
    <w:bookmarkEnd w:id="21"/>
    <w:bookmarkEnd w:id="22"/>
    <w:bookmarkEnd w:id="23"/>
    <w:bookmarkEnd w:id="24"/>
    <w:p w:rsidR="00B74FD7" w:rsidRPr="0031462F" w:rsidRDefault="00706ED2" w:rsidP="000E58FE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2743C4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2743C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2743C4" w:rsidTr="00FD67B4">
        <w:tc>
          <w:tcPr>
            <w:tcW w:w="10173" w:type="dxa"/>
          </w:tcPr>
          <w:p w:rsidR="00FD67B4" w:rsidRPr="002743C4" w:rsidRDefault="00FD67B4" w:rsidP="00F7558B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  <w:b/>
              </w:rPr>
              <w:t>Организатор</w:t>
            </w:r>
            <w:r w:rsidRPr="002743C4">
              <w:rPr>
                <w:rFonts w:ascii="Franklin Gothic Book" w:hAnsi="Franklin Gothic Book"/>
              </w:rPr>
              <w:t xml:space="preserve"> – </w:t>
            </w:r>
            <w:r w:rsidR="009B33C9" w:rsidRPr="002743C4">
              <w:rPr>
                <w:rFonts w:ascii="Franklin Gothic Book" w:hAnsi="Franklin Gothic Book"/>
              </w:rPr>
              <w:t>ПАО</w:t>
            </w:r>
            <w:r w:rsidRPr="002743C4">
              <w:rPr>
                <w:rFonts w:ascii="Franklin Gothic Book" w:hAnsi="Franklin Gothic Book"/>
              </w:rPr>
              <w:t xml:space="preserve"> «</w:t>
            </w:r>
            <w:r w:rsidR="00215E4B" w:rsidRPr="002743C4">
              <w:rPr>
                <w:rFonts w:ascii="Franklin Gothic Book" w:hAnsi="Franklin Gothic Book"/>
              </w:rPr>
              <w:t>НМТП</w:t>
            </w:r>
            <w:r w:rsidRPr="002743C4">
              <w:rPr>
                <w:rFonts w:ascii="Franklin Gothic Book" w:hAnsi="Franklin Gothic Book"/>
              </w:rPr>
              <w:t>»;</w:t>
            </w:r>
          </w:p>
          <w:p w:rsidR="00FD67B4" w:rsidRPr="002743C4" w:rsidRDefault="00FD67B4" w:rsidP="00F7558B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2743C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2743C4" w:rsidRDefault="00FD67B4" w:rsidP="00230325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  <w:b/>
              </w:rPr>
              <w:t>Телефон/факс</w:t>
            </w:r>
            <w:r w:rsidR="00CF2168" w:rsidRPr="002743C4">
              <w:rPr>
                <w:rFonts w:ascii="Franklin Gothic Book" w:hAnsi="Franklin Gothic Book"/>
              </w:rPr>
              <w:t>: (8617) 60-</w:t>
            </w:r>
            <w:r w:rsidR="00230325" w:rsidRPr="002743C4">
              <w:rPr>
                <w:rFonts w:ascii="Franklin Gothic Book" w:hAnsi="Franklin Gothic Book"/>
              </w:rPr>
              <w:t>25</w:t>
            </w:r>
            <w:r w:rsidRPr="002743C4">
              <w:rPr>
                <w:rFonts w:ascii="Franklin Gothic Book" w:hAnsi="Franklin Gothic Book"/>
              </w:rPr>
              <w:t>-</w:t>
            </w:r>
            <w:r w:rsidR="00230325" w:rsidRPr="002743C4">
              <w:rPr>
                <w:rFonts w:ascii="Franklin Gothic Book" w:hAnsi="Franklin Gothic Book"/>
              </w:rPr>
              <w:t>58</w:t>
            </w:r>
            <w:r w:rsidRPr="002743C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2743C4" w:rsidTr="00FD67B4">
        <w:tc>
          <w:tcPr>
            <w:tcW w:w="10173" w:type="dxa"/>
          </w:tcPr>
          <w:p w:rsidR="00FD67B4" w:rsidRPr="002743C4" w:rsidRDefault="00FD67B4" w:rsidP="006A739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5D79A3" w:rsidRPr="002743C4">
              <w:rPr>
                <w:rFonts w:ascii="Franklin Gothic Book" w:hAnsi="Franklin Gothic Book"/>
              </w:rPr>
              <w:t xml:space="preserve">Техническое обслуживание </w:t>
            </w:r>
            <w:r w:rsidR="002743C4" w:rsidRPr="002743C4">
              <w:rPr>
                <w:rFonts w:ascii="Franklin Gothic Book" w:hAnsi="Franklin Gothic Book"/>
              </w:rPr>
              <w:t xml:space="preserve">катера КС-700 "Мираж" (инв. №37130А) и подвесного лодочного мотора </w:t>
            </w:r>
            <w:proofErr w:type="spellStart"/>
            <w:r w:rsidR="002743C4" w:rsidRPr="002743C4">
              <w:rPr>
                <w:rFonts w:ascii="Franklin Gothic Book" w:hAnsi="Franklin Gothic Book"/>
              </w:rPr>
              <w:t>Merkury</w:t>
            </w:r>
            <w:proofErr w:type="spellEnd"/>
            <w:r w:rsidR="002743C4" w:rsidRPr="002743C4">
              <w:rPr>
                <w:rFonts w:ascii="Franklin Gothic Book" w:hAnsi="Franklin Gothic Book"/>
              </w:rPr>
              <w:t xml:space="preserve"> 15 (инв. №33539)</w:t>
            </w:r>
          </w:p>
        </w:tc>
      </w:tr>
      <w:tr w:rsidR="00FD67B4" w:rsidRPr="002743C4" w:rsidTr="00FD67B4">
        <w:tc>
          <w:tcPr>
            <w:tcW w:w="10173" w:type="dxa"/>
          </w:tcPr>
          <w:p w:rsidR="00FD67B4" w:rsidRPr="002743C4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 xml:space="preserve">Заказчик - </w:t>
            </w:r>
            <w:r w:rsidR="009B33C9" w:rsidRPr="002743C4">
              <w:rPr>
                <w:rFonts w:ascii="Franklin Gothic Book" w:hAnsi="Franklin Gothic Book"/>
              </w:rPr>
              <w:t>ПАО</w:t>
            </w:r>
            <w:r w:rsidRPr="002743C4">
              <w:rPr>
                <w:rFonts w:ascii="Franklin Gothic Book" w:hAnsi="Franklin Gothic Book"/>
              </w:rPr>
              <w:t xml:space="preserve"> «</w:t>
            </w:r>
            <w:r w:rsidR="00215E4B" w:rsidRPr="002743C4">
              <w:rPr>
                <w:rFonts w:ascii="Franklin Gothic Book" w:hAnsi="Franklin Gothic Book"/>
              </w:rPr>
              <w:t>НМТП</w:t>
            </w:r>
            <w:r w:rsidRPr="002743C4">
              <w:rPr>
                <w:rFonts w:ascii="Franklin Gothic Book" w:hAnsi="Franklin Gothic Book"/>
              </w:rPr>
              <w:t>»</w:t>
            </w:r>
          </w:p>
        </w:tc>
      </w:tr>
      <w:tr w:rsidR="00FD67B4" w:rsidRPr="002743C4" w:rsidTr="00FD67B4">
        <w:trPr>
          <w:trHeight w:val="205"/>
        </w:trPr>
        <w:tc>
          <w:tcPr>
            <w:tcW w:w="10173" w:type="dxa"/>
          </w:tcPr>
          <w:p w:rsidR="00FD67B4" w:rsidRPr="002743C4" w:rsidRDefault="00FD67B4" w:rsidP="00F7558B">
            <w:pPr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2743C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12DCC" w:rsidRPr="002743C4" w:rsidTr="00FD67B4">
        <w:trPr>
          <w:trHeight w:val="205"/>
        </w:trPr>
        <w:tc>
          <w:tcPr>
            <w:tcW w:w="10173" w:type="dxa"/>
          </w:tcPr>
          <w:p w:rsidR="00712DCC" w:rsidRPr="002743C4" w:rsidRDefault="00712DCC" w:rsidP="00230325">
            <w:pPr>
              <w:jc w:val="both"/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743C4" w:rsidRPr="002743C4">
              <w:rPr>
                <w:rFonts w:ascii="Franklin Gothic Book" w:hAnsi="Franklin Gothic Book"/>
              </w:rPr>
              <w:t>307 084,38 (триста семь тысяч восемьдесят четыре) рубля 38 копеек с учетом НДС.</w:t>
            </w:r>
          </w:p>
        </w:tc>
      </w:tr>
      <w:tr w:rsidR="00EE6C68" w:rsidRPr="002743C4" w:rsidTr="00FD67B4">
        <w:trPr>
          <w:trHeight w:val="205"/>
        </w:trPr>
        <w:tc>
          <w:tcPr>
            <w:tcW w:w="10173" w:type="dxa"/>
          </w:tcPr>
          <w:p w:rsidR="00EE6C68" w:rsidRPr="002743C4" w:rsidRDefault="00EE6C68" w:rsidP="00157B57">
            <w:pPr>
              <w:jc w:val="both"/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  <w:b/>
              </w:rPr>
              <w:t xml:space="preserve">Место приема </w:t>
            </w:r>
            <w:r w:rsidR="00157B57" w:rsidRPr="002743C4">
              <w:rPr>
                <w:rFonts w:ascii="Franklin Gothic Book" w:hAnsi="Franklin Gothic Book"/>
                <w:b/>
              </w:rPr>
              <w:t>заявок</w:t>
            </w:r>
            <w:r w:rsidRPr="002743C4">
              <w:rPr>
                <w:rFonts w:ascii="Franklin Gothic Book" w:hAnsi="Franklin Gothic Book"/>
                <w:b/>
              </w:rPr>
              <w:t xml:space="preserve"> на участие в закупке:</w:t>
            </w:r>
            <w:r w:rsidRPr="002743C4">
              <w:rPr>
                <w:rFonts w:ascii="Franklin Gothic Book" w:hAnsi="Franklin Gothic Book"/>
              </w:rPr>
              <w:t xml:space="preserve"> Прием заявок осуществляется в рабочие дни с 09:00 до 17:00 (перерыв: 12.30-13.30) по Московскому времени по адресу: г. Новороссийск, ул. Мира, д. 2, подъезд 2, кабинет 203Д ПАО «НМТП».</w:t>
            </w:r>
          </w:p>
        </w:tc>
      </w:tr>
      <w:tr w:rsidR="00EE6C68" w:rsidRPr="002743C4" w:rsidTr="00FD67B4">
        <w:trPr>
          <w:trHeight w:val="205"/>
        </w:trPr>
        <w:tc>
          <w:tcPr>
            <w:tcW w:w="10173" w:type="dxa"/>
          </w:tcPr>
          <w:p w:rsidR="00EE6C68" w:rsidRPr="002743C4" w:rsidRDefault="00EE6C68" w:rsidP="00A12BC4">
            <w:pPr>
              <w:jc w:val="both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 xml:space="preserve">Сроки приема </w:t>
            </w:r>
            <w:r w:rsidR="00157B57" w:rsidRPr="002743C4">
              <w:rPr>
                <w:rFonts w:ascii="Franklin Gothic Book" w:hAnsi="Franklin Gothic Book"/>
                <w:b/>
              </w:rPr>
              <w:t>заявок</w:t>
            </w:r>
            <w:r w:rsidRPr="002743C4">
              <w:rPr>
                <w:rFonts w:ascii="Franklin Gothic Book" w:hAnsi="Franklin Gothic Book"/>
                <w:b/>
              </w:rPr>
              <w:t xml:space="preserve"> на участие в закупке:</w:t>
            </w:r>
            <w:r w:rsidRPr="002743C4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до 15.00 по Московскому времени </w:t>
            </w:r>
            <w:r w:rsidR="002743C4" w:rsidRPr="002743C4">
              <w:rPr>
                <w:rFonts w:ascii="Franklin Gothic Book" w:hAnsi="Franklin Gothic Book"/>
              </w:rPr>
              <w:t>2</w:t>
            </w:r>
            <w:r w:rsidR="00A12BC4">
              <w:rPr>
                <w:rFonts w:ascii="Franklin Gothic Book" w:hAnsi="Franklin Gothic Book"/>
              </w:rPr>
              <w:t>2</w:t>
            </w:r>
            <w:r w:rsidR="002743C4" w:rsidRPr="002743C4">
              <w:rPr>
                <w:rFonts w:ascii="Franklin Gothic Book" w:hAnsi="Franklin Gothic Book"/>
              </w:rPr>
              <w:t xml:space="preserve"> июня</w:t>
            </w:r>
            <w:r w:rsidRPr="002743C4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E6C68" w:rsidRPr="002743C4" w:rsidTr="00FD67B4">
        <w:trPr>
          <w:trHeight w:val="205"/>
        </w:trPr>
        <w:tc>
          <w:tcPr>
            <w:tcW w:w="10173" w:type="dxa"/>
          </w:tcPr>
          <w:p w:rsidR="00EE6C68" w:rsidRPr="002743C4" w:rsidRDefault="00EE6C68" w:rsidP="00A12BC4">
            <w:pPr>
              <w:jc w:val="both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 xml:space="preserve">Дата, время и место вскрытия </w:t>
            </w:r>
            <w:r w:rsidR="00157B57" w:rsidRPr="002743C4">
              <w:rPr>
                <w:rFonts w:ascii="Franklin Gothic Book" w:hAnsi="Franklin Gothic Book"/>
                <w:b/>
              </w:rPr>
              <w:t>заявок</w:t>
            </w:r>
            <w:r w:rsidRPr="002743C4">
              <w:rPr>
                <w:rFonts w:ascii="Franklin Gothic Book" w:hAnsi="Franklin Gothic Book"/>
                <w:b/>
              </w:rPr>
              <w:t xml:space="preserve"> на участие в закупке: </w:t>
            </w:r>
            <w:r w:rsidRPr="002743C4">
              <w:rPr>
                <w:rFonts w:ascii="Franklin Gothic Book" w:hAnsi="Franklin Gothic Book"/>
              </w:rPr>
              <w:t xml:space="preserve">15:00 по </w:t>
            </w:r>
            <w:r w:rsidR="00543DE6" w:rsidRPr="002743C4">
              <w:rPr>
                <w:rFonts w:ascii="Franklin Gothic Book" w:hAnsi="Franklin Gothic Book"/>
              </w:rPr>
              <w:t xml:space="preserve">Московскому времени </w:t>
            </w:r>
            <w:r w:rsidR="002743C4" w:rsidRPr="002743C4">
              <w:rPr>
                <w:rFonts w:ascii="Franklin Gothic Book" w:hAnsi="Franklin Gothic Book"/>
              </w:rPr>
              <w:t>2</w:t>
            </w:r>
            <w:r w:rsidR="00A12BC4">
              <w:rPr>
                <w:rFonts w:ascii="Franklin Gothic Book" w:hAnsi="Franklin Gothic Book"/>
              </w:rPr>
              <w:t>2</w:t>
            </w:r>
            <w:bookmarkStart w:id="28" w:name="_GoBack"/>
            <w:bookmarkEnd w:id="28"/>
            <w:r w:rsidR="002743C4" w:rsidRPr="002743C4">
              <w:rPr>
                <w:rFonts w:ascii="Franklin Gothic Book" w:hAnsi="Franklin Gothic Book"/>
              </w:rPr>
              <w:t xml:space="preserve">июня </w:t>
            </w:r>
            <w:r w:rsidRPr="002743C4">
              <w:rPr>
                <w:rFonts w:ascii="Franklin Gothic Book" w:hAnsi="Franklin Gothic Book"/>
              </w:rPr>
              <w:t>2016 г. по адресу г. Новороссийск, ул. Мира дом 2, Конференц-зал, этаж 5 АО «НЛЭ»</w:t>
            </w:r>
          </w:p>
        </w:tc>
      </w:tr>
      <w:tr w:rsidR="00EE6C68" w:rsidRPr="002743C4" w:rsidTr="00FD67B4">
        <w:trPr>
          <w:trHeight w:val="205"/>
        </w:trPr>
        <w:tc>
          <w:tcPr>
            <w:tcW w:w="10173" w:type="dxa"/>
          </w:tcPr>
          <w:p w:rsidR="00EE6C68" w:rsidRPr="002743C4" w:rsidRDefault="00EE6C68" w:rsidP="00A12BC4">
            <w:pPr>
              <w:jc w:val="both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="005D79A3" w:rsidRPr="002743C4">
              <w:rPr>
                <w:rFonts w:ascii="Franklin Gothic Book" w:hAnsi="Franklin Gothic Book"/>
              </w:rPr>
              <w:t xml:space="preserve">с </w:t>
            </w:r>
            <w:r w:rsidR="002743C4" w:rsidRPr="002743C4">
              <w:rPr>
                <w:rFonts w:ascii="Franklin Gothic Book" w:hAnsi="Franklin Gothic Book"/>
              </w:rPr>
              <w:t>1</w:t>
            </w:r>
            <w:r w:rsidR="00A12BC4">
              <w:rPr>
                <w:rFonts w:ascii="Franklin Gothic Book" w:hAnsi="Franklin Gothic Book"/>
              </w:rPr>
              <w:t>2</w:t>
            </w:r>
            <w:r w:rsidR="001D2A14" w:rsidRPr="002743C4">
              <w:rPr>
                <w:rFonts w:ascii="Franklin Gothic Book" w:hAnsi="Franklin Gothic Book"/>
              </w:rPr>
              <w:t xml:space="preserve"> </w:t>
            </w:r>
            <w:r w:rsidR="002743C4" w:rsidRPr="002743C4">
              <w:rPr>
                <w:rFonts w:ascii="Franklin Gothic Book" w:hAnsi="Franklin Gothic Book"/>
              </w:rPr>
              <w:t>июня</w:t>
            </w:r>
            <w:r w:rsidR="001D2A14" w:rsidRPr="002743C4">
              <w:rPr>
                <w:rFonts w:ascii="Franklin Gothic Book" w:hAnsi="Franklin Gothic Book"/>
              </w:rPr>
              <w:t xml:space="preserve"> 2016 г. и по </w:t>
            </w:r>
            <w:r w:rsidR="002743C4" w:rsidRPr="002743C4">
              <w:rPr>
                <w:rFonts w:ascii="Franklin Gothic Book" w:hAnsi="Franklin Gothic Book"/>
              </w:rPr>
              <w:t>1</w:t>
            </w:r>
            <w:r w:rsidR="00A12BC4">
              <w:rPr>
                <w:rFonts w:ascii="Franklin Gothic Book" w:hAnsi="Franklin Gothic Book"/>
              </w:rPr>
              <w:t>9</w:t>
            </w:r>
            <w:r w:rsidRPr="002743C4">
              <w:rPr>
                <w:rFonts w:ascii="Franklin Gothic Book" w:hAnsi="Franklin Gothic Book"/>
              </w:rPr>
              <w:t xml:space="preserve"> </w:t>
            </w:r>
            <w:r w:rsidR="002743C4" w:rsidRPr="002743C4">
              <w:rPr>
                <w:rFonts w:ascii="Franklin Gothic Book" w:hAnsi="Franklin Gothic Book"/>
              </w:rPr>
              <w:t>июня</w:t>
            </w:r>
            <w:r w:rsidR="001D2A14" w:rsidRPr="002743C4">
              <w:rPr>
                <w:rFonts w:ascii="Franklin Gothic Book" w:hAnsi="Franklin Gothic Book"/>
              </w:rPr>
              <w:t xml:space="preserve"> </w:t>
            </w:r>
            <w:r w:rsidRPr="002743C4">
              <w:rPr>
                <w:rFonts w:ascii="Franklin Gothic Book" w:hAnsi="Franklin Gothic Book"/>
              </w:rPr>
              <w:t>2016г.</w:t>
            </w:r>
          </w:p>
        </w:tc>
      </w:tr>
      <w:tr w:rsidR="00EE6C68" w:rsidRPr="002743C4" w:rsidTr="00FD67B4">
        <w:trPr>
          <w:trHeight w:val="205"/>
        </w:trPr>
        <w:tc>
          <w:tcPr>
            <w:tcW w:w="10173" w:type="dxa"/>
          </w:tcPr>
          <w:p w:rsidR="00EE6C68" w:rsidRPr="002743C4" w:rsidRDefault="00EE6C68" w:rsidP="00A12BC4">
            <w:pPr>
              <w:jc w:val="both"/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  <w:b/>
              </w:rPr>
              <w:t xml:space="preserve">Дата и место рассмотрения заявок на участие в закупке и подведения итогов закупки: </w:t>
            </w:r>
            <w:r w:rsidRPr="002743C4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2743C4" w:rsidRPr="002743C4">
              <w:rPr>
                <w:rFonts w:ascii="Franklin Gothic Book" w:hAnsi="Franklin Gothic Book"/>
              </w:rPr>
              <w:t>0</w:t>
            </w:r>
            <w:r w:rsidR="00A12BC4">
              <w:rPr>
                <w:rFonts w:ascii="Franklin Gothic Book" w:hAnsi="Franklin Gothic Book"/>
              </w:rPr>
              <w:t>6</w:t>
            </w:r>
            <w:r w:rsidR="002743C4" w:rsidRPr="002743C4">
              <w:rPr>
                <w:rFonts w:ascii="Franklin Gothic Book" w:hAnsi="Franklin Gothic Book"/>
              </w:rPr>
              <w:t xml:space="preserve"> июля</w:t>
            </w:r>
            <w:r w:rsidRPr="002743C4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FD67B4" w:rsidRPr="002743C4" w:rsidTr="00FD67B4">
        <w:tc>
          <w:tcPr>
            <w:tcW w:w="10173" w:type="dxa"/>
          </w:tcPr>
          <w:p w:rsidR="00FD67B4" w:rsidRPr="002743C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2743C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2743C4" w:rsidTr="00F0057D">
        <w:trPr>
          <w:trHeight w:val="288"/>
        </w:trPr>
        <w:tc>
          <w:tcPr>
            <w:tcW w:w="10173" w:type="dxa"/>
          </w:tcPr>
          <w:p w:rsidR="00F0057D" w:rsidRPr="002743C4" w:rsidRDefault="00FD67B4" w:rsidP="00CF2168">
            <w:pPr>
              <w:jc w:val="both"/>
              <w:rPr>
                <w:rFonts w:ascii="Franklin Gothic Book" w:hAnsi="Franklin Gothic Book"/>
                <w:b/>
              </w:rPr>
            </w:pPr>
            <w:r w:rsidRPr="002743C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43492A" w:rsidRPr="002743C4">
              <w:rPr>
                <w:rFonts w:ascii="Franklin Gothic Book" w:hAnsi="Franklin Gothic Book"/>
              </w:rPr>
              <w:t>не</w:t>
            </w:r>
            <w:r w:rsidR="0043492A" w:rsidRPr="002743C4">
              <w:rPr>
                <w:rFonts w:ascii="Franklin Gothic Book" w:hAnsi="Franklin Gothic Book"/>
                <w:b/>
              </w:rPr>
              <w:t xml:space="preserve"> </w:t>
            </w:r>
            <w:r w:rsidRPr="002743C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2743C4" w:rsidTr="00391CB5">
        <w:trPr>
          <w:trHeight w:val="553"/>
        </w:trPr>
        <w:tc>
          <w:tcPr>
            <w:tcW w:w="10173" w:type="dxa"/>
          </w:tcPr>
          <w:p w:rsidR="00F0057D" w:rsidRPr="002743C4" w:rsidRDefault="00F0057D" w:rsidP="00F0057D">
            <w:pPr>
              <w:jc w:val="both"/>
              <w:rPr>
                <w:rFonts w:ascii="Franklin Gothic Book" w:hAnsi="Franklin Gothic Book"/>
              </w:rPr>
            </w:pPr>
            <w:r w:rsidRPr="002743C4">
              <w:rPr>
                <w:rFonts w:ascii="Franklin Gothic Book" w:hAnsi="Franklin Gothic Book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2743C4">
              <w:rPr>
                <w:rFonts w:ascii="Franklin Gothic Book" w:hAnsi="Franklin Gothic Book"/>
              </w:rPr>
              <w:t>банковской гарантии</w:t>
            </w:r>
            <w:r w:rsidRPr="002743C4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2743C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743C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743C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2743C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2743C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2743C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2743C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743C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743C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2743C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2743C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743C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2743C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2743C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2743C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2743C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2743C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2743C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2743C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2743C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2743C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2743C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2743C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2743C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2743C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2743C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2743C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743C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2743C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743C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2743C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743C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2743C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743C4">
                    <w:rPr>
                      <w:rFonts w:ascii="Franklin Gothic Book" w:hAnsi="Franklin Gothic Book"/>
                    </w:rPr>
                    <w:t xml:space="preserve">4. Предельная сумма </w:t>
                  </w:r>
                  <w:r w:rsidRPr="002743C4">
                    <w:rPr>
                      <w:rFonts w:ascii="Franklin Gothic Book" w:hAnsi="Franklin Gothic Book"/>
                    </w:rPr>
                    <w:lastRenderedPageBreak/>
                    <w:t>гарантии - 1% от чистых активов банка.</w:t>
                  </w:r>
                </w:p>
                <w:p w:rsidR="00F0057D" w:rsidRPr="002743C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743C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2743C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2743C4">
                    <w:rPr>
                      <w:rFonts w:ascii="Franklin Gothic Book" w:eastAsia="Calibri" w:hAnsi="Franklin Gothic Book"/>
                    </w:rPr>
                    <w:t>&amp;</w:t>
                  </w:r>
                  <w:r w:rsidRPr="002743C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2743C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2743C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2743C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2743C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2743C4">
                    <w:rPr>
                      <w:rFonts w:ascii="Franklin Gothic Book" w:eastAsia="Calibri" w:hAnsi="Franklin Gothic Book"/>
                    </w:rPr>
                    <w:t>’</w:t>
                  </w:r>
                  <w:r w:rsidRPr="002743C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2743C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2743C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7"/>
      <w:bookmarkEnd w:id="8"/>
      <w:bookmarkEnd w:id="9"/>
      <w:bookmarkEnd w:id="10"/>
      <w:bookmarkEnd w:id="11"/>
      <w:bookmarkEnd w:id="25"/>
    </w:tbl>
    <w:p w:rsidR="00047069" w:rsidRPr="0031462F" w:rsidRDefault="00047069" w:rsidP="00506A8C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footerReference w:type="default" r:id="rId19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5EB" w:rsidRDefault="00A255EB">
      <w:r>
        <w:separator/>
      </w:r>
    </w:p>
  </w:endnote>
  <w:endnote w:type="continuationSeparator" w:id="0">
    <w:p w:rsidR="00A255EB" w:rsidRDefault="00A2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5EB" w:rsidRDefault="00A255EB">
    <w:pPr>
      <w:pStyle w:val="afa"/>
    </w:pPr>
  </w:p>
  <w:p w:rsidR="00A255EB" w:rsidRDefault="00A255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5EB" w:rsidRDefault="00A255EB">
      <w:r>
        <w:separator/>
      </w:r>
    </w:p>
  </w:footnote>
  <w:footnote w:type="continuationSeparator" w:id="0">
    <w:p w:rsidR="00A255EB" w:rsidRDefault="00A2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0F5F67"/>
    <w:multiLevelType w:val="hybridMultilevel"/>
    <w:tmpl w:val="56A42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797E88"/>
    <w:multiLevelType w:val="hybridMultilevel"/>
    <w:tmpl w:val="322AE936"/>
    <w:lvl w:ilvl="0" w:tplc="9E56F994">
      <w:start w:val="1"/>
      <w:numFmt w:val="decimal"/>
      <w:lvlText w:val="3.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A61CEC"/>
    <w:multiLevelType w:val="multilevel"/>
    <w:tmpl w:val="7B5A94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5BC78D1"/>
    <w:multiLevelType w:val="multilevel"/>
    <w:tmpl w:val="E74E268C"/>
    <w:lvl w:ilvl="0">
      <w:start w:val="1"/>
      <w:numFmt w:val="decimal"/>
      <w:lvlText w:val="3.2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0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192A139F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3420"/>
        </w:tabs>
        <w:ind w:left="3307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36130A"/>
    <w:multiLevelType w:val="multilevel"/>
    <w:tmpl w:val="7D1E8E2A"/>
    <w:lvl w:ilvl="0">
      <w:start w:val="2"/>
      <w:numFmt w:val="decimal"/>
      <w:lvlText w:val="3.1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8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5036AAA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F590535"/>
    <w:multiLevelType w:val="hybridMultilevel"/>
    <w:tmpl w:val="271A6C42"/>
    <w:lvl w:ilvl="0" w:tplc="A6FC7F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1B1273"/>
    <w:multiLevelType w:val="hybridMultilevel"/>
    <w:tmpl w:val="023CFB36"/>
    <w:lvl w:ilvl="0" w:tplc="60669E84">
      <w:start w:val="1"/>
      <w:numFmt w:val="decimal"/>
      <w:lvlText w:val="%1."/>
      <w:lvlJc w:val="center"/>
      <w:pPr>
        <w:tabs>
          <w:tab w:val="num" w:pos="851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F833D8"/>
    <w:multiLevelType w:val="hybridMultilevel"/>
    <w:tmpl w:val="35E294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87D0598"/>
    <w:multiLevelType w:val="hybridMultilevel"/>
    <w:tmpl w:val="9B3AAE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1A6732C"/>
    <w:multiLevelType w:val="hybridMultilevel"/>
    <w:tmpl w:val="4236628E"/>
    <w:lvl w:ilvl="0" w:tplc="6E285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>
    <w:nsid w:val="645C5DBB"/>
    <w:multiLevelType w:val="multilevel"/>
    <w:tmpl w:val="E0826228"/>
    <w:lvl w:ilvl="0">
      <w:start w:val="1"/>
      <w:numFmt w:val="decimal"/>
      <w:lvlText w:val="5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sz w:val="22"/>
      </w:rPr>
    </w:lvl>
  </w:abstractNum>
  <w:abstractNum w:abstractNumId="37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47630B6"/>
    <w:multiLevelType w:val="singleLevel"/>
    <w:tmpl w:val="CCEAAECC"/>
    <w:lvl w:ilvl="0">
      <w:start w:val="1"/>
      <w:numFmt w:val="decimal"/>
      <w:lvlText w:val="3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4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33"/>
  </w:num>
  <w:num w:numId="3">
    <w:abstractNumId w:val="35"/>
  </w:num>
  <w:num w:numId="4">
    <w:abstractNumId w:val="19"/>
  </w:num>
  <w:num w:numId="5">
    <w:abstractNumId w:val="26"/>
  </w:num>
  <w:num w:numId="6">
    <w:abstractNumId w:val="4"/>
  </w:num>
  <w:num w:numId="7">
    <w:abstractNumId w:val="22"/>
  </w:num>
  <w:num w:numId="8">
    <w:abstractNumId w:val="29"/>
  </w:num>
  <w:num w:numId="9">
    <w:abstractNumId w:val="25"/>
  </w:num>
  <w:num w:numId="10">
    <w:abstractNumId w:val="38"/>
  </w:num>
  <w:num w:numId="11">
    <w:abstractNumId w:val="12"/>
  </w:num>
  <w:num w:numId="12">
    <w:abstractNumId w:val="41"/>
  </w:num>
  <w:num w:numId="13">
    <w:abstractNumId w:val="31"/>
  </w:num>
  <w:num w:numId="14">
    <w:abstractNumId w:val="13"/>
  </w:num>
  <w:num w:numId="15">
    <w:abstractNumId w:val="15"/>
  </w:num>
  <w:num w:numId="16">
    <w:abstractNumId w:val="6"/>
  </w:num>
  <w:num w:numId="17">
    <w:abstractNumId w:val="16"/>
  </w:num>
  <w:num w:numId="18">
    <w:abstractNumId w:val="18"/>
  </w:num>
  <w:num w:numId="19">
    <w:abstractNumId w:val="37"/>
  </w:num>
  <w:num w:numId="20">
    <w:abstractNumId w:val="40"/>
  </w:num>
  <w:num w:numId="21">
    <w:abstractNumId w:val="34"/>
  </w:num>
  <w:num w:numId="22">
    <w:abstractNumId w:val="3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7"/>
  </w:num>
  <w:num w:numId="27">
    <w:abstractNumId w:val="23"/>
  </w:num>
  <w:num w:numId="28">
    <w:abstractNumId w:val="28"/>
  </w:num>
  <w:num w:numId="29">
    <w:abstractNumId w:val="7"/>
  </w:num>
  <w:num w:numId="30">
    <w:abstractNumId w:val="17"/>
  </w:num>
  <w:num w:numId="31">
    <w:abstractNumId w:val="9"/>
  </w:num>
  <w:num w:numId="32">
    <w:abstractNumId w:val="36"/>
  </w:num>
  <w:num w:numId="33">
    <w:abstractNumId w:val="8"/>
  </w:num>
  <w:num w:numId="34">
    <w:abstractNumId w:val="20"/>
  </w:num>
  <w:num w:numId="35">
    <w:abstractNumId w:val="10"/>
  </w:num>
  <w:num w:numId="36">
    <w:abstractNumId w:val="42"/>
  </w:num>
  <w:num w:numId="37">
    <w:abstractNumId w:val="32"/>
  </w:num>
  <w:num w:numId="38">
    <w:abstractNumId w:val="14"/>
  </w:num>
  <w:num w:numId="39">
    <w:abstractNumId w:val="30"/>
  </w:num>
  <w:num w:numId="40">
    <w:abstractNumId w:val="5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C1B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283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0B34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5C3"/>
    <w:rsid w:val="0006062D"/>
    <w:rsid w:val="00060703"/>
    <w:rsid w:val="000638D8"/>
    <w:rsid w:val="00063B4F"/>
    <w:rsid w:val="0006742A"/>
    <w:rsid w:val="0006768C"/>
    <w:rsid w:val="0007117C"/>
    <w:rsid w:val="00071530"/>
    <w:rsid w:val="00071A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97D0F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70E5"/>
    <w:rsid w:val="00147B3D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B57"/>
    <w:rsid w:val="00157E06"/>
    <w:rsid w:val="00160651"/>
    <w:rsid w:val="00160A74"/>
    <w:rsid w:val="00161336"/>
    <w:rsid w:val="00161982"/>
    <w:rsid w:val="00161E3E"/>
    <w:rsid w:val="001630FF"/>
    <w:rsid w:val="001639D0"/>
    <w:rsid w:val="00163FD4"/>
    <w:rsid w:val="001656C5"/>
    <w:rsid w:val="00165888"/>
    <w:rsid w:val="00165913"/>
    <w:rsid w:val="00170746"/>
    <w:rsid w:val="001708FD"/>
    <w:rsid w:val="00172F65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6D2E"/>
    <w:rsid w:val="00187179"/>
    <w:rsid w:val="001876C2"/>
    <w:rsid w:val="0019157E"/>
    <w:rsid w:val="00191A09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A7FA7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592"/>
    <w:rsid w:val="001D04AA"/>
    <w:rsid w:val="001D29E8"/>
    <w:rsid w:val="001D2A14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3546"/>
    <w:rsid w:val="00224879"/>
    <w:rsid w:val="00224C6A"/>
    <w:rsid w:val="0022508B"/>
    <w:rsid w:val="00225AA7"/>
    <w:rsid w:val="00226246"/>
    <w:rsid w:val="00227A7F"/>
    <w:rsid w:val="00230325"/>
    <w:rsid w:val="00230875"/>
    <w:rsid w:val="002324D8"/>
    <w:rsid w:val="0023355B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0FA1"/>
    <w:rsid w:val="00252B69"/>
    <w:rsid w:val="00252E69"/>
    <w:rsid w:val="002544FB"/>
    <w:rsid w:val="00254829"/>
    <w:rsid w:val="002548DA"/>
    <w:rsid w:val="00254AB1"/>
    <w:rsid w:val="00255631"/>
    <w:rsid w:val="00255D03"/>
    <w:rsid w:val="0025612F"/>
    <w:rsid w:val="002563BD"/>
    <w:rsid w:val="00257B32"/>
    <w:rsid w:val="00257DB2"/>
    <w:rsid w:val="00262278"/>
    <w:rsid w:val="00262C7B"/>
    <w:rsid w:val="00266F2D"/>
    <w:rsid w:val="00271F97"/>
    <w:rsid w:val="002740EC"/>
    <w:rsid w:val="002743C4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3DB2"/>
    <w:rsid w:val="00285630"/>
    <w:rsid w:val="002859DE"/>
    <w:rsid w:val="00285C18"/>
    <w:rsid w:val="00286C73"/>
    <w:rsid w:val="00287F49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7A"/>
    <w:rsid w:val="002955F4"/>
    <w:rsid w:val="0029623C"/>
    <w:rsid w:val="002962BE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AED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362"/>
    <w:rsid w:val="003024BC"/>
    <w:rsid w:val="00304041"/>
    <w:rsid w:val="003052A4"/>
    <w:rsid w:val="003073E5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7A76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0803"/>
    <w:rsid w:val="0036104C"/>
    <w:rsid w:val="00361091"/>
    <w:rsid w:val="00361796"/>
    <w:rsid w:val="00362E95"/>
    <w:rsid w:val="00364C94"/>
    <w:rsid w:val="00364D46"/>
    <w:rsid w:val="00365A39"/>
    <w:rsid w:val="00365E21"/>
    <w:rsid w:val="003662F9"/>
    <w:rsid w:val="00366466"/>
    <w:rsid w:val="00367A88"/>
    <w:rsid w:val="003709EF"/>
    <w:rsid w:val="003712F4"/>
    <w:rsid w:val="00373ADE"/>
    <w:rsid w:val="00374A46"/>
    <w:rsid w:val="00375C9B"/>
    <w:rsid w:val="003806D4"/>
    <w:rsid w:val="003806E8"/>
    <w:rsid w:val="00380DE5"/>
    <w:rsid w:val="00381EC1"/>
    <w:rsid w:val="00382B20"/>
    <w:rsid w:val="00383FFF"/>
    <w:rsid w:val="003840AC"/>
    <w:rsid w:val="00385BC9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344F"/>
    <w:rsid w:val="003C3D36"/>
    <w:rsid w:val="003C4629"/>
    <w:rsid w:val="003C54A6"/>
    <w:rsid w:val="003C55E0"/>
    <w:rsid w:val="003C5D33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7A6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2D9"/>
    <w:rsid w:val="004264B9"/>
    <w:rsid w:val="004268D6"/>
    <w:rsid w:val="004278C7"/>
    <w:rsid w:val="0042798D"/>
    <w:rsid w:val="00430310"/>
    <w:rsid w:val="00431FF0"/>
    <w:rsid w:val="004321CC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BFA"/>
    <w:rsid w:val="0047528C"/>
    <w:rsid w:val="004755A8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172F"/>
    <w:rsid w:val="004A23C8"/>
    <w:rsid w:val="004A3EBA"/>
    <w:rsid w:val="004A5181"/>
    <w:rsid w:val="004A5450"/>
    <w:rsid w:val="004A612D"/>
    <w:rsid w:val="004A7660"/>
    <w:rsid w:val="004A771C"/>
    <w:rsid w:val="004B0129"/>
    <w:rsid w:val="004B04A9"/>
    <w:rsid w:val="004B1982"/>
    <w:rsid w:val="004B2E43"/>
    <w:rsid w:val="004B3F03"/>
    <w:rsid w:val="004B4760"/>
    <w:rsid w:val="004B4A1A"/>
    <w:rsid w:val="004B612B"/>
    <w:rsid w:val="004B6276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87D"/>
    <w:rsid w:val="004F1F10"/>
    <w:rsid w:val="004F2727"/>
    <w:rsid w:val="004F29DA"/>
    <w:rsid w:val="004F35A7"/>
    <w:rsid w:val="004F3B55"/>
    <w:rsid w:val="004F3D7C"/>
    <w:rsid w:val="004F6104"/>
    <w:rsid w:val="004F6F3E"/>
    <w:rsid w:val="004F7AFB"/>
    <w:rsid w:val="00500B79"/>
    <w:rsid w:val="00500EA8"/>
    <w:rsid w:val="00501AB3"/>
    <w:rsid w:val="00504B2E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3DE6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6777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5B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705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205B"/>
    <w:rsid w:val="005D3347"/>
    <w:rsid w:val="005D354A"/>
    <w:rsid w:val="005D45FF"/>
    <w:rsid w:val="005D5204"/>
    <w:rsid w:val="005D5C75"/>
    <w:rsid w:val="005D663B"/>
    <w:rsid w:val="005D79A3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64EC"/>
    <w:rsid w:val="005E6B2F"/>
    <w:rsid w:val="005E723D"/>
    <w:rsid w:val="005E7BEB"/>
    <w:rsid w:val="005F05CA"/>
    <w:rsid w:val="005F468D"/>
    <w:rsid w:val="0060000E"/>
    <w:rsid w:val="006022DC"/>
    <w:rsid w:val="0060341F"/>
    <w:rsid w:val="006035CD"/>
    <w:rsid w:val="00604B88"/>
    <w:rsid w:val="00605A5B"/>
    <w:rsid w:val="00606311"/>
    <w:rsid w:val="006071C6"/>
    <w:rsid w:val="0060799B"/>
    <w:rsid w:val="006103DF"/>
    <w:rsid w:val="00610846"/>
    <w:rsid w:val="00612C37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092"/>
    <w:rsid w:val="006512AB"/>
    <w:rsid w:val="00652386"/>
    <w:rsid w:val="00654E10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9A3"/>
    <w:rsid w:val="006A2C43"/>
    <w:rsid w:val="006A315E"/>
    <w:rsid w:val="006A3651"/>
    <w:rsid w:val="006A7398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3455"/>
    <w:rsid w:val="006C5E5F"/>
    <w:rsid w:val="006C6C17"/>
    <w:rsid w:val="006C70A4"/>
    <w:rsid w:val="006C7B50"/>
    <w:rsid w:val="006D1470"/>
    <w:rsid w:val="006D14A8"/>
    <w:rsid w:val="006D179F"/>
    <w:rsid w:val="006D2E50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19D1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5529"/>
    <w:rsid w:val="00736067"/>
    <w:rsid w:val="00736BA7"/>
    <w:rsid w:val="00741532"/>
    <w:rsid w:val="00742294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3895"/>
    <w:rsid w:val="00774BF7"/>
    <w:rsid w:val="00774E36"/>
    <w:rsid w:val="0077504F"/>
    <w:rsid w:val="00775200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46E8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62F3"/>
    <w:rsid w:val="007B65E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59C"/>
    <w:rsid w:val="007D7805"/>
    <w:rsid w:val="007E076A"/>
    <w:rsid w:val="007E1166"/>
    <w:rsid w:val="007E254D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47D7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2F4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35A7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139B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12FE"/>
    <w:rsid w:val="0088320C"/>
    <w:rsid w:val="00884F98"/>
    <w:rsid w:val="0088537D"/>
    <w:rsid w:val="0088612A"/>
    <w:rsid w:val="0088664B"/>
    <w:rsid w:val="00886F89"/>
    <w:rsid w:val="00890B18"/>
    <w:rsid w:val="00890EE7"/>
    <w:rsid w:val="00894126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F5"/>
    <w:rsid w:val="008B64FA"/>
    <w:rsid w:val="008B75E0"/>
    <w:rsid w:val="008C0452"/>
    <w:rsid w:val="008C0693"/>
    <w:rsid w:val="008C1714"/>
    <w:rsid w:val="008C242C"/>
    <w:rsid w:val="008C2CE4"/>
    <w:rsid w:val="008C4E22"/>
    <w:rsid w:val="008C4F68"/>
    <w:rsid w:val="008C5199"/>
    <w:rsid w:val="008C5919"/>
    <w:rsid w:val="008C592A"/>
    <w:rsid w:val="008C7E75"/>
    <w:rsid w:val="008D0889"/>
    <w:rsid w:val="008D2E0E"/>
    <w:rsid w:val="008D3286"/>
    <w:rsid w:val="008D494A"/>
    <w:rsid w:val="008E25CA"/>
    <w:rsid w:val="008E2E80"/>
    <w:rsid w:val="008E464A"/>
    <w:rsid w:val="008E6290"/>
    <w:rsid w:val="008E6BDE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3D4C"/>
    <w:rsid w:val="00924718"/>
    <w:rsid w:val="00927D88"/>
    <w:rsid w:val="00931405"/>
    <w:rsid w:val="0093199F"/>
    <w:rsid w:val="00932C0C"/>
    <w:rsid w:val="009336DA"/>
    <w:rsid w:val="00934132"/>
    <w:rsid w:val="009345FC"/>
    <w:rsid w:val="009371D5"/>
    <w:rsid w:val="00937816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B4"/>
    <w:rsid w:val="00957EC0"/>
    <w:rsid w:val="00960D87"/>
    <w:rsid w:val="00961B29"/>
    <w:rsid w:val="00963D76"/>
    <w:rsid w:val="00964D54"/>
    <w:rsid w:val="00966599"/>
    <w:rsid w:val="009666AD"/>
    <w:rsid w:val="009670A2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62EE"/>
    <w:rsid w:val="009B6443"/>
    <w:rsid w:val="009C020D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E26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DB3"/>
    <w:rsid w:val="009E5E13"/>
    <w:rsid w:val="009E7D10"/>
    <w:rsid w:val="009F0FC5"/>
    <w:rsid w:val="009F157D"/>
    <w:rsid w:val="009F1A66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0E93"/>
    <w:rsid w:val="00A119D2"/>
    <w:rsid w:val="00A12BC4"/>
    <w:rsid w:val="00A13054"/>
    <w:rsid w:val="00A13875"/>
    <w:rsid w:val="00A15A50"/>
    <w:rsid w:val="00A15B69"/>
    <w:rsid w:val="00A165CF"/>
    <w:rsid w:val="00A2437B"/>
    <w:rsid w:val="00A24E7A"/>
    <w:rsid w:val="00A255EB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4B61"/>
    <w:rsid w:val="00A44FEB"/>
    <w:rsid w:val="00A45F86"/>
    <w:rsid w:val="00A467B0"/>
    <w:rsid w:val="00A47227"/>
    <w:rsid w:val="00A502EB"/>
    <w:rsid w:val="00A50B84"/>
    <w:rsid w:val="00A521A0"/>
    <w:rsid w:val="00A5320F"/>
    <w:rsid w:val="00A53612"/>
    <w:rsid w:val="00A54823"/>
    <w:rsid w:val="00A55A47"/>
    <w:rsid w:val="00A55DA8"/>
    <w:rsid w:val="00A55E2B"/>
    <w:rsid w:val="00A570F2"/>
    <w:rsid w:val="00A57396"/>
    <w:rsid w:val="00A600C2"/>
    <w:rsid w:val="00A61081"/>
    <w:rsid w:val="00A619BF"/>
    <w:rsid w:val="00A629C8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064"/>
    <w:rsid w:val="00AB1637"/>
    <w:rsid w:val="00AB180A"/>
    <w:rsid w:val="00AB2922"/>
    <w:rsid w:val="00AB2E01"/>
    <w:rsid w:val="00AB3330"/>
    <w:rsid w:val="00AB45F8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CF1"/>
    <w:rsid w:val="00B13E54"/>
    <w:rsid w:val="00B140FB"/>
    <w:rsid w:val="00B14422"/>
    <w:rsid w:val="00B14570"/>
    <w:rsid w:val="00B168DD"/>
    <w:rsid w:val="00B177E4"/>
    <w:rsid w:val="00B21502"/>
    <w:rsid w:val="00B21D23"/>
    <w:rsid w:val="00B21DED"/>
    <w:rsid w:val="00B25058"/>
    <w:rsid w:val="00B255B8"/>
    <w:rsid w:val="00B25DDE"/>
    <w:rsid w:val="00B300D2"/>
    <w:rsid w:val="00B307B3"/>
    <w:rsid w:val="00B309F5"/>
    <w:rsid w:val="00B34588"/>
    <w:rsid w:val="00B34A61"/>
    <w:rsid w:val="00B34DC5"/>
    <w:rsid w:val="00B35B6B"/>
    <w:rsid w:val="00B37CEA"/>
    <w:rsid w:val="00B40A8F"/>
    <w:rsid w:val="00B41606"/>
    <w:rsid w:val="00B4186D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5A74"/>
    <w:rsid w:val="00B55F71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1E3"/>
    <w:rsid w:val="00B707A8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0818"/>
    <w:rsid w:val="00BC1256"/>
    <w:rsid w:val="00BC416C"/>
    <w:rsid w:val="00BC4823"/>
    <w:rsid w:val="00BC4CCB"/>
    <w:rsid w:val="00BC51ED"/>
    <w:rsid w:val="00BC6582"/>
    <w:rsid w:val="00BC689C"/>
    <w:rsid w:val="00BC7402"/>
    <w:rsid w:val="00BD09CD"/>
    <w:rsid w:val="00BD3593"/>
    <w:rsid w:val="00BD3D39"/>
    <w:rsid w:val="00BD7358"/>
    <w:rsid w:val="00BE093B"/>
    <w:rsid w:val="00BE24D1"/>
    <w:rsid w:val="00BE305F"/>
    <w:rsid w:val="00BE4906"/>
    <w:rsid w:val="00BE57B1"/>
    <w:rsid w:val="00BE5C3F"/>
    <w:rsid w:val="00BE7B3E"/>
    <w:rsid w:val="00BE7F5A"/>
    <w:rsid w:val="00BF00B5"/>
    <w:rsid w:val="00BF00F5"/>
    <w:rsid w:val="00BF0DDF"/>
    <w:rsid w:val="00BF134A"/>
    <w:rsid w:val="00BF213E"/>
    <w:rsid w:val="00BF24C6"/>
    <w:rsid w:val="00BF2576"/>
    <w:rsid w:val="00BF48FE"/>
    <w:rsid w:val="00BF4AEB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01B"/>
    <w:rsid w:val="00C2023E"/>
    <w:rsid w:val="00C2169A"/>
    <w:rsid w:val="00C21BAE"/>
    <w:rsid w:val="00C23137"/>
    <w:rsid w:val="00C2540D"/>
    <w:rsid w:val="00C254CB"/>
    <w:rsid w:val="00C25A6E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A4B"/>
    <w:rsid w:val="00C41B68"/>
    <w:rsid w:val="00C42EB3"/>
    <w:rsid w:val="00C431AE"/>
    <w:rsid w:val="00C45354"/>
    <w:rsid w:val="00C5094E"/>
    <w:rsid w:val="00C51012"/>
    <w:rsid w:val="00C5101B"/>
    <w:rsid w:val="00C514B8"/>
    <w:rsid w:val="00C526DC"/>
    <w:rsid w:val="00C53A09"/>
    <w:rsid w:val="00C5589A"/>
    <w:rsid w:val="00C57FF1"/>
    <w:rsid w:val="00C618A0"/>
    <w:rsid w:val="00C61F26"/>
    <w:rsid w:val="00C63315"/>
    <w:rsid w:val="00C63807"/>
    <w:rsid w:val="00C63994"/>
    <w:rsid w:val="00C63B75"/>
    <w:rsid w:val="00C6423D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03B1"/>
    <w:rsid w:val="00C82595"/>
    <w:rsid w:val="00C8333D"/>
    <w:rsid w:val="00C83B42"/>
    <w:rsid w:val="00C83C43"/>
    <w:rsid w:val="00C842AD"/>
    <w:rsid w:val="00C861FB"/>
    <w:rsid w:val="00C87111"/>
    <w:rsid w:val="00C87468"/>
    <w:rsid w:val="00C903EB"/>
    <w:rsid w:val="00C9131A"/>
    <w:rsid w:val="00C92125"/>
    <w:rsid w:val="00C92B0C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5721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EC"/>
    <w:rsid w:val="00CD2ECF"/>
    <w:rsid w:val="00CD4875"/>
    <w:rsid w:val="00CD6F69"/>
    <w:rsid w:val="00CD7AD2"/>
    <w:rsid w:val="00CE2BAB"/>
    <w:rsid w:val="00CF1BA9"/>
    <w:rsid w:val="00CF2168"/>
    <w:rsid w:val="00CF47D5"/>
    <w:rsid w:val="00CF733D"/>
    <w:rsid w:val="00CF739F"/>
    <w:rsid w:val="00D016A4"/>
    <w:rsid w:val="00D01C36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811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4F7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5D01"/>
    <w:rsid w:val="00D4641C"/>
    <w:rsid w:val="00D46420"/>
    <w:rsid w:val="00D46A65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CEE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76BA5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1A6E"/>
    <w:rsid w:val="00DB60CA"/>
    <w:rsid w:val="00DB60D2"/>
    <w:rsid w:val="00DB6607"/>
    <w:rsid w:val="00DB6A6E"/>
    <w:rsid w:val="00DB6AC6"/>
    <w:rsid w:val="00DC03DF"/>
    <w:rsid w:val="00DC237A"/>
    <w:rsid w:val="00DC3009"/>
    <w:rsid w:val="00DC36F9"/>
    <w:rsid w:val="00DC3E5E"/>
    <w:rsid w:val="00DC57B6"/>
    <w:rsid w:val="00DC58D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15D"/>
    <w:rsid w:val="00DE3FF1"/>
    <w:rsid w:val="00DE4853"/>
    <w:rsid w:val="00DE4CCC"/>
    <w:rsid w:val="00DE4CE5"/>
    <w:rsid w:val="00DE4FBC"/>
    <w:rsid w:val="00DE6294"/>
    <w:rsid w:val="00DF0667"/>
    <w:rsid w:val="00DF1F35"/>
    <w:rsid w:val="00DF242A"/>
    <w:rsid w:val="00DF2C02"/>
    <w:rsid w:val="00DF421F"/>
    <w:rsid w:val="00DF529E"/>
    <w:rsid w:val="00DF7F96"/>
    <w:rsid w:val="00E01FB6"/>
    <w:rsid w:val="00E038E0"/>
    <w:rsid w:val="00E03E6E"/>
    <w:rsid w:val="00E0573E"/>
    <w:rsid w:val="00E1016D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3420"/>
    <w:rsid w:val="00E238DB"/>
    <w:rsid w:val="00E24BA9"/>
    <w:rsid w:val="00E24C5B"/>
    <w:rsid w:val="00E262F3"/>
    <w:rsid w:val="00E2731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C92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973"/>
    <w:rsid w:val="00E61AE6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68FD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56A"/>
    <w:rsid w:val="00EE36C5"/>
    <w:rsid w:val="00EE38E4"/>
    <w:rsid w:val="00EE3CDB"/>
    <w:rsid w:val="00EE6740"/>
    <w:rsid w:val="00EE6C68"/>
    <w:rsid w:val="00EE711B"/>
    <w:rsid w:val="00EE74B0"/>
    <w:rsid w:val="00EE7CC3"/>
    <w:rsid w:val="00EE7D6F"/>
    <w:rsid w:val="00EF07D5"/>
    <w:rsid w:val="00EF14AF"/>
    <w:rsid w:val="00EF2033"/>
    <w:rsid w:val="00EF34DC"/>
    <w:rsid w:val="00EF3D0C"/>
    <w:rsid w:val="00EF4ED7"/>
    <w:rsid w:val="00EF5CD2"/>
    <w:rsid w:val="00EF6000"/>
    <w:rsid w:val="00EF75DB"/>
    <w:rsid w:val="00EF7F89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2329"/>
    <w:rsid w:val="00F22BBF"/>
    <w:rsid w:val="00F23251"/>
    <w:rsid w:val="00F24507"/>
    <w:rsid w:val="00F250EE"/>
    <w:rsid w:val="00F260E1"/>
    <w:rsid w:val="00F2683E"/>
    <w:rsid w:val="00F26A23"/>
    <w:rsid w:val="00F26BBA"/>
    <w:rsid w:val="00F2776C"/>
    <w:rsid w:val="00F3062C"/>
    <w:rsid w:val="00F31613"/>
    <w:rsid w:val="00F31AF2"/>
    <w:rsid w:val="00F3296F"/>
    <w:rsid w:val="00F3346D"/>
    <w:rsid w:val="00F33A7A"/>
    <w:rsid w:val="00F358CF"/>
    <w:rsid w:val="00F3626A"/>
    <w:rsid w:val="00F3677C"/>
    <w:rsid w:val="00F42B77"/>
    <w:rsid w:val="00F4318A"/>
    <w:rsid w:val="00F43691"/>
    <w:rsid w:val="00F46E98"/>
    <w:rsid w:val="00F46E9B"/>
    <w:rsid w:val="00F47987"/>
    <w:rsid w:val="00F51E67"/>
    <w:rsid w:val="00F52B75"/>
    <w:rsid w:val="00F52E88"/>
    <w:rsid w:val="00F5328F"/>
    <w:rsid w:val="00F53A73"/>
    <w:rsid w:val="00F549C7"/>
    <w:rsid w:val="00F557FF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77523"/>
    <w:rsid w:val="00F807B8"/>
    <w:rsid w:val="00F809FD"/>
    <w:rsid w:val="00F81E08"/>
    <w:rsid w:val="00F8213B"/>
    <w:rsid w:val="00F830D9"/>
    <w:rsid w:val="00F8566D"/>
    <w:rsid w:val="00F862DC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3CD4"/>
    <w:rsid w:val="00FA519A"/>
    <w:rsid w:val="00FA5245"/>
    <w:rsid w:val="00FA6F2B"/>
    <w:rsid w:val="00FA77C6"/>
    <w:rsid w:val="00FA78D7"/>
    <w:rsid w:val="00FB0F25"/>
    <w:rsid w:val="00FB1958"/>
    <w:rsid w:val="00FB2147"/>
    <w:rsid w:val="00FB26EA"/>
    <w:rsid w:val="00FB6CBB"/>
    <w:rsid w:val="00FB7A6C"/>
    <w:rsid w:val="00FB7EFB"/>
    <w:rsid w:val="00FC0EAF"/>
    <w:rsid w:val="00FC1085"/>
    <w:rsid w:val="00FC3D23"/>
    <w:rsid w:val="00FC49DF"/>
    <w:rsid w:val="00FC66CE"/>
    <w:rsid w:val="00FC66FB"/>
    <w:rsid w:val="00FC6779"/>
    <w:rsid w:val="00FC7981"/>
    <w:rsid w:val="00FC7E18"/>
    <w:rsid w:val="00FD013B"/>
    <w:rsid w:val="00FD1B24"/>
    <w:rsid w:val="00FD2154"/>
    <w:rsid w:val="00FD2947"/>
    <w:rsid w:val="00FD2DA7"/>
    <w:rsid w:val="00FD4877"/>
    <w:rsid w:val="00FD67B4"/>
    <w:rsid w:val="00FD7716"/>
    <w:rsid w:val="00FE00EF"/>
    <w:rsid w:val="00FE11A3"/>
    <w:rsid w:val="00FE2FA7"/>
    <w:rsid w:val="00FE6BB4"/>
    <w:rsid w:val="00FE7344"/>
    <w:rsid w:val="00FE7592"/>
    <w:rsid w:val="00FE7DC0"/>
    <w:rsid w:val="00FF0BA6"/>
    <w:rsid w:val="00FF2947"/>
    <w:rsid w:val="00FF2C6D"/>
    <w:rsid w:val="00FF33C6"/>
    <w:rsid w:val="00FF37F7"/>
    <w:rsid w:val="00FF3A33"/>
    <w:rsid w:val="00FF56BF"/>
    <w:rsid w:val="00FF58A2"/>
    <w:rsid w:val="00FF6CDF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5:docId w15:val="{03077A0F-D296-43F4-8141-56FAE5DF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12BC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,contract,H2,h2,2,Numbered text 3,OG Heading 2"/>
    <w:basedOn w:val="a3"/>
    <w:next w:val="a3"/>
    <w:link w:val="22"/>
    <w:uiPriority w:val="99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,contract Знак,H2 Знак,h2 Знак,2 Знак,Numbered text 3 Знак,OG Heading 2 Знак"/>
    <w:basedOn w:val="a4"/>
    <w:link w:val="2"/>
    <w:uiPriority w:val="99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9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table" w:customStyle="1" w:styleId="142">
    <w:name w:val="Сетка таблицы14"/>
    <w:basedOn w:val="a5"/>
    <w:next w:val="aff7"/>
    <w:uiPriority w:val="59"/>
    <w:rsid w:val="00A2437B"/>
    <w:rPr>
      <w:rFonts w:ascii="Franklin Gothic Book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6"/>
    <w:semiHidden/>
    <w:rsid w:val="00BC1256"/>
  </w:style>
  <w:style w:type="paragraph" w:customStyle="1" w:styleId="afffffffff0">
    <w:name w:val="Знак"/>
    <w:basedOn w:val="a3"/>
    <w:rsid w:val="00BC125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customStyle="1" w:styleId="160">
    <w:name w:val="Сетка таблицы16"/>
    <w:basedOn w:val="a5"/>
    <w:next w:val="aff7"/>
    <w:uiPriority w:val="59"/>
    <w:rsid w:val="003806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55AB-1430-49F4-AC82-8247305F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31</Pages>
  <Words>11108</Words>
  <Characters>63319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74279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93</cp:revision>
  <cp:lastPrinted>2016-06-15T13:42:00Z</cp:lastPrinted>
  <dcterms:created xsi:type="dcterms:W3CDTF">2015-02-02T06:05:00Z</dcterms:created>
  <dcterms:modified xsi:type="dcterms:W3CDTF">2016-06-15T13:42:00Z</dcterms:modified>
</cp:coreProperties>
</file>