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BDA" w:rsidRDefault="00822BD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22BDA" w:rsidRPr="00B422AA" w:rsidRDefault="00822BD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22BDA" w:rsidRDefault="00822BD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22BDA" w:rsidRPr="00B422AA" w:rsidRDefault="00822BD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822BDA" w:rsidRPr="00822BDA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портовым тягачам KALMAR TRX192AL, TR618I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250C8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B3136">
        <w:rPr>
          <w:rFonts w:ascii="Franklin Gothic Book" w:hAnsi="Franklin Gothic Book"/>
        </w:rPr>
        <w:t>1</w:t>
      </w:r>
      <w:r w:rsidR="00822BDA">
        <w:rPr>
          <w:rFonts w:ascii="Franklin Gothic Book" w:hAnsi="Franklin Gothic Book"/>
        </w:rPr>
        <w:t>7</w:t>
      </w:r>
      <w:r w:rsidR="00CF6620" w:rsidRPr="00AE42BA">
        <w:rPr>
          <w:rFonts w:ascii="Franklin Gothic Book" w:hAnsi="Franklin Gothic Book"/>
          <w:b/>
        </w:rPr>
        <w:t xml:space="preserve"> </w:t>
      </w:r>
      <w:r w:rsidR="003F0A44">
        <w:rPr>
          <w:rFonts w:ascii="Franklin Gothic Book" w:hAnsi="Franklin Gothic Book"/>
          <w:b/>
        </w:rPr>
        <w:t>февраля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F0A44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5A5B3B">
        <w:rPr>
          <w:rFonts w:ascii="Franklin Gothic Book" w:hAnsi="Franklin Gothic Book"/>
          <w:sz w:val="24"/>
          <w:szCs w:val="24"/>
        </w:rPr>
        <w:t>2</w:t>
      </w:r>
      <w:r w:rsidR="003F0A44">
        <w:rPr>
          <w:rFonts w:ascii="Franklin Gothic Book" w:hAnsi="Franklin Gothic Book"/>
          <w:sz w:val="24"/>
          <w:szCs w:val="24"/>
        </w:rPr>
        <w:t>5-58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</w:t>
      </w:r>
      <w:r w:rsidRPr="002240A5">
        <w:rPr>
          <w:rFonts w:ascii="Franklin Gothic Book" w:hAnsi="Franklin Gothic Book"/>
          <w:color w:val="000000" w:themeColor="text1"/>
        </w:rPr>
        <w:lastRenderedPageBreak/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r w:rsidRPr="00877204">
        <w:rPr>
          <w:rFonts w:ascii="Franklin Gothic Book" w:hAnsi="Franklin Gothic Book"/>
          <w:snapToGrid w:val="0"/>
        </w:rPr>
        <w:lastRenderedPageBreak/>
        <w:t>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4C2512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822BDA" w:rsidRDefault="00822BDA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822BDA" w:rsidRDefault="00822BDA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822BDA" w:rsidRPr="00822BDA" w:rsidRDefault="00822BDA" w:rsidP="00822BDA">
      <w:pPr>
        <w:spacing w:line="276" w:lineRule="auto"/>
        <w:jc w:val="center"/>
        <w:rPr>
          <w:rFonts w:ascii="Franklin Gothic Book" w:hAnsi="Franklin Gothic Book"/>
          <w:b/>
        </w:rPr>
      </w:pPr>
      <w:r w:rsidRPr="00822BDA">
        <w:rPr>
          <w:rFonts w:ascii="Franklin Gothic Book" w:hAnsi="Franklin Gothic Book"/>
          <w:b/>
        </w:rPr>
        <w:t>ТЕХНИЧЕСКОЕ ЗАДАНИЕ</w:t>
      </w:r>
    </w:p>
    <w:p w:rsidR="00822BDA" w:rsidRPr="00822BDA" w:rsidRDefault="00822BDA" w:rsidP="00822BDA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822BDA">
        <w:rPr>
          <w:rFonts w:ascii="Franklin Gothic Book" w:hAnsi="Franklin Gothic Book"/>
          <w:b/>
        </w:rPr>
        <w:t xml:space="preserve">на поставку сменно-запасных частей к портовым тягачам </w:t>
      </w:r>
      <w:r w:rsidRPr="00822BDA">
        <w:rPr>
          <w:rFonts w:ascii="Franklin Gothic Book" w:hAnsi="Franklin Gothic Book"/>
          <w:b/>
          <w:lang w:val="en-US"/>
        </w:rPr>
        <w:t>KALMAR</w:t>
      </w:r>
      <w:r w:rsidRPr="00822BDA">
        <w:rPr>
          <w:rFonts w:ascii="Franklin Gothic Book" w:hAnsi="Franklin Gothic Book"/>
          <w:b/>
        </w:rPr>
        <w:t xml:space="preserve"> </w:t>
      </w:r>
      <w:r w:rsidRPr="00822BDA">
        <w:rPr>
          <w:rFonts w:ascii="Franklin Gothic Book" w:hAnsi="Franklin Gothic Book"/>
          <w:b/>
          <w:lang w:val="en-US"/>
        </w:rPr>
        <w:t>TRX</w:t>
      </w:r>
      <w:r w:rsidRPr="00822BDA">
        <w:rPr>
          <w:rFonts w:ascii="Franklin Gothic Book" w:hAnsi="Franklin Gothic Book"/>
          <w:b/>
        </w:rPr>
        <w:t>192</w:t>
      </w:r>
      <w:r w:rsidRPr="00822BDA">
        <w:rPr>
          <w:rFonts w:ascii="Franklin Gothic Book" w:hAnsi="Franklin Gothic Book"/>
          <w:b/>
          <w:lang w:val="en-US"/>
        </w:rPr>
        <w:t>AL</w:t>
      </w:r>
      <w:r w:rsidRPr="00822BDA">
        <w:rPr>
          <w:rFonts w:ascii="Franklin Gothic Book" w:hAnsi="Franklin Gothic Book"/>
          <w:b/>
        </w:rPr>
        <w:t xml:space="preserve">, </w:t>
      </w:r>
      <w:r w:rsidRPr="00822BDA">
        <w:rPr>
          <w:rFonts w:ascii="Franklin Gothic Book" w:hAnsi="Franklin Gothic Book"/>
          <w:b/>
          <w:lang w:val="en-US"/>
        </w:rPr>
        <w:t>TR</w:t>
      </w:r>
      <w:r w:rsidRPr="00822BDA">
        <w:rPr>
          <w:rFonts w:ascii="Franklin Gothic Book" w:hAnsi="Franklin Gothic Book"/>
          <w:b/>
        </w:rPr>
        <w:t>618</w:t>
      </w:r>
      <w:r w:rsidRPr="00822BDA">
        <w:rPr>
          <w:rFonts w:ascii="Franklin Gothic Book" w:hAnsi="Franklin Gothic Book"/>
          <w:b/>
          <w:lang w:val="en-US"/>
        </w:rPr>
        <w:t>I</w:t>
      </w:r>
      <w:r w:rsidRPr="00822BDA">
        <w:rPr>
          <w:rFonts w:ascii="Franklin Gothic Book" w:hAnsi="Franklin Gothic Book"/>
          <w:b/>
        </w:rPr>
        <w:t xml:space="preserve"> </w:t>
      </w:r>
    </w:p>
    <w:p w:rsidR="00822BDA" w:rsidRPr="00822BDA" w:rsidRDefault="00822BDA" w:rsidP="00822BDA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1701"/>
        <w:gridCol w:w="2713"/>
        <w:gridCol w:w="1276"/>
        <w:gridCol w:w="709"/>
        <w:gridCol w:w="886"/>
      </w:tblGrid>
      <w:tr w:rsidR="00822BDA" w:rsidRPr="00822BDA" w:rsidTr="00822BDA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 xml:space="preserve">Поставка сменно-запасных частей к портовым тягачам KALMAR TRX192AL, </w:t>
            </w:r>
            <w:r w:rsidRPr="00822BDA">
              <w:rPr>
                <w:rFonts w:ascii="Franklin Gothic Book" w:hAnsi="Franklin Gothic Book"/>
                <w:lang w:val="en-US"/>
              </w:rPr>
              <w:t>TR</w:t>
            </w:r>
            <w:r w:rsidRPr="00822BDA">
              <w:rPr>
                <w:rFonts w:ascii="Franklin Gothic Book" w:hAnsi="Franklin Gothic Book"/>
              </w:rPr>
              <w:t>618</w:t>
            </w:r>
            <w:r w:rsidRPr="00822BDA">
              <w:rPr>
                <w:rFonts w:ascii="Franklin Gothic Book" w:hAnsi="Franklin Gothic Book"/>
                <w:lang w:val="en-US"/>
              </w:rPr>
              <w:t>I</w:t>
            </w:r>
          </w:p>
        </w:tc>
      </w:tr>
      <w:tr w:rsidR="00822BDA" w:rsidRPr="00822BDA" w:rsidTr="00822BDA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 xml:space="preserve">Заказчик поставки </w:t>
            </w:r>
            <w:r w:rsidRPr="00822BDA">
              <w:rPr>
                <w:rFonts w:ascii="Franklin Gothic Book" w:hAnsi="Franklin Gothic Book"/>
                <w:lang w:val="en-US"/>
              </w:rPr>
              <w:t>C</w:t>
            </w:r>
            <w:r w:rsidRPr="00822BDA">
              <w:rPr>
                <w:rFonts w:ascii="Franklin Gothic Book" w:hAnsi="Franklin Gothic Book"/>
              </w:rPr>
              <w:t>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Публичное акционерное общество «Новороссийский морской  торговый порт» (ПАО «НМТП»), ул. Портовая, 14, г. Новороссийск, 353901</w:t>
            </w:r>
          </w:p>
        </w:tc>
      </w:tr>
      <w:tr w:rsidR="00822BDA" w:rsidRPr="00822BDA" w:rsidTr="00822BDA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 xml:space="preserve">Замена вышедших из строя сменно-запасных частей к портовым тягачам KALMAR TRX192AL, </w:t>
            </w:r>
            <w:r w:rsidRPr="00822BDA">
              <w:rPr>
                <w:rFonts w:ascii="Franklin Gothic Book" w:hAnsi="Franklin Gothic Book"/>
                <w:lang w:val="en-US"/>
              </w:rPr>
              <w:t>TR</w:t>
            </w:r>
            <w:r w:rsidRPr="00822BDA">
              <w:rPr>
                <w:rFonts w:ascii="Franklin Gothic Book" w:hAnsi="Franklin Gothic Book"/>
              </w:rPr>
              <w:t>618</w:t>
            </w:r>
            <w:r w:rsidRPr="00822BDA">
              <w:rPr>
                <w:rFonts w:ascii="Franklin Gothic Book" w:hAnsi="Franklin Gothic Book"/>
                <w:lang w:val="en-US"/>
              </w:rPr>
              <w:t>I</w:t>
            </w:r>
          </w:p>
        </w:tc>
      </w:tr>
      <w:tr w:rsidR="00822BDA" w:rsidRPr="00822BDA" w:rsidTr="00822BDA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4.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822BDA" w:rsidRPr="00822BDA" w:rsidRDefault="00822BDA" w:rsidP="00822BDA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822BDA" w:rsidRPr="00822BDA" w:rsidRDefault="00822BDA" w:rsidP="00822BDA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822BDA" w:rsidRPr="00822BDA" w:rsidTr="00822BD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22BDA">
              <w:rPr>
                <w:rFonts w:ascii="Franklin Gothic Book" w:hAnsi="Franklin Gothic Book"/>
              </w:rPr>
              <w:t>5.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заводской № портового тягача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Кол - во</w:t>
            </w:r>
          </w:p>
        </w:tc>
      </w:tr>
      <w:tr w:rsidR="00822BDA" w:rsidRPr="00822BDA" w:rsidTr="00822BD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jc w:val="both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22BDA">
              <w:rPr>
                <w:rFonts w:ascii="Franklin Gothic Book" w:hAnsi="Franklin Gothic Book"/>
                <w:lang w:val="en-US"/>
              </w:rPr>
              <w:t>049190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КОЛОДКИ ТОРМОЗНЫЕ ПЕРЕДНИЕ (КОМПЛЕКТ)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801905070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компл.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4</w:t>
            </w:r>
          </w:p>
        </w:tc>
      </w:tr>
      <w:tr w:rsidR="00822BDA" w:rsidRPr="00822BDA" w:rsidTr="00822BD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jc w:val="both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22BDA">
              <w:rPr>
                <w:rFonts w:ascii="Franklin Gothic Book" w:hAnsi="Franklin Gothic Book"/>
                <w:lang w:val="en-US"/>
              </w:rPr>
              <w:t>049037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ВТУЛКА ПАЛЬЦА ГРУЗОВОЙ СТРЕЛЫ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61611018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12</w:t>
            </w:r>
          </w:p>
        </w:tc>
      </w:tr>
      <w:tr w:rsidR="00822BDA" w:rsidRPr="00822BDA" w:rsidTr="00822BD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jc w:val="both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22BDA">
              <w:rPr>
                <w:rFonts w:ascii="Franklin Gothic Book" w:hAnsi="Franklin Gothic Book"/>
                <w:lang w:val="en-US"/>
              </w:rPr>
              <w:t>049037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ГАЙКА ПАЛЬЦА ГРУЗОВОЙ СТРЕЛЫ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61641015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20</w:t>
            </w:r>
          </w:p>
        </w:tc>
      </w:tr>
      <w:tr w:rsidR="00822BDA" w:rsidRPr="00822BDA" w:rsidTr="00822BD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jc w:val="both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22BDA">
              <w:rPr>
                <w:rFonts w:ascii="Franklin Gothic Book" w:hAnsi="Franklin Gothic Book"/>
                <w:lang w:val="en-US"/>
              </w:rPr>
              <w:t>049039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ШПИЛЬКА КРЕПЛЕНИЯ КОЛЕСА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802306449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100</w:t>
            </w:r>
          </w:p>
        </w:tc>
      </w:tr>
      <w:tr w:rsidR="00822BDA" w:rsidRPr="00822BDA" w:rsidTr="00822BD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jc w:val="both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22BDA">
              <w:rPr>
                <w:rFonts w:ascii="Franklin Gothic Book" w:hAnsi="Franklin Gothic Book"/>
                <w:lang w:val="en-US"/>
              </w:rPr>
              <w:t>49719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 xml:space="preserve">РАДИАТОР ПЕЧКИ КАБИНЫ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J026068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2</w:t>
            </w:r>
          </w:p>
        </w:tc>
      </w:tr>
      <w:tr w:rsidR="00822BDA" w:rsidRPr="00822BDA" w:rsidTr="00822BD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6.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jc w:val="both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 xml:space="preserve">        Условия поставки </w:t>
            </w:r>
            <w:r w:rsidRPr="00822BDA">
              <w:rPr>
                <w:rFonts w:ascii="Franklin Gothic Book" w:hAnsi="Franklin Gothic Book"/>
                <w:lang w:val="en-US"/>
              </w:rPr>
              <w:t>DDP</w:t>
            </w:r>
            <w:r w:rsidRPr="00822BDA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822BDA" w:rsidRPr="00822BDA" w:rsidRDefault="00822BDA" w:rsidP="00822BDA">
            <w:pPr>
              <w:jc w:val="both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822BDA" w:rsidRPr="00822BDA" w:rsidRDefault="00822BDA" w:rsidP="00822BDA">
            <w:pPr>
              <w:jc w:val="both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 xml:space="preserve">    </w:t>
            </w:r>
            <w:r w:rsidR="00A9290D">
              <w:rPr>
                <w:rFonts w:ascii="Franklin Gothic Book" w:hAnsi="Franklin Gothic Book"/>
              </w:rPr>
              <w:t xml:space="preserve">     Предельный срок поставки </w:t>
            </w:r>
            <w:r w:rsidRPr="00822BDA">
              <w:rPr>
                <w:rFonts w:ascii="Franklin Gothic Book" w:hAnsi="Franklin Gothic Book"/>
              </w:rPr>
              <w:t xml:space="preserve">должен составлять не более 35 (тридцати пяти) дней с момента подписания двухстороннего договора, допускается досрочная поставка.          </w:t>
            </w:r>
          </w:p>
        </w:tc>
      </w:tr>
      <w:tr w:rsidR="00822BDA" w:rsidRPr="00822BDA" w:rsidTr="00822BDA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7.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DA" w:rsidRPr="00822BDA" w:rsidRDefault="00822BDA" w:rsidP="00822BDA">
            <w:pPr>
              <w:jc w:val="center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DA" w:rsidRPr="00822BDA" w:rsidRDefault="00822BDA" w:rsidP="00822BDA">
            <w:pPr>
              <w:jc w:val="both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поставки на склад заказчика.</w:t>
            </w:r>
          </w:p>
          <w:p w:rsidR="00822BDA" w:rsidRPr="00822BDA" w:rsidRDefault="00822BDA" w:rsidP="00822BDA">
            <w:pPr>
              <w:jc w:val="both"/>
              <w:rPr>
                <w:rFonts w:ascii="Franklin Gothic Book" w:hAnsi="Franklin Gothic Book"/>
              </w:rPr>
            </w:pPr>
            <w:r w:rsidRPr="00822BDA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lastRenderedPageBreak/>
        <w:t>Проект договора.</w:t>
      </w:r>
    </w:p>
    <w:p w:rsidR="00E5337C" w:rsidRPr="00C03EC5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A9290D" w:rsidRPr="00A9290D" w:rsidRDefault="00A9290D" w:rsidP="00A9290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b/>
          <w:lang w:eastAsia="ar-SA"/>
        </w:rPr>
        <w:t>ДОГОВОР ПОСТАВКИ</w:t>
      </w:r>
      <w:r w:rsidR="00430385">
        <w:rPr>
          <w:rFonts w:ascii="Franklin Gothic Book" w:hAnsi="Franklin Gothic Book"/>
          <w:b/>
          <w:lang w:eastAsia="ar-SA"/>
        </w:rPr>
        <w:t xml:space="preserve"> </w:t>
      </w:r>
      <w:r w:rsidRPr="00A9290D">
        <w:rPr>
          <w:rFonts w:ascii="Franklin Gothic Book" w:hAnsi="Franklin Gothic Book"/>
          <w:b/>
          <w:lang w:eastAsia="ar-SA"/>
        </w:rPr>
        <w:t xml:space="preserve">№НМТП </w:t>
      </w:r>
    </w:p>
    <w:p w:rsidR="00A9290D" w:rsidRPr="00A9290D" w:rsidRDefault="00A9290D" w:rsidP="00A9290D">
      <w:pPr>
        <w:jc w:val="center"/>
        <w:rPr>
          <w:rFonts w:ascii="Franklin Gothic Book" w:hAnsi="Franklin Gothic Book"/>
          <w:b/>
        </w:rPr>
      </w:pPr>
    </w:p>
    <w:p w:rsidR="00A9290D" w:rsidRPr="00A9290D" w:rsidRDefault="00A9290D" w:rsidP="00A9290D">
      <w:pPr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>г. Новороссийск                                                                        «     » ______________ 2016_</w:t>
      </w:r>
      <w:r w:rsidR="00430385">
        <w:rPr>
          <w:rFonts w:ascii="Franklin Gothic Book" w:hAnsi="Franklin Gothic Book"/>
        </w:rPr>
        <w:t xml:space="preserve"> </w:t>
      </w:r>
      <w:r w:rsidRPr="00A9290D">
        <w:rPr>
          <w:rFonts w:ascii="Franklin Gothic Book" w:hAnsi="Franklin Gothic Book"/>
        </w:rPr>
        <w:t>г.</w:t>
      </w:r>
    </w:p>
    <w:p w:rsidR="00A9290D" w:rsidRPr="00A9290D" w:rsidRDefault="00A9290D" w:rsidP="00A9290D">
      <w:pPr>
        <w:rPr>
          <w:rFonts w:ascii="Franklin Gothic Book" w:hAnsi="Franklin Gothic Book"/>
        </w:rPr>
      </w:pPr>
    </w:p>
    <w:p w:rsidR="00A9290D" w:rsidRPr="00A9290D" w:rsidRDefault="00A9290D" w:rsidP="00A9290D">
      <w:pPr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 xml:space="preserve">               </w:t>
      </w:r>
      <w:r w:rsidRPr="00A9290D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9290D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A9290D">
        <w:rPr>
          <w:rFonts w:ascii="Franklin Gothic Book" w:hAnsi="Franklin Gothic Book"/>
          <w:u w:val="single"/>
        </w:rPr>
        <w:t>,</w:t>
      </w:r>
      <w:r w:rsidRPr="00A9290D">
        <w:rPr>
          <w:rFonts w:ascii="Franklin Gothic Book" w:hAnsi="Franklin Gothic Book"/>
        </w:rPr>
        <w:t xml:space="preserve"> с одной стороны, и </w:t>
      </w:r>
      <w:r w:rsidRPr="00A9290D">
        <w:rPr>
          <w:rFonts w:ascii="Franklin Gothic Book" w:hAnsi="Franklin Gothic Book"/>
          <w:b/>
        </w:rPr>
        <w:t>__________ «__________»</w:t>
      </w:r>
      <w:r w:rsidRPr="00A9290D">
        <w:rPr>
          <w:rFonts w:ascii="Franklin Gothic Book" w:hAnsi="Franklin Gothic Book"/>
        </w:rPr>
        <w:t xml:space="preserve"> </w:t>
      </w:r>
      <w:r w:rsidRPr="00A9290D">
        <w:rPr>
          <w:rFonts w:ascii="Franklin Gothic Book" w:hAnsi="Franklin Gothic Book"/>
          <w:b/>
        </w:rPr>
        <w:t>(__________),</w:t>
      </w:r>
      <w:r w:rsidRPr="00A9290D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A9290D" w:rsidRPr="00A9290D" w:rsidRDefault="00A9290D" w:rsidP="00A9290D">
      <w:pPr>
        <w:jc w:val="both"/>
        <w:rPr>
          <w:rFonts w:ascii="Franklin Gothic Book" w:hAnsi="Franklin Gothic Book"/>
        </w:rPr>
      </w:pPr>
    </w:p>
    <w:p w:rsidR="00A9290D" w:rsidRPr="00A9290D" w:rsidRDefault="00A9290D" w:rsidP="00A9290D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A9290D">
        <w:rPr>
          <w:rFonts w:ascii="Franklin Gothic Book" w:hAnsi="Franklin Gothic Book"/>
          <w:b/>
          <w:caps/>
        </w:rPr>
        <w:t>Предмет Договора</w:t>
      </w:r>
    </w:p>
    <w:p w:rsidR="00A9290D" w:rsidRPr="00A9290D" w:rsidRDefault="00A9290D" w:rsidP="00A9290D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A9290D" w:rsidRPr="00A9290D" w:rsidRDefault="00A9290D" w:rsidP="00A9290D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 xml:space="preserve">Поставщик обязуется поставить Покупателю </w:t>
      </w:r>
      <w:r w:rsidRPr="00A9290D">
        <w:rPr>
          <w:rFonts w:ascii="Franklin Gothic Book" w:hAnsi="Franklin Gothic Book"/>
          <w:b/>
          <w:i/>
        </w:rPr>
        <w:t xml:space="preserve">сменно-запасные части к портовым тягачам </w:t>
      </w:r>
      <w:r w:rsidRPr="00A9290D">
        <w:rPr>
          <w:rFonts w:ascii="Franklin Gothic Book" w:hAnsi="Franklin Gothic Book"/>
          <w:b/>
          <w:i/>
          <w:lang w:val="en-US"/>
        </w:rPr>
        <w:t>KALMAR</w:t>
      </w:r>
      <w:r w:rsidRPr="00A9290D">
        <w:rPr>
          <w:rFonts w:ascii="Franklin Gothic Book" w:hAnsi="Franklin Gothic Book"/>
          <w:b/>
          <w:i/>
        </w:rPr>
        <w:t xml:space="preserve"> </w:t>
      </w:r>
      <w:r w:rsidRPr="00A9290D">
        <w:rPr>
          <w:rFonts w:ascii="Franklin Gothic Book" w:hAnsi="Franklin Gothic Book"/>
          <w:b/>
          <w:i/>
          <w:lang w:val="en-US"/>
        </w:rPr>
        <w:t>TRX</w:t>
      </w:r>
      <w:r w:rsidRPr="00A9290D">
        <w:rPr>
          <w:rFonts w:ascii="Franklin Gothic Book" w:hAnsi="Franklin Gothic Book"/>
          <w:b/>
          <w:i/>
        </w:rPr>
        <w:t xml:space="preserve"> 192 </w:t>
      </w:r>
      <w:r w:rsidRPr="00A9290D">
        <w:rPr>
          <w:rFonts w:ascii="Franklin Gothic Book" w:hAnsi="Franklin Gothic Book"/>
          <w:b/>
          <w:i/>
          <w:lang w:val="en-US"/>
        </w:rPr>
        <w:t>AL</w:t>
      </w:r>
      <w:r w:rsidRPr="00A9290D">
        <w:rPr>
          <w:rFonts w:ascii="Franklin Gothic Book" w:hAnsi="Franklin Gothic Book"/>
          <w:b/>
          <w:i/>
        </w:rPr>
        <w:t xml:space="preserve">, </w:t>
      </w:r>
      <w:r w:rsidRPr="00A9290D">
        <w:rPr>
          <w:rFonts w:ascii="Franklin Gothic Book" w:hAnsi="Franklin Gothic Book"/>
          <w:b/>
          <w:i/>
          <w:lang w:val="en-US"/>
        </w:rPr>
        <w:t>TR</w:t>
      </w:r>
      <w:r w:rsidRPr="00A9290D">
        <w:rPr>
          <w:rFonts w:ascii="Franklin Gothic Book" w:hAnsi="Franklin Gothic Book"/>
          <w:b/>
          <w:i/>
        </w:rPr>
        <w:t>618</w:t>
      </w:r>
      <w:r w:rsidRPr="00A9290D">
        <w:rPr>
          <w:rFonts w:ascii="Franklin Gothic Book" w:hAnsi="Franklin Gothic Book"/>
          <w:b/>
          <w:i/>
          <w:lang w:val="en-US"/>
        </w:rPr>
        <w:t>I</w:t>
      </w:r>
      <w:r w:rsidRPr="00A9290D">
        <w:rPr>
          <w:rFonts w:ascii="Franklin Gothic Book" w:hAnsi="Franklin Gothic Book"/>
          <w:b/>
          <w:i/>
        </w:rPr>
        <w:t xml:space="preserve"> </w:t>
      </w:r>
      <w:r w:rsidRPr="00A9290D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A9290D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A9290D" w:rsidRPr="00A9290D" w:rsidRDefault="00A9290D" w:rsidP="00A9290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A9290D" w:rsidRPr="00A9290D" w:rsidRDefault="00A9290D" w:rsidP="00A9290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A9290D" w:rsidRPr="00A9290D" w:rsidRDefault="00A9290D" w:rsidP="00A9290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9290D" w:rsidRPr="00A9290D" w:rsidRDefault="00A9290D" w:rsidP="00A9290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9290D" w:rsidRPr="00A9290D" w:rsidRDefault="00A9290D" w:rsidP="00A9290D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A9290D">
        <w:rPr>
          <w:rFonts w:ascii="Franklin Gothic Book" w:hAnsi="Franklin Gothic Book"/>
          <w:b/>
          <w:caps/>
        </w:rPr>
        <w:t>Качество и комплектность</w:t>
      </w:r>
    </w:p>
    <w:p w:rsidR="00A9290D" w:rsidRPr="00A9290D" w:rsidRDefault="00A9290D" w:rsidP="00A9290D">
      <w:pPr>
        <w:ind w:left="240"/>
        <w:jc w:val="both"/>
        <w:rPr>
          <w:rFonts w:ascii="Franklin Gothic Book" w:hAnsi="Franklin Gothic Book"/>
          <w:b/>
        </w:rPr>
      </w:pPr>
    </w:p>
    <w:p w:rsidR="00A9290D" w:rsidRPr="00A9290D" w:rsidRDefault="00A9290D" w:rsidP="00A9290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A9290D" w:rsidRPr="00A9290D" w:rsidRDefault="00A9290D" w:rsidP="00A9290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9290D" w:rsidRPr="00A9290D" w:rsidRDefault="00A9290D" w:rsidP="00A9290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A9290D" w:rsidRPr="00A9290D" w:rsidRDefault="00A9290D" w:rsidP="00A9290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9290D" w:rsidRPr="00A9290D" w:rsidRDefault="00A9290D" w:rsidP="00A9290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9290D">
        <w:rPr>
          <w:rFonts w:ascii="Franklin Gothic Book" w:hAnsi="Franklin Gothic Book"/>
          <w:lang w:eastAsia="ar-SA"/>
        </w:rPr>
        <w:tab/>
      </w:r>
    </w:p>
    <w:p w:rsidR="00A9290D" w:rsidRPr="00A9290D" w:rsidRDefault="00A9290D" w:rsidP="00A9290D">
      <w:pPr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  <w:lang w:eastAsia="ar-SA"/>
        </w:rPr>
        <w:tab/>
      </w:r>
      <w:r w:rsidRPr="00A9290D">
        <w:rPr>
          <w:rFonts w:ascii="Franklin Gothic Book" w:hAnsi="Franklin Gothic Book"/>
          <w:lang w:eastAsia="ar-SA"/>
        </w:rPr>
        <w:tab/>
      </w:r>
      <w:r w:rsidRPr="00A9290D">
        <w:rPr>
          <w:rFonts w:ascii="Franklin Gothic Book" w:hAnsi="Franklin Gothic Book"/>
          <w:lang w:eastAsia="ar-SA"/>
        </w:rPr>
        <w:tab/>
      </w:r>
      <w:r w:rsidRPr="00A9290D">
        <w:rPr>
          <w:rFonts w:ascii="Franklin Gothic Book" w:hAnsi="Franklin Gothic Book"/>
          <w:lang w:eastAsia="ar-SA"/>
        </w:rPr>
        <w:tab/>
      </w:r>
      <w:r w:rsidRPr="00A9290D">
        <w:rPr>
          <w:rFonts w:ascii="Franklin Gothic Book" w:hAnsi="Franklin Gothic Book"/>
          <w:lang w:eastAsia="ar-SA"/>
        </w:rPr>
        <w:tab/>
      </w:r>
      <w:r w:rsidRPr="00A9290D">
        <w:rPr>
          <w:rFonts w:ascii="Franklin Gothic Book" w:hAnsi="Franklin Gothic Book"/>
          <w:lang w:eastAsia="ar-SA"/>
        </w:rPr>
        <w:tab/>
      </w:r>
      <w:r w:rsidRPr="00A9290D">
        <w:rPr>
          <w:rFonts w:ascii="Franklin Gothic Book" w:hAnsi="Franklin Gothic Book"/>
          <w:lang w:eastAsia="ar-SA"/>
        </w:rPr>
        <w:tab/>
      </w:r>
      <w:r w:rsidRPr="00A9290D">
        <w:rPr>
          <w:rFonts w:ascii="Franklin Gothic Book" w:hAnsi="Franklin Gothic Book"/>
          <w:lang w:eastAsia="ar-SA"/>
        </w:rPr>
        <w:tab/>
      </w:r>
      <w:r w:rsidRPr="00A9290D">
        <w:rPr>
          <w:rFonts w:ascii="Franklin Gothic Book" w:hAnsi="Franklin Gothic Book"/>
          <w:lang w:eastAsia="ar-SA"/>
        </w:rPr>
        <w:tab/>
      </w:r>
      <w:r w:rsidRPr="00A9290D">
        <w:rPr>
          <w:rFonts w:ascii="Franklin Gothic Book" w:hAnsi="Franklin Gothic Book"/>
        </w:rPr>
        <w:tab/>
      </w:r>
    </w:p>
    <w:p w:rsidR="00A9290D" w:rsidRPr="00A9290D" w:rsidRDefault="00A9290D" w:rsidP="00A9290D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A9290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9290D" w:rsidRPr="00A9290D" w:rsidRDefault="00A9290D" w:rsidP="00A9290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9290D" w:rsidRPr="00A9290D" w:rsidRDefault="00A9290D" w:rsidP="00A9290D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A9290D">
        <w:rPr>
          <w:rFonts w:ascii="Franklin Gothic Book" w:hAnsi="Franklin Gothic Book"/>
          <w:b/>
          <w:lang w:eastAsia="ar-SA"/>
        </w:rPr>
        <w:t xml:space="preserve"> </w:t>
      </w:r>
      <w:r w:rsidRPr="00A9290D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A9290D" w:rsidRPr="00A9290D" w:rsidRDefault="00A9290D" w:rsidP="00A92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9290D" w:rsidRPr="00A9290D" w:rsidRDefault="00A9290D" w:rsidP="00A92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9290D" w:rsidRPr="00A9290D" w:rsidRDefault="00A9290D" w:rsidP="00A92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</w:t>
      </w:r>
      <w:r w:rsidRPr="00A9290D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9290D" w:rsidRPr="00A9290D" w:rsidRDefault="00A9290D" w:rsidP="00A92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A9290D">
        <w:rPr>
          <w:rFonts w:ascii="Franklin Gothic Book" w:hAnsi="Franklin Gothic Book"/>
        </w:rPr>
        <w:t xml:space="preserve"> </w:t>
      </w:r>
      <w:r w:rsidRPr="00A9290D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A9290D" w:rsidRPr="00A9290D" w:rsidRDefault="00A9290D" w:rsidP="00A92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9290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9290D" w:rsidRPr="00A9290D" w:rsidRDefault="00A9290D" w:rsidP="00A92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A9290D">
        <w:rPr>
          <w:rFonts w:ascii="Franklin Gothic Book" w:hAnsi="Franklin Gothic Book"/>
          <w:lang w:eastAsia="ar-SA"/>
        </w:rPr>
        <w:t xml:space="preserve"> пяти </w:t>
      </w:r>
      <w:r w:rsidRPr="00A9290D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A9290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9290D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9290D">
        <w:rPr>
          <w:rFonts w:ascii="Franklin Gothic Book" w:hAnsi="Franklin Gothic Book"/>
          <w:lang w:eastAsia="ar-SA"/>
        </w:rPr>
        <w:t xml:space="preserve">. </w:t>
      </w:r>
      <w:r w:rsidRPr="00A9290D">
        <w:rPr>
          <w:rFonts w:ascii="Franklin Gothic Book" w:hAnsi="Franklin Gothic Book"/>
          <w:bCs/>
          <w:lang w:eastAsia="ar-SA"/>
        </w:rPr>
        <w:t>В течение</w:t>
      </w:r>
      <w:r w:rsidRPr="00A9290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9290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9290D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A9290D">
        <w:rPr>
          <w:rFonts w:ascii="Franklin Gothic Book" w:hAnsi="Franklin Gothic Book"/>
          <w:bCs/>
          <w:lang w:eastAsia="ar-SA"/>
        </w:rPr>
        <w:t>Товар Покупателю</w:t>
      </w:r>
      <w:r w:rsidRPr="00A9290D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9290D" w:rsidRPr="00A9290D" w:rsidRDefault="00A9290D" w:rsidP="00A92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A9290D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A9290D" w:rsidRPr="00A9290D" w:rsidRDefault="00A9290D" w:rsidP="00A92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9290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9290D" w:rsidRPr="00A9290D" w:rsidRDefault="00A9290D" w:rsidP="00A92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lang w:eastAsia="ar-SA"/>
        </w:rPr>
        <w:t xml:space="preserve">Товар поставляется </w:t>
      </w:r>
      <w:r w:rsidRPr="00A9290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9290D" w:rsidRPr="00A9290D" w:rsidRDefault="00A9290D" w:rsidP="00A9290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9290D" w:rsidRPr="00A9290D" w:rsidRDefault="00A9290D" w:rsidP="00A9290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9290D">
        <w:rPr>
          <w:rFonts w:ascii="Franklin Gothic Book" w:hAnsi="Franklin Gothic Book"/>
          <w:b/>
          <w:caps/>
        </w:rPr>
        <w:t>Цены и порядок расчетов</w:t>
      </w:r>
    </w:p>
    <w:p w:rsidR="00A9290D" w:rsidRPr="00A9290D" w:rsidRDefault="00A9290D" w:rsidP="00A9290D">
      <w:pPr>
        <w:ind w:left="360"/>
        <w:jc w:val="both"/>
        <w:rPr>
          <w:rFonts w:ascii="Franklin Gothic Book" w:hAnsi="Franklin Gothic Book"/>
          <w:b/>
        </w:rPr>
      </w:pPr>
    </w:p>
    <w:p w:rsidR="00A9290D" w:rsidRPr="00A9290D" w:rsidRDefault="00A9290D" w:rsidP="00A9290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A9290D" w:rsidRPr="00A9290D" w:rsidRDefault="00A9290D" w:rsidP="00A9290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A9290D" w:rsidRPr="00A9290D" w:rsidRDefault="00A9290D" w:rsidP="00A9290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A9290D" w:rsidRPr="00A9290D" w:rsidRDefault="00A9290D" w:rsidP="00A9290D">
      <w:pPr>
        <w:jc w:val="both"/>
        <w:rPr>
          <w:rFonts w:ascii="Franklin Gothic Book" w:hAnsi="Franklin Gothic Book"/>
          <w:b/>
        </w:rPr>
      </w:pPr>
    </w:p>
    <w:p w:rsidR="00A9290D" w:rsidRPr="00A9290D" w:rsidRDefault="00A9290D" w:rsidP="00A9290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9290D">
        <w:rPr>
          <w:rFonts w:ascii="Franklin Gothic Book" w:hAnsi="Franklin Gothic Book"/>
          <w:b/>
          <w:caps/>
        </w:rPr>
        <w:t>Ответственность Сторон</w:t>
      </w:r>
    </w:p>
    <w:p w:rsidR="00A9290D" w:rsidRPr="00A9290D" w:rsidRDefault="00A9290D" w:rsidP="00A9290D">
      <w:pPr>
        <w:ind w:left="360"/>
        <w:jc w:val="both"/>
        <w:rPr>
          <w:rFonts w:ascii="Franklin Gothic Book" w:hAnsi="Franklin Gothic Book"/>
          <w:b/>
        </w:rPr>
      </w:pPr>
    </w:p>
    <w:p w:rsidR="00A9290D" w:rsidRPr="00A9290D" w:rsidRDefault="00A9290D" w:rsidP="00A9290D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A9290D" w:rsidRPr="00A9290D" w:rsidRDefault="00A9290D" w:rsidP="00A9290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9290D" w:rsidRPr="00A9290D" w:rsidRDefault="00A9290D" w:rsidP="00A9290D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A9290D">
        <w:rPr>
          <w:rFonts w:ascii="Franklin Gothic Book" w:hAnsi="Franklin Gothic Book"/>
        </w:rPr>
        <w:t xml:space="preserve"> </w:t>
      </w:r>
      <w:r w:rsidRPr="00A9290D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A9290D" w:rsidRPr="00A9290D" w:rsidRDefault="00A9290D" w:rsidP="00A9290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9290D" w:rsidRPr="00A9290D" w:rsidRDefault="00A9290D" w:rsidP="00A9290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lastRenderedPageBreak/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9290D" w:rsidRPr="00A9290D" w:rsidRDefault="00A9290D" w:rsidP="00A9290D">
      <w:pPr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 xml:space="preserve"> </w:t>
      </w:r>
    </w:p>
    <w:p w:rsidR="00A9290D" w:rsidRPr="00A9290D" w:rsidRDefault="00A9290D" w:rsidP="00A9290D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9290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9290D" w:rsidRPr="00A9290D" w:rsidRDefault="00A9290D" w:rsidP="00A9290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A9290D" w:rsidRPr="00A9290D" w:rsidRDefault="00A9290D" w:rsidP="00A9290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9290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9290D" w:rsidRPr="00A9290D" w:rsidRDefault="00A9290D" w:rsidP="00A9290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9290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9290D" w:rsidRPr="00A9290D" w:rsidRDefault="00A9290D" w:rsidP="00A9290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290D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9290D" w:rsidRPr="00A9290D" w:rsidRDefault="00A9290D" w:rsidP="00A9290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290D">
        <w:rPr>
          <w:rFonts w:ascii="Franklin Gothic Book" w:eastAsia="Calibri" w:hAnsi="Franklin Gothic Book"/>
          <w:bCs/>
          <w:lang w:eastAsia="en-US"/>
        </w:rPr>
        <w:t xml:space="preserve"> </w:t>
      </w:r>
      <w:r w:rsidRPr="00A9290D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A9290D" w:rsidRPr="00A9290D" w:rsidRDefault="00A9290D" w:rsidP="00A9290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290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9290D" w:rsidRPr="00A9290D" w:rsidRDefault="00A9290D" w:rsidP="00A9290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290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9290D" w:rsidRPr="00A9290D" w:rsidRDefault="00A9290D" w:rsidP="00A9290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9290D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A9290D" w:rsidRPr="00A9290D" w:rsidRDefault="00A9290D" w:rsidP="00A9290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9290D">
        <w:rPr>
          <w:rFonts w:ascii="Franklin Gothic Book" w:eastAsiaTheme="minorHAnsi" w:hAnsi="Franklin Gothic Book"/>
          <w:lang w:eastAsia="en-US"/>
        </w:rPr>
        <w:t>-</w:t>
      </w:r>
      <w:r w:rsidRPr="00A9290D">
        <w:rPr>
          <w:rFonts w:ascii="Franklin Gothic Book" w:hAnsi="Franklin Gothic Book"/>
        </w:rPr>
        <w:t xml:space="preserve">  </w:t>
      </w:r>
      <w:r w:rsidRPr="00A9290D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9290D" w:rsidRPr="00A9290D" w:rsidRDefault="00A9290D" w:rsidP="00A9290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9290D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A9290D" w:rsidRPr="00A9290D" w:rsidRDefault="00A9290D" w:rsidP="00A9290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9290D">
        <w:rPr>
          <w:rFonts w:ascii="Franklin Gothic Book" w:eastAsiaTheme="minorHAnsi" w:hAnsi="Franklin Gothic Book"/>
          <w:lang w:eastAsia="en-US"/>
        </w:rPr>
        <w:t xml:space="preserve">6.6. </w:t>
      </w:r>
      <w:r w:rsidRPr="00A9290D">
        <w:rPr>
          <w:rFonts w:ascii="Franklin Gothic Book" w:eastAsiaTheme="minorHAnsi" w:hAnsi="Franklin Gothic Book"/>
          <w:lang w:eastAsia="en-US"/>
        </w:rPr>
        <w:tab/>
      </w:r>
      <w:r w:rsidRPr="00A9290D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9290D" w:rsidRPr="00A9290D" w:rsidRDefault="00A9290D" w:rsidP="00A9290D">
      <w:pPr>
        <w:rPr>
          <w:rFonts w:ascii="Franklin Gothic Book" w:hAnsi="Franklin Gothic Book"/>
        </w:rPr>
      </w:pPr>
    </w:p>
    <w:p w:rsidR="00A9290D" w:rsidRPr="00A9290D" w:rsidRDefault="00A9290D" w:rsidP="00A9290D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9290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9290D" w:rsidRPr="00A9290D" w:rsidRDefault="00A9290D" w:rsidP="00A9290D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A9290D" w:rsidRPr="00A9290D" w:rsidRDefault="00A9290D" w:rsidP="00A9290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A9290D" w:rsidRPr="00A9290D" w:rsidRDefault="00A9290D" w:rsidP="00A9290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A9290D">
        <w:rPr>
          <w:rFonts w:ascii="Franklin Gothic Book" w:hAnsi="Franklin Gothic Book"/>
        </w:rPr>
        <w:t xml:space="preserve"> </w:t>
      </w:r>
    </w:p>
    <w:p w:rsidR="00A9290D" w:rsidRPr="00A9290D" w:rsidRDefault="00A9290D" w:rsidP="00A9290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A9290D" w:rsidRPr="00A9290D" w:rsidRDefault="00A9290D" w:rsidP="00A9290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9290D" w:rsidRPr="00A9290D" w:rsidRDefault="00A9290D" w:rsidP="00A9290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9290D" w:rsidRPr="00A9290D" w:rsidRDefault="00A9290D" w:rsidP="00A9290D">
      <w:pPr>
        <w:ind w:left="709"/>
        <w:jc w:val="both"/>
        <w:rPr>
          <w:rFonts w:ascii="Franklin Gothic Book" w:hAnsi="Franklin Gothic Book"/>
          <w:lang w:eastAsia="ar-SA"/>
        </w:rPr>
      </w:pPr>
    </w:p>
    <w:p w:rsidR="00A9290D" w:rsidRPr="00A9290D" w:rsidRDefault="00A9290D" w:rsidP="00A9290D">
      <w:pPr>
        <w:jc w:val="both"/>
        <w:rPr>
          <w:rFonts w:ascii="Franklin Gothic Book" w:hAnsi="Franklin Gothic Book"/>
          <w:b/>
        </w:rPr>
      </w:pPr>
      <w:r w:rsidRPr="00A9290D">
        <w:rPr>
          <w:rFonts w:ascii="Franklin Gothic Book" w:hAnsi="Franklin Gothic Book"/>
          <w:b/>
        </w:rPr>
        <w:t xml:space="preserve">     8. </w:t>
      </w:r>
      <w:r w:rsidRPr="00A9290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9290D" w:rsidRPr="00A9290D" w:rsidRDefault="00A9290D" w:rsidP="0043038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A9290D" w:rsidRPr="00A9290D" w:rsidRDefault="00A9290D" w:rsidP="00A9290D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9290D" w:rsidRPr="00A9290D" w:rsidTr="003D654D">
        <w:trPr>
          <w:trHeight w:val="3226"/>
        </w:trPr>
        <w:tc>
          <w:tcPr>
            <w:tcW w:w="4717" w:type="dxa"/>
          </w:tcPr>
          <w:p w:rsidR="00A9290D" w:rsidRPr="00A9290D" w:rsidRDefault="00A9290D" w:rsidP="00A9290D">
            <w:pPr>
              <w:ind w:right="141"/>
              <w:rPr>
                <w:rFonts w:ascii="Franklin Gothic Book" w:hAnsi="Franklin Gothic Book"/>
              </w:rPr>
            </w:pPr>
          </w:p>
          <w:p w:rsidR="00A9290D" w:rsidRPr="00A9290D" w:rsidRDefault="00A9290D" w:rsidP="00A9290D">
            <w:pPr>
              <w:ind w:right="141"/>
              <w:rPr>
                <w:rFonts w:ascii="Franklin Gothic Book" w:hAnsi="Franklin Gothic Book"/>
              </w:rPr>
            </w:pPr>
          </w:p>
          <w:p w:rsidR="00A9290D" w:rsidRPr="00A9290D" w:rsidRDefault="00A9290D" w:rsidP="00A9290D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A9290D" w:rsidRPr="00A9290D" w:rsidRDefault="00A9290D" w:rsidP="0043038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9290D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A9290D" w:rsidRPr="00A9290D" w:rsidRDefault="00430385" w:rsidP="00A9290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="00A9290D" w:rsidRPr="00A9290D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A9290D" w:rsidRPr="00A9290D" w:rsidRDefault="00A9290D" w:rsidP="00A9290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ул. Портовая, д. 14</w:t>
            </w:r>
          </w:p>
          <w:p w:rsidR="00A9290D" w:rsidRPr="00A9290D" w:rsidRDefault="00A9290D" w:rsidP="00430385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A9290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A9290D" w:rsidRPr="00A9290D" w:rsidRDefault="00A9290D" w:rsidP="00430385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A9290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A9290D" w:rsidRPr="00A9290D" w:rsidRDefault="00A9290D" w:rsidP="00430385">
            <w:pPr>
              <w:keepNext/>
              <w:tabs>
                <w:tab w:val="left" w:pos="4651"/>
              </w:tabs>
              <w:suppressAutoHyphens/>
              <w:ind w:right="255" w:firstLine="23"/>
              <w:outlineLvl w:val="1"/>
              <w:rPr>
                <w:rFonts w:ascii="Franklin Gothic Book" w:hAnsi="Franklin Gothic Book"/>
                <w:lang w:eastAsia="ar-SA"/>
              </w:rPr>
            </w:pPr>
            <w:r w:rsidRPr="00A9290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A9290D" w:rsidRPr="00A9290D" w:rsidRDefault="00A9290D" w:rsidP="00A9290D">
            <w:pPr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р/с 40702810952460102191</w:t>
            </w:r>
          </w:p>
          <w:p w:rsidR="00A9290D" w:rsidRPr="00A9290D" w:rsidRDefault="00A9290D" w:rsidP="0043038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9290D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A9290D" w:rsidRPr="00A9290D" w:rsidRDefault="00A9290D" w:rsidP="0043038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9290D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A9290D" w:rsidRPr="00A9290D" w:rsidRDefault="00A9290D" w:rsidP="00A9290D">
            <w:pPr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к/с 30101810100000000602</w:t>
            </w:r>
          </w:p>
          <w:p w:rsidR="00A9290D" w:rsidRPr="00A9290D" w:rsidRDefault="00A9290D" w:rsidP="00A9290D">
            <w:pPr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БИК 040349602</w:t>
            </w:r>
          </w:p>
        </w:tc>
      </w:tr>
    </w:tbl>
    <w:p w:rsidR="00A9290D" w:rsidRPr="00A9290D" w:rsidRDefault="00A9290D" w:rsidP="0043038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A9290D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A9290D" w:rsidRPr="00A9290D" w:rsidRDefault="00A9290D" w:rsidP="00A9290D">
      <w:pPr>
        <w:rPr>
          <w:rFonts w:ascii="Franklin Gothic Book" w:hAnsi="Franklin Gothic Book"/>
        </w:rPr>
      </w:pPr>
    </w:p>
    <w:p w:rsidR="00A9290D" w:rsidRPr="00A9290D" w:rsidRDefault="00A9290D" w:rsidP="00A9290D">
      <w:pPr>
        <w:keepNext/>
        <w:outlineLvl w:val="1"/>
        <w:rPr>
          <w:rFonts w:ascii="Franklin Gothic Book" w:hAnsi="Franklin Gothic Book"/>
          <w:bCs/>
          <w:iCs/>
        </w:rPr>
      </w:pPr>
      <w:r w:rsidRPr="00A9290D">
        <w:rPr>
          <w:rFonts w:ascii="Franklin Gothic Book" w:hAnsi="Franklin Gothic Book"/>
        </w:rPr>
        <w:t xml:space="preserve">            </w:t>
      </w:r>
      <w:r w:rsidRPr="00A9290D">
        <w:rPr>
          <w:rFonts w:ascii="Franklin Gothic Book" w:hAnsi="Franklin Gothic Book"/>
          <w:bCs/>
          <w:iCs/>
        </w:rPr>
        <w:t xml:space="preserve">Директор                     </w:t>
      </w:r>
      <w:r w:rsidRPr="00A9290D">
        <w:rPr>
          <w:rFonts w:ascii="Franklin Gothic Book" w:hAnsi="Franklin Gothic Book"/>
          <w:bCs/>
          <w:iCs/>
        </w:rPr>
        <w:tab/>
      </w:r>
      <w:r w:rsidR="00430385">
        <w:rPr>
          <w:rFonts w:ascii="Franklin Gothic Book" w:hAnsi="Franklin Gothic Book"/>
          <w:bCs/>
          <w:iCs/>
        </w:rPr>
        <w:t xml:space="preserve">                        </w:t>
      </w:r>
      <w:r w:rsidRPr="00A9290D">
        <w:rPr>
          <w:rFonts w:ascii="Franklin Gothic Book" w:hAnsi="Franklin Gothic Book"/>
          <w:bCs/>
          <w:iCs/>
        </w:rPr>
        <w:t xml:space="preserve">      Первый заместитель                                                </w:t>
      </w:r>
    </w:p>
    <w:p w:rsidR="00A9290D" w:rsidRPr="00A9290D" w:rsidRDefault="00A9290D" w:rsidP="00A9290D">
      <w:pPr>
        <w:keepNext/>
        <w:outlineLvl w:val="1"/>
        <w:rPr>
          <w:rFonts w:ascii="Franklin Gothic Book" w:hAnsi="Franklin Gothic Book"/>
          <w:bCs/>
          <w:iCs/>
        </w:rPr>
      </w:pPr>
      <w:r w:rsidRPr="00A9290D">
        <w:rPr>
          <w:rFonts w:ascii="Franklin Gothic Book" w:hAnsi="Franklin Gothic Book"/>
          <w:bCs/>
          <w:iCs/>
        </w:rPr>
        <w:t xml:space="preserve">         __________                    </w:t>
      </w:r>
      <w:r w:rsidR="00430385">
        <w:rPr>
          <w:rFonts w:ascii="Franklin Gothic Book" w:hAnsi="Franklin Gothic Book"/>
          <w:bCs/>
          <w:iCs/>
        </w:rPr>
        <w:t xml:space="preserve">                               </w:t>
      </w:r>
      <w:r w:rsidRPr="00A9290D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A9290D" w:rsidRPr="00A9290D" w:rsidRDefault="00A9290D" w:rsidP="00A9290D">
      <w:pPr>
        <w:keepNext/>
        <w:outlineLvl w:val="1"/>
        <w:rPr>
          <w:rFonts w:ascii="Franklin Gothic Book" w:hAnsi="Franklin Gothic Book"/>
          <w:bCs/>
          <w:iCs/>
        </w:rPr>
      </w:pPr>
      <w:r w:rsidRPr="00A9290D">
        <w:rPr>
          <w:rFonts w:ascii="Franklin Gothic Book" w:hAnsi="Franklin Gothic Book"/>
          <w:bCs/>
          <w:iCs/>
        </w:rPr>
        <w:t xml:space="preserve">                                                         </w:t>
      </w:r>
      <w:r w:rsidR="00430385">
        <w:rPr>
          <w:rFonts w:ascii="Franklin Gothic Book" w:hAnsi="Franklin Gothic Book"/>
          <w:bCs/>
          <w:iCs/>
        </w:rPr>
        <w:t xml:space="preserve">                       </w:t>
      </w:r>
      <w:r w:rsidRPr="00A9290D">
        <w:rPr>
          <w:rFonts w:ascii="Franklin Gothic Book" w:hAnsi="Franklin Gothic Book"/>
          <w:bCs/>
          <w:iCs/>
        </w:rPr>
        <w:t xml:space="preserve">ПАО «НМТП» </w:t>
      </w:r>
    </w:p>
    <w:p w:rsidR="00A9290D" w:rsidRPr="00A9290D" w:rsidRDefault="00A9290D" w:rsidP="00A9290D">
      <w:pPr>
        <w:keepNext/>
        <w:outlineLvl w:val="1"/>
        <w:rPr>
          <w:rFonts w:ascii="Franklin Gothic Book" w:hAnsi="Franklin Gothic Book"/>
          <w:bCs/>
          <w:iCs/>
        </w:rPr>
      </w:pPr>
      <w:r w:rsidRPr="00A9290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9290D" w:rsidRPr="00A9290D" w:rsidRDefault="00A9290D" w:rsidP="00A9290D">
      <w:pPr>
        <w:rPr>
          <w:rFonts w:ascii="Franklin Gothic Book" w:hAnsi="Franklin Gothic Book"/>
        </w:rPr>
      </w:pPr>
    </w:p>
    <w:p w:rsidR="00A9290D" w:rsidRPr="00A9290D" w:rsidRDefault="00A9290D" w:rsidP="00A9290D">
      <w:pPr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 xml:space="preserve">     __________________ __________           </w:t>
      </w:r>
      <w:r w:rsidRPr="00A9290D">
        <w:rPr>
          <w:rFonts w:ascii="Franklin Gothic Book" w:hAnsi="Franklin Gothic Book"/>
        </w:rPr>
        <w:tab/>
        <w:t xml:space="preserve">       ______________ </w:t>
      </w:r>
      <w:r w:rsidRPr="00A9290D">
        <w:rPr>
          <w:rFonts w:ascii="Franklin Gothic Book" w:hAnsi="Franklin Gothic Book"/>
          <w:bCs/>
          <w:iCs/>
        </w:rPr>
        <w:t>И.М. Фофонов</w:t>
      </w:r>
    </w:p>
    <w:p w:rsidR="00A9290D" w:rsidRPr="00A9290D" w:rsidRDefault="00A9290D" w:rsidP="00A9290D">
      <w:pPr>
        <w:rPr>
          <w:rFonts w:ascii="Franklin Gothic Book" w:hAnsi="Franklin Gothic Book"/>
        </w:rPr>
      </w:pPr>
    </w:p>
    <w:p w:rsidR="00A9290D" w:rsidRPr="00A9290D" w:rsidRDefault="00A9290D" w:rsidP="0043038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9290D">
        <w:rPr>
          <w:rFonts w:ascii="Franklin Gothic Book" w:hAnsi="Franklin Gothic Book"/>
        </w:rPr>
        <w:t xml:space="preserve">   «___»_______________     2016</w:t>
      </w:r>
      <w:r w:rsidR="00430385">
        <w:rPr>
          <w:rFonts w:ascii="Franklin Gothic Book" w:hAnsi="Franklin Gothic Book"/>
        </w:rPr>
        <w:t xml:space="preserve"> г. </w:t>
      </w:r>
      <w:r w:rsidRPr="00A9290D">
        <w:rPr>
          <w:rFonts w:ascii="Franklin Gothic Book" w:hAnsi="Franklin Gothic Book"/>
        </w:rPr>
        <w:t xml:space="preserve"> </w:t>
      </w:r>
      <w:r w:rsidR="00430385">
        <w:rPr>
          <w:rFonts w:ascii="Franklin Gothic Book" w:hAnsi="Franklin Gothic Book"/>
        </w:rPr>
        <w:t xml:space="preserve">                  </w:t>
      </w:r>
      <w:r w:rsidRPr="00A9290D">
        <w:rPr>
          <w:rFonts w:ascii="Franklin Gothic Book" w:hAnsi="Franklin Gothic Book"/>
        </w:rPr>
        <w:t xml:space="preserve"> «___»______________       2016 г.</w:t>
      </w:r>
    </w:p>
    <w:p w:rsidR="00A9290D" w:rsidRDefault="00A9290D" w:rsidP="00A9290D">
      <w:pPr>
        <w:rPr>
          <w:rFonts w:ascii="Franklin Gothic Book" w:hAnsi="Franklin Gothic Book"/>
        </w:rPr>
      </w:pPr>
    </w:p>
    <w:p w:rsidR="000A4CE0" w:rsidRPr="00A9290D" w:rsidRDefault="000A4CE0" w:rsidP="00A9290D">
      <w:pPr>
        <w:rPr>
          <w:rFonts w:ascii="Franklin Gothic Book" w:hAnsi="Franklin Gothic Book"/>
        </w:rPr>
      </w:pPr>
    </w:p>
    <w:p w:rsidR="000A4CE0" w:rsidRPr="000A4CE0" w:rsidRDefault="000A4CE0" w:rsidP="000A4CE0">
      <w:pPr>
        <w:jc w:val="right"/>
        <w:rPr>
          <w:rFonts w:ascii="Franklin Gothic Book" w:hAnsi="Franklin Gothic Book"/>
          <w:b/>
        </w:rPr>
      </w:pPr>
      <w:r w:rsidRPr="000A4CE0">
        <w:rPr>
          <w:rFonts w:ascii="Franklin Gothic Book" w:hAnsi="Franklin Gothic Book"/>
          <w:b/>
        </w:rPr>
        <w:t xml:space="preserve">Приложение № </w:t>
      </w:r>
      <w:r w:rsidRPr="000A4CE0">
        <w:rPr>
          <w:rFonts w:ascii="Franklin Gothic Book" w:hAnsi="Franklin Gothic Book"/>
          <w:b/>
        </w:rPr>
        <w:t>1</w:t>
      </w:r>
    </w:p>
    <w:p w:rsidR="000A4CE0" w:rsidRPr="000A4CE0" w:rsidRDefault="000A4CE0" w:rsidP="000A4CE0">
      <w:pPr>
        <w:jc w:val="right"/>
        <w:rPr>
          <w:rFonts w:ascii="Franklin Gothic Book" w:hAnsi="Franklin Gothic Book"/>
          <w:b/>
        </w:rPr>
      </w:pPr>
    </w:p>
    <w:p w:rsidR="00A9290D" w:rsidRDefault="000A4CE0" w:rsidP="000A4CE0">
      <w:pPr>
        <w:jc w:val="right"/>
        <w:rPr>
          <w:rFonts w:ascii="Franklin Gothic Book" w:hAnsi="Franklin Gothic Book"/>
          <w:b/>
        </w:rPr>
      </w:pPr>
      <w:r w:rsidRPr="000A4CE0">
        <w:rPr>
          <w:rFonts w:ascii="Franklin Gothic Book" w:hAnsi="Franklin Gothic Book"/>
          <w:b/>
        </w:rPr>
        <w:t>к договору № _________________ от ______________ 2016г.</w:t>
      </w:r>
    </w:p>
    <w:p w:rsidR="000A4CE0" w:rsidRPr="00A9290D" w:rsidRDefault="000A4CE0" w:rsidP="000A4CE0">
      <w:pPr>
        <w:jc w:val="right"/>
        <w:rPr>
          <w:rFonts w:ascii="Franklin Gothic Book" w:hAnsi="Franklin Gothic Book"/>
          <w:b/>
        </w:rPr>
      </w:pPr>
    </w:p>
    <w:p w:rsidR="00A9290D" w:rsidRPr="00A9290D" w:rsidRDefault="00A9290D" w:rsidP="000A4CE0">
      <w:pPr>
        <w:jc w:val="center"/>
        <w:rPr>
          <w:rFonts w:ascii="Franklin Gothic Book" w:hAnsi="Franklin Gothic Book"/>
        </w:rPr>
      </w:pPr>
      <w:r w:rsidRPr="00A9290D">
        <w:rPr>
          <w:rFonts w:ascii="Franklin Gothic Book" w:hAnsi="Franklin Gothic Book"/>
          <w:b/>
        </w:rPr>
        <w:t>СПЕЦИФИКАЦИЯ НА ПОСТАВЛЯЕМЫЙ ТОВАР</w:t>
      </w:r>
    </w:p>
    <w:p w:rsidR="00A9290D" w:rsidRPr="00A9290D" w:rsidRDefault="00A9290D" w:rsidP="00A9290D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577"/>
        <w:gridCol w:w="771"/>
        <w:gridCol w:w="947"/>
        <w:gridCol w:w="1242"/>
        <w:gridCol w:w="1243"/>
      </w:tblGrid>
      <w:tr w:rsidR="00A9290D" w:rsidRPr="00A9290D" w:rsidTr="003D654D">
        <w:trPr>
          <w:trHeight w:val="651"/>
        </w:trPr>
        <w:tc>
          <w:tcPr>
            <w:tcW w:w="528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Катал. № /</w:t>
            </w:r>
          </w:p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A9290D" w:rsidRPr="00A9290D" w:rsidTr="003D654D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9290D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VIN 049190</w:t>
            </w:r>
          </w:p>
        </w:tc>
      </w:tr>
      <w:tr w:rsidR="00A9290D" w:rsidRPr="00A9290D" w:rsidTr="003D654D">
        <w:trPr>
          <w:trHeight w:val="454"/>
        </w:trPr>
        <w:tc>
          <w:tcPr>
            <w:tcW w:w="528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КОЛОДКИ ТОРМОЗНЫЕ ПЕРЕДНИЕ (КОМПЛЕКТ)</w:t>
            </w:r>
          </w:p>
        </w:tc>
        <w:tc>
          <w:tcPr>
            <w:tcW w:w="2326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801905070</w:t>
            </w:r>
          </w:p>
        </w:tc>
        <w:tc>
          <w:tcPr>
            <w:tcW w:w="771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A9290D" w:rsidRPr="00A9290D" w:rsidRDefault="00834785" w:rsidP="00A9290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Компл.</w:t>
            </w:r>
          </w:p>
        </w:tc>
        <w:tc>
          <w:tcPr>
            <w:tcW w:w="1242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9290D" w:rsidRPr="00A9290D" w:rsidTr="003D654D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9290D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 192, VIN 049037</w:t>
            </w:r>
          </w:p>
        </w:tc>
      </w:tr>
      <w:tr w:rsidR="00A9290D" w:rsidRPr="00A9290D" w:rsidTr="003D654D">
        <w:trPr>
          <w:trHeight w:val="454"/>
        </w:trPr>
        <w:tc>
          <w:tcPr>
            <w:tcW w:w="528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 xml:space="preserve">ВТУЛКА ПАЛЬЦА ГРУЗОВОЙ СТРЕЛЫ </w:t>
            </w:r>
          </w:p>
        </w:tc>
        <w:tc>
          <w:tcPr>
            <w:tcW w:w="2326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61611018</w:t>
            </w:r>
          </w:p>
        </w:tc>
        <w:tc>
          <w:tcPr>
            <w:tcW w:w="771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12</w:t>
            </w:r>
          </w:p>
        </w:tc>
        <w:tc>
          <w:tcPr>
            <w:tcW w:w="762" w:type="dxa"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9290D" w:rsidRPr="00A9290D" w:rsidTr="003D654D">
        <w:trPr>
          <w:trHeight w:val="454"/>
        </w:trPr>
        <w:tc>
          <w:tcPr>
            <w:tcW w:w="528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ГАЙКА ПАЛЬЦА ГРУЗОВОЙ СТРЕЛЫ</w:t>
            </w:r>
          </w:p>
        </w:tc>
        <w:tc>
          <w:tcPr>
            <w:tcW w:w="2326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61641015</w:t>
            </w:r>
          </w:p>
        </w:tc>
        <w:tc>
          <w:tcPr>
            <w:tcW w:w="771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20</w:t>
            </w:r>
          </w:p>
        </w:tc>
        <w:tc>
          <w:tcPr>
            <w:tcW w:w="762" w:type="dxa"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9290D" w:rsidRPr="00A9290D" w:rsidTr="003D654D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9290D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 192, VIN 049039</w:t>
            </w:r>
          </w:p>
        </w:tc>
      </w:tr>
      <w:tr w:rsidR="00A9290D" w:rsidRPr="00A9290D" w:rsidTr="003D654D">
        <w:trPr>
          <w:trHeight w:val="454"/>
        </w:trPr>
        <w:tc>
          <w:tcPr>
            <w:tcW w:w="528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ШПИЛЬКА КРЕПЛЕНИЯ КОЛЕСА</w:t>
            </w:r>
          </w:p>
        </w:tc>
        <w:tc>
          <w:tcPr>
            <w:tcW w:w="2326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3798627/802306449</w:t>
            </w:r>
          </w:p>
        </w:tc>
        <w:tc>
          <w:tcPr>
            <w:tcW w:w="771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100</w:t>
            </w:r>
          </w:p>
        </w:tc>
        <w:tc>
          <w:tcPr>
            <w:tcW w:w="762" w:type="dxa"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9290D" w:rsidRPr="00A9290D" w:rsidTr="003D654D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9290D">
              <w:rPr>
                <w:rFonts w:ascii="Franklin Gothic Book" w:hAnsi="Franklin Gothic Book"/>
                <w:b/>
                <w:bCs/>
                <w:i/>
                <w:iCs/>
              </w:rPr>
              <w:t>Тягач портовый Кальмар TR618I, VIN 49719</w:t>
            </w:r>
          </w:p>
        </w:tc>
      </w:tr>
      <w:tr w:rsidR="00A9290D" w:rsidRPr="00A9290D" w:rsidTr="003D654D">
        <w:trPr>
          <w:trHeight w:val="454"/>
        </w:trPr>
        <w:tc>
          <w:tcPr>
            <w:tcW w:w="528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РАДИАТОР ПЕЧКИ КАБИНЫ</w:t>
            </w:r>
          </w:p>
        </w:tc>
        <w:tc>
          <w:tcPr>
            <w:tcW w:w="2326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J026068</w:t>
            </w:r>
          </w:p>
        </w:tc>
        <w:tc>
          <w:tcPr>
            <w:tcW w:w="771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9290D" w:rsidRPr="00A9290D" w:rsidTr="003D654D">
        <w:trPr>
          <w:trHeight w:val="509"/>
        </w:trPr>
        <w:tc>
          <w:tcPr>
            <w:tcW w:w="528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9290D" w:rsidRPr="00A9290D" w:rsidTr="003D654D">
        <w:trPr>
          <w:trHeight w:val="463"/>
        </w:trPr>
        <w:tc>
          <w:tcPr>
            <w:tcW w:w="528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9290D" w:rsidRPr="00A9290D" w:rsidTr="003D654D">
        <w:trPr>
          <w:trHeight w:val="463"/>
        </w:trPr>
        <w:tc>
          <w:tcPr>
            <w:tcW w:w="528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  <w:r w:rsidRPr="00A9290D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A9290D" w:rsidRPr="00A9290D" w:rsidRDefault="00A9290D" w:rsidP="00A9290D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9290D" w:rsidRPr="00A9290D" w:rsidRDefault="00A9290D" w:rsidP="00A9290D">
      <w:pPr>
        <w:jc w:val="both"/>
        <w:rPr>
          <w:rFonts w:ascii="Franklin Gothic Book" w:hAnsi="Franklin Gothic Book"/>
        </w:rPr>
      </w:pPr>
    </w:p>
    <w:p w:rsidR="00A9290D" w:rsidRPr="00A9290D" w:rsidRDefault="00A9290D" w:rsidP="00A9290D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 xml:space="preserve">Сумма к оплате: </w:t>
      </w:r>
      <w:r w:rsidRPr="00A9290D">
        <w:rPr>
          <w:rFonts w:ascii="Franklin Gothic Book" w:hAnsi="Franklin Gothic Book"/>
          <w:bCs/>
          <w:iCs/>
          <w:color w:val="000000"/>
        </w:rPr>
        <w:t>__________ рублей (_________</w:t>
      </w:r>
      <w:r w:rsidR="00B17AFB">
        <w:rPr>
          <w:rFonts w:ascii="Franklin Gothic Book" w:hAnsi="Franklin Gothic Book"/>
          <w:bCs/>
          <w:iCs/>
          <w:color w:val="000000"/>
        </w:rPr>
        <w:t>_ рублей,</w:t>
      </w:r>
      <w:r w:rsidR="000A4CE0">
        <w:rPr>
          <w:rFonts w:ascii="Franklin Gothic Book" w:hAnsi="Franklin Gothic Book"/>
          <w:bCs/>
          <w:iCs/>
          <w:color w:val="000000"/>
        </w:rPr>
        <w:t xml:space="preserve"> __________ копейки),</w:t>
      </w:r>
      <w:r w:rsidR="00B17AFB">
        <w:rPr>
          <w:rFonts w:ascii="Franklin Gothic Book" w:hAnsi="Franklin Gothic Book"/>
          <w:bCs/>
          <w:iCs/>
          <w:color w:val="000000"/>
        </w:rPr>
        <w:t xml:space="preserve"> в том числе НДС 18 %</w:t>
      </w:r>
      <w:r w:rsidRPr="00A9290D">
        <w:rPr>
          <w:rFonts w:ascii="Franklin Gothic Book" w:hAnsi="Franklin Gothic Book"/>
          <w:bCs/>
          <w:iCs/>
          <w:color w:val="000000"/>
        </w:rPr>
        <w:t xml:space="preserve"> __________ рублей, __________ копейки.</w:t>
      </w:r>
      <w:r w:rsidRPr="00A9290D">
        <w:rPr>
          <w:rFonts w:ascii="Franklin Gothic Book" w:hAnsi="Franklin Gothic Book"/>
        </w:rPr>
        <w:t xml:space="preserve"> </w:t>
      </w:r>
    </w:p>
    <w:p w:rsidR="00A9290D" w:rsidRPr="00A9290D" w:rsidRDefault="00A9290D" w:rsidP="00A9290D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 xml:space="preserve">Срок поставки: ______ (__________) __________ </w:t>
      </w:r>
      <w:r w:rsidR="000A4CE0">
        <w:rPr>
          <w:rFonts w:ascii="Franklin Gothic Book" w:hAnsi="Franklin Gothic Book"/>
        </w:rPr>
        <w:t xml:space="preserve">от даты подписания </w:t>
      </w:r>
      <w:r w:rsidRPr="00A9290D">
        <w:rPr>
          <w:rFonts w:ascii="Franklin Gothic Book" w:hAnsi="Franklin Gothic Book"/>
        </w:rPr>
        <w:t xml:space="preserve">настоящего Договора и </w:t>
      </w:r>
      <w:r w:rsidR="000A4CE0">
        <w:rPr>
          <w:rFonts w:ascii="Franklin Gothic Book" w:hAnsi="Franklin Gothic Book"/>
        </w:rPr>
        <w:t xml:space="preserve">Приложения. Допускается досрочная </w:t>
      </w:r>
      <w:r w:rsidRPr="00A9290D">
        <w:rPr>
          <w:rFonts w:ascii="Franklin Gothic Book" w:hAnsi="Franklin Gothic Book"/>
        </w:rPr>
        <w:t>поставка Товара.</w:t>
      </w:r>
    </w:p>
    <w:p w:rsidR="00A9290D" w:rsidRPr="00A9290D" w:rsidRDefault="00A9290D" w:rsidP="00A9290D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>Товар должен быть новый, ранее не использоваться.</w:t>
      </w:r>
    </w:p>
    <w:p w:rsidR="00A9290D" w:rsidRPr="00A9290D" w:rsidRDefault="00A9290D" w:rsidP="00A9290D">
      <w:pPr>
        <w:ind w:left="540"/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A9290D" w:rsidRPr="00A9290D" w:rsidRDefault="00A9290D" w:rsidP="00A9290D">
      <w:pPr>
        <w:ind w:left="180"/>
        <w:jc w:val="both"/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A9290D" w:rsidRPr="00A9290D" w:rsidRDefault="00A9290D" w:rsidP="00A9290D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A9290D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</w:t>
      </w:r>
      <w:r w:rsidR="000A4CE0">
        <w:rPr>
          <w:rFonts w:ascii="Franklin Gothic Book" w:hAnsi="Franklin Gothic Book"/>
          <w:b/>
          <w:bCs/>
          <w:kern w:val="32"/>
        </w:rPr>
        <w:t xml:space="preserve">          </w:t>
      </w:r>
      <w:r w:rsidRPr="00A9290D">
        <w:rPr>
          <w:rFonts w:ascii="Franklin Gothic Book" w:hAnsi="Franklin Gothic Book"/>
          <w:b/>
          <w:bCs/>
          <w:kern w:val="32"/>
        </w:rPr>
        <w:t xml:space="preserve">     </w:t>
      </w:r>
      <w:r w:rsidRPr="00A9290D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A9290D" w:rsidRPr="00A9290D" w:rsidRDefault="00B17AFB" w:rsidP="00A9290D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            </w:t>
      </w:r>
      <w:r w:rsidR="00A9290D" w:rsidRPr="00A9290D">
        <w:rPr>
          <w:rFonts w:ascii="Franklin Gothic Book" w:hAnsi="Franklin Gothic Book"/>
          <w:bCs/>
          <w:iCs/>
        </w:rPr>
        <w:t xml:space="preserve">                     </w:t>
      </w:r>
      <w:r w:rsidR="00A9290D" w:rsidRPr="00A9290D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заместитель                                                </w:t>
      </w:r>
    </w:p>
    <w:p w:rsidR="00A9290D" w:rsidRPr="00A9290D" w:rsidRDefault="00A9290D" w:rsidP="00A9290D">
      <w:pPr>
        <w:keepNext/>
        <w:outlineLvl w:val="1"/>
        <w:rPr>
          <w:rFonts w:ascii="Franklin Gothic Book" w:hAnsi="Franklin Gothic Book"/>
          <w:bCs/>
          <w:iCs/>
        </w:rPr>
      </w:pPr>
      <w:r w:rsidRPr="00A9290D">
        <w:rPr>
          <w:rFonts w:ascii="Franklin Gothic Book" w:hAnsi="Franklin Gothic Book"/>
          <w:bCs/>
          <w:iCs/>
        </w:rPr>
        <w:t xml:space="preserve">                                                   </w:t>
      </w:r>
      <w:r w:rsidR="000A4CE0">
        <w:rPr>
          <w:rFonts w:ascii="Franklin Gothic Book" w:hAnsi="Franklin Gothic Book"/>
          <w:bCs/>
          <w:iCs/>
        </w:rPr>
        <w:t xml:space="preserve">       </w:t>
      </w:r>
      <w:r w:rsidR="00B17AFB">
        <w:rPr>
          <w:rFonts w:ascii="Franklin Gothic Book" w:hAnsi="Franklin Gothic Book"/>
          <w:bCs/>
          <w:iCs/>
        </w:rPr>
        <w:t xml:space="preserve">                    </w:t>
      </w:r>
      <w:r w:rsidRPr="00A9290D">
        <w:rPr>
          <w:rFonts w:ascii="Franklin Gothic Book" w:hAnsi="Franklin Gothic Book"/>
          <w:bCs/>
          <w:iCs/>
        </w:rPr>
        <w:t xml:space="preserve">             технического директора </w:t>
      </w:r>
    </w:p>
    <w:p w:rsidR="00A9290D" w:rsidRPr="00A9290D" w:rsidRDefault="00A9290D" w:rsidP="00A9290D">
      <w:pPr>
        <w:keepNext/>
        <w:outlineLvl w:val="1"/>
        <w:rPr>
          <w:rFonts w:ascii="Franklin Gothic Book" w:hAnsi="Franklin Gothic Book"/>
          <w:bCs/>
          <w:iCs/>
        </w:rPr>
      </w:pPr>
      <w:r w:rsidRPr="00A9290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ПАО «НМТП» </w:t>
      </w:r>
    </w:p>
    <w:p w:rsidR="00A9290D" w:rsidRPr="00A9290D" w:rsidRDefault="00A9290D" w:rsidP="00A9290D">
      <w:pPr>
        <w:keepNext/>
        <w:outlineLvl w:val="1"/>
        <w:rPr>
          <w:rFonts w:ascii="Franklin Gothic Book" w:hAnsi="Franklin Gothic Book"/>
          <w:bCs/>
          <w:iCs/>
        </w:rPr>
      </w:pPr>
      <w:r w:rsidRPr="00A9290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9290D" w:rsidRPr="00A9290D" w:rsidRDefault="00A9290D" w:rsidP="00A9290D">
      <w:pPr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 xml:space="preserve">     __________________ __________           </w:t>
      </w:r>
      <w:r w:rsidRPr="00A9290D">
        <w:rPr>
          <w:rFonts w:ascii="Franklin Gothic Book" w:hAnsi="Franklin Gothic Book"/>
        </w:rPr>
        <w:tab/>
        <w:t xml:space="preserve">                   ______________ </w:t>
      </w:r>
      <w:r w:rsidRPr="00A9290D">
        <w:rPr>
          <w:rFonts w:ascii="Franklin Gothic Book" w:hAnsi="Franklin Gothic Book"/>
          <w:bCs/>
          <w:iCs/>
        </w:rPr>
        <w:t>И.М. Фофонов</w:t>
      </w:r>
    </w:p>
    <w:p w:rsidR="00A9290D" w:rsidRPr="00A9290D" w:rsidRDefault="00A9290D" w:rsidP="00A9290D">
      <w:pPr>
        <w:rPr>
          <w:rFonts w:ascii="Franklin Gothic Book" w:hAnsi="Franklin Gothic Book"/>
        </w:rPr>
      </w:pPr>
    </w:p>
    <w:p w:rsidR="00A9290D" w:rsidRPr="00A9290D" w:rsidRDefault="00A9290D" w:rsidP="00A9290D">
      <w:pPr>
        <w:rPr>
          <w:rFonts w:ascii="Franklin Gothic Book" w:hAnsi="Franklin Gothic Book"/>
        </w:rPr>
      </w:pPr>
    </w:p>
    <w:p w:rsidR="00A9290D" w:rsidRPr="00A9290D" w:rsidRDefault="00A9290D" w:rsidP="00A9290D">
      <w:pPr>
        <w:rPr>
          <w:rFonts w:ascii="Franklin Gothic Book" w:hAnsi="Franklin Gothic Book"/>
        </w:rPr>
      </w:pPr>
      <w:r w:rsidRPr="00A9290D">
        <w:rPr>
          <w:rFonts w:ascii="Franklin Gothic Book" w:hAnsi="Franklin Gothic Book"/>
        </w:rPr>
        <w:t xml:space="preserve">     «___»_______________     201</w:t>
      </w:r>
      <w:r w:rsidRPr="00A9290D">
        <w:rPr>
          <w:rFonts w:ascii="Franklin Gothic Book" w:hAnsi="Franklin Gothic Book"/>
          <w:lang w:val="en-US"/>
        </w:rPr>
        <w:t>6</w:t>
      </w:r>
      <w:r w:rsidRPr="00A9290D">
        <w:rPr>
          <w:rFonts w:ascii="Franklin Gothic Book" w:hAnsi="Franklin Gothic Book"/>
        </w:rPr>
        <w:t xml:space="preserve"> г.                         </w:t>
      </w:r>
      <w:r w:rsidRPr="00A9290D">
        <w:rPr>
          <w:rFonts w:ascii="Franklin Gothic Book" w:hAnsi="Franklin Gothic Book"/>
          <w:lang w:val="en-US"/>
        </w:rPr>
        <w:t xml:space="preserve">         </w:t>
      </w:r>
      <w:r w:rsidRPr="00A9290D">
        <w:rPr>
          <w:rFonts w:ascii="Franklin Gothic Book" w:hAnsi="Franklin Gothic Book"/>
        </w:rPr>
        <w:t>«___»______________       201</w:t>
      </w:r>
      <w:r w:rsidRPr="00A9290D">
        <w:rPr>
          <w:rFonts w:ascii="Franklin Gothic Book" w:hAnsi="Franklin Gothic Book"/>
          <w:lang w:val="en-US"/>
        </w:rPr>
        <w:t>6</w:t>
      </w:r>
      <w:r w:rsidRPr="00A9290D">
        <w:rPr>
          <w:rFonts w:ascii="Franklin Gothic Book" w:hAnsi="Franklin Gothic Book"/>
        </w:rPr>
        <w:t xml:space="preserve"> г.</w:t>
      </w:r>
    </w:p>
    <w:p w:rsid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</w:t>
      </w:r>
      <w:r w:rsidR="00B83820">
        <w:rPr>
          <w:rFonts w:ascii="Franklin Gothic Book" w:eastAsia="Calibri" w:hAnsi="Franklin Gothic Book"/>
          <w:b/>
          <w:lang w:eastAsia="en-US"/>
        </w:rPr>
        <w:t>6</w:t>
      </w:r>
      <w:r w:rsidRPr="000D4257">
        <w:rPr>
          <w:rFonts w:ascii="Franklin Gothic Book" w:eastAsia="Calibri" w:hAnsi="Franklin Gothic Book"/>
          <w:b/>
          <w:lang w:eastAsia="en-US"/>
        </w:rPr>
        <w:t>г.</w:t>
      </w:r>
    </w:p>
    <w:p w:rsidR="000D4257" w:rsidRPr="000D4257" w:rsidRDefault="000D4257" w:rsidP="000D4257">
      <w:pPr>
        <w:rPr>
          <w:rFonts w:ascii="Franklin Gothic Book" w:eastAsia="Calibri" w:hAnsi="Franklin Gothic Book"/>
          <w:u w:val="single"/>
          <w:lang w:eastAsia="en-US"/>
        </w:rPr>
      </w:pP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0D425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0D4257" w:rsidRPr="000D4257" w:rsidTr="000D425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D4257" w:rsidRPr="000D4257" w:rsidTr="000D4257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0D425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B17AFB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0D4257" w:rsidRPr="000D4257" w:rsidRDefault="00B17AFB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______</w:t>
            </w:r>
            <w:r w:rsidR="000D4257" w:rsidRPr="000D4257">
              <w:rPr>
                <w:rFonts w:ascii="Franklin Gothic Book" w:eastAsia="Calibri" w:hAnsi="Franklin Gothic Book"/>
                <w:lang w:eastAsia="en-US"/>
              </w:rPr>
              <w:t>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D425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0D4257" w:rsidRPr="000D4257" w:rsidRDefault="000D4257" w:rsidP="000D42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t>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B17AFB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B17AFB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</w:t>
            </w:r>
            <w:r w:rsidR="00B17AFB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Дата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b/>
          <w:lang w:eastAsia="ar-SA"/>
        </w:rPr>
        <w:t>ПРИМЕЧАНИЕ:</w:t>
      </w:r>
      <w:r w:rsidRPr="000D4257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  <w:lang w:eastAsia="ar-SA"/>
        </w:rPr>
        <w:t xml:space="preserve">АНКЕТА </w:t>
      </w:r>
      <w:r w:rsidRPr="000D425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C6012" w:rsidRDefault="00FC6012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B83820" w:rsidRDefault="00B83820" w:rsidP="00FB72E0">
      <w:pPr>
        <w:rPr>
          <w:rFonts w:ascii="Franklin Gothic Book" w:hAnsi="Franklin Gothic Book"/>
        </w:rPr>
      </w:pPr>
    </w:p>
    <w:p w:rsidR="007760D9" w:rsidRPr="0034719B" w:rsidRDefault="007760D9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126AEC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13E25" w:rsidRDefault="00813E2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231591" w:rsidRDefault="00231591" w:rsidP="006A46BB">
      <w:pPr>
        <w:rPr>
          <w:rFonts w:ascii="Franklin Gothic Book" w:hAnsi="Franklin Gothic Book"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407"/>
        <w:gridCol w:w="2577"/>
        <w:gridCol w:w="662"/>
        <w:gridCol w:w="947"/>
        <w:gridCol w:w="1056"/>
        <w:gridCol w:w="1041"/>
        <w:gridCol w:w="1830"/>
      </w:tblGrid>
      <w:tr w:rsidR="009D611C" w:rsidRPr="009D611C" w:rsidTr="009D611C">
        <w:trPr>
          <w:trHeight w:val="651"/>
          <w:jc w:val="center"/>
        </w:trPr>
        <w:tc>
          <w:tcPr>
            <w:tcW w:w="574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0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57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Катал. № /</w:t>
            </w:r>
          </w:p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62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3" w:type="dxa"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056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 xml:space="preserve">Цена без </w:t>
            </w:r>
            <w:r w:rsidR="009D611C">
              <w:rPr>
                <w:rFonts w:ascii="Franklin Gothic Book" w:hAnsi="Franklin Gothic Book"/>
              </w:rPr>
              <w:t xml:space="preserve">учета </w:t>
            </w:r>
            <w:r w:rsidRPr="007A59F4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041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 xml:space="preserve">Сумма без </w:t>
            </w:r>
            <w:r w:rsidR="009D611C">
              <w:rPr>
                <w:rFonts w:ascii="Franklin Gothic Book" w:hAnsi="Franklin Gothic Book"/>
              </w:rPr>
              <w:t xml:space="preserve">учета  </w:t>
            </w:r>
            <w:r w:rsidRPr="007A59F4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830" w:type="dxa"/>
            <w:vAlign w:val="center"/>
          </w:tcPr>
          <w:p w:rsidR="007A59F4" w:rsidRPr="009D611C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9D611C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7A59F4" w:rsidRPr="009D611C" w:rsidTr="009D611C">
        <w:trPr>
          <w:trHeight w:val="454"/>
          <w:jc w:val="center"/>
        </w:trPr>
        <w:tc>
          <w:tcPr>
            <w:tcW w:w="10850" w:type="dxa"/>
            <w:gridSpan w:val="8"/>
            <w:noWrap/>
            <w:vAlign w:val="center"/>
          </w:tcPr>
          <w:p w:rsidR="007A59F4" w:rsidRPr="009D611C" w:rsidRDefault="007A59F4" w:rsidP="007A59F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A59F4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VIN 049190</w:t>
            </w:r>
          </w:p>
        </w:tc>
      </w:tr>
      <w:tr w:rsidR="009D611C" w:rsidRPr="009D611C" w:rsidTr="009D611C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1</w:t>
            </w:r>
          </w:p>
        </w:tc>
        <w:tc>
          <w:tcPr>
            <w:tcW w:w="240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КОЛОДКИ ТОРМОЗНЫЕ ПЕРЕДНИЕ (КОМПЛЕКТ)</w:t>
            </w:r>
          </w:p>
        </w:tc>
        <w:tc>
          <w:tcPr>
            <w:tcW w:w="257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801905070</w:t>
            </w:r>
          </w:p>
        </w:tc>
        <w:tc>
          <w:tcPr>
            <w:tcW w:w="662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4</w:t>
            </w:r>
          </w:p>
        </w:tc>
        <w:tc>
          <w:tcPr>
            <w:tcW w:w="703" w:type="dxa"/>
            <w:vAlign w:val="center"/>
          </w:tcPr>
          <w:p w:rsidR="007A59F4" w:rsidRPr="007A59F4" w:rsidRDefault="00834785" w:rsidP="007A59F4">
            <w:pPr>
              <w:jc w:val="center"/>
              <w:rPr>
                <w:rFonts w:ascii="Franklin Gothic Book" w:hAnsi="Franklin Gothic Book"/>
              </w:rPr>
            </w:pPr>
            <w:r w:rsidRPr="00834785">
              <w:rPr>
                <w:rFonts w:ascii="Franklin Gothic Book" w:hAnsi="Franklin Gothic Book"/>
              </w:rPr>
              <w:t>Компл.</w:t>
            </w:r>
          </w:p>
        </w:tc>
        <w:tc>
          <w:tcPr>
            <w:tcW w:w="1056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41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30" w:type="dxa"/>
            <w:vAlign w:val="center"/>
          </w:tcPr>
          <w:p w:rsidR="007A59F4" w:rsidRPr="009D611C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A59F4" w:rsidRPr="009D611C" w:rsidTr="009D611C">
        <w:trPr>
          <w:trHeight w:val="454"/>
          <w:jc w:val="center"/>
        </w:trPr>
        <w:tc>
          <w:tcPr>
            <w:tcW w:w="10850" w:type="dxa"/>
            <w:gridSpan w:val="8"/>
            <w:noWrap/>
            <w:vAlign w:val="center"/>
          </w:tcPr>
          <w:p w:rsidR="007A59F4" w:rsidRPr="009D611C" w:rsidRDefault="007A59F4" w:rsidP="007A59F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A59F4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 192, VIN 049037</w:t>
            </w:r>
          </w:p>
        </w:tc>
      </w:tr>
      <w:tr w:rsidR="009D611C" w:rsidRPr="009D611C" w:rsidTr="009D611C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2</w:t>
            </w:r>
          </w:p>
        </w:tc>
        <w:tc>
          <w:tcPr>
            <w:tcW w:w="240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 xml:space="preserve">ВТУЛКА ПАЛЬЦА ГРУЗОВОЙ СТРЕЛЫ </w:t>
            </w:r>
          </w:p>
        </w:tc>
        <w:tc>
          <w:tcPr>
            <w:tcW w:w="257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61611018</w:t>
            </w:r>
          </w:p>
        </w:tc>
        <w:tc>
          <w:tcPr>
            <w:tcW w:w="662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12</w:t>
            </w:r>
          </w:p>
        </w:tc>
        <w:tc>
          <w:tcPr>
            <w:tcW w:w="703" w:type="dxa"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56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41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30" w:type="dxa"/>
            <w:vAlign w:val="center"/>
          </w:tcPr>
          <w:p w:rsidR="007A59F4" w:rsidRPr="009D611C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D611C" w:rsidRPr="009D611C" w:rsidTr="009D611C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3</w:t>
            </w:r>
          </w:p>
        </w:tc>
        <w:tc>
          <w:tcPr>
            <w:tcW w:w="240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ГАЙКА ПАЛЬЦА ГРУЗОВОЙ СТРЕЛЫ</w:t>
            </w:r>
          </w:p>
        </w:tc>
        <w:tc>
          <w:tcPr>
            <w:tcW w:w="257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61641015</w:t>
            </w:r>
          </w:p>
        </w:tc>
        <w:tc>
          <w:tcPr>
            <w:tcW w:w="662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20</w:t>
            </w:r>
          </w:p>
        </w:tc>
        <w:tc>
          <w:tcPr>
            <w:tcW w:w="703" w:type="dxa"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56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41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30" w:type="dxa"/>
            <w:vAlign w:val="center"/>
          </w:tcPr>
          <w:p w:rsidR="007A59F4" w:rsidRPr="009D611C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A59F4" w:rsidRPr="009D611C" w:rsidTr="009D611C">
        <w:trPr>
          <w:trHeight w:val="454"/>
          <w:jc w:val="center"/>
        </w:trPr>
        <w:tc>
          <w:tcPr>
            <w:tcW w:w="10850" w:type="dxa"/>
            <w:gridSpan w:val="8"/>
            <w:noWrap/>
            <w:vAlign w:val="center"/>
          </w:tcPr>
          <w:p w:rsidR="007A59F4" w:rsidRPr="009D611C" w:rsidRDefault="007A59F4" w:rsidP="007A59F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A59F4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 192, VIN 049039</w:t>
            </w:r>
          </w:p>
        </w:tc>
      </w:tr>
      <w:tr w:rsidR="009D611C" w:rsidRPr="009D611C" w:rsidTr="009D611C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4</w:t>
            </w:r>
          </w:p>
        </w:tc>
        <w:tc>
          <w:tcPr>
            <w:tcW w:w="240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ШПИЛЬКА КРЕПЛЕНИЯ КОЛЕСА</w:t>
            </w:r>
          </w:p>
        </w:tc>
        <w:tc>
          <w:tcPr>
            <w:tcW w:w="257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3798627/802306449</w:t>
            </w:r>
          </w:p>
        </w:tc>
        <w:tc>
          <w:tcPr>
            <w:tcW w:w="662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100</w:t>
            </w:r>
          </w:p>
        </w:tc>
        <w:tc>
          <w:tcPr>
            <w:tcW w:w="703" w:type="dxa"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56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41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30" w:type="dxa"/>
            <w:vAlign w:val="center"/>
          </w:tcPr>
          <w:p w:rsidR="007A59F4" w:rsidRPr="009D611C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A59F4" w:rsidRPr="009D611C" w:rsidTr="009D611C">
        <w:trPr>
          <w:trHeight w:val="454"/>
          <w:jc w:val="center"/>
        </w:trPr>
        <w:tc>
          <w:tcPr>
            <w:tcW w:w="10850" w:type="dxa"/>
            <w:gridSpan w:val="8"/>
            <w:noWrap/>
            <w:vAlign w:val="center"/>
          </w:tcPr>
          <w:p w:rsidR="007A59F4" w:rsidRPr="009D611C" w:rsidRDefault="007A59F4" w:rsidP="007A59F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A59F4">
              <w:rPr>
                <w:rFonts w:ascii="Franklin Gothic Book" w:hAnsi="Franklin Gothic Book"/>
                <w:b/>
                <w:bCs/>
                <w:i/>
                <w:iCs/>
              </w:rPr>
              <w:t>Тягач портовый Кальмар TR618I, VIN 49719</w:t>
            </w:r>
          </w:p>
        </w:tc>
      </w:tr>
      <w:tr w:rsidR="009D611C" w:rsidRPr="009D611C" w:rsidTr="009D611C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5</w:t>
            </w:r>
          </w:p>
        </w:tc>
        <w:tc>
          <w:tcPr>
            <w:tcW w:w="240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РАДИАТОР ПЕЧКИ КАБИНЫ</w:t>
            </w:r>
          </w:p>
        </w:tc>
        <w:tc>
          <w:tcPr>
            <w:tcW w:w="257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J026068</w:t>
            </w:r>
          </w:p>
        </w:tc>
        <w:tc>
          <w:tcPr>
            <w:tcW w:w="662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2</w:t>
            </w:r>
          </w:p>
        </w:tc>
        <w:tc>
          <w:tcPr>
            <w:tcW w:w="703" w:type="dxa"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56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41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30" w:type="dxa"/>
            <w:vAlign w:val="center"/>
          </w:tcPr>
          <w:p w:rsidR="007A59F4" w:rsidRPr="009D611C" w:rsidRDefault="007A59F4" w:rsidP="007A59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D611C" w:rsidRPr="009D611C" w:rsidTr="009D611C">
        <w:trPr>
          <w:trHeight w:val="509"/>
          <w:jc w:val="center"/>
        </w:trPr>
        <w:tc>
          <w:tcPr>
            <w:tcW w:w="574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7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  <w:r w:rsidRPr="007A59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041" w:type="dxa"/>
            <w:noWrap/>
            <w:vAlign w:val="center"/>
          </w:tcPr>
          <w:p w:rsidR="007A59F4" w:rsidRPr="007A59F4" w:rsidRDefault="007A59F4" w:rsidP="007A59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0" w:type="dxa"/>
            <w:vAlign w:val="center"/>
          </w:tcPr>
          <w:p w:rsidR="007A59F4" w:rsidRPr="009D611C" w:rsidRDefault="007A59F4" w:rsidP="007A59F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5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220"/>
      </w:tblGrid>
      <w:tr w:rsidR="00ED7A45" w:rsidRPr="00ED7A45" w:rsidTr="00AC2D42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AC2D42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AC2D42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AC2D42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AC2D42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834785" w:rsidRPr="00834785">
        <w:rPr>
          <w:rFonts w:ascii="Franklin Gothic Book" w:hAnsi="Franklin Gothic Book"/>
        </w:rPr>
        <w:t>сменно-запасных частей к портовым тягачам KALMAR TRX192AL, TR618I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lastRenderedPageBreak/>
        <w:tab/>
        <w:t>(фамилия, имя, отчество подписавшего, должность)</w:t>
      </w: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1B0C18" w:rsidRPr="00896D58" w:rsidRDefault="001B0C18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5A150F">
        <w:trPr>
          <w:trHeight w:val="426"/>
        </w:trPr>
        <w:tc>
          <w:tcPr>
            <w:tcW w:w="10173" w:type="dxa"/>
            <w:vAlign w:val="center"/>
          </w:tcPr>
          <w:p w:rsidR="007A762F" w:rsidRPr="0031462F" w:rsidRDefault="007A762F" w:rsidP="00B83EF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E16DC4">
              <w:rPr>
                <w:rFonts w:ascii="Franklin Gothic Book" w:hAnsi="Franklin Gothic Book"/>
              </w:rPr>
              <w:t>Чатян</w:t>
            </w:r>
            <w:r w:rsidR="008E2179">
              <w:rPr>
                <w:rFonts w:ascii="Franklin Gothic Book" w:hAnsi="Franklin Gothic Book"/>
              </w:rPr>
              <w:t xml:space="preserve"> </w:t>
            </w:r>
            <w:r w:rsidR="00E16DC4">
              <w:rPr>
                <w:rFonts w:ascii="Franklin Gothic Book" w:hAnsi="Franklin Gothic Book"/>
              </w:rPr>
              <w:t>Д</w:t>
            </w:r>
            <w:r w:rsidR="008E2179">
              <w:rPr>
                <w:rFonts w:ascii="Franklin Gothic Book" w:hAnsi="Franklin Gothic Book"/>
              </w:rPr>
              <w:t>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7A762F" w:rsidRPr="0031462F" w:rsidRDefault="007A762F" w:rsidP="00B1063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E2179">
              <w:rPr>
                <w:rFonts w:ascii="Franklin Gothic Book" w:hAnsi="Franklin Gothic Book"/>
              </w:rPr>
              <w:t>2</w:t>
            </w:r>
            <w:r w:rsidR="00B1063B">
              <w:rPr>
                <w:rFonts w:ascii="Franklin Gothic Book" w:hAnsi="Franklin Gothic Book"/>
              </w:rPr>
              <w:t>5</w:t>
            </w:r>
            <w:r w:rsidR="008E2179">
              <w:rPr>
                <w:rFonts w:ascii="Franklin Gothic Book" w:hAnsi="Franklin Gothic Book"/>
              </w:rPr>
              <w:t>-</w:t>
            </w:r>
            <w:r w:rsidR="00B1063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7A762F" w:rsidRDefault="007A762F" w:rsidP="00F2302F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 xml:space="preserve">Поставка </w:t>
            </w:r>
            <w:r w:rsidR="00834785" w:rsidRPr="00834785">
              <w:rPr>
                <w:rFonts w:ascii="Franklin Gothic Book" w:hAnsi="Franklin Gothic Book"/>
              </w:rPr>
              <w:t>сменно-запасных частей к портовым тягачам KALMAR TRX192AL, TR618I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2430" w:rsidRPr="0031462F" w:rsidTr="00B83EF7">
        <w:trPr>
          <w:trHeight w:val="205"/>
        </w:trPr>
        <w:tc>
          <w:tcPr>
            <w:tcW w:w="10173" w:type="dxa"/>
          </w:tcPr>
          <w:p w:rsidR="00CB2430" w:rsidRPr="0031462F" w:rsidRDefault="00CB2430" w:rsidP="00B83EF7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34785" w:rsidRPr="00834785">
              <w:rPr>
                <w:rFonts w:ascii="Franklin Gothic Book" w:hAnsi="Franklin Gothic Book"/>
              </w:rPr>
              <w:t>462 816,36 (четыреста шестьдесят две тысячи восемьсот шестнадцать) рублей 36 копеек с учетом НДС</w:t>
            </w:r>
            <w:bookmarkStart w:id="14" w:name="_GoBack"/>
            <w:bookmarkEnd w:id="14"/>
          </w:p>
        </w:tc>
      </w:tr>
      <w:tr w:rsidR="007A762F" w:rsidRPr="00FD67B4" w:rsidTr="00B83EF7"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B83EF7">
        <w:trPr>
          <w:trHeight w:val="288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B83EF7">
        <w:trPr>
          <w:trHeight w:val="10656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7A762F" w:rsidRPr="00FD67B4" w:rsidTr="00CB2430">
              <w:trPr>
                <w:trHeight w:val="5618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но при выполнении первых трех условий предельная сумма гарантии </w:t>
                  </w:r>
                  <w:r w:rsidR="00CB2430">
                    <w:rPr>
                      <w:rFonts w:ascii="Franklin Gothic Book" w:eastAsia="Calibri" w:hAnsi="Franklin Gothic Book"/>
                    </w:rPr>
                    <w:t>– 0,1 % от чистых активов Банка.</w:t>
                  </w:r>
                </w:p>
              </w:tc>
            </w:tr>
          </w:tbl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9"/>
      <w:bookmarkEnd w:id="10"/>
      <w:bookmarkEnd w:id="11"/>
      <w:bookmarkEnd w:id="12"/>
      <w:bookmarkEnd w:id="13"/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BDA" w:rsidRDefault="00822BDA">
      <w:r>
        <w:separator/>
      </w:r>
    </w:p>
  </w:endnote>
  <w:endnote w:type="continuationSeparator" w:id="0">
    <w:p w:rsidR="00822BDA" w:rsidRDefault="0082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BDA" w:rsidRDefault="00822BDA">
      <w:r>
        <w:separator/>
      </w:r>
    </w:p>
  </w:footnote>
  <w:footnote w:type="continuationSeparator" w:id="0">
    <w:p w:rsidR="00822BDA" w:rsidRDefault="0082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3"/>
  </w:num>
  <w:num w:numId="3">
    <w:abstractNumId w:val="36"/>
  </w:num>
  <w:num w:numId="4">
    <w:abstractNumId w:val="17"/>
  </w:num>
  <w:num w:numId="5">
    <w:abstractNumId w:val="28"/>
  </w:num>
  <w:num w:numId="6">
    <w:abstractNumId w:val="6"/>
  </w:num>
  <w:num w:numId="7">
    <w:abstractNumId w:val="22"/>
  </w:num>
  <w:num w:numId="8">
    <w:abstractNumId w:val="30"/>
  </w:num>
  <w:num w:numId="9">
    <w:abstractNumId w:val="27"/>
  </w:num>
  <w:num w:numId="10">
    <w:abstractNumId w:val="41"/>
  </w:num>
  <w:num w:numId="11">
    <w:abstractNumId w:val="10"/>
  </w:num>
  <w:num w:numId="12">
    <w:abstractNumId w:val="42"/>
  </w:num>
  <w:num w:numId="13">
    <w:abstractNumId w:val="31"/>
  </w:num>
  <w:num w:numId="14">
    <w:abstractNumId w:val="13"/>
  </w:num>
  <w:num w:numId="15">
    <w:abstractNumId w:val="14"/>
  </w:num>
  <w:num w:numId="16">
    <w:abstractNumId w:val="39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3"/>
  </w:num>
  <w:num w:numId="36">
    <w:abstractNumId w:val="37"/>
  </w:num>
  <w:num w:numId="37">
    <w:abstractNumId w:val="14"/>
  </w:num>
  <w:num w:numId="38">
    <w:abstractNumId w:val="24"/>
  </w:num>
  <w:num w:numId="39">
    <w:abstractNumId w:val="35"/>
  </w:num>
  <w:num w:numId="40">
    <w:abstractNumId w:val="38"/>
  </w:num>
  <w:num w:numId="41">
    <w:abstractNumId w:val="19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2D76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6BD"/>
    <w:rsid w:val="00092534"/>
    <w:rsid w:val="00094CD4"/>
    <w:rsid w:val="000A122A"/>
    <w:rsid w:val="000A3AAB"/>
    <w:rsid w:val="000A4CE0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5C99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EC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36FC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1591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24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002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0385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90A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12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398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47BA1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58B6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9F4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1F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3E25"/>
    <w:rsid w:val="0081468D"/>
    <w:rsid w:val="00815A24"/>
    <w:rsid w:val="00815A74"/>
    <w:rsid w:val="008207F4"/>
    <w:rsid w:val="00822BDA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2673"/>
    <w:rsid w:val="00834785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62BD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11C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90D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36"/>
    <w:rsid w:val="00AB3330"/>
    <w:rsid w:val="00AB58F3"/>
    <w:rsid w:val="00AB5B82"/>
    <w:rsid w:val="00AC0D22"/>
    <w:rsid w:val="00AC2D4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77E4"/>
    <w:rsid w:val="00B17AFB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820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3EC5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592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28C8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02F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380D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AB31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9C58-E441-41A0-AE4F-F42CF849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22</Pages>
  <Words>8773</Words>
  <Characters>50009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58665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27</cp:revision>
  <cp:lastPrinted>2016-02-04T08:00:00Z</cp:lastPrinted>
  <dcterms:created xsi:type="dcterms:W3CDTF">2015-12-21T12:09:00Z</dcterms:created>
  <dcterms:modified xsi:type="dcterms:W3CDTF">2016-02-04T08:00:00Z</dcterms:modified>
</cp:coreProperties>
</file>