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587" w:rsidRDefault="00D6258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62587" w:rsidRPr="00B422AA" w:rsidRDefault="00D62587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62587" w:rsidRDefault="00D6258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62587" w:rsidRPr="00B422AA" w:rsidRDefault="00D62587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A0529" w:rsidRPr="00690AAC" w:rsidRDefault="003A3BE6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367A59" w:rsidRPr="00367A59">
        <w:rPr>
          <w:rFonts w:ascii="Franklin Gothic Heavy" w:eastAsia="Tahoma" w:hAnsi="Franklin Gothic Heavy"/>
          <w:kern w:val="144"/>
          <w:sz w:val="44"/>
          <w:szCs w:val="52"/>
        </w:rPr>
        <w:t>электростанции гидравлической YALE PY11/3/30/4М или эквивалент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E3159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367A59">
        <w:rPr>
          <w:rFonts w:ascii="Franklin Gothic Book" w:hAnsi="Franklin Gothic Book"/>
          <w:b/>
        </w:rPr>
        <w:t>20</w:t>
      </w:r>
      <w:r w:rsidR="00A04B71">
        <w:rPr>
          <w:rFonts w:ascii="Franklin Gothic Book" w:hAnsi="Franklin Gothic Book"/>
          <w:b/>
        </w:rPr>
        <w:t xml:space="preserve"> июня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F3164" w:rsidRPr="00FF3164" w:rsidRDefault="00FF3164" w:rsidP="00FF3164">
      <w:pPr>
        <w:jc w:val="center"/>
        <w:rPr>
          <w:rFonts w:ascii="Franklin Gothic Book" w:hAnsi="Franklin Gothic Book"/>
          <w:b/>
        </w:rPr>
      </w:pPr>
      <w:r w:rsidRPr="00FF3164">
        <w:rPr>
          <w:rFonts w:ascii="Franklin Gothic Book" w:hAnsi="Franklin Gothic Book"/>
          <w:b/>
        </w:rPr>
        <w:t>ТЕХНИЧЕСКОЕ ЗАДАНИЕ</w:t>
      </w:r>
    </w:p>
    <w:p w:rsidR="00F27441" w:rsidRDefault="00F27441" w:rsidP="00D62587">
      <w:pPr>
        <w:pStyle w:val="af2"/>
        <w:jc w:val="center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на поставку </w:t>
      </w:r>
      <w:r w:rsidR="00367A59" w:rsidRPr="00367A59">
        <w:rPr>
          <w:rFonts w:ascii="Franklin Gothic Book" w:hAnsi="Franklin Gothic Book"/>
          <w:b/>
          <w:sz w:val="22"/>
          <w:szCs w:val="22"/>
        </w:rPr>
        <w:t>электростанции гидравлической YALE PY11/3/30/4М или эквивалент</w:t>
      </w:r>
    </w:p>
    <w:p w:rsidR="0015548D" w:rsidRDefault="0015548D" w:rsidP="00B57856">
      <w:pPr>
        <w:jc w:val="center"/>
        <w:rPr>
          <w:rFonts w:ascii="Franklin Gothic Book" w:hAnsi="Franklin Gothic Book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6946"/>
      </w:tblGrid>
      <w:tr w:rsidR="00367A59" w:rsidRPr="00367A59" w:rsidTr="000E4650">
        <w:tc>
          <w:tcPr>
            <w:tcW w:w="1101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Пункт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367A59" w:rsidRPr="00367A59" w:rsidTr="000E4650">
        <w:tc>
          <w:tcPr>
            <w:tcW w:w="1101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</w:tc>
      </w:tr>
      <w:tr w:rsidR="00367A59" w:rsidRPr="00367A59" w:rsidTr="000E4650">
        <w:tc>
          <w:tcPr>
            <w:tcW w:w="1101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 xml:space="preserve">Поставка электростанции </w:t>
            </w:r>
            <w:r w:rsidRPr="00367A59">
              <w:rPr>
                <w:rFonts w:ascii="Franklin Gothic Book" w:eastAsia="Calibri" w:hAnsi="Franklin Gothic Book"/>
                <w:color w:val="000000"/>
              </w:rPr>
              <w:t>гидравлической YALE PY 11/3/30/4М или эквивалент</w:t>
            </w:r>
          </w:p>
        </w:tc>
      </w:tr>
      <w:tr w:rsidR="00367A59" w:rsidRPr="00367A59" w:rsidTr="000E4650">
        <w:trPr>
          <w:trHeight w:val="701"/>
        </w:trPr>
        <w:tc>
          <w:tcPr>
            <w:tcW w:w="1101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Требования к товару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1. Продукция должна быть новой, ранее не использованной</w:t>
            </w:r>
          </w:p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2. Продукция должна соответствовать заявленным характеристикам</w:t>
            </w:r>
          </w:p>
        </w:tc>
      </w:tr>
      <w:tr w:rsidR="00367A59" w:rsidRPr="00367A59" w:rsidTr="000E4650">
        <w:trPr>
          <w:trHeight w:val="1060"/>
        </w:trPr>
        <w:tc>
          <w:tcPr>
            <w:tcW w:w="1101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946" w:type="dxa"/>
            <w:shd w:val="clear" w:color="auto" w:fill="auto"/>
            <w:vAlign w:val="center"/>
          </w:tcPr>
          <w:tbl>
            <w:tblPr>
              <w:tblpPr w:leftFromText="180" w:rightFromText="180" w:vertAnchor="text" w:horzAnchor="margin" w:tblpXSpec="center" w:tblpY="167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1097"/>
              <w:gridCol w:w="887"/>
            </w:tblGrid>
            <w:tr w:rsidR="00367A59" w:rsidRPr="00367A59" w:rsidTr="000E4650">
              <w:trPr>
                <w:trHeight w:val="300"/>
              </w:trPr>
              <w:tc>
                <w:tcPr>
                  <w:tcW w:w="4815" w:type="dxa"/>
                  <w:shd w:val="clear" w:color="auto" w:fill="auto"/>
                  <w:vAlign w:val="center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Наименование </w:t>
                  </w: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Ед. изм.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</w:tr>
            <w:tr w:rsidR="00367A59" w:rsidRPr="00367A59" w:rsidTr="000E4650">
              <w:trPr>
                <w:trHeight w:val="300"/>
              </w:trPr>
              <w:tc>
                <w:tcPr>
                  <w:tcW w:w="4815" w:type="dxa"/>
                  <w:shd w:val="clear" w:color="auto" w:fill="auto"/>
                  <w:vAlign w:val="center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  <w:b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Электростанция </w:t>
                  </w:r>
                  <w:r w:rsidRPr="00367A59">
                    <w:rPr>
                      <w:rFonts w:ascii="Franklin Gothic Book" w:eastAsia="Calibri" w:hAnsi="Franklin Gothic Book"/>
                      <w:color w:val="000000"/>
                    </w:rPr>
                    <w:t>гидравлическая YALE PY 11/3/30/4М или эквивалент.</w:t>
                  </w:r>
                </w:p>
              </w:tc>
              <w:tc>
                <w:tcPr>
                  <w:tcW w:w="1097" w:type="dxa"/>
                  <w:shd w:val="clear" w:color="auto" w:fill="auto"/>
                  <w:vAlign w:val="center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87" w:type="dxa"/>
                  <w:shd w:val="clear" w:color="auto" w:fill="auto"/>
                  <w:vAlign w:val="center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367A59" w:rsidRPr="00367A59" w:rsidTr="000E4650">
        <w:trPr>
          <w:trHeight w:val="3956"/>
        </w:trPr>
        <w:tc>
          <w:tcPr>
            <w:tcW w:w="1101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Технические характеристики объекта поставки</w:t>
            </w:r>
          </w:p>
        </w:tc>
        <w:tc>
          <w:tcPr>
            <w:tcW w:w="6946" w:type="dxa"/>
            <w:shd w:val="clear" w:color="auto" w:fill="auto"/>
            <w:vAlign w:val="center"/>
          </w:tcPr>
          <w:tbl>
            <w:tblPr>
              <w:tblW w:w="71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6414"/>
            </w:tblGrid>
            <w:tr w:rsidR="00367A59" w:rsidRPr="00367A59" w:rsidTr="000E4650">
              <w:trPr>
                <w:trHeight w:val="238"/>
                <w:jc w:val="center"/>
              </w:trPr>
              <w:tc>
                <w:tcPr>
                  <w:tcW w:w="709" w:type="dxa"/>
                  <w:vAlign w:val="center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6414" w:type="dxa"/>
                  <w:tcBorders>
                    <w:right w:val="single" w:sz="4" w:space="0" w:color="auto"/>
                  </w:tcBorders>
                  <w:vAlign w:val="center"/>
                </w:tcPr>
                <w:p w:rsidR="00367A59" w:rsidRPr="00367A59" w:rsidRDefault="00367A59" w:rsidP="000E4650">
                  <w:pPr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Электропривод: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FCA</w:t>
                  </w:r>
                  <w:r w:rsidRPr="00367A59">
                    <w:rPr>
                      <w:rFonts w:ascii="Franklin Gothic Book" w:hAnsi="Franklin Gothic Book"/>
                    </w:rPr>
                    <w:t xml:space="preserve"> 90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S</w:t>
                  </w:r>
                  <w:r w:rsidRPr="00367A59">
                    <w:rPr>
                      <w:rFonts w:ascii="Franklin Gothic Book" w:hAnsi="Franklin Gothic Book"/>
                    </w:rPr>
                    <w:t>-4/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HE</w:t>
                  </w:r>
                  <w:r w:rsidRPr="00367A59">
                    <w:rPr>
                      <w:rFonts w:ascii="Franklin Gothic Book" w:hAnsi="Franklin Gothic Book"/>
                    </w:rPr>
                    <w:t xml:space="preserve">, 380 В, мощностью 1,1 кВт; частота 50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Hz</w:t>
                  </w:r>
                  <w:r w:rsidRPr="00367A59">
                    <w:rPr>
                      <w:rFonts w:ascii="Franklin Gothic Book" w:hAnsi="Franklin Gothic Book"/>
                    </w:rPr>
                    <w:t xml:space="preserve">; степень защиты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IP</w:t>
                  </w:r>
                  <w:r w:rsidRPr="00367A59">
                    <w:rPr>
                      <w:rFonts w:ascii="Franklin Gothic Book" w:hAnsi="Franklin Gothic Book"/>
                    </w:rPr>
                    <w:t>55.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6414" w:type="dxa"/>
                </w:tcPr>
                <w:p w:rsidR="00367A59" w:rsidRPr="00367A59" w:rsidRDefault="00367A59" w:rsidP="000E4650">
                  <w:pPr>
                    <w:pStyle w:val="1f4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Выключатель электропривода: двухпозиционный, степень защиты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IP</w:t>
                  </w:r>
                  <w:r w:rsidRPr="00367A59">
                    <w:rPr>
                      <w:rFonts w:ascii="Franklin Gothic Book" w:hAnsi="Franklin Gothic Book"/>
                    </w:rPr>
                    <w:t>65.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3</w:t>
                  </w:r>
                </w:p>
              </w:tc>
              <w:tc>
                <w:tcPr>
                  <w:tcW w:w="6414" w:type="dxa"/>
                </w:tcPr>
                <w:p w:rsidR="00367A59" w:rsidRPr="00367A59" w:rsidRDefault="00367A59" w:rsidP="000E4650">
                  <w:pPr>
                    <w:pStyle w:val="1f4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Гидравлический клапан двустороннего действия с ручным приводом: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VHP</w:t>
                  </w:r>
                  <w:r w:rsidRPr="00367A59">
                    <w:rPr>
                      <w:rFonts w:ascii="Franklin Gothic Book" w:hAnsi="Franklin Gothic Book"/>
                    </w:rPr>
                    <w:t xml:space="preserve"> 4/3-2, давление от 700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Bar</w:t>
                  </w:r>
                  <w:r w:rsidRPr="00367A59">
                    <w:rPr>
                      <w:rFonts w:ascii="Franklin Gothic Book" w:hAnsi="Franklin Gothic Book"/>
                    </w:rPr>
                    <w:t>, пропускная способность 20 л/мин.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4 </w:t>
                  </w:r>
                </w:p>
              </w:tc>
              <w:tc>
                <w:tcPr>
                  <w:tcW w:w="6414" w:type="dxa"/>
                  <w:tcBorders>
                    <w:bottom w:val="single" w:sz="4" w:space="0" w:color="auto"/>
                  </w:tcBorders>
                </w:tcPr>
                <w:p w:rsidR="00367A59" w:rsidRPr="00367A59" w:rsidRDefault="00367A59" w:rsidP="000E4650">
                  <w:pPr>
                    <w:pStyle w:val="1f4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Резьба для соединительных штуцеров:3/8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NPT</w:t>
                  </w:r>
                  <w:r w:rsidRPr="00367A59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6414" w:type="dxa"/>
                  <w:tcBorders>
                    <w:bottom w:val="single" w:sz="4" w:space="0" w:color="auto"/>
                    <w:right w:val="nil"/>
                  </w:tcBorders>
                </w:tcPr>
                <w:p w:rsidR="00367A59" w:rsidRPr="00367A59" w:rsidRDefault="00367A59" w:rsidP="000E4650">
                  <w:pPr>
                    <w:pStyle w:val="1f4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Предохранительный клапан: давление срабатывания от 700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bar</w:t>
                  </w:r>
                  <w:r w:rsidRPr="00367A59">
                    <w:rPr>
                      <w:rFonts w:ascii="Franklin Gothic Book" w:hAnsi="Franklin Gothic Book"/>
                    </w:rPr>
                    <w:t>.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6</w:t>
                  </w:r>
                </w:p>
              </w:tc>
              <w:tc>
                <w:tcPr>
                  <w:tcW w:w="6414" w:type="dxa"/>
                  <w:tcBorders>
                    <w:right w:val="single" w:sz="4" w:space="0" w:color="auto"/>
                  </w:tcBorders>
                </w:tcPr>
                <w:p w:rsidR="00367A59" w:rsidRPr="00367A59" w:rsidRDefault="00367A59" w:rsidP="000E4650">
                  <w:pPr>
                    <w:pStyle w:val="1f4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Рабочее давление от 700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bar</w:t>
                  </w:r>
                  <w:r w:rsidRPr="00367A59">
                    <w:rPr>
                      <w:rFonts w:ascii="Franklin Gothic Book" w:hAnsi="Franklin Gothic Book"/>
                    </w:rPr>
                    <w:t>.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7</w:t>
                  </w:r>
                </w:p>
              </w:tc>
              <w:tc>
                <w:tcPr>
                  <w:tcW w:w="6414" w:type="dxa"/>
                </w:tcPr>
                <w:p w:rsidR="00367A59" w:rsidRPr="00367A59" w:rsidRDefault="00367A59" w:rsidP="000E4650">
                  <w:pPr>
                    <w:widowControl w:val="0"/>
                    <w:autoSpaceDE w:val="0"/>
                    <w:autoSpaceDN w:val="0"/>
                    <w:adjustRightInd w:val="0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Объем гидробака от 29 литров.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8</w:t>
                  </w:r>
                </w:p>
              </w:tc>
              <w:tc>
                <w:tcPr>
                  <w:tcW w:w="6414" w:type="dxa"/>
                </w:tcPr>
                <w:p w:rsidR="00367A59" w:rsidRPr="00367A59" w:rsidRDefault="00367A59" w:rsidP="000E4650">
                  <w:pPr>
                    <w:widowControl w:val="0"/>
                    <w:autoSpaceDE w:val="0"/>
                    <w:autoSpaceDN w:val="0"/>
                    <w:adjustRightInd w:val="0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Производительность:</w:t>
                  </w:r>
                </w:p>
                <w:p w:rsidR="00367A59" w:rsidRPr="00367A59" w:rsidRDefault="00367A59" w:rsidP="000E46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Первая ступень – 8.5 л/мин. от 0 до 80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bar</w:t>
                  </w:r>
                  <w:r w:rsidRPr="00367A59">
                    <w:rPr>
                      <w:rFonts w:ascii="Franklin Gothic Book" w:hAnsi="Franklin Gothic Book"/>
                    </w:rPr>
                    <w:t xml:space="preserve"> </w:t>
                  </w:r>
                </w:p>
                <w:p w:rsidR="00367A59" w:rsidRPr="00367A59" w:rsidRDefault="00367A59" w:rsidP="000E46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Вторая ступень – 1 л/мин. от 80 до 700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bar</w:t>
                  </w:r>
                </w:p>
                <w:p w:rsidR="00367A59" w:rsidRPr="00367A59" w:rsidRDefault="00367A59" w:rsidP="000E46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Переключение автоматическое.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9</w:t>
                  </w:r>
                </w:p>
              </w:tc>
              <w:tc>
                <w:tcPr>
                  <w:tcW w:w="6414" w:type="dxa"/>
                </w:tcPr>
                <w:p w:rsidR="00367A59" w:rsidRPr="00367A59" w:rsidRDefault="00367A59" w:rsidP="000E4650">
                  <w:pPr>
                    <w:widowControl w:val="0"/>
                    <w:autoSpaceDE w:val="0"/>
                    <w:autoSpaceDN w:val="0"/>
                    <w:adjustRightInd w:val="0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 xml:space="preserve">Манометр с пределом измерения до 1000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bar</w:t>
                  </w:r>
                  <w:r w:rsidRPr="00367A59">
                    <w:rPr>
                      <w:rFonts w:ascii="Franklin Gothic Book" w:hAnsi="Franklin Gothic Book"/>
                    </w:rPr>
                    <w:t xml:space="preserve"> и ценой деления от 50 </w:t>
                  </w:r>
                  <w:r w:rsidRPr="00367A59">
                    <w:rPr>
                      <w:rFonts w:ascii="Franklin Gothic Book" w:hAnsi="Franklin Gothic Book"/>
                      <w:lang w:val="en-US"/>
                    </w:rPr>
                    <w:t>bar</w:t>
                  </w:r>
                  <w:r w:rsidRPr="00367A59">
                    <w:rPr>
                      <w:rFonts w:ascii="Franklin Gothic Book" w:hAnsi="Franklin Gothic Book"/>
                    </w:rPr>
                    <w:t>.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10</w:t>
                  </w:r>
                </w:p>
              </w:tc>
              <w:tc>
                <w:tcPr>
                  <w:tcW w:w="6414" w:type="dxa"/>
                </w:tcPr>
                <w:p w:rsidR="00367A59" w:rsidRPr="00367A59" w:rsidRDefault="00367A59" w:rsidP="000E4650">
                  <w:pPr>
                    <w:widowControl w:val="0"/>
                    <w:autoSpaceDE w:val="0"/>
                    <w:autoSpaceDN w:val="0"/>
                    <w:adjustRightInd w:val="0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Габаритные размеры: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10.1</w:t>
                  </w:r>
                </w:p>
              </w:tc>
              <w:tc>
                <w:tcPr>
                  <w:tcW w:w="6414" w:type="dxa"/>
                </w:tcPr>
                <w:p w:rsidR="00367A59" w:rsidRPr="00367A59" w:rsidRDefault="00367A59" w:rsidP="000E4650">
                  <w:pPr>
                    <w:widowControl w:val="0"/>
                    <w:autoSpaceDE w:val="0"/>
                    <w:autoSpaceDN w:val="0"/>
                    <w:adjustRightInd w:val="0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Высота до 620 мм.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10.2</w:t>
                  </w:r>
                </w:p>
              </w:tc>
              <w:tc>
                <w:tcPr>
                  <w:tcW w:w="6414" w:type="dxa"/>
                </w:tcPr>
                <w:p w:rsidR="00367A59" w:rsidRPr="00367A59" w:rsidRDefault="00367A59" w:rsidP="000E4650">
                  <w:pPr>
                    <w:widowControl w:val="0"/>
                    <w:autoSpaceDE w:val="0"/>
                    <w:autoSpaceDN w:val="0"/>
                    <w:adjustRightInd w:val="0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Длинна с ручками до 630 мм, без ручек до 510 (ручки съемные).</w:t>
                  </w:r>
                </w:p>
              </w:tc>
            </w:tr>
            <w:tr w:rsidR="00367A59" w:rsidRPr="00367A59" w:rsidTr="000E4650">
              <w:trPr>
                <w:trHeight w:val="225"/>
                <w:jc w:val="center"/>
              </w:trPr>
              <w:tc>
                <w:tcPr>
                  <w:tcW w:w="709" w:type="dxa"/>
                </w:tcPr>
                <w:p w:rsidR="00367A59" w:rsidRPr="00367A59" w:rsidRDefault="00367A59" w:rsidP="000E4650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10.3</w:t>
                  </w:r>
                </w:p>
              </w:tc>
              <w:tc>
                <w:tcPr>
                  <w:tcW w:w="6414" w:type="dxa"/>
                </w:tcPr>
                <w:p w:rsidR="00367A59" w:rsidRPr="00367A59" w:rsidRDefault="00367A59" w:rsidP="000E4650">
                  <w:pPr>
                    <w:widowControl w:val="0"/>
                    <w:autoSpaceDE w:val="0"/>
                    <w:autoSpaceDN w:val="0"/>
                    <w:adjustRightInd w:val="0"/>
                    <w:ind w:firstLine="175"/>
                    <w:rPr>
                      <w:rFonts w:ascii="Franklin Gothic Book" w:hAnsi="Franklin Gothic Book"/>
                    </w:rPr>
                  </w:pPr>
                  <w:r w:rsidRPr="00367A59">
                    <w:rPr>
                      <w:rFonts w:ascii="Franklin Gothic Book" w:hAnsi="Franklin Gothic Book"/>
                    </w:rPr>
                    <w:t>Ширина до 370 мм.</w:t>
                  </w:r>
                </w:p>
              </w:tc>
            </w:tr>
          </w:tbl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367A59" w:rsidRPr="00367A59" w:rsidTr="000E4650">
        <w:tc>
          <w:tcPr>
            <w:tcW w:w="1101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67A59" w:rsidRPr="00367A59" w:rsidRDefault="00367A59" w:rsidP="000E4650">
            <w:pPr>
              <w:rPr>
                <w:rFonts w:ascii="Franklin Gothic Book" w:hAnsi="Franklin Gothic Book"/>
                <w:color w:val="000000"/>
              </w:rPr>
            </w:pPr>
            <w:r w:rsidRPr="00367A59">
              <w:rPr>
                <w:rFonts w:ascii="Franklin Gothic Book" w:hAnsi="Franklin Gothic Book"/>
              </w:rPr>
              <w:t>Поставка осуществляется путем доставки заказанного Товара по адресу Покупателя   г. Новороссийск   ул. Портовая, 14.</w:t>
            </w:r>
          </w:p>
        </w:tc>
      </w:tr>
      <w:tr w:rsidR="00367A59" w:rsidRPr="00367A59" w:rsidTr="000E4650">
        <w:tc>
          <w:tcPr>
            <w:tcW w:w="1101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A59" w:rsidRPr="00367A59" w:rsidRDefault="00367A59" w:rsidP="000E4650">
            <w:pPr>
              <w:ind w:right="175"/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Гарантийный срок на товар составляет не менее 12-ти месяцев и устанавливается с момента его приемки на склад покупателя.</w:t>
            </w:r>
          </w:p>
        </w:tc>
      </w:tr>
      <w:tr w:rsidR="00367A59" w:rsidRPr="00367A59" w:rsidTr="000E4650">
        <w:trPr>
          <w:trHeight w:val="45"/>
        </w:trPr>
        <w:tc>
          <w:tcPr>
            <w:tcW w:w="1101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A59" w:rsidRPr="00367A59" w:rsidRDefault="00367A59" w:rsidP="000E4650">
            <w:pPr>
              <w:ind w:right="175"/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Не более 50 рабочих дней от даты подписания двухстороннего договора</w:t>
            </w:r>
          </w:p>
        </w:tc>
      </w:tr>
      <w:tr w:rsidR="00367A59" w:rsidRPr="00367A59" w:rsidTr="000E4650">
        <w:trPr>
          <w:trHeight w:val="45"/>
        </w:trPr>
        <w:tc>
          <w:tcPr>
            <w:tcW w:w="1101" w:type="dxa"/>
            <w:shd w:val="clear" w:color="auto" w:fill="auto"/>
            <w:vAlign w:val="center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7A59" w:rsidRPr="00367A59" w:rsidRDefault="00367A59" w:rsidP="000E4650">
            <w:pPr>
              <w:ind w:right="175"/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Общие требования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 xml:space="preserve">Поставщик направляет технические описание, характеристики и чертеж общего вида электростанции </w:t>
            </w:r>
            <w:r w:rsidRPr="00367A59">
              <w:rPr>
                <w:rFonts w:ascii="Franklin Gothic Book" w:eastAsia="Calibri" w:hAnsi="Franklin Gothic Book"/>
                <w:color w:val="000000"/>
              </w:rPr>
              <w:t>гидравлической YALE PY 11/3/30/4М или эквивалент.</w:t>
            </w:r>
          </w:p>
        </w:tc>
      </w:tr>
    </w:tbl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67A59" w:rsidRDefault="00367A59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67A59" w:rsidRDefault="00367A59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67A59" w:rsidRDefault="00367A59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67A59" w:rsidRDefault="00367A59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67A59" w:rsidRDefault="00367A59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67A59" w:rsidRDefault="00367A59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67A59" w:rsidRDefault="00367A59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67A59" w:rsidRDefault="00367A59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lastRenderedPageBreak/>
        <w:t>Проект договора.</w:t>
      </w:r>
    </w:p>
    <w:p w:rsidR="00E5337C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367A59" w:rsidRDefault="00367A59" w:rsidP="00E5337C">
      <w:pPr>
        <w:rPr>
          <w:rFonts w:ascii="Franklin Gothic Book" w:hAnsi="Franklin Gothic Book"/>
          <w:b/>
          <w:lang w:eastAsia="ar-SA"/>
        </w:rPr>
      </w:pPr>
    </w:p>
    <w:p w:rsidR="00367A59" w:rsidRPr="00347591" w:rsidRDefault="00367A59" w:rsidP="00E5337C">
      <w:pPr>
        <w:rPr>
          <w:rFonts w:ascii="Franklin Gothic Book" w:hAnsi="Franklin Gothic Book"/>
          <w:b/>
          <w:lang w:eastAsia="ar-SA"/>
        </w:rPr>
      </w:pPr>
    </w:p>
    <w:p w:rsidR="00367A59" w:rsidRPr="00367A59" w:rsidRDefault="00367A59" w:rsidP="00367A59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367A59" w:rsidRPr="00367A59" w:rsidRDefault="00367A59" w:rsidP="00367A59">
      <w:pPr>
        <w:suppressAutoHyphens/>
        <w:jc w:val="center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 ______________</w:t>
      </w:r>
    </w:p>
    <w:p w:rsidR="00367A59" w:rsidRPr="00367A59" w:rsidRDefault="00367A59" w:rsidP="00367A59">
      <w:pPr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367A59" w:rsidRPr="00367A59" w:rsidRDefault="00367A59" w:rsidP="00367A59">
      <w:pPr>
        <w:tabs>
          <w:tab w:val="left" w:pos="1980"/>
        </w:tabs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ab/>
      </w:r>
    </w:p>
    <w:p w:rsidR="00367A59" w:rsidRPr="00367A59" w:rsidRDefault="00367A59" w:rsidP="00367A59">
      <w:pPr>
        <w:jc w:val="center"/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г. Новороссийск                                                                          «        » ______________ 2016  г.</w:t>
      </w:r>
    </w:p>
    <w:p w:rsidR="00367A59" w:rsidRPr="00367A59" w:rsidRDefault="00367A59" w:rsidP="00367A59">
      <w:pPr>
        <w:rPr>
          <w:rFonts w:ascii="Franklin Gothic Book" w:hAnsi="Franklin Gothic Book"/>
        </w:rPr>
      </w:pPr>
    </w:p>
    <w:p w:rsidR="00367A59" w:rsidRPr="00367A59" w:rsidRDefault="00367A59" w:rsidP="00367A59">
      <w:pPr>
        <w:jc w:val="both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 xml:space="preserve">               </w:t>
      </w:r>
      <w:r w:rsidRPr="00367A59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367A59">
        <w:rPr>
          <w:rFonts w:ascii="Franklin Gothic Book" w:hAnsi="Franklin Gothic Book"/>
        </w:rPr>
        <w:t xml:space="preserve"> именуемое в дальнейшем «Покупатель», в лице Технического  директора Белухина Игоря Викторовича, действующего на основании доверенности №2110-07/120 от 19.05.2016 г. с одной стороны, и _______________, именуемое в дальнейшем «Поставщик», в _______________, действующего на основании Устава, с другой стороны, заключили настоящий Договор о нижеследующем:</w:t>
      </w:r>
    </w:p>
    <w:p w:rsidR="00367A59" w:rsidRDefault="00367A59" w:rsidP="00367A59">
      <w:pPr>
        <w:jc w:val="both"/>
        <w:rPr>
          <w:rFonts w:ascii="Franklin Gothic Book" w:hAnsi="Franklin Gothic Book"/>
        </w:rPr>
      </w:pPr>
    </w:p>
    <w:p w:rsidR="00367A59" w:rsidRPr="00367A59" w:rsidRDefault="00367A59" w:rsidP="00367A59">
      <w:pPr>
        <w:jc w:val="both"/>
        <w:rPr>
          <w:rFonts w:ascii="Franklin Gothic Book" w:hAnsi="Franklin Gothic Book"/>
        </w:rPr>
      </w:pPr>
    </w:p>
    <w:p w:rsidR="00367A59" w:rsidRPr="00367A59" w:rsidRDefault="00367A59" w:rsidP="00367A5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367A59">
        <w:rPr>
          <w:rFonts w:ascii="Franklin Gothic Book" w:hAnsi="Franklin Gothic Book"/>
          <w:b/>
          <w:caps/>
        </w:rPr>
        <w:t>Предмет Договора</w:t>
      </w:r>
    </w:p>
    <w:p w:rsidR="00367A59" w:rsidRPr="00367A59" w:rsidRDefault="00367A59" w:rsidP="00367A59">
      <w:pPr>
        <w:ind w:left="426" w:hanging="426"/>
        <w:jc w:val="both"/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pStyle w:val="afff6"/>
        <w:numPr>
          <w:ilvl w:val="1"/>
          <w:numId w:val="21"/>
        </w:numPr>
        <w:ind w:left="709" w:hanging="709"/>
        <w:contextualSpacing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Поставщик обязуется поставить Покупателю</w:t>
      </w:r>
      <w:r w:rsidRPr="00367A59">
        <w:rPr>
          <w:rFonts w:ascii="Franklin Gothic Book" w:hAnsi="Franklin Gothic Book"/>
          <w:b/>
        </w:rPr>
        <w:t xml:space="preserve"> электростанцию гидравлическую YALE PY 11/3/30/4М или эквивалент (</w:t>
      </w:r>
      <w:r w:rsidRPr="00367A59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__________, в том числе НДС18% - __________у.е.</w:t>
      </w:r>
    </w:p>
    <w:p w:rsidR="00367A59" w:rsidRPr="00367A59" w:rsidRDefault="00367A59" w:rsidP="00367A59">
      <w:pPr>
        <w:pStyle w:val="afff6"/>
        <w:ind w:left="709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1 у.е. (одна условная единица) соответствует 1€ Евро (одному Евро).</w:t>
      </w:r>
    </w:p>
    <w:p w:rsidR="00367A59" w:rsidRPr="00367A59" w:rsidRDefault="00367A59" w:rsidP="00367A5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367A59" w:rsidRPr="00367A59" w:rsidRDefault="00367A59" w:rsidP="00367A5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367A59" w:rsidRPr="00367A59" w:rsidRDefault="00367A59" w:rsidP="00367A59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367A59" w:rsidRDefault="00367A59" w:rsidP="00367A5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67A59" w:rsidRPr="00367A59" w:rsidRDefault="00367A59" w:rsidP="00367A59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367A59" w:rsidRPr="00367A59" w:rsidRDefault="00367A59" w:rsidP="00367A59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367A59">
        <w:rPr>
          <w:rFonts w:ascii="Franklin Gothic Book" w:hAnsi="Franklin Gothic Book"/>
          <w:b/>
          <w:caps/>
        </w:rPr>
        <w:t>Качество и комплектность</w:t>
      </w:r>
    </w:p>
    <w:p w:rsidR="00367A59" w:rsidRPr="00367A59" w:rsidRDefault="00367A59" w:rsidP="00367A59">
      <w:pPr>
        <w:ind w:left="240"/>
        <w:jc w:val="both"/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паспортами и сертификатами качества.</w:t>
      </w:r>
    </w:p>
    <w:p w:rsidR="00367A59" w:rsidRPr="00367A59" w:rsidRDefault="00367A59" w:rsidP="00367A5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 месяцев и устанавливается с момента приёмки  его на складе покупателя.</w:t>
      </w:r>
    </w:p>
    <w:p w:rsidR="00367A59" w:rsidRPr="00367A59" w:rsidRDefault="00367A59" w:rsidP="00367A5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367A59" w:rsidRPr="00367A59" w:rsidRDefault="00367A59" w:rsidP="00367A59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367A59">
        <w:rPr>
          <w:rFonts w:ascii="Franklin Gothic Book" w:hAnsi="Franklin Gothic Book"/>
          <w:lang w:eastAsia="ar-SA"/>
        </w:rPr>
        <w:tab/>
      </w:r>
    </w:p>
    <w:p w:rsidR="00367A59" w:rsidRDefault="00367A59" w:rsidP="00367A59">
      <w:pPr>
        <w:rPr>
          <w:rFonts w:ascii="Franklin Gothic Book" w:hAnsi="Franklin Gothic Book"/>
        </w:rPr>
      </w:pPr>
    </w:p>
    <w:p w:rsidR="00367A59" w:rsidRPr="00367A59" w:rsidRDefault="00367A59" w:rsidP="00367A59">
      <w:pPr>
        <w:rPr>
          <w:rFonts w:ascii="Franklin Gothic Book" w:hAnsi="Franklin Gothic Book"/>
        </w:rPr>
      </w:pPr>
    </w:p>
    <w:p w:rsidR="00367A59" w:rsidRPr="00367A59" w:rsidRDefault="00367A59" w:rsidP="00367A59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367A59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367A59" w:rsidRPr="00367A59" w:rsidRDefault="00367A59" w:rsidP="00367A59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367A59" w:rsidRPr="00367A59" w:rsidRDefault="00367A59" w:rsidP="00367A59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lastRenderedPageBreak/>
        <w:t>Поставка Товара осуществляется на склад Покупателя по адресу: г. Новороссийск                   ул. Портовая, 14.</w:t>
      </w:r>
    </w:p>
    <w:p w:rsidR="00367A59" w:rsidRPr="00367A59" w:rsidRDefault="00367A59" w:rsidP="00367A5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367A59" w:rsidRPr="00367A59" w:rsidRDefault="00367A59" w:rsidP="00367A5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367A59" w:rsidRPr="00367A59" w:rsidRDefault="00367A59" w:rsidP="00367A5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367A59" w:rsidRPr="00367A59" w:rsidRDefault="00367A59" w:rsidP="00367A5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367A59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367A59" w:rsidRPr="00367A59" w:rsidRDefault="00367A59" w:rsidP="00367A5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367A59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367A59" w:rsidRPr="00367A59" w:rsidRDefault="00367A59" w:rsidP="00367A5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367A59">
        <w:rPr>
          <w:rFonts w:ascii="Franklin Gothic Book" w:hAnsi="Franklin Gothic Book"/>
          <w:lang w:eastAsia="ar-SA"/>
        </w:rPr>
        <w:t xml:space="preserve"> трех </w:t>
      </w:r>
      <w:r w:rsidRPr="00367A59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367A59">
        <w:rPr>
          <w:rFonts w:ascii="Franklin Gothic Book" w:hAnsi="Franklin Gothic Book"/>
          <w:lang w:eastAsia="ar-SA"/>
        </w:rPr>
        <w:t xml:space="preserve"> почтовым отправлением</w:t>
      </w:r>
      <w:r w:rsidRPr="00367A59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367A59">
        <w:rPr>
          <w:rFonts w:ascii="Franklin Gothic Book" w:hAnsi="Franklin Gothic Book"/>
          <w:lang w:eastAsia="ar-SA"/>
        </w:rPr>
        <w:t xml:space="preserve">. </w:t>
      </w:r>
      <w:r w:rsidRPr="00367A59">
        <w:rPr>
          <w:rFonts w:ascii="Franklin Gothic Book" w:hAnsi="Franklin Gothic Book"/>
          <w:bCs/>
          <w:lang w:eastAsia="ar-SA"/>
        </w:rPr>
        <w:t>В течение</w:t>
      </w:r>
      <w:r w:rsidRPr="00367A59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367A59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367A59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367A59">
        <w:rPr>
          <w:rFonts w:ascii="Franklin Gothic Book" w:hAnsi="Franklin Gothic Book"/>
          <w:bCs/>
          <w:lang w:eastAsia="ar-SA"/>
        </w:rPr>
        <w:t>Товар Покупателю</w:t>
      </w:r>
      <w:r w:rsidRPr="00367A59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367A59" w:rsidRPr="00367A59" w:rsidRDefault="00367A59" w:rsidP="00367A5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367A59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367A59" w:rsidRPr="00367A59" w:rsidRDefault="00367A59" w:rsidP="00367A5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367A59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367A59" w:rsidRPr="00367A59" w:rsidRDefault="00367A59" w:rsidP="00367A5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lang w:eastAsia="ar-SA"/>
        </w:rPr>
        <w:t xml:space="preserve">Товар поставляется </w:t>
      </w:r>
      <w:r w:rsidRPr="00367A59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367A59" w:rsidRPr="00367A59" w:rsidRDefault="00367A59" w:rsidP="00367A59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bCs/>
          <w:lang w:eastAsia="ar-SA"/>
        </w:rPr>
        <w:t>Одновременно с передачей Товара Поставщик обязан передать Покупателю паспорта, сертификаты качества на Товар, а также иные относящиеся к нему документы.</w:t>
      </w:r>
    </w:p>
    <w:p w:rsidR="00367A59" w:rsidRDefault="00367A59" w:rsidP="00367A59">
      <w:pPr>
        <w:jc w:val="both"/>
        <w:rPr>
          <w:rFonts w:ascii="Franklin Gothic Book" w:hAnsi="Franklin Gothic Book"/>
          <w:b/>
          <w:lang w:eastAsia="ar-SA"/>
        </w:rPr>
      </w:pPr>
    </w:p>
    <w:p w:rsidR="00367A59" w:rsidRPr="00367A59" w:rsidRDefault="00367A59" w:rsidP="00367A59">
      <w:pPr>
        <w:jc w:val="both"/>
        <w:rPr>
          <w:rFonts w:ascii="Franklin Gothic Book" w:hAnsi="Franklin Gothic Book"/>
          <w:b/>
          <w:lang w:eastAsia="ar-SA"/>
        </w:rPr>
      </w:pPr>
    </w:p>
    <w:p w:rsidR="00367A59" w:rsidRPr="00367A59" w:rsidRDefault="00367A59" w:rsidP="00367A5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367A59">
        <w:rPr>
          <w:rFonts w:ascii="Franklin Gothic Book" w:hAnsi="Franklin Gothic Book"/>
          <w:b/>
          <w:caps/>
        </w:rPr>
        <w:t>Цены и порядок расчетов</w:t>
      </w:r>
    </w:p>
    <w:p w:rsidR="00367A59" w:rsidRPr="00367A59" w:rsidRDefault="00367A59" w:rsidP="00367A59">
      <w:pPr>
        <w:ind w:left="284"/>
        <w:jc w:val="both"/>
        <w:rPr>
          <w:rFonts w:ascii="Franklin Gothic Book" w:hAnsi="Franklin Gothic Book"/>
          <w:b/>
          <w:caps/>
        </w:rPr>
      </w:pPr>
    </w:p>
    <w:p w:rsidR="00367A59" w:rsidRPr="00367A59" w:rsidRDefault="00367A59" w:rsidP="00367A59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367A59" w:rsidRPr="00367A59" w:rsidRDefault="00367A59" w:rsidP="00367A59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7A59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367A59" w:rsidRPr="00367A59" w:rsidRDefault="00367A59" w:rsidP="00367A59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расчётного счета банка Покупателя.</w:t>
      </w:r>
    </w:p>
    <w:p w:rsidR="00367A59" w:rsidRDefault="00367A59" w:rsidP="00367A59">
      <w:pPr>
        <w:jc w:val="both"/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jc w:val="both"/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367A59">
        <w:rPr>
          <w:rFonts w:ascii="Franklin Gothic Book" w:hAnsi="Franklin Gothic Book"/>
          <w:b/>
          <w:caps/>
        </w:rPr>
        <w:t>Ответственность Сторон</w:t>
      </w:r>
    </w:p>
    <w:p w:rsidR="00367A59" w:rsidRPr="00367A59" w:rsidRDefault="00367A59" w:rsidP="00367A59">
      <w:pPr>
        <w:ind w:left="284"/>
        <w:jc w:val="both"/>
        <w:rPr>
          <w:rFonts w:ascii="Franklin Gothic Book" w:hAnsi="Franklin Gothic Book"/>
          <w:b/>
          <w:caps/>
        </w:rPr>
      </w:pPr>
    </w:p>
    <w:p w:rsidR="00367A59" w:rsidRPr="00367A59" w:rsidRDefault="00367A59" w:rsidP="00367A59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367A59" w:rsidRPr="00367A59" w:rsidRDefault="00367A59" w:rsidP="00367A5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</w:t>
      </w:r>
      <w:r w:rsidRPr="00367A59">
        <w:rPr>
          <w:rFonts w:ascii="Franklin Gothic Book" w:hAnsi="Franklin Gothic Book"/>
        </w:rPr>
        <w:lastRenderedPageBreak/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367A59" w:rsidRPr="00367A59" w:rsidRDefault="00367A59" w:rsidP="00367A59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367A59" w:rsidRPr="00367A59" w:rsidRDefault="00367A59" w:rsidP="00367A5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367A59" w:rsidRPr="00367A59" w:rsidRDefault="00367A59" w:rsidP="00367A59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67A59" w:rsidRDefault="00367A59" w:rsidP="00367A59">
      <w:pPr>
        <w:jc w:val="both"/>
        <w:rPr>
          <w:rFonts w:ascii="Franklin Gothic Book" w:hAnsi="Franklin Gothic Book"/>
        </w:rPr>
      </w:pPr>
    </w:p>
    <w:p w:rsidR="00367A59" w:rsidRPr="00367A59" w:rsidRDefault="00367A59" w:rsidP="00367A59">
      <w:pPr>
        <w:jc w:val="both"/>
        <w:rPr>
          <w:rFonts w:ascii="Franklin Gothic Book" w:hAnsi="Franklin Gothic Book"/>
        </w:rPr>
      </w:pPr>
    </w:p>
    <w:p w:rsidR="00367A59" w:rsidRDefault="00367A59" w:rsidP="00367A59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367A5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367A59" w:rsidRPr="00367A59" w:rsidRDefault="00367A59" w:rsidP="00367A59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367A59" w:rsidRPr="00367A59" w:rsidRDefault="00367A59" w:rsidP="00367A59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7A59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367A59" w:rsidRPr="00367A59" w:rsidRDefault="00367A59" w:rsidP="00367A59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367A59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67A59" w:rsidRPr="00367A59" w:rsidRDefault="00367A59" w:rsidP="00367A59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7A59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367A59" w:rsidRPr="00367A59" w:rsidRDefault="00367A59" w:rsidP="00367A59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7A59">
        <w:rPr>
          <w:rFonts w:ascii="Franklin Gothic Book" w:eastAsia="Calibri" w:hAnsi="Franklin Gothic Book"/>
          <w:bCs/>
          <w:lang w:eastAsia="en-US"/>
        </w:rPr>
        <w:t xml:space="preserve"> </w:t>
      </w:r>
      <w:r w:rsidRPr="00367A5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367A59" w:rsidRPr="00367A59" w:rsidRDefault="00367A59" w:rsidP="00367A59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7A59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367A59" w:rsidRPr="00367A59" w:rsidRDefault="00367A59" w:rsidP="00367A59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67A59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367A59" w:rsidRPr="00367A59" w:rsidRDefault="00367A59" w:rsidP="00367A5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67A59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367A59" w:rsidRPr="00367A59" w:rsidRDefault="00367A59" w:rsidP="00367A59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67A59">
        <w:rPr>
          <w:rFonts w:ascii="Franklin Gothic Book" w:eastAsia="Calibri" w:hAnsi="Franklin Gothic Book"/>
          <w:lang w:eastAsia="en-US"/>
        </w:rPr>
        <w:t>-</w:t>
      </w:r>
      <w:r w:rsidRPr="00367A59">
        <w:rPr>
          <w:rFonts w:ascii="Franklin Gothic Book" w:hAnsi="Franklin Gothic Book"/>
        </w:rPr>
        <w:t xml:space="preserve">  </w:t>
      </w:r>
      <w:r w:rsidRPr="00367A59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367A59" w:rsidRPr="00367A59" w:rsidRDefault="00367A59" w:rsidP="00367A59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67A59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367A59" w:rsidRPr="00367A59" w:rsidRDefault="00367A59" w:rsidP="00367A59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367A59">
        <w:rPr>
          <w:rFonts w:ascii="Franklin Gothic Book" w:eastAsia="Calibri" w:hAnsi="Franklin Gothic Book"/>
          <w:lang w:eastAsia="en-US"/>
        </w:rPr>
        <w:t xml:space="preserve">6.6. </w:t>
      </w:r>
      <w:r w:rsidRPr="00367A59">
        <w:rPr>
          <w:rFonts w:ascii="Franklin Gothic Book" w:eastAsia="Calibri" w:hAnsi="Franklin Gothic Book"/>
          <w:lang w:eastAsia="en-US"/>
        </w:rPr>
        <w:tab/>
      </w:r>
      <w:r w:rsidRPr="00367A59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367A59" w:rsidRPr="00367A59" w:rsidRDefault="00367A59" w:rsidP="00367A59">
      <w:pPr>
        <w:rPr>
          <w:rFonts w:ascii="Franklin Gothic Book" w:hAnsi="Franklin Gothic Book"/>
        </w:rPr>
      </w:pPr>
    </w:p>
    <w:p w:rsidR="00367A59" w:rsidRPr="00367A59" w:rsidRDefault="00367A59" w:rsidP="00367A59">
      <w:pPr>
        <w:rPr>
          <w:rFonts w:ascii="Franklin Gothic Book" w:hAnsi="Franklin Gothic Book"/>
        </w:rPr>
      </w:pPr>
    </w:p>
    <w:p w:rsidR="00367A59" w:rsidRPr="00367A59" w:rsidRDefault="00367A59" w:rsidP="00367A59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367A59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367A59" w:rsidRPr="00367A59" w:rsidRDefault="00367A59" w:rsidP="00367A5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367A59" w:rsidRPr="00367A59" w:rsidRDefault="00367A59" w:rsidP="00367A5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367A59" w:rsidRPr="00367A59" w:rsidRDefault="00367A59" w:rsidP="00367A5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367A59" w:rsidRPr="00367A59" w:rsidRDefault="00367A59" w:rsidP="00367A59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367A59" w:rsidRPr="00367A59" w:rsidRDefault="00367A59" w:rsidP="00367A59">
      <w:pPr>
        <w:jc w:val="both"/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jc w:val="both"/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jc w:val="both"/>
        <w:rPr>
          <w:rFonts w:ascii="Franklin Gothic Book" w:hAnsi="Franklin Gothic Book"/>
          <w:lang w:eastAsia="ar-SA"/>
        </w:rPr>
      </w:pPr>
    </w:p>
    <w:p w:rsidR="00367A59" w:rsidRPr="00367A59" w:rsidRDefault="00367A59" w:rsidP="00367A59">
      <w:pPr>
        <w:jc w:val="both"/>
        <w:rPr>
          <w:rFonts w:ascii="Franklin Gothic Book" w:hAnsi="Franklin Gothic Book"/>
          <w:lang w:eastAsia="ar-SA"/>
        </w:rPr>
      </w:pPr>
    </w:p>
    <w:p w:rsidR="00367A59" w:rsidRPr="00367A59" w:rsidRDefault="00367A59" w:rsidP="00367A59">
      <w:pPr>
        <w:jc w:val="both"/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lastRenderedPageBreak/>
        <w:t xml:space="preserve">     8. </w:t>
      </w:r>
      <w:r w:rsidRPr="00367A59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67A59" w:rsidRPr="00367A59" w:rsidRDefault="00367A59" w:rsidP="00367A59">
      <w:pPr>
        <w:jc w:val="both"/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367A59" w:rsidRPr="00367A59" w:rsidRDefault="00367A59" w:rsidP="00367A59">
      <w:pPr>
        <w:rPr>
          <w:rFonts w:ascii="Franklin Gothic Book" w:hAnsi="Franklin Gothic Book"/>
        </w:rPr>
      </w:pP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31"/>
        <w:gridCol w:w="4136"/>
      </w:tblGrid>
      <w:tr w:rsidR="00367A59" w:rsidRPr="00367A59" w:rsidTr="000E4650">
        <w:tc>
          <w:tcPr>
            <w:tcW w:w="2165" w:type="dxa"/>
          </w:tcPr>
          <w:p w:rsidR="00367A59" w:rsidRPr="00367A59" w:rsidRDefault="00367A59" w:rsidP="000E4650">
            <w:pPr>
              <w:pStyle w:val="afff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  <w:b/>
              </w:rPr>
            </w:pPr>
            <w:r w:rsidRPr="00367A59">
              <w:rPr>
                <w:rFonts w:ascii="Franklin Gothic Book" w:hAnsi="Franklin Gothic Book"/>
                <w:b/>
              </w:rPr>
              <w:t>«ПОКУПАТЕЛЬ»</w:t>
            </w:r>
          </w:p>
          <w:p w:rsidR="00367A59" w:rsidRPr="00367A59" w:rsidRDefault="00367A59" w:rsidP="000E4650">
            <w:pPr>
              <w:jc w:val="center"/>
              <w:rPr>
                <w:rFonts w:ascii="Franklin Gothic Book" w:hAnsi="Franklin Gothic Book"/>
                <w:b/>
              </w:rPr>
            </w:pPr>
            <w:r w:rsidRPr="00367A59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367A59" w:rsidRPr="00367A59" w:rsidTr="000E4650">
        <w:trPr>
          <w:trHeight w:val="646"/>
        </w:trPr>
        <w:tc>
          <w:tcPr>
            <w:tcW w:w="2165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931" w:type="dxa"/>
          </w:tcPr>
          <w:p w:rsidR="00367A59" w:rsidRPr="00367A59" w:rsidRDefault="00367A59" w:rsidP="000E465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367A59" w:rsidRPr="00367A59" w:rsidTr="000E4650">
        <w:tc>
          <w:tcPr>
            <w:tcW w:w="2165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31" w:type="dxa"/>
          </w:tcPr>
          <w:p w:rsidR="00367A59" w:rsidRPr="00367A59" w:rsidRDefault="00367A59" w:rsidP="000E4650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367A59" w:rsidRPr="00367A59" w:rsidTr="000E4650">
        <w:tc>
          <w:tcPr>
            <w:tcW w:w="2165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31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2315004404</w:t>
            </w:r>
          </w:p>
        </w:tc>
      </w:tr>
      <w:tr w:rsidR="00367A59" w:rsidRPr="00367A59" w:rsidTr="000E4650">
        <w:tc>
          <w:tcPr>
            <w:tcW w:w="2165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31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997650001</w:t>
            </w:r>
          </w:p>
        </w:tc>
      </w:tr>
      <w:tr w:rsidR="00367A59" w:rsidRPr="00367A59" w:rsidTr="000E4650">
        <w:tc>
          <w:tcPr>
            <w:tcW w:w="2165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31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40702810952460102191</w:t>
            </w:r>
          </w:p>
        </w:tc>
      </w:tr>
      <w:tr w:rsidR="00367A59" w:rsidRPr="00367A59" w:rsidTr="000E4650">
        <w:tc>
          <w:tcPr>
            <w:tcW w:w="2165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31" w:type="dxa"/>
          </w:tcPr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Краснодарское отделение  №8619 Сбербанк</w:t>
            </w:r>
          </w:p>
        </w:tc>
      </w:tr>
      <w:tr w:rsidR="00367A59" w:rsidRPr="00367A59" w:rsidTr="000E4650">
        <w:tc>
          <w:tcPr>
            <w:tcW w:w="2165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931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30101810100000000602</w:t>
            </w:r>
          </w:p>
        </w:tc>
      </w:tr>
      <w:tr w:rsidR="00367A59" w:rsidRPr="00367A59" w:rsidTr="000E4650">
        <w:tc>
          <w:tcPr>
            <w:tcW w:w="2165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31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040349602</w:t>
            </w:r>
          </w:p>
        </w:tc>
      </w:tr>
      <w:tr w:rsidR="00367A59" w:rsidRPr="00367A59" w:rsidTr="000E4650">
        <w:tc>
          <w:tcPr>
            <w:tcW w:w="2165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931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Тарануха С.В.</w:t>
            </w:r>
          </w:p>
        </w:tc>
      </w:tr>
      <w:tr w:rsidR="00367A59" w:rsidRPr="00367A59" w:rsidTr="000E4650">
        <w:tc>
          <w:tcPr>
            <w:tcW w:w="2165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931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8(861-7) 60-41-49</w:t>
            </w:r>
          </w:p>
        </w:tc>
      </w:tr>
      <w:tr w:rsidR="00367A59" w:rsidRPr="00367A59" w:rsidTr="000E4650">
        <w:tc>
          <w:tcPr>
            <w:tcW w:w="2165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  <w:lang w:val="en-US"/>
              </w:rPr>
              <w:t>E</w:t>
            </w:r>
            <w:r w:rsidRPr="00367A59">
              <w:rPr>
                <w:rFonts w:ascii="Franklin Gothic Book" w:hAnsi="Franklin Gothic Book"/>
              </w:rPr>
              <w:t>.</w:t>
            </w:r>
            <w:r w:rsidRPr="00367A59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31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367A59" w:rsidRPr="00367A59" w:rsidRDefault="00367A59" w:rsidP="000E4650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367A59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367A59" w:rsidRPr="00367A59" w:rsidRDefault="00367A59" w:rsidP="00367A5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367A59" w:rsidRPr="00367A59" w:rsidRDefault="00367A59" w:rsidP="00367A5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b/>
          <w:lang w:eastAsia="ar-SA"/>
        </w:rPr>
        <w:t xml:space="preserve">    </w:t>
      </w:r>
    </w:p>
    <w:p w:rsidR="00367A59" w:rsidRPr="00367A59" w:rsidRDefault="00367A59" w:rsidP="00367A59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367A59" w:rsidRPr="00367A59" w:rsidRDefault="00367A59" w:rsidP="00367A59">
      <w:pPr>
        <w:keepNext/>
        <w:suppressAutoHyphens/>
        <w:ind w:hanging="567"/>
        <w:outlineLvl w:val="0"/>
        <w:rPr>
          <w:rFonts w:ascii="Franklin Gothic Book" w:hAnsi="Franklin Gothic Book"/>
          <w:b/>
          <w:lang w:eastAsia="ar-SA"/>
        </w:rPr>
      </w:pPr>
      <w:r w:rsidRPr="00367A59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</w:t>
      </w:r>
      <w:r w:rsidRPr="00367A59">
        <w:rPr>
          <w:rFonts w:ascii="Franklin Gothic Book" w:hAnsi="Franklin Gothic Book"/>
          <w:b/>
          <w:lang w:eastAsia="ar-SA"/>
        </w:rPr>
        <w:t>ОТ ПОКУПАТЕЛЯ</w:t>
      </w:r>
    </w:p>
    <w:p w:rsidR="00367A59" w:rsidRPr="00367A59" w:rsidRDefault="00367A59" w:rsidP="00367A5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</w:t>
      </w:r>
      <w:r w:rsidRPr="00367A59">
        <w:rPr>
          <w:rFonts w:ascii="Franklin Gothic Book" w:hAnsi="Franklin Gothic Book"/>
          <w:lang w:eastAsia="ar-SA"/>
        </w:rPr>
        <w:t xml:space="preserve"> Технический директор              </w:t>
      </w:r>
    </w:p>
    <w:p w:rsidR="00367A59" w:rsidRPr="00367A59" w:rsidRDefault="00367A59" w:rsidP="00367A59">
      <w:pPr>
        <w:keepNext/>
        <w:tabs>
          <w:tab w:val="left" w:pos="4890"/>
        </w:tabs>
        <w:suppressAutoHyphens/>
        <w:ind w:left="360" w:hanging="502"/>
        <w:outlineLvl w:val="1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ПАО «Новороссийский морской торговый порт»</w:t>
      </w:r>
    </w:p>
    <w:p w:rsidR="00367A59" w:rsidRPr="00367A59" w:rsidRDefault="00367A59" w:rsidP="00367A59">
      <w:pPr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jc w:val="center"/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ind w:hanging="567"/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</w:rPr>
        <w:t>______________________                                                  ______________________ И.В. Белухин</w:t>
      </w:r>
      <w:r w:rsidRPr="00367A59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367A59" w:rsidRPr="00367A59" w:rsidRDefault="00367A59" w:rsidP="00367A59">
      <w:pPr>
        <w:rPr>
          <w:rFonts w:ascii="Franklin Gothic Book" w:hAnsi="Franklin Gothic Book"/>
        </w:rPr>
      </w:pPr>
    </w:p>
    <w:p w:rsidR="00367A59" w:rsidRPr="00367A59" w:rsidRDefault="00367A59" w:rsidP="00367A59">
      <w:pPr>
        <w:rPr>
          <w:rFonts w:ascii="Franklin Gothic Book" w:hAnsi="Franklin Gothic Book"/>
        </w:rPr>
      </w:pPr>
    </w:p>
    <w:p w:rsidR="00367A59" w:rsidRPr="00367A59" w:rsidRDefault="00367A59" w:rsidP="00367A59">
      <w:pPr>
        <w:keepNext/>
        <w:tabs>
          <w:tab w:val="left" w:pos="4890"/>
        </w:tabs>
        <w:suppressAutoHyphens/>
        <w:ind w:hanging="567"/>
        <w:outlineLvl w:val="1"/>
        <w:rPr>
          <w:rFonts w:ascii="Franklin Gothic Book" w:hAnsi="Franklin Gothic Book"/>
          <w:lang w:eastAsia="ar-SA"/>
        </w:rPr>
      </w:pPr>
      <w:r w:rsidRPr="00367A59">
        <w:rPr>
          <w:rFonts w:ascii="Franklin Gothic Book" w:hAnsi="Franklin Gothic Book"/>
          <w:lang w:eastAsia="ar-SA"/>
        </w:rPr>
        <w:t>«_____»________________________ 2016 г.                  «_____» ____________________ 2016 г.</w:t>
      </w:r>
    </w:p>
    <w:p w:rsidR="00367A59" w:rsidRPr="00367A59" w:rsidRDefault="00367A59" w:rsidP="00367A59">
      <w:pPr>
        <w:rPr>
          <w:rFonts w:ascii="Franklin Gothic Book" w:hAnsi="Franklin Gothic Book"/>
        </w:rPr>
      </w:pPr>
    </w:p>
    <w:p w:rsidR="00367A59" w:rsidRPr="00367A59" w:rsidRDefault="00367A59" w:rsidP="00367A5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67A59" w:rsidRPr="00367A59" w:rsidRDefault="00367A59" w:rsidP="00367A5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67A59" w:rsidRPr="00367A59" w:rsidRDefault="00367A59" w:rsidP="00367A5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Pr="00367A59" w:rsidRDefault="00367A59" w:rsidP="00367A59">
      <w:pPr>
        <w:rPr>
          <w:rFonts w:ascii="Franklin Gothic Book" w:hAnsi="Franklin Gothic Book"/>
          <w:lang w:eastAsia="ar-SA"/>
        </w:rPr>
      </w:pPr>
    </w:p>
    <w:p w:rsidR="00367A59" w:rsidRPr="00367A59" w:rsidRDefault="00367A59" w:rsidP="00367A59">
      <w:pPr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ind w:left="-709"/>
        <w:jc w:val="center"/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 xml:space="preserve">                                         </w:t>
      </w:r>
    </w:p>
    <w:p w:rsidR="00367A59" w:rsidRPr="00367A59" w:rsidRDefault="00367A59" w:rsidP="00367A59">
      <w:pPr>
        <w:ind w:left="-709"/>
        <w:jc w:val="center"/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ind w:left="-709"/>
        <w:jc w:val="center"/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2016 г.</w:t>
      </w:r>
    </w:p>
    <w:p w:rsidR="00367A59" w:rsidRPr="00367A59" w:rsidRDefault="00367A59" w:rsidP="00367A59">
      <w:pPr>
        <w:rPr>
          <w:rFonts w:ascii="Franklin Gothic Book" w:hAnsi="Franklin Gothic Book"/>
        </w:rPr>
      </w:pPr>
    </w:p>
    <w:p w:rsidR="00367A59" w:rsidRPr="00367A59" w:rsidRDefault="00367A59" w:rsidP="00367A59">
      <w:pPr>
        <w:ind w:left="-709"/>
        <w:jc w:val="center"/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>СПЕЦИФИКАЦИЯ НА ПОСТАВЛЯЕМЫЙ ТОВАР</w:t>
      </w:r>
    </w:p>
    <w:p w:rsidR="00367A59" w:rsidRPr="00367A59" w:rsidRDefault="00367A59" w:rsidP="00367A59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13" w:tblpY="1"/>
        <w:tblOverlap w:val="never"/>
        <w:tblW w:w="10310" w:type="dxa"/>
        <w:tblLook w:val="0000" w:firstRow="0" w:lastRow="0" w:firstColumn="0" w:lastColumn="0" w:noHBand="0" w:noVBand="0"/>
      </w:tblPr>
      <w:tblGrid>
        <w:gridCol w:w="570"/>
        <w:gridCol w:w="6435"/>
        <w:gridCol w:w="844"/>
        <w:gridCol w:w="1268"/>
        <w:gridCol w:w="1406"/>
      </w:tblGrid>
      <w:tr w:rsidR="00367A59" w:rsidRPr="00367A59" w:rsidTr="00367A59">
        <w:trPr>
          <w:trHeight w:val="48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7A59" w:rsidRPr="00367A59" w:rsidRDefault="00367A59" w:rsidP="00367A5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A59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7A59" w:rsidRPr="00367A59" w:rsidRDefault="00367A59" w:rsidP="00367A59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A59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67A59" w:rsidRPr="00367A59" w:rsidRDefault="00367A59" w:rsidP="00367A59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A59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367A59" w:rsidRPr="00367A59" w:rsidRDefault="00367A59" w:rsidP="00367A59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367A59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59" w:rsidRPr="00367A59" w:rsidRDefault="00367A59" w:rsidP="00367A59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367A59">
              <w:rPr>
                <w:rFonts w:ascii="Franklin Gothic Book" w:hAnsi="Franklin Gothic Book"/>
                <w:b/>
              </w:rPr>
              <w:t>Цена, без НДС у.е.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59" w:rsidRPr="00367A59" w:rsidRDefault="00367A59" w:rsidP="00367A59">
            <w:pPr>
              <w:jc w:val="center"/>
              <w:rPr>
                <w:rFonts w:ascii="Franklin Gothic Book" w:hAnsi="Franklin Gothic Book"/>
                <w:b/>
              </w:rPr>
            </w:pPr>
            <w:r w:rsidRPr="00367A59">
              <w:rPr>
                <w:rFonts w:ascii="Franklin Gothic Book" w:hAnsi="Franklin Gothic Book"/>
                <w:b/>
              </w:rPr>
              <w:t>Сумма, без НДС у.е.</w:t>
            </w:r>
          </w:p>
        </w:tc>
      </w:tr>
      <w:tr w:rsidR="00367A59" w:rsidRPr="00367A59" w:rsidTr="00367A59">
        <w:trPr>
          <w:trHeight w:val="25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59" w:rsidRPr="00367A59" w:rsidRDefault="00367A59" w:rsidP="00367A59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7A59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A59" w:rsidRPr="00367A59" w:rsidRDefault="00367A59" w:rsidP="00367A59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Электростанция гидравлическая YALE PY 11/3/30/4М или эквивалент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59" w:rsidRPr="00367A59" w:rsidRDefault="00367A59" w:rsidP="00367A59">
            <w:pPr>
              <w:jc w:val="center"/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59" w:rsidRPr="00367A59" w:rsidRDefault="00367A59" w:rsidP="00367A59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A59" w:rsidRPr="00367A59" w:rsidRDefault="00367A59" w:rsidP="00367A59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367A59" w:rsidRPr="00367A59" w:rsidTr="00367A59">
        <w:trPr>
          <w:trHeight w:val="24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A59" w:rsidRPr="00367A59" w:rsidRDefault="00367A59" w:rsidP="00367A59">
            <w:pPr>
              <w:rPr>
                <w:rFonts w:ascii="Franklin Gothic Book" w:hAnsi="Franklin Gothic Book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A59" w:rsidRPr="00367A59" w:rsidRDefault="00367A59" w:rsidP="00367A59">
            <w:pPr>
              <w:rPr>
                <w:rFonts w:ascii="Franklin Gothic Book" w:hAnsi="Franklin Gothic Book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7A59" w:rsidRPr="00367A59" w:rsidRDefault="00367A59" w:rsidP="00367A59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A59" w:rsidRPr="00367A59" w:rsidRDefault="00367A59" w:rsidP="00367A59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367A59" w:rsidRPr="00367A59" w:rsidTr="00367A59">
        <w:trPr>
          <w:trHeight w:val="24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A59" w:rsidRPr="00367A59" w:rsidRDefault="00367A59" w:rsidP="00367A59">
            <w:pPr>
              <w:rPr>
                <w:rFonts w:ascii="Franklin Gothic Book" w:hAnsi="Franklin Gothic Book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A59" w:rsidRPr="00367A59" w:rsidRDefault="00367A59" w:rsidP="00367A59">
            <w:pPr>
              <w:rPr>
                <w:rFonts w:ascii="Franklin Gothic Book" w:hAnsi="Franklin Gothic Book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7A59" w:rsidRPr="00367A59" w:rsidRDefault="00367A59" w:rsidP="00367A59">
            <w:pPr>
              <w:rPr>
                <w:rFonts w:ascii="Franklin Gothic Book" w:hAnsi="Franklin Gothic Book"/>
              </w:rPr>
            </w:pPr>
            <w:r w:rsidRPr="00367A59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59" w:rsidRPr="00367A59" w:rsidRDefault="00367A59" w:rsidP="00367A59">
            <w:pPr>
              <w:jc w:val="right"/>
              <w:rPr>
                <w:rFonts w:ascii="Franklin Gothic Book" w:hAnsi="Franklin Gothic Book"/>
                <w:bCs/>
              </w:rPr>
            </w:pPr>
          </w:p>
        </w:tc>
      </w:tr>
      <w:tr w:rsidR="00367A59" w:rsidRPr="00367A59" w:rsidTr="00367A59">
        <w:trPr>
          <w:trHeight w:val="24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67A59" w:rsidRPr="00367A59" w:rsidRDefault="00367A59" w:rsidP="00367A59">
            <w:pPr>
              <w:rPr>
                <w:rFonts w:ascii="Franklin Gothic Book" w:hAnsi="Franklin Gothic Book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7A59" w:rsidRPr="00367A59" w:rsidRDefault="00367A59" w:rsidP="00367A59">
            <w:pPr>
              <w:rPr>
                <w:rFonts w:ascii="Franklin Gothic Book" w:hAnsi="Franklin Gothic Book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67A59" w:rsidRPr="00367A59" w:rsidRDefault="00367A59" w:rsidP="00367A59">
            <w:pPr>
              <w:rPr>
                <w:rFonts w:ascii="Franklin Gothic Book" w:hAnsi="Franklin Gothic Book"/>
                <w:b/>
              </w:rPr>
            </w:pPr>
            <w:r w:rsidRPr="00367A59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7A59" w:rsidRPr="00367A59" w:rsidRDefault="00367A59" w:rsidP="00367A59">
            <w:pPr>
              <w:jc w:val="right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367A59" w:rsidRPr="00367A59" w:rsidRDefault="00367A59" w:rsidP="00367A59">
      <w:pPr>
        <w:pStyle w:val="afff6"/>
        <w:numPr>
          <w:ilvl w:val="0"/>
          <w:numId w:val="44"/>
        </w:numPr>
        <w:contextualSpacing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1 у.е. (одна условная единица) соответствует 1 Евро (одному Евро)</w:t>
      </w:r>
    </w:p>
    <w:p w:rsidR="00367A59" w:rsidRPr="00367A59" w:rsidRDefault="00367A59" w:rsidP="00367A59">
      <w:pPr>
        <w:pStyle w:val="afff6"/>
        <w:numPr>
          <w:ilvl w:val="0"/>
          <w:numId w:val="44"/>
        </w:numPr>
        <w:contextualSpacing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Сумма к оплате: _____________, в том числе НДС18% - ________________.</w:t>
      </w:r>
    </w:p>
    <w:p w:rsidR="00367A59" w:rsidRPr="00367A59" w:rsidRDefault="00367A59" w:rsidP="00367A59">
      <w:pPr>
        <w:ind w:firstLine="284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 xml:space="preserve">  Стоимость товаров в рублях определяется по курсу ЦБ РФ на дату выставления счета.</w:t>
      </w:r>
    </w:p>
    <w:p w:rsidR="00367A59" w:rsidRPr="00367A59" w:rsidRDefault="00367A59" w:rsidP="00367A59">
      <w:pPr>
        <w:ind w:firstLine="284"/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 xml:space="preserve">  Дата выставления счета соответствует дате отправки Товара со склада Поставщика.</w:t>
      </w:r>
    </w:p>
    <w:p w:rsidR="00367A59" w:rsidRPr="00367A59" w:rsidRDefault="00367A59" w:rsidP="00367A59">
      <w:pPr>
        <w:pStyle w:val="afff6"/>
        <w:numPr>
          <w:ilvl w:val="0"/>
          <w:numId w:val="44"/>
        </w:numPr>
        <w:spacing w:after="200"/>
        <w:contextualSpacing/>
        <w:rPr>
          <w:rFonts w:ascii="Franklin Gothic Book" w:eastAsia="Calibri" w:hAnsi="Franklin Gothic Book"/>
          <w:lang w:eastAsia="en-US"/>
        </w:rPr>
      </w:pPr>
      <w:r w:rsidRPr="00367A59">
        <w:rPr>
          <w:rFonts w:ascii="Franklin Gothic Book" w:eastAsia="Calibri" w:hAnsi="Franklin Gothic Book"/>
          <w:lang w:eastAsia="en-US"/>
        </w:rPr>
        <w:t xml:space="preserve">Условие поставки: склад Покупателя г. Новороссийск в течение ___________с момента подписания настоящего Договора и Приложения обеими Сторонами. Допускается досрочная поставка Товара. </w:t>
      </w:r>
    </w:p>
    <w:p w:rsidR="00367A59" w:rsidRPr="00367A59" w:rsidRDefault="00367A59" w:rsidP="00367A59">
      <w:pPr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Продукция должна быть новой, ранее не использованной.</w:t>
      </w:r>
    </w:p>
    <w:p w:rsidR="00367A59" w:rsidRPr="00367A59" w:rsidRDefault="00367A59" w:rsidP="00367A59">
      <w:pPr>
        <w:rPr>
          <w:rFonts w:ascii="Franklin Gothic Book" w:hAnsi="Franklin Gothic Book"/>
        </w:rPr>
      </w:pPr>
      <w:r w:rsidRPr="00367A59">
        <w:rPr>
          <w:rFonts w:ascii="Franklin Gothic Book" w:hAnsi="Franklin Gothic Book"/>
        </w:rPr>
        <w:t>Продукция должна соответствовать заявленным характеристикам.</w:t>
      </w:r>
    </w:p>
    <w:p w:rsidR="00367A59" w:rsidRPr="00367A59" w:rsidRDefault="00367A59" w:rsidP="00367A59">
      <w:pPr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 xml:space="preserve">Поставщик направляет техническое описание, характеристики и чертёж общего вида электростанции гидравлической </w:t>
      </w:r>
      <w:r w:rsidRPr="00367A59">
        <w:rPr>
          <w:rFonts w:ascii="Franklin Gothic Book" w:hAnsi="Franklin Gothic Book"/>
          <w:b/>
          <w:lang w:val="en-US"/>
        </w:rPr>
        <w:t>YALE</w:t>
      </w:r>
      <w:r w:rsidRPr="00367A59">
        <w:rPr>
          <w:rFonts w:ascii="Franklin Gothic Book" w:hAnsi="Franklin Gothic Book"/>
          <w:b/>
        </w:rPr>
        <w:t xml:space="preserve"> </w:t>
      </w:r>
      <w:r w:rsidRPr="00367A59">
        <w:rPr>
          <w:rFonts w:ascii="Franklin Gothic Book" w:hAnsi="Franklin Gothic Book"/>
          <w:b/>
          <w:lang w:val="en-US"/>
        </w:rPr>
        <w:t>PY</w:t>
      </w:r>
      <w:r w:rsidRPr="00367A59">
        <w:rPr>
          <w:rFonts w:ascii="Franklin Gothic Book" w:hAnsi="Franklin Gothic Book"/>
          <w:b/>
        </w:rPr>
        <w:t xml:space="preserve"> 11/3/30/4М или эквивалент вместе с товаром.</w:t>
      </w:r>
    </w:p>
    <w:p w:rsidR="00367A59" w:rsidRPr="00367A59" w:rsidRDefault="00367A59" w:rsidP="00367A59">
      <w:pPr>
        <w:keepNext/>
        <w:outlineLvl w:val="5"/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keepNext/>
        <w:outlineLvl w:val="5"/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keepNext/>
        <w:outlineLvl w:val="5"/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                  </w:t>
      </w:r>
      <w:r w:rsidRPr="00367A59">
        <w:rPr>
          <w:rFonts w:ascii="Franklin Gothic Book" w:hAnsi="Franklin Gothic Book"/>
          <w:b/>
        </w:rPr>
        <w:t>От Покупателя:</w:t>
      </w:r>
    </w:p>
    <w:p w:rsidR="00367A59" w:rsidRPr="00367A59" w:rsidRDefault="00367A59" w:rsidP="00367A59">
      <w:pPr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      </w:t>
      </w:r>
      <w:r w:rsidRPr="00367A59">
        <w:rPr>
          <w:rFonts w:ascii="Franklin Gothic Book" w:hAnsi="Franklin Gothic Book"/>
          <w:b/>
        </w:rPr>
        <w:t xml:space="preserve">   Технический директор                 </w:t>
      </w:r>
    </w:p>
    <w:p w:rsidR="00367A59" w:rsidRPr="00367A59" w:rsidRDefault="00367A59" w:rsidP="00367A59">
      <w:pPr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торговый порт»                                                                       </w:t>
      </w:r>
    </w:p>
    <w:p w:rsidR="00367A59" w:rsidRPr="00367A59" w:rsidRDefault="00367A59" w:rsidP="00367A59">
      <w:pPr>
        <w:rPr>
          <w:rFonts w:ascii="Franklin Gothic Book" w:hAnsi="Franklin Gothic Book"/>
          <w:b/>
        </w:rPr>
      </w:pPr>
    </w:p>
    <w:p w:rsidR="00367A59" w:rsidRPr="00367A59" w:rsidRDefault="00367A59" w:rsidP="00367A59">
      <w:pPr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>____________________                                                _________________ И.В. Белухин</w:t>
      </w:r>
    </w:p>
    <w:p w:rsidR="00367A59" w:rsidRPr="00367A59" w:rsidRDefault="00367A59" w:rsidP="00367A59">
      <w:pPr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 xml:space="preserve">           </w:t>
      </w:r>
    </w:p>
    <w:p w:rsidR="00367A59" w:rsidRPr="00367A59" w:rsidRDefault="00367A59" w:rsidP="00367A59">
      <w:pPr>
        <w:rPr>
          <w:rFonts w:ascii="Franklin Gothic Book" w:hAnsi="Franklin Gothic Book"/>
          <w:b/>
        </w:rPr>
      </w:pPr>
      <w:r w:rsidRPr="00367A59">
        <w:rPr>
          <w:rFonts w:ascii="Franklin Gothic Book" w:hAnsi="Franklin Gothic Book"/>
          <w:b/>
        </w:rPr>
        <w:t>«____» _________________ 2016 г.                            «____» ________________ 2016 г.</w:t>
      </w: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rPr>
          <w:rFonts w:eastAsia="Calibri"/>
          <w:b/>
          <w:lang w:eastAsia="en-US"/>
        </w:rPr>
      </w:pPr>
    </w:p>
    <w:p w:rsidR="00367A59" w:rsidRDefault="00367A59" w:rsidP="00367A59">
      <w:pPr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rPr>
          <w:rFonts w:eastAsia="Calibri"/>
          <w:b/>
          <w:lang w:eastAsia="en-US"/>
        </w:rPr>
      </w:pPr>
    </w:p>
    <w:p w:rsidR="00367A59" w:rsidRDefault="00367A59" w:rsidP="00367A59">
      <w:pPr>
        <w:rPr>
          <w:rFonts w:eastAsia="Calibri"/>
          <w:b/>
          <w:lang w:eastAsia="en-US"/>
        </w:rPr>
      </w:pPr>
    </w:p>
    <w:p w:rsidR="00367A59" w:rsidRDefault="00367A59" w:rsidP="00367A59">
      <w:pPr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ind w:firstLine="567"/>
        <w:jc w:val="center"/>
        <w:rPr>
          <w:rFonts w:eastAsia="Calibri"/>
          <w:b/>
          <w:lang w:eastAsia="en-US"/>
        </w:rPr>
      </w:pPr>
    </w:p>
    <w:p w:rsidR="00367A59" w:rsidRDefault="00367A59" w:rsidP="00367A59">
      <w:pPr>
        <w:rPr>
          <w:rFonts w:eastAsia="Calibri"/>
          <w:b/>
          <w:lang w:eastAsia="en-US"/>
        </w:rPr>
      </w:pPr>
    </w:p>
    <w:p w:rsidR="00D62587" w:rsidRDefault="00D62587" w:rsidP="00367A59">
      <w:pPr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D62587" w:rsidRDefault="00D62587" w:rsidP="00531F5B">
      <w:pPr>
        <w:ind w:firstLine="567"/>
        <w:jc w:val="right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lastRenderedPageBreak/>
        <w:t xml:space="preserve">Приложение № </w:t>
      </w:r>
      <w:r w:rsidR="00B57856">
        <w:rPr>
          <w:rFonts w:ascii="Franklin Gothic Book" w:hAnsi="Franklin Gothic Book"/>
        </w:rPr>
        <w:t xml:space="preserve">2 </w:t>
      </w:r>
      <w:r w:rsidRPr="00531F5B">
        <w:rPr>
          <w:rFonts w:ascii="Franklin Gothic Book" w:hAnsi="Franklin Gothic Book"/>
        </w:rPr>
        <w:t>к договору № НМТП/________ от «____»    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Образец уведомления о связанности сторон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u w:val="single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Таблица для заполнения Поставщиком:</w:t>
      </w:r>
    </w:p>
    <w:p w:rsidR="00531F5B" w:rsidRPr="00531F5B" w:rsidRDefault="00531F5B" w:rsidP="00531F5B">
      <w:pPr>
        <w:spacing w:after="120"/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необходимо отметить нужное)</w:t>
      </w:r>
    </w:p>
    <w:p w:rsidR="00531F5B" w:rsidRPr="00531F5B" w:rsidRDefault="00531F5B" w:rsidP="00531F5B">
      <w:pPr>
        <w:spacing w:after="120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31F5B">
          <w:rPr>
            <w:rStyle w:val="a8"/>
            <w:rFonts w:ascii="Franklin Gothic Book" w:hAnsi="Franklin Gothic Book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31F5B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531F5B" w:rsidRPr="00531F5B" w:rsidTr="00531F5B">
        <w:trPr>
          <w:trHeight w:hRule="exact" w:val="640"/>
        </w:trPr>
        <w:tc>
          <w:tcPr>
            <w:tcW w:w="5189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связанных сторон</w:t>
            </w:r>
          </w:p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31F5B" w:rsidRPr="00531F5B" w:rsidTr="00531F5B">
        <w:trPr>
          <w:trHeight w:val="771"/>
        </w:trPr>
        <w:tc>
          <w:tcPr>
            <w:tcW w:w="5189" w:type="dxa"/>
          </w:tcPr>
          <w:p w:rsidR="00531F5B" w:rsidRPr="00531F5B" w:rsidRDefault="00531F5B" w:rsidP="00531F5B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 xml:space="preserve">Поставщик, </w:t>
            </w:r>
            <w:r w:rsidRPr="00531F5B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(а) </w:t>
            </w:r>
            <w:r w:rsidRPr="00531F5B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c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>)</w:t>
            </w:r>
            <w:r w:rsidRPr="00531F5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 xml:space="preserve">2. </w:t>
            </w:r>
            <w:r w:rsidRPr="00531F5B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531F5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a</w:t>
            </w:r>
            <w:r w:rsidRPr="00531F5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Если ответ «Да», то просим указать ФИО члена </w:t>
            </w:r>
            <w:r w:rsidRPr="00531F5B">
              <w:rPr>
                <w:rFonts w:ascii="Franklin Gothic Book" w:hAnsi="Franklin Gothic Book"/>
              </w:rPr>
              <w:lastRenderedPageBreak/>
              <w:t>Совета директоров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31F5B" w:rsidRPr="00531F5B" w:rsidRDefault="00531F5B" w:rsidP="00531F5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spacing w:after="12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31F5B" w:rsidRPr="00531F5B" w:rsidRDefault="00531F5B" w:rsidP="00531F5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531F5B" w:rsidRPr="00531F5B" w:rsidRDefault="00531F5B" w:rsidP="00531F5B">
      <w:pPr>
        <w:contextualSpacing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>Дата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>ПРИМЕЧАНИЕ:</w:t>
      </w:r>
      <w:r w:rsidRPr="00531F5B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531F5B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341507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41507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367A59">
        <w:rPr>
          <w:rFonts w:ascii="Franklin Gothic Book" w:hAnsi="Franklin Gothic Book"/>
          <w:vertAlign w:val="superscript"/>
        </w:rPr>
        <w:t>рабочих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</w:t>
      </w:r>
      <w:bookmarkStart w:id="5" w:name="_GoBack"/>
      <w:bookmarkEnd w:id="5"/>
      <w:r w:rsidRPr="005E64EC">
        <w:rPr>
          <w:rFonts w:ascii="Franklin Gothic Book" w:hAnsi="Franklin Gothic Book"/>
          <w:i/>
          <w:u w:val="single"/>
        </w:rPr>
        <w:t xml:space="preserve">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</w:t>
      </w:r>
      <w:r w:rsidRPr="005E64EC">
        <w:rPr>
          <w:rFonts w:ascii="Franklin Gothic Book" w:hAnsi="Franklin Gothic Book"/>
        </w:rPr>
        <w:lastRenderedPageBreak/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8"/>
      <w:bookmarkEnd w:id="9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4032"/>
        <w:gridCol w:w="1121"/>
        <w:gridCol w:w="965"/>
        <w:gridCol w:w="1400"/>
        <w:gridCol w:w="923"/>
        <w:gridCol w:w="1417"/>
      </w:tblGrid>
      <w:tr w:rsidR="00D62587" w:rsidRPr="0076581C" w:rsidTr="00D62587">
        <w:trPr>
          <w:trHeight w:val="1158"/>
        </w:trPr>
        <w:tc>
          <w:tcPr>
            <w:tcW w:w="598" w:type="dxa"/>
            <w:tcBorders>
              <w:bottom w:val="single" w:sz="4" w:space="0" w:color="auto"/>
            </w:tcBorders>
            <w:noWrap/>
            <w:vAlign w:val="center"/>
          </w:tcPr>
          <w:p w:rsidR="00D62587" w:rsidRPr="009F0E7B" w:rsidRDefault="00D62587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587" w:rsidRPr="009F0E7B" w:rsidRDefault="00D62587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21" w:type="dxa"/>
            <w:tcBorders>
              <w:bottom w:val="single" w:sz="4" w:space="0" w:color="auto"/>
            </w:tcBorders>
            <w:vAlign w:val="center"/>
          </w:tcPr>
          <w:p w:rsidR="00D62587" w:rsidRPr="00531F5B" w:rsidRDefault="00D62587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D62587" w:rsidRPr="00531F5B" w:rsidRDefault="00D62587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noWrap/>
            <w:vAlign w:val="center"/>
          </w:tcPr>
          <w:p w:rsidR="00D62587" w:rsidRPr="00B57856" w:rsidRDefault="00D62587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noWrap/>
            <w:vAlign w:val="center"/>
          </w:tcPr>
          <w:p w:rsidR="00D62587" w:rsidRPr="009F0E7B" w:rsidRDefault="00D62587" w:rsidP="00784C5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НДС, </w:t>
            </w:r>
            <w:r w:rsidR="00784C5E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noWrap/>
            <w:vAlign w:val="center"/>
          </w:tcPr>
          <w:p w:rsidR="00D62587" w:rsidRPr="009F0E7B" w:rsidRDefault="00D62587" w:rsidP="00784C5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</w:t>
            </w:r>
            <w:r w:rsidR="00784C5E">
              <w:rPr>
                <w:rFonts w:ascii="Franklin Gothic Book" w:hAnsi="Franklin Gothic Book"/>
                <w:b/>
                <w:bCs/>
              </w:rPr>
              <w:t>евро</w:t>
            </w:r>
            <w:r w:rsidRPr="009F0E7B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62587" w:rsidRPr="0076581C" w:rsidRDefault="00D62587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784C5E" w:rsidRPr="0076581C" w:rsidTr="00784C5E">
        <w:trPr>
          <w:trHeight w:val="311"/>
        </w:trPr>
        <w:tc>
          <w:tcPr>
            <w:tcW w:w="598" w:type="dxa"/>
            <w:noWrap/>
            <w:vAlign w:val="center"/>
          </w:tcPr>
          <w:p w:rsidR="00784C5E" w:rsidRPr="009F0E7B" w:rsidRDefault="00784C5E" w:rsidP="00784C5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32" w:type="dxa"/>
            <w:shd w:val="clear" w:color="auto" w:fill="auto"/>
            <w:vAlign w:val="center"/>
          </w:tcPr>
          <w:p w:rsidR="00784C5E" w:rsidRPr="00784C5E" w:rsidRDefault="00367A59" w:rsidP="00784C5E">
            <w:pPr>
              <w:rPr>
                <w:rFonts w:ascii="Franklin Gothic Book" w:hAnsi="Franklin Gothic Book"/>
                <w:color w:val="000000"/>
              </w:rPr>
            </w:pPr>
            <w:r w:rsidRPr="00367A59">
              <w:rPr>
                <w:rFonts w:ascii="Franklin Gothic Book" w:hAnsi="Franklin Gothic Book"/>
              </w:rPr>
              <w:t>Электростанция гидравлическая YALE PY 11/3/30/4М или эквивалент</w:t>
            </w:r>
          </w:p>
        </w:tc>
        <w:tc>
          <w:tcPr>
            <w:tcW w:w="1121" w:type="dxa"/>
            <w:vAlign w:val="center"/>
          </w:tcPr>
          <w:p w:rsidR="00784C5E" w:rsidRPr="00784C5E" w:rsidRDefault="00367A59" w:rsidP="00784C5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965" w:type="dxa"/>
            <w:noWrap/>
            <w:vAlign w:val="center"/>
          </w:tcPr>
          <w:p w:rsidR="00784C5E" w:rsidRPr="00D62587" w:rsidRDefault="00784C5E" w:rsidP="00784C5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1400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23" w:type="dxa"/>
            <w:noWrap/>
            <w:vAlign w:val="center"/>
          </w:tcPr>
          <w:p w:rsidR="00784C5E" w:rsidRPr="00FF3164" w:rsidRDefault="00784C5E" w:rsidP="00784C5E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784C5E" w:rsidRPr="00FF3164" w:rsidRDefault="00784C5E" w:rsidP="00784C5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62587" w:rsidRPr="0076581C" w:rsidTr="00D62587">
        <w:trPr>
          <w:trHeight w:val="260"/>
        </w:trPr>
        <w:tc>
          <w:tcPr>
            <w:tcW w:w="598" w:type="dxa"/>
          </w:tcPr>
          <w:p w:rsidR="00D62587" w:rsidRPr="009F0E7B" w:rsidRDefault="00D62587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4032" w:type="dxa"/>
            <w:noWrap/>
            <w:vAlign w:val="center"/>
          </w:tcPr>
          <w:p w:rsidR="00D62587" w:rsidRPr="009F0E7B" w:rsidRDefault="00D62587" w:rsidP="00D62587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5826" w:type="dxa"/>
            <w:gridSpan w:val="5"/>
            <w:vAlign w:val="center"/>
          </w:tcPr>
          <w:p w:rsidR="00D62587" w:rsidRPr="0076581C" w:rsidRDefault="00D62587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ED7A45" w:rsidRPr="00ED7A45" w:rsidTr="00D62587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84C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84C5E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62587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62587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62587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84C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84C5E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4C5E" w:rsidRDefault="00784C5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367A59" w:rsidRPr="003C1072">
        <w:rPr>
          <w:rFonts w:ascii="Franklin Gothic Book" w:hAnsi="Franklin Gothic Book"/>
        </w:rPr>
        <w:t>электростанции гидравлической YALE PY11/3/30/4М или эквивалент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784C5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367A59" w:rsidRPr="003C1072">
              <w:rPr>
                <w:rFonts w:ascii="Franklin Gothic Book" w:hAnsi="Franklin Gothic Book"/>
              </w:rPr>
              <w:t>электростанции гидравлической YALE PY11/3/30/4М или эквивалент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367A59">
              <w:rPr>
                <w:rFonts w:ascii="Franklin Gothic Book" w:hAnsi="Franklin Gothic Book"/>
              </w:rPr>
              <w:t>4 746,00 (четыре семьсот сорок шесть) евро 00 евро центов с учетом НДС.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531F5B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367A5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367A59">
              <w:rPr>
                <w:rFonts w:ascii="Franklin Gothic Book" w:hAnsi="Franklin Gothic Book"/>
              </w:rPr>
              <w:t>20</w:t>
            </w:r>
            <w:r w:rsidR="00F27441">
              <w:rPr>
                <w:rFonts w:ascii="Franklin Gothic Book" w:hAnsi="Franklin Gothic Book"/>
              </w:rPr>
              <w:t xml:space="preserve"> </w:t>
            </w:r>
            <w:r w:rsidR="00A04B71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367A5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15:00 по Московскому времени </w:t>
            </w:r>
            <w:r w:rsidR="00367A59">
              <w:rPr>
                <w:rFonts w:ascii="Franklin Gothic Book" w:hAnsi="Franklin Gothic Book"/>
                <w:sz w:val="23"/>
                <w:szCs w:val="23"/>
              </w:rPr>
              <w:t>20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367A5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 w:rsidR="00367A59">
              <w:rPr>
                <w:rFonts w:ascii="Franklin Gothic Book" w:hAnsi="Franklin Gothic Book"/>
                <w:sz w:val="23"/>
                <w:szCs w:val="23"/>
              </w:rPr>
              <w:t>10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F27441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367A59">
              <w:rPr>
                <w:rFonts w:ascii="Franklin Gothic Book" w:hAnsi="Franklin Gothic Book"/>
                <w:sz w:val="23"/>
                <w:szCs w:val="23"/>
              </w:rPr>
              <w:t>7</w:t>
            </w:r>
            <w:r w:rsidR="00A04B71">
              <w:rPr>
                <w:rFonts w:ascii="Franklin Gothic Book" w:hAnsi="Franklin Gothic Book"/>
                <w:sz w:val="23"/>
                <w:szCs w:val="23"/>
              </w:rPr>
              <w:t xml:space="preserve"> июня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91CB5" w:rsidRDefault="00531F5B" w:rsidP="00367A5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67A59">
              <w:rPr>
                <w:rFonts w:ascii="Franklin Gothic Book" w:hAnsi="Franklin Gothic Book"/>
              </w:rPr>
              <w:t>04 июля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531F5B" w:rsidRPr="00FD67B4" w:rsidTr="00531F5B"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531F5B" w:rsidRPr="00FD67B4" w:rsidTr="00531F5B">
        <w:trPr>
          <w:trHeight w:val="288"/>
        </w:trPr>
        <w:tc>
          <w:tcPr>
            <w:tcW w:w="10173" w:type="dxa"/>
          </w:tcPr>
          <w:p w:rsidR="00531F5B" w:rsidRPr="00DC7DAF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531F5B" w:rsidRPr="00FD67B4" w:rsidTr="002D0AA7">
        <w:trPr>
          <w:trHeight w:val="10331"/>
        </w:trPr>
        <w:tc>
          <w:tcPr>
            <w:tcW w:w="10173" w:type="dxa"/>
          </w:tcPr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531F5B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531F5B" w:rsidRPr="00FD67B4" w:rsidRDefault="00531F5B" w:rsidP="00531F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531F5B" w:rsidRPr="00FD67B4" w:rsidRDefault="00531F5B" w:rsidP="00531F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531F5B" w:rsidRPr="00FD67B4" w:rsidRDefault="00531F5B" w:rsidP="00531F5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A04B71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587" w:rsidRDefault="00D62587">
      <w:r>
        <w:separator/>
      </w:r>
    </w:p>
  </w:endnote>
  <w:endnote w:type="continuationSeparator" w:id="0">
    <w:p w:rsidR="00D62587" w:rsidRDefault="00D6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587" w:rsidRDefault="00D62587">
      <w:r>
        <w:separator/>
      </w:r>
    </w:p>
  </w:footnote>
  <w:footnote w:type="continuationSeparator" w:id="0">
    <w:p w:rsidR="00D62587" w:rsidRDefault="00D62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55A1349"/>
    <w:multiLevelType w:val="hybridMultilevel"/>
    <w:tmpl w:val="34A88D0C"/>
    <w:lvl w:ilvl="0" w:tplc="25DC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5"/>
  </w:num>
  <w:num w:numId="3">
    <w:abstractNumId w:val="38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3"/>
  </w:num>
  <w:num w:numId="11">
    <w:abstractNumId w:val="10"/>
  </w:num>
  <w:num w:numId="12">
    <w:abstractNumId w:val="44"/>
  </w:num>
  <w:num w:numId="13">
    <w:abstractNumId w:val="33"/>
  </w:num>
  <w:num w:numId="14">
    <w:abstractNumId w:val="13"/>
  </w:num>
  <w:num w:numId="15">
    <w:abstractNumId w:val="14"/>
  </w:num>
  <w:num w:numId="16">
    <w:abstractNumId w:val="41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9"/>
  </w:num>
  <w:num w:numId="37">
    <w:abstractNumId w:val="14"/>
  </w:num>
  <w:num w:numId="38">
    <w:abstractNumId w:val="24"/>
  </w:num>
  <w:num w:numId="39">
    <w:abstractNumId w:val="37"/>
  </w:num>
  <w:num w:numId="40">
    <w:abstractNumId w:val="40"/>
  </w:num>
  <w:num w:numId="41">
    <w:abstractNumId w:val="18"/>
  </w:num>
  <w:num w:numId="42">
    <w:abstractNumId w:val="31"/>
  </w:num>
  <w:num w:numId="43">
    <w:abstractNumId w:val="23"/>
  </w:num>
  <w:num w:numId="44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1507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A5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4C5E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71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03E8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4827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58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67FB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27441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qFormat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4E7BF-F2C0-4D6C-8C1E-C40F11E34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22</Pages>
  <Words>8548</Words>
  <Characters>48724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57158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38</cp:revision>
  <cp:lastPrinted>2016-06-09T13:36:00Z</cp:lastPrinted>
  <dcterms:created xsi:type="dcterms:W3CDTF">2015-12-21T12:09:00Z</dcterms:created>
  <dcterms:modified xsi:type="dcterms:W3CDTF">2016-06-09T13:36:00Z</dcterms:modified>
</cp:coreProperties>
</file>