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2F7E0E3A" wp14:editId="11F49A8B">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515881" w:rsidRDefault="00515881"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515881" w:rsidRPr="00B422AA" w:rsidRDefault="00515881"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E0E3A"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515881" w:rsidRDefault="00515881"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515881" w:rsidRPr="00B422AA" w:rsidRDefault="00515881"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3A3BE6" w:rsidRPr="00ED132A" w:rsidRDefault="003A3BE6" w:rsidP="003A3BE6">
      <w:pPr>
        <w:widowControl w:val="0"/>
        <w:tabs>
          <w:tab w:val="left" w:pos="0"/>
        </w:tabs>
        <w:suppressAutoHyphens/>
        <w:jc w:val="center"/>
        <w:rPr>
          <w:rFonts w:ascii="Franklin Gothic Heavy" w:eastAsia="Tahoma" w:hAnsi="Franklin Gothic Heavy"/>
          <w:kern w:val="144"/>
          <w:sz w:val="44"/>
          <w:szCs w:val="52"/>
        </w:rPr>
      </w:pPr>
      <w:r w:rsidRPr="00ED132A">
        <w:rPr>
          <w:rFonts w:ascii="Franklin Gothic Heavy" w:eastAsia="Tahoma" w:hAnsi="Franklin Gothic Heavy"/>
          <w:kern w:val="144"/>
          <w:sz w:val="44"/>
          <w:szCs w:val="52"/>
        </w:rPr>
        <w:t xml:space="preserve">Поставка </w:t>
      </w:r>
      <w:r w:rsidR="00515881" w:rsidRPr="00515881">
        <w:rPr>
          <w:rFonts w:ascii="Franklin Gothic Heavy" w:eastAsia="Tahoma" w:hAnsi="Franklin Gothic Heavy"/>
          <w:kern w:val="144"/>
          <w:sz w:val="44"/>
          <w:szCs w:val="52"/>
        </w:rPr>
        <w:t>подшипников (производства ООО "СПЗ-4") для портальных кранов «Альбатрос», «Атлант», «Витязь», «Аист»</w:t>
      </w:r>
    </w:p>
    <w:p w:rsidR="00BA0529" w:rsidRPr="00690AAC" w:rsidRDefault="00BA0529" w:rsidP="00690AAC">
      <w:pPr>
        <w:widowControl w:val="0"/>
        <w:tabs>
          <w:tab w:val="left" w:pos="0"/>
        </w:tabs>
        <w:suppressAutoHyphens/>
        <w:jc w:val="center"/>
        <w:rPr>
          <w:rFonts w:ascii="Franklin Gothic Heavy" w:eastAsia="Tahoma" w:hAnsi="Franklin Gothic Heavy"/>
          <w:kern w:val="144"/>
          <w:sz w:val="44"/>
          <w:szCs w:val="52"/>
        </w:rPr>
      </w:pPr>
    </w:p>
    <w:p w:rsid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Сп</w:t>
      </w:r>
      <w:r w:rsidR="00912939">
        <w:rPr>
          <w:rFonts w:ascii="Franklin Gothic Heavy" w:eastAsia="Tahoma" w:hAnsi="Franklin Gothic Heavy"/>
          <w:kern w:val="144"/>
          <w:sz w:val="44"/>
          <w:szCs w:val="52"/>
        </w:rPr>
        <w:t>особ закупки: Запрос котировок</w:t>
      </w:r>
      <w:r>
        <w:rPr>
          <w:rFonts w:ascii="Franklin Gothic Heavy" w:eastAsia="Tahoma" w:hAnsi="Franklin Gothic Heavy"/>
          <w:kern w:val="144"/>
          <w:sz w:val="44"/>
          <w:szCs w:val="52"/>
        </w:rPr>
        <w:t xml:space="preserve"> в </w:t>
      </w:r>
      <w:r w:rsidR="00690AAC">
        <w:rPr>
          <w:rFonts w:ascii="Franklin Gothic Heavy" w:eastAsia="Tahoma" w:hAnsi="Franklin Gothic Heavy"/>
          <w:kern w:val="144"/>
          <w:sz w:val="44"/>
          <w:szCs w:val="52"/>
        </w:rPr>
        <w:t>электронной форме</w:t>
      </w:r>
    </w:p>
    <w:p w:rsidR="000500CB" w:rsidRP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61194</wp:posOffset>
                </wp:positionH>
                <wp:positionV relativeFrom="paragraph">
                  <wp:posOffset>52672</wp:posOffset>
                </wp:positionV>
                <wp:extent cx="6737116" cy="314325"/>
                <wp:effectExtent l="0" t="0" r="698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116"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0ADD0" id="Group 11" o:spid="_x0000_s1026" style="position:absolute;margin-left:4.8pt;margin-top:4.15pt;width:530.5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D0AAAAAUmdodGxvbmcAAAig&#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UAAAAAAAEAAAAAjhCSU0EDAAA&#10;AAADUQAAAAEAAACgAAAABAAAAeAAAAeAAAADNQAYAAH/2P/gABBKRklGAAECAABIAEgAAP/tAAxB&#10;ZG9iZV9DTQAB/+4ADkFkb2JlAGSAAAAAAf/bAIQADAgICAkIDAkJDBELCgsRFQ8MDA8VGBMTFRMT&#10;GBEMDAwMDAwRDAwMDAwMDAwMDAwMDAwMDAwMDAwMDAwMDAwMDAENCwsNDg0QDg4QFA4ODhQUDg4O&#10;DhQRDAwMDAwREQwMDAwMDBEMDAwMDAwMDAwMDAwMDAwMDAwMDAwMDAwMDAwM/8AAEQgAB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D0IoAMB&#10;EQACEQEDEQH/3QAEART/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ClHdG5/+el3&#10;F/5/Mp+OP+Ovvm2Li4/34/8AvTf5+vr3XZtmp/uHB/zhj/6B66/vRuf/AJ6XcX/n8yn/AF992+pu&#10;P9+N/vTf5+t/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0tOf&#10;30u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9PTn99L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NOf30u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V05/fS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bTz0Y//larP/OGD/6o99La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B7354E" w:rsidRDefault="00B7354E" w:rsidP="00B7354E">
      <w:pPr>
        <w:widowControl w:val="0"/>
        <w:tabs>
          <w:tab w:val="left" w:pos="0"/>
        </w:tabs>
        <w:suppressAutoHyphens/>
        <w:jc w:val="center"/>
        <w:rPr>
          <w:rFonts w:ascii="Franklin Gothic Book" w:eastAsia="Tahoma" w:hAnsi="Franklin Gothic Book"/>
          <w:b/>
          <w:iCs/>
          <w:sz w:val="32"/>
        </w:rPr>
      </w:pPr>
      <w:r>
        <w:rPr>
          <w:rFonts w:ascii="Franklin Gothic Book" w:eastAsia="Tahoma" w:hAnsi="Franklin Gothic Book"/>
          <w:b/>
          <w:iCs/>
          <w:sz w:val="32"/>
        </w:rPr>
        <w:t>с изменениями от 15.06.2016</w:t>
      </w:r>
    </w:p>
    <w:p w:rsidR="00B7354E" w:rsidRDefault="00B7354E" w:rsidP="000732EE">
      <w:pPr>
        <w:widowControl w:val="0"/>
        <w:tabs>
          <w:tab w:val="left" w:pos="0"/>
        </w:tabs>
        <w:suppressAutoHyphens/>
        <w:jc w:val="right"/>
        <w:rPr>
          <w:rFonts w:ascii="Franklin Gothic Book" w:eastAsia="Tahoma" w:hAnsi="Franklin Gothic Book"/>
          <w:b/>
          <w:iCs/>
          <w:sz w:val="32"/>
        </w:rPr>
      </w:pPr>
    </w:p>
    <w:p w:rsidR="00B7354E" w:rsidRDefault="00B7354E" w:rsidP="000732EE">
      <w:pPr>
        <w:widowControl w:val="0"/>
        <w:tabs>
          <w:tab w:val="left" w:pos="0"/>
        </w:tabs>
        <w:suppressAutoHyphens/>
        <w:jc w:val="right"/>
        <w:rPr>
          <w:rFonts w:ascii="Franklin Gothic Book" w:eastAsia="Tahoma" w:hAnsi="Franklin Gothic Book"/>
          <w:b/>
          <w:iCs/>
          <w:sz w:val="32"/>
        </w:rPr>
      </w:pPr>
    </w:p>
    <w:p w:rsidR="00B7354E" w:rsidRDefault="00B7354E" w:rsidP="000732EE">
      <w:pPr>
        <w:widowControl w:val="0"/>
        <w:tabs>
          <w:tab w:val="left" w:pos="0"/>
        </w:tabs>
        <w:suppressAutoHyphens/>
        <w:jc w:val="right"/>
        <w:rPr>
          <w:rFonts w:ascii="Franklin Gothic Book" w:eastAsia="Tahoma" w:hAnsi="Franklin Gothic Book"/>
          <w:b/>
          <w:iCs/>
          <w:sz w:val="32"/>
        </w:rPr>
      </w:pPr>
    </w:p>
    <w:p w:rsidR="000732EE" w:rsidRPr="00493F78" w:rsidRDefault="000732EE" w:rsidP="000732EE">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0732EE" w:rsidRPr="00493F78" w:rsidRDefault="000732EE" w:rsidP="000732EE">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0732EE" w:rsidRPr="00A96A55" w:rsidRDefault="000732EE" w:rsidP="000732EE">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C861FB"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1D626A" w:rsidRDefault="001D626A"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AC3B72" w:rsidRDefault="00AC3B72" w:rsidP="00C861FB">
      <w:pPr>
        <w:widowControl w:val="0"/>
        <w:tabs>
          <w:tab w:val="left" w:pos="0"/>
        </w:tabs>
        <w:suppressAutoHyphens/>
        <w:spacing w:line="240" w:lineRule="exact"/>
        <w:rPr>
          <w:rFonts w:ascii="Franklin Gothic Book" w:eastAsia="Tahoma" w:hAnsi="Franklin Gothic Book"/>
          <w:kern w:val="20"/>
          <w:sz w:val="22"/>
          <w:szCs w:val="22"/>
        </w:rPr>
      </w:pPr>
      <w:bookmarkStart w:id="0" w:name="_GoBack"/>
      <w:bookmarkEnd w:id="0"/>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007C00">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D53D31">
      <w:pPr>
        <w:pStyle w:val="afff6"/>
        <w:pageBreakBefore/>
        <w:numPr>
          <w:ilvl w:val="0"/>
          <w:numId w:val="12"/>
        </w:numPr>
        <w:spacing w:before="60" w:after="60"/>
        <w:ind w:left="284" w:firstLine="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7820C5">
      <w:pPr>
        <w:pStyle w:val="afff6"/>
        <w:numPr>
          <w:ilvl w:val="1"/>
          <w:numId w:val="12"/>
        </w:numPr>
        <w:spacing w:before="60" w:after="60"/>
        <w:jc w:val="both"/>
        <w:rPr>
          <w:rFonts w:ascii="Franklin Gothic Book" w:hAnsi="Franklin Gothic Book"/>
          <w:b/>
        </w:rPr>
      </w:pPr>
      <w:r w:rsidRPr="007B3FB3">
        <w:rPr>
          <w:rFonts w:ascii="Franklin Gothic Book" w:hAnsi="Franklin Gothic Book"/>
        </w:rPr>
        <w:t xml:space="preserve">Запросы по разъяснениям документации по закупке в электронной форме направлять в раздел настоящей закупки на </w:t>
      </w:r>
      <w:r w:rsidR="007820C5">
        <w:rPr>
          <w:rFonts w:ascii="Franklin Gothic Book" w:hAnsi="Franklin Gothic Book"/>
        </w:rPr>
        <w:t>Единую электронную торговую площадку</w:t>
      </w:r>
      <w:r w:rsidRPr="007B3FB3">
        <w:rPr>
          <w:rFonts w:ascii="Franklin Gothic Book" w:hAnsi="Franklin Gothic Book"/>
        </w:rPr>
        <w:t>, расположенной в сети «Интернет» по адресу</w:t>
      </w:r>
      <w:r w:rsidR="007820C5">
        <w:rPr>
          <w:rFonts w:ascii="Franklin Gothic Book" w:hAnsi="Franklin Gothic Book"/>
        </w:rPr>
        <w:t xml:space="preserve"> </w:t>
      </w:r>
      <w:r w:rsidR="007820C5" w:rsidRPr="007820C5">
        <w:rPr>
          <w:rFonts w:ascii="Franklin Gothic Book" w:hAnsi="Franklin Gothic Book"/>
        </w:rPr>
        <w:t>https://www.roseltorg.ru/</w:t>
      </w:r>
      <w:r w:rsidR="009C3DA9" w:rsidRPr="007B3FB3">
        <w:rPr>
          <w:rFonts w:ascii="Franklin Gothic Book" w:hAnsi="Franklin Gothic Book"/>
        </w:rPr>
        <w:t>.</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D53D31">
      <w:pPr>
        <w:pStyle w:val="afff6"/>
        <w:numPr>
          <w:ilvl w:val="0"/>
          <w:numId w:val="12"/>
        </w:numPr>
        <w:spacing w:before="60" w:after="60"/>
        <w:ind w:left="284" w:firstLine="0"/>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EB545F">
      <w:pPr>
        <w:pStyle w:val="afff6"/>
        <w:numPr>
          <w:ilvl w:val="0"/>
          <w:numId w:val="13"/>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Pr="007820C5" w:rsidRDefault="00C72358" w:rsidP="007820C5">
      <w:pPr>
        <w:pStyle w:val="afff6"/>
        <w:numPr>
          <w:ilvl w:val="0"/>
          <w:numId w:val="13"/>
        </w:numPr>
        <w:spacing w:before="60" w:after="60"/>
        <w:jc w:val="both"/>
        <w:rPr>
          <w:rFonts w:ascii="Franklin Gothic Book" w:hAnsi="Franklin Gothic Book"/>
        </w:rPr>
      </w:pPr>
      <w:r>
        <w:rPr>
          <w:rFonts w:ascii="Franklin Gothic Book" w:hAnsi="Franklin Gothic Book"/>
        </w:rPr>
        <w:t xml:space="preserve">регламент </w:t>
      </w:r>
      <w:r w:rsidR="007820C5" w:rsidRPr="007820C5">
        <w:rPr>
          <w:rFonts w:ascii="Franklin Gothic Book" w:hAnsi="Franklin Gothic Book"/>
        </w:rPr>
        <w:t>процесса размещения заказов и предложений</w:t>
      </w:r>
      <w:r w:rsidR="007820C5">
        <w:rPr>
          <w:rFonts w:ascii="Franklin Gothic Book" w:hAnsi="Franklin Gothic Book"/>
        </w:rPr>
        <w:t xml:space="preserve"> </w:t>
      </w:r>
      <w:r w:rsidR="007820C5" w:rsidRPr="007820C5">
        <w:rPr>
          <w:rFonts w:ascii="Franklin Gothic Book" w:hAnsi="Franklin Gothic Book"/>
        </w:rPr>
        <w:t>с использованием специализированной электронной торговой площадки</w:t>
      </w:r>
      <w:r w:rsidR="007820C5">
        <w:rPr>
          <w:rFonts w:ascii="Franklin Gothic Book" w:hAnsi="Franklin Gothic Book"/>
        </w:rPr>
        <w:t xml:space="preserve"> </w:t>
      </w:r>
      <w:r w:rsidR="007820C5" w:rsidRPr="007820C5">
        <w:rPr>
          <w:rFonts w:ascii="Franklin Gothic Book" w:hAnsi="Franklin Gothic Book"/>
        </w:rPr>
        <w:t>«Коммерческие закупки» АО «Единая электронная торговая площадка»</w:t>
      </w:r>
      <w:r w:rsidR="007820C5">
        <w:rPr>
          <w:rFonts w:ascii="Franklin Gothic Book" w:hAnsi="Franklin Gothic Book"/>
        </w:rPr>
        <w:t xml:space="preserve"> </w:t>
      </w:r>
      <w:r w:rsidR="007820C5" w:rsidRPr="007820C5">
        <w:rPr>
          <w:rFonts w:ascii="Franklin Gothic Book" w:hAnsi="Franklin Gothic Book"/>
        </w:rPr>
        <w:t>(редакция № 2 от 24.11.2011, редакция № 3 от 24.08.2012, редакция № 4 от 07.06.2013,</w:t>
      </w:r>
      <w:r w:rsidR="007820C5">
        <w:rPr>
          <w:rFonts w:ascii="Franklin Gothic Book" w:hAnsi="Franklin Gothic Book"/>
        </w:rPr>
        <w:t xml:space="preserve"> </w:t>
      </w:r>
      <w:r w:rsidR="007820C5" w:rsidRPr="007820C5">
        <w:rPr>
          <w:rFonts w:ascii="Franklin Gothic Book" w:hAnsi="Franklin Gothic Book"/>
        </w:rPr>
        <w:t>редакция № 5 от 01.07.2013, редакция № 6 от 19.09.2014, редакция № 7 от 02.10.2014,</w:t>
      </w:r>
      <w:r w:rsidR="007820C5">
        <w:rPr>
          <w:rFonts w:ascii="Franklin Gothic Book" w:hAnsi="Franklin Gothic Book"/>
        </w:rPr>
        <w:t xml:space="preserve"> </w:t>
      </w:r>
      <w:r w:rsidR="007820C5" w:rsidRPr="007820C5">
        <w:rPr>
          <w:rFonts w:ascii="Franklin Gothic Book" w:hAnsi="Franklin Gothic Book"/>
        </w:rPr>
        <w:t>редакция № 8 от 17.06.2015, редакция № 9 от 30.09.2015)</w:t>
      </w:r>
      <w:r w:rsidR="007820C5">
        <w:rPr>
          <w:rFonts w:ascii="Franklin Gothic Book" w:hAnsi="Franklin Gothic Book"/>
        </w:rPr>
        <w:t>.</w:t>
      </w:r>
    </w:p>
    <w:p w:rsidR="00513CA7" w:rsidRDefault="009C3DA9" w:rsidP="00EB545F">
      <w:pPr>
        <w:pStyle w:val="afff6"/>
        <w:numPr>
          <w:ilvl w:val="1"/>
          <w:numId w:val="12"/>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EB545F">
      <w:pPr>
        <w:pStyle w:val="afff6"/>
        <w:numPr>
          <w:ilvl w:val="1"/>
          <w:numId w:val="12"/>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EB545F">
      <w:pPr>
        <w:pStyle w:val="afff6"/>
        <w:numPr>
          <w:ilvl w:val="1"/>
          <w:numId w:val="12"/>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Default="00964403" w:rsidP="00EB545F">
      <w:pPr>
        <w:pStyle w:val="afff6"/>
        <w:numPr>
          <w:ilvl w:val="2"/>
          <w:numId w:val="12"/>
        </w:numPr>
        <w:autoSpaceDE w:val="0"/>
        <w:autoSpaceDN w:val="0"/>
        <w:adjustRightInd w:val="0"/>
        <w:jc w:val="both"/>
        <w:rPr>
          <w:rFonts w:ascii="Franklin Gothic Book" w:hAnsi="Franklin Gothic Book"/>
          <w:color w:val="000000" w:themeColor="text1"/>
        </w:rPr>
      </w:pPr>
      <w:r w:rsidRPr="00C76999">
        <w:rPr>
          <w:rFonts w:ascii="Franklin Gothic Book" w:hAnsi="Franklin Gothic Book"/>
          <w:b/>
        </w:rPr>
        <w:t xml:space="preserve"> </w:t>
      </w:r>
      <w:r w:rsidR="00DA60B2"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A60B2" w:rsidRPr="00E54C68" w:rsidRDefault="00FF4738" w:rsidP="00EB545F">
      <w:pPr>
        <w:pStyle w:val="afff6"/>
        <w:numPr>
          <w:ilvl w:val="2"/>
          <w:numId w:val="12"/>
        </w:numPr>
        <w:jc w:val="both"/>
        <w:outlineLvl w:val="2"/>
        <w:rPr>
          <w:rFonts w:ascii="Franklin Gothic Book" w:hAnsi="Franklin Gothic Book"/>
        </w:rPr>
      </w:pPr>
      <w:r>
        <w:rPr>
          <w:rFonts w:ascii="Franklin Gothic Book" w:hAnsi="Franklin Gothic Book"/>
        </w:rPr>
        <w:t xml:space="preserve"> </w:t>
      </w:r>
      <w:r w:rsidR="00DA60B2" w:rsidRPr="00E54C68">
        <w:rPr>
          <w:rFonts w:ascii="Franklin Gothic Book" w:hAnsi="Franklin Gothic Book"/>
        </w:rPr>
        <w:t>не</w:t>
      </w:r>
      <w:r w:rsidR="003A3BE6">
        <w:rPr>
          <w:rFonts w:ascii="Franklin Gothic Book" w:hAnsi="Franklin Gothic Book"/>
        </w:rPr>
        <w:t xml:space="preserve"> </w:t>
      </w:r>
      <w:r w:rsidR="00DA60B2" w:rsidRPr="00E54C68">
        <w:rPr>
          <w:rFonts w:ascii="Franklin Gothic Book" w:hAnsi="Franklin Gothic Book"/>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EB545F">
      <w:pPr>
        <w:pStyle w:val="afff6"/>
        <w:numPr>
          <w:ilvl w:val="2"/>
          <w:numId w:val="12"/>
        </w:numPr>
        <w:jc w:val="both"/>
        <w:outlineLvl w:val="2"/>
        <w:rPr>
          <w:rFonts w:ascii="Franklin Gothic Book" w:hAnsi="Franklin Gothic Book"/>
        </w:rPr>
      </w:pPr>
      <w:r w:rsidRPr="00E54C68">
        <w:rPr>
          <w:rFonts w:ascii="Franklin Gothic Book" w:hAnsi="Franklin Gothic Book"/>
        </w:rPr>
        <w:t>не</w:t>
      </w:r>
      <w:r w:rsidR="003A3BE6">
        <w:rPr>
          <w:rFonts w:ascii="Franklin Gothic Book" w:hAnsi="Franklin Gothic Book"/>
        </w:rPr>
        <w:t xml:space="preserve"> </w:t>
      </w:r>
      <w:r w:rsidRPr="00E54C68">
        <w:rPr>
          <w:rFonts w:ascii="Franklin Gothic Book" w:hAnsi="Franklin Gothic Book"/>
        </w:rPr>
        <w:t xml:space="preserve">приостановление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EB545F">
      <w:pPr>
        <w:pStyle w:val="afff6"/>
        <w:numPr>
          <w:ilvl w:val="2"/>
          <w:numId w:val="12"/>
        </w:numPr>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EB545F">
      <w:pPr>
        <w:pStyle w:val="afff6"/>
        <w:numPr>
          <w:ilvl w:val="2"/>
          <w:numId w:val="12"/>
        </w:numPr>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EB545F">
      <w:pPr>
        <w:pStyle w:val="afff6"/>
        <w:numPr>
          <w:ilvl w:val="2"/>
          <w:numId w:val="12"/>
        </w:numPr>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EB545F">
      <w:pPr>
        <w:pStyle w:val="afff6"/>
        <w:numPr>
          <w:ilvl w:val="2"/>
          <w:numId w:val="12"/>
        </w:numPr>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Default="00DA60B2" w:rsidP="00EB545F">
      <w:pPr>
        <w:pStyle w:val="afff6"/>
        <w:numPr>
          <w:ilvl w:val="2"/>
          <w:numId w:val="12"/>
        </w:numPr>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FF4738" w:rsidRPr="00FF4738" w:rsidRDefault="00FF4738" w:rsidP="00FF4738">
      <w:pPr>
        <w:pStyle w:val="OP111"/>
        <w:numPr>
          <w:ilvl w:val="2"/>
          <w:numId w:val="12"/>
        </w:numPr>
      </w:pPr>
      <w:r w:rsidRPr="0002000A">
        <w:t>в случае, если на стороне одного участника закупки выступает несколько лиц, подтверждение соответствия требованиям, предусмотренным п. 2.4.1-2.4.8 должно быть представлено каждым лицом, выступающим на стороне одного участника закупки, исходя из распределения между ними обя</w:t>
      </w:r>
      <w:r>
        <w:t>занностей.</w:t>
      </w:r>
    </w:p>
    <w:p w:rsidR="009C3DA9" w:rsidRDefault="009C3DA9" w:rsidP="00EB545F">
      <w:pPr>
        <w:pStyle w:val="afff6"/>
        <w:numPr>
          <w:ilvl w:val="1"/>
          <w:numId w:val="12"/>
        </w:numPr>
        <w:spacing w:before="60" w:after="60"/>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9A19E2" w:rsidRPr="009A19E2" w:rsidRDefault="009A19E2" w:rsidP="009A19E2">
      <w:pPr>
        <w:pStyle w:val="afff6"/>
        <w:numPr>
          <w:ilvl w:val="2"/>
          <w:numId w:val="12"/>
        </w:numPr>
        <w:jc w:val="both"/>
        <w:rPr>
          <w:rFonts w:ascii="Franklin Gothic Book" w:hAnsi="Franklin Gothic Book"/>
        </w:rPr>
      </w:pPr>
      <w:r w:rsidRPr="009A19E2">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9C3DA9" w:rsidRPr="006B51BD" w:rsidRDefault="009C3DA9" w:rsidP="00EB545F">
      <w:pPr>
        <w:pStyle w:val="afff6"/>
        <w:numPr>
          <w:ilvl w:val="2"/>
          <w:numId w:val="12"/>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B47741" w:rsidRPr="00F7150F" w:rsidRDefault="00B47741" w:rsidP="00F7150F">
      <w:pPr>
        <w:pStyle w:val="afff6"/>
        <w:numPr>
          <w:ilvl w:val="2"/>
          <w:numId w:val="12"/>
        </w:numPr>
        <w:rPr>
          <w:rFonts w:ascii="Franklin Gothic Book" w:hAnsi="Franklin Gothic Book"/>
        </w:rPr>
      </w:pPr>
      <w:r w:rsidRPr="00B47741">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w:t>
      </w:r>
      <w:hyperlink r:id="rId12" w:history="1">
        <w:r w:rsidR="00F7150F" w:rsidRPr="00425497">
          <w:rPr>
            <w:rStyle w:val="a8"/>
            <w:rFonts w:ascii="Franklin Gothic Book" w:hAnsi="Franklin Gothic Book"/>
          </w:rPr>
          <w:t>http://www.nmtp.info/</w:t>
        </w:r>
      </w:hyperlink>
      <w:r w:rsidR="00F7150F">
        <w:rPr>
          <w:rFonts w:ascii="Franklin Gothic Book" w:hAnsi="Franklin Gothic Book"/>
        </w:rPr>
        <w:t xml:space="preserve">  и </w:t>
      </w:r>
      <w:hyperlink r:id="rId13" w:history="1">
        <w:r w:rsidR="00F7150F" w:rsidRPr="00425497">
          <w:rPr>
            <w:rStyle w:val="a8"/>
            <w:rFonts w:ascii="Franklin Gothic Book" w:hAnsi="Franklin Gothic Book"/>
          </w:rPr>
          <w:t>https://www.roseltorg.ru/</w:t>
        </w:r>
      </w:hyperlink>
      <w:r w:rsidR="00F7150F">
        <w:rPr>
          <w:rFonts w:ascii="Franklin Gothic Book" w:hAnsi="Franklin Gothic Book"/>
        </w:rPr>
        <w:t xml:space="preserve"> </w:t>
      </w:r>
      <w:r w:rsidRPr="00F7150F">
        <w:rPr>
          <w:rFonts w:ascii="Franklin Gothic Book" w:hAnsi="Franklin Gothic Book"/>
        </w:rPr>
        <w:t>в течение 3-х дней со дня принятия решения о внесении изменений.</w:t>
      </w:r>
    </w:p>
    <w:p w:rsidR="009C3DA9" w:rsidRDefault="009C3DA9" w:rsidP="00EB545F">
      <w:pPr>
        <w:pStyle w:val="afff6"/>
        <w:numPr>
          <w:ilvl w:val="1"/>
          <w:numId w:val="12"/>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EB545F">
      <w:pPr>
        <w:pStyle w:val="afff6"/>
        <w:numPr>
          <w:ilvl w:val="2"/>
          <w:numId w:val="12"/>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EB545F">
      <w:pPr>
        <w:pStyle w:val="afff6"/>
        <w:numPr>
          <w:ilvl w:val="2"/>
          <w:numId w:val="12"/>
        </w:numPr>
        <w:spacing w:before="60" w:after="60"/>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r w:rsidR="00E9778A">
        <w:rPr>
          <w:rFonts w:ascii="Franklin Gothic Book" w:hAnsi="Franklin Gothic Book"/>
        </w:rPr>
        <w:t xml:space="preserve">подать </w:t>
      </w:r>
      <w:r w:rsidRPr="006B51BD">
        <w:rPr>
          <w:rFonts w:ascii="Franklin Gothic Book" w:hAnsi="Franklin Gothic Book"/>
        </w:rPr>
        <w:t>заявк</w:t>
      </w:r>
      <w:r w:rsidR="00E9778A">
        <w:rPr>
          <w:rFonts w:ascii="Franklin Gothic Book" w:hAnsi="Franklin Gothic Book"/>
        </w:rPr>
        <w:t xml:space="preserve">у </w:t>
      </w:r>
      <w:r w:rsidR="00E9778A" w:rsidRPr="00E9778A">
        <w:rPr>
          <w:rFonts w:ascii="Franklin Gothic Book" w:hAnsi="Franklin Gothic Book"/>
        </w:rPr>
        <w:t xml:space="preserve">в электронном виде в раздел настоящей закупки на </w:t>
      </w:r>
      <w:r w:rsidR="00F7150F">
        <w:rPr>
          <w:rFonts w:ascii="Franklin Gothic Book" w:hAnsi="Franklin Gothic Book"/>
        </w:rPr>
        <w:t xml:space="preserve">Единую </w:t>
      </w:r>
      <w:r w:rsidR="00E9778A" w:rsidRPr="00E9778A">
        <w:rPr>
          <w:rFonts w:ascii="Franklin Gothic Book" w:hAnsi="Franklin Gothic Book"/>
        </w:rPr>
        <w:t>электрон</w:t>
      </w:r>
      <w:r w:rsidR="00F7150F">
        <w:rPr>
          <w:rFonts w:ascii="Franklin Gothic Book" w:hAnsi="Franklin Gothic Book"/>
        </w:rPr>
        <w:t>ную торговую площадку</w:t>
      </w:r>
      <w:r w:rsidR="00E9778A" w:rsidRPr="00E9778A">
        <w:rPr>
          <w:rFonts w:ascii="Franklin Gothic Book" w:hAnsi="Franklin Gothic Book"/>
        </w:rPr>
        <w:t xml:space="preserve">, расположенную в сети «Интернет» </w:t>
      </w:r>
      <w:r w:rsidR="00E9778A" w:rsidRPr="009A19E2">
        <w:rPr>
          <w:rFonts w:ascii="Franklin Gothic Book" w:hAnsi="Franklin Gothic Book"/>
        </w:rPr>
        <w:t>по адресу</w:t>
      </w:r>
      <w:r w:rsidR="00F7150F">
        <w:rPr>
          <w:rFonts w:ascii="Franklin Gothic Book" w:hAnsi="Franklin Gothic Book"/>
        </w:rPr>
        <w:t xml:space="preserve"> </w:t>
      </w:r>
      <w:hyperlink r:id="rId14" w:history="1">
        <w:r w:rsidR="00F7150F" w:rsidRPr="00425497">
          <w:rPr>
            <w:rStyle w:val="a8"/>
            <w:rFonts w:ascii="Franklin Gothic Book" w:hAnsi="Franklin Gothic Book"/>
          </w:rPr>
          <w:t>https://www.roseltorg.ru/</w:t>
        </w:r>
      </w:hyperlink>
      <w:r w:rsidR="00E9778A" w:rsidRPr="009A19E2">
        <w:rPr>
          <w:rFonts w:ascii="Franklin Gothic Book" w:hAnsi="Franklin Gothic Book"/>
        </w:rPr>
        <w:t xml:space="preserve"> в срок до 15 часов 00 минут по Московскому времени </w:t>
      </w:r>
      <w:r w:rsidR="00431650">
        <w:rPr>
          <w:rFonts w:ascii="Franklin Gothic Book" w:hAnsi="Franklin Gothic Book"/>
          <w:b/>
        </w:rPr>
        <w:t>20</w:t>
      </w:r>
      <w:r w:rsidR="00A04B71">
        <w:rPr>
          <w:rFonts w:ascii="Franklin Gothic Book" w:hAnsi="Franklin Gothic Book"/>
          <w:b/>
        </w:rPr>
        <w:t xml:space="preserve"> июня</w:t>
      </w:r>
      <w:r w:rsidR="006D2CDE">
        <w:rPr>
          <w:rFonts w:ascii="Franklin Gothic Book" w:hAnsi="Franklin Gothic Book"/>
          <w:b/>
        </w:rPr>
        <w:t xml:space="preserve"> 2016</w:t>
      </w:r>
      <w:r w:rsidR="00E9778A" w:rsidRPr="00AE42BA">
        <w:rPr>
          <w:rFonts w:ascii="Franklin Gothic Book" w:hAnsi="Franklin Gothic Book"/>
          <w:b/>
        </w:rPr>
        <w:t xml:space="preserve"> года</w:t>
      </w:r>
      <w:r w:rsidR="005A5B3B">
        <w:rPr>
          <w:rFonts w:ascii="Franklin Gothic Book" w:hAnsi="Franklin Gothic Book"/>
        </w:rPr>
        <w:t>.</w:t>
      </w:r>
    </w:p>
    <w:p w:rsidR="009812DE" w:rsidRPr="006E4248" w:rsidRDefault="009812DE" w:rsidP="00EB545F">
      <w:pPr>
        <w:pStyle w:val="a1"/>
        <w:numPr>
          <w:ilvl w:val="2"/>
          <w:numId w:val="12"/>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531E73">
        <w:rPr>
          <w:rFonts w:ascii="Franklin Gothic Book" w:hAnsi="Franklin Gothic Book"/>
          <w:sz w:val="24"/>
          <w:szCs w:val="24"/>
        </w:rPr>
        <w:t>закупке</w:t>
      </w:r>
      <w:r w:rsidRPr="0073052F">
        <w:rPr>
          <w:rFonts w:ascii="Franklin Gothic Book" w:hAnsi="Franklin Gothic Book"/>
          <w:sz w:val="24"/>
          <w:szCs w:val="24"/>
        </w:rPr>
        <w:t xml:space="preserve">: </w:t>
      </w:r>
      <w:r w:rsidR="00FF3164">
        <w:rPr>
          <w:rFonts w:ascii="Franklin Gothic Book" w:hAnsi="Franklin Gothic Book"/>
          <w:sz w:val="24"/>
          <w:szCs w:val="24"/>
        </w:rPr>
        <w:t>Костенко Наталья Григорьевна</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51294">
        <w:rPr>
          <w:rFonts w:ascii="Franklin Gothic Book" w:hAnsi="Franklin Gothic Book"/>
          <w:sz w:val="24"/>
          <w:szCs w:val="24"/>
        </w:rPr>
        <w:t>ПАО</w:t>
      </w:r>
      <w:r w:rsidRPr="0073052F">
        <w:rPr>
          <w:rFonts w:ascii="Franklin Gothic Book" w:hAnsi="Franklin Gothic Book"/>
          <w:sz w:val="24"/>
          <w:szCs w:val="24"/>
        </w:rPr>
        <w:t xml:space="preserve"> «НМТП» тел.: (8617) 60-</w:t>
      </w:r>
      <w:r w:rsidR="00FF3164">
        <w:rPr>
          <w:rFonts w:ascii="Franklin Gothic Book" w:hAnsi="Franklin Gothic Book"/>
          <w:sz w:val="24"/>
          <w:szCs w:val="24"/>
        </w:rPr>
        <w:t>23-07</w:t>
      </w:r>
      <w:r w:rsidRPr="0073052F">
        <w:rPr>
          <w:rFonts w:ascii="Franklin Gothic Book" w:hAnsi="Franklin Gothic Book"/>
          <w:sz w:val="24"/>
          <w:szCs w:val="24"/>
        </w:rPr>
        <w:t>.</w:t>
      </w:r>
    </w:p>
    <w:p w:rsidR="0021788C"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EB545F">
      <w:pPr>
        <w:pStyle w:val="OP111"/>
        <w:numPr>
          <w:ilvl w:val="2"/>
          <w:numId w:val="12"/>
        </w:numPr>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D0010B"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заявки по своему составу, оформлению, описанию предлагаемых товаров, работ, услуг требованиям документации о закупке;</w:t>
      </w:r>
    </w:p>
    <w:p w:rsidR="00C32ECF" w:rsidRDefault="00C32ECF" w:rsidP="00C32ECF">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Pr="00AC44DD">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площадке</w:t>
      </w:r>
      <w:r w:rsidRPr="002000A6">
        <w:rPr>
          <w:rFonts w:ascii="Franklin Gothic Book" w:hAnsi="Franklin Gothic Book"/>
          <w:color w:val="000000" w:themeColor="text1"/>
        </w:rPr>
        <w:t>;</w:t>
      </w:r>
    </w:p>
    <w:p w:rsidR="00D0010B" w:rsidRPr="002240A5" w:rsidRDefault="00690AAC" w:rsidP="00C72358">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0500CB" w:rsidP="00C72358">
      <w:pPr>
        <w:tabs>
          <w:tab w:val="left" w:pos="17"/>
        </w:tabs>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наличие</w:t>
      </w:r>
      <w:r w:rsidR="00D0010B" w:rsidRPr="002240A5">
        <w:rPr>
          <w:rFonts w:ascii="Franklin Gothic Book" w:hAnsi="Franklin Gothic Book"/>
          <w:b/>
          <w:bCs/>
          <w:color w:val="000000" w:themeColor="text1"/>
        </w:rPr>
        <w:t xml:space="preserve"> </w:t>
      </w:r>
      <w:r w:rsidR="00D0010B"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C72358">
      <w:pPr>
        <w:ind w:left="1276"/>
        <w:jc w:val="both"/>
        <w:rPr>
          <w:rFonts w:ascii="Franklin Gothic Book" w:hAnsi="Franklin Gothic Book"/>
          <w:b/>
          <w:color w:val="000000" w:themeColor="text1"/>
        </w:rPr>
      </w:pPr>
      <w:r w:rsidRPr="002240A5">
        <w:rPr>
          <w:rFonts w:ascii="Franklin Gothic Book" w:hAnsi="Franklin Gothic Book"/>
          <w:color w:val="000000" w:themeColor="text1"/>
        </w:rPr>
        <w:lastRenderedPageBreak/>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16773D">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предоставление участником закупки требуемого обеспечения заявки;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16773D">
        <w:rPr>
          <w:rFonts w:ascii="Franklin Gothic Book" w:hAnsi="Franklin Gothic Book"/>
          <w:color w:val="000000" w:themeColor="text1"/>
        </w:rPr>
        <w:t xml:space="preserve"> </w:t>
      </w:r>
      <w:r w:rsidRPr="002240A5">
        <w:rPr>
          <w:rFonts w:ascii="Franklin Gothic Book" w:hAnsi="Franklin Gothic Book"/>
          <w:color w:val="000000" w:themeColor="text1"/>
        </w:rPr>
        <w:t xml:space="preserve">предоставление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EB545F">
      <w:pPr>
        <w:pStyle w:val="afff6"/>
        <w:widowControl w:val="0"/>
        <w:numPr>
          <w:ilvl w:val="2"/>
          <w:numId w:val="12"/>
        </w:numPr>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16773D">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16773D">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4E460A" w:rsidRPr="00952474" w:rsidRDefault="004E460A"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lastRenderedPageBreak/>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F7150F" w:rsidRDefault="004E460A" w:rsidP="00EB545F">
      <w:pPr>
        <w:pStyle w:val="afff6"/>
        <w:numPr>
          <w:ilvl w:val="1"/>
          <w:numId w:val="12"/>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F7150F" w:rsidRDefault="00F7150F" w:rsidP="00ED132A">
      <w:pPr>
        <w:pStyle w:val="OP111"/>
        <w:numPr>
          <w:ilvl w:val="2"/>
          <w:numId w:val="12"/>
        </w:numPr>
        <w:ind w:left="1418" w:hanging="851"/>
      </w:pPr>
      <w:r w:rsidRPr="002240A5">
        <w:t>Победителем запроса котировок признается участник закупки, предложивший наименьшую цену.</w:t>
      </w:r>
    </w:p>
    <w:p w:rsidR="00F7150F" w:rsidRPr="002240A5" w:rsidRDefault="00F7150F" w:rsidP="00F7150F">
      <w:pPr>
        <w:pStyle w:val="OP111"/>
        <w:numPr>
          <w:ilvl w:val="2"/>
          <w:numId w:val="12"/>
        </w:numPr>
        <w:ind w:left="1418" w:hanging="851"/>
      </w:pPr>
      <w:r>
        <w:t>Организатор производит оценку заявок исходя из стоимости без учета НДС.</w:t>
      </w:r>
    </w:p>
    <w:p w:rsidR="00F7150F" w:rsidRDefault="00F7150F" w:rsidP="00F7150F">
      <w:pPr>
        <w:pStyle w:val="OP111"/>
        <w:numPr>
          <w:ilvl w:val="2"/>
          <w:numId w:val="12"/>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9341A8" w:rsidRDefault="009341A8" w:rsidP="009341A8">
      <w:pPr>
        <w:pStyle w:val="afff6"/>
        <w:numPr>
          <w:ilvl w:val="1"/>
          <w:numId w:val="12"/>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9341A8" w:rsidRDefault="009341A8" w:rsidP="009341A8">
      <w:pPr>
        <w:pStyle w:val="afff6"/>
        <w:numPr>
          <w:ilvl w:val="2"/>
          <w:numId w:val="12"/>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341A8" w:rsidRDefault="009341A8" w:rsidP="009341A8">
      <w:pPr>
        <w:pStyle w:val="afff6"/>
        <w:numPr>
          <w:ilvl w:val="2"/>
          <w:numId w:val="12"/>
        </w:numPr>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341A8" w:rsidRDefault="009341A8" w:rsidP="009341A8">
      <w:pPr>
        <w:pStyle w:val="afff6"/>
        <w:numPr>
          <w:ilvl w:val="2"/>
          <w:numId w:val="12"/>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341A8" w:rsidRDefault="009341A8" w:rsidP="009341A8">
      <w:pPr>
        <w:pStyle w:val="afff6"/>
        <w:numPr>
          <w:ilvl w:val="2"/>
          <w:numId w:val="12"/>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0265F4" w:rsidRPr="009341A8" w:rsidRDefault="000265F4" w:rsidP="009341A8">
      <w:pPr>
        <w:spacing w:before="60" w:after="60"/>
        <w:jc w:val="both"/>
        <w:rPr>
          <w:rFonts w:ascii="Franklin Gothic Book" w:hAnsi="Franklin Gothic Book"/>
          <w:b/>
        </w:rPr>
      </w:pPr>
    </w:p>
    <w:p w:rsidR="009C3DA9" w:rsidRPr="00877204" w:rsidRDefault="009C3DA9" w:rsidP="00EB545F">
      <w:pPr>
        <w:pStyle w:val="afff6"/>
        <w:numPr>
          <w:ilvl w:val="1"/>
          <w:numId w:val="12"/>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3566BF">
      <w:pPr>
        <w:pStyle w:val="afff6"/>
        <w:numPr>
          <w:ilvl w:val="2"/>
          <w:numId w:val="12"/>
        </w:numPr>
        <w:spacing w:before="60" w:after="60"/>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3566BF" w:rsidP="003566BF">
      <w:pPr>
        <w:pStyle w:val="afff6"/>
        <w:spacing w:before="60" w:after="60"/>
        <w:ind w:left="1418" w:hanging="851"/>
        <w:jc w:val="both"/>
        <w:rPr>
          <w:rFonts w:ascii="Franklin Gothic Book" w:hAnsi="Franklin Gothic Book"/>
        </w:rPr>
      </w:pPr>
      <w:r>
        <w:rPr>
          <w:rFonts w:ascii="Franklin Gothic Book" w:hAnsi="Franklin Gothic Book"/>
        </w:rPr>
        <w:t xml:space="preserve">             </w:t>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009C3DA9" w:rsidRPr="00773030">
        <w:rPr>
          <w:rFonts w:ascii="Franklin Gothic Book" w:hAnsi="Franklin Gothic Book"/>
        </w:rPr>
        <w:t>.</w:t>
      </w:r>
    </w:p>
    <w:p w:rsidR="009C3DA9" w:rsidRPr="00773030" w:rsidRDefault="009C3DA9" w:rsidP="003566BF">
      <w:pPr>
        <w:pStyle w:val="afff6"/>
        <w:numPr>
          <w:ilvl w:val="2"/>
          <w:numId w:val="12"/>
        </w:numPr>
        <w:spacing w:before="60" w:after="60"/>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3566BF">
      <w:pPr>
        <w:pStyle w:val="afff6"/>
        <w:numPr>
          <w:ilvl w:val="2"/>
          <w:numId w:val="12"/>
        </w:numPr>
        <w:spacing w:before="60" w:after="60"/>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3566BF">
      <w:pPr>
        <w:pStyle w:val="afff6"/>
        <w:numPr>
          <w:ilvl w:val="2"/>
          <w:numId w:val="12"/>
        </w:numPr>
        <w:spacing w:before="60" w:after="60"/>
        <w:ind w:left="1418" w:hanging="851"/>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на участие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3566BF" w:rsidP="003566BF">
      <w:pPr>
        <w:pStyle w:val="afff6"/>
        <w:spacing w:before="60" w:after="60"/>
        <w:ind w:left="1418" w:hanging="851"/>
        <w:jc w:val="both"/>
        <w:rPr>
          <w:rFonts w:ascii="Franklin Gothic Book" w:hAnsi="Franklin Gothic Book"/>
          <w:color w:val="FF0000"/>
        </w:rPr>
      </w:pPr>
      <w:r>
        <w:rPr>
          <w:rFonts w:ascii="Franklin Gothic Book" w:hAnsi="Franklin Gothic Book"/>
        </w:rPr>
        <w:t xml:space="preserve">             </w:t>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341A8" w:rsidRPr="009341A8" w:rsidRDefault="00877204" w:rsidP="003566BF">
      <w:pPr>
        <w:pStyle w:val="afff6"/>
        <w:numPr>
          <w:ilvl w:val="2"/>
          <w:numId w:val="12"/>
        </w:numPr>
        <w:spacing w:before="60" w:after="60"/>
        <w:ind w:left="1418" w:hanging="851"/>
        <w:jc w:val="both"/>
        <w:rPr>
          <w:rFonts w:ascii="Franklin Gothic Book" w:hAnsi="Franklin Gothic Book"/>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341A8">
        <w:rPr>
          <w:rFonts w:ascii="Franklin Gothic Book" w:hAnsi="Franklin Gothic Book"/>
        </w:rPr>
        <w:t xml:space="preserve"> размещается на </w:t>
      </w:r>
      <w:r w:rsidR="009C3DA9" w:rsidRPr="00877204">
        <w:rPr>
          <w:rFonts w:ascii="Franklin Gothic Book" w:hAnsi="Franklin Gothic Book"/>
        </w:rPr>
        <w:t>сай</w:t>
      </w:r>
      <w:r w:rsidR="009341A8">
        <w:rPr>
          <w:rFonts w:ascii="Franklin Gothic Book" w:hAnsi="Franklin Gothic Book"/>
        </w:rPr>
        <w:t xml:space="preserve">тах </w:t>
      </w:r>
      <w:hyperlink r:id="rId15" w:history="1">
        <w:r w:rsidR="009341A8" w:rsidRPr="009341A8">
          <w:rPr>
            <w:rStyle w:val="a8"/>
            <w:rFonts w:ascii="Franklin Gothic Book" w:hAnsi="Franklin Gothic Book"/>
          </w:rPr>
          <w:t>http://www.nmtp.info/</w:t>
        </w:r>
      </w:hyperlink>
    </w:p>
    <w:p w:rsidR="009C3DA9" w:rsidRPr="009341A8" w:rsidRDefault="009341A8" w:rsidP="003566BF">
      <w:pPr>
        <w:spacing w:before="60" w:after="60"/>
        <w:ind w:left="1418"/>
        <w:jc w:val="both"/>
        <w:rPr>
          <w:rFonts w:ascii="Franklin Gothic Book" w:hAnsi="Franklin Gothic Book"/>
        </w:rPr>
      </w:pPr>
      <w:r>
        <w:rPr>
          <w:rFonts w:ascii="Franklin Gothic Book" w:hAnsi="Franklin Gothic Book"/>
        </w:rPr>
        <w:t>и</w:t>
      </w:r>
      <w:r w:rsidRPr="009341A8">
        <w:rPr>
          <w:rFonts w:ascii="Franklin Gothic Book" w:hAnsi="Franklin Gothic Book"/>
        </w:rPr>
        <w:t xml:space="preserve"> </w:t>
      </w:r>
      <w:hyperlink r:id="rId16" w:history="1">
        <w:r w:rsidRPr="009341A8">
          <w:rPr>
            <w:rStyle w:val="a8"/>
            <w:rFonts w:ascii="Franklin Gothic Book" w:hAnsi="Franklin Gothic Book"/>
          </w:rPr>
          <w:t>https://www.roseltorg.ru/</w:t>
        </w:r>
      </w:hyperlink>
      <w:r w:rsidR="00877204" w:rsidRPr="009341A8">
        <w:rPr>
          <w:rFonts w:ascii="Franklin Gothic Book" w:hAnsi="Franklin Gothic Book"/>
        </w:rPr>
        <w:t>, на</w:t>
      </w:r>
      <w:r w:rsidR="009C3DA9" w:rsidRPr="009341A8">
        <w:rPr>
          <w:rFonts w:ascii="Franklin Gothic Book" w:hAnsi="Franklin Gothic Book"/>
        </w:rPr>
        <w:t xml:space="preserve"> кото</w:t>
      </w:r>
      <w:r>
        <w:rPr>
          <w:rFonts w:ascii="Franklin Gothic Book" w:hAnsi="Franklin Gothic Book"/>
        </w:rPr>
        <w:t>рых</w:t>
      </w:r>
      <w:r w:rsidR="009C3DA9" w:rsidRPr="009341A8">
        <w:rPr>
          <w:rFonts w:ascii="Franklin Gothic Book" w:hAnsi="Franklin Gothic Book"/>
        </w:rPr>
        <w:t xml:space="preserve"> участник может получить подробную информацию о результатах проведенной закупки.</w:t>
      </w:r>
    </w:p>
    <w:p w:rsidR="009C3DA9" w:rsidRPr="00877204" w:rsidRDefault="009C3DA9" w:rsidP="003566BF">
      <w:pPr>
        <w:pStyle w:val="afff6"/>
        <w:numPr>
          <w:ilvl w:val="2"/>
          <w:numId w:val="12"/>
        </w:numPr>
        <w:spacing w:before="60" w:after="60"/>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3566BF">
      <w:pPr>
        <w:pStyle w:val="afff6"/>
        <w:numPr>
          <w:ilvl w:val="2"/>
          <w:numId w:val="12"/>
        </w:numPr>
        <w:spacing w:before="60" w:after="60"/>
        <w:ind w:left="1418" w:hanging="851"/>
        <w:jc w:val="both"/>
        <w:rPr>
          <w:rFonts w:ascii="Franklin Gothic Book" w:hAnsi="Franklin Gothic Book"/>
          <w:color w:val="FF0000"/>
        </w:rPr>
      </w:pPr>
      <w:r w:rsidRPr="00877204">
        <w:rPr>
          <w:rFonts w:ascii="Franklin Gothic Book" w:hAnsi="Franklin Gothic Book"/>
        </w:rPr>
        <w:lastRenderedPageBreak/>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D53D31">
      <w:pPr>
        <w:pStyle w:val="afff6"/>
        <w:numPr>
          <w:ilvl w:val="0"/>
          <w:numId w:val="12"/>
        </w:numPr>
        <w:spacing w:before="60" w:after="60"/>
        <w:ind w:left="284" w:firstLine="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EB545F">
      <w:pPr>
        <w:pStyle w:val="afff6"/>
        <w:numPr>
          <w:ilvl w:val="1"/>
          <w:numId w:val="12"/>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C73FE8">
      <w:pPr>
        <w:pStyle w:val="afff6"/>
        <w:numPr>
          <w:ilvl w:val="2"/>
          <w:numId w:val="12"/>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C73FE8">
      <w:pPr>
        <w:pStyle w:val="afff6"/>
        <w:numPr>
          <w:ilvl w:val="2"/>
          <w:numId w:val="12"/>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C73FE8">
      <w:pPr>
        <w:pStyle w:val="afff6"/>
        <w:numPr>
          <w:ilvl w:val="1"/>
          <w:numId w:val="12"/>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C73FE8">
      <w:pPr>
        <w:pStyle w:val="afff6"/>
        <w:numPr>
          <w:ilvl w:val="2"/>
          <w:numId w:val="12"/>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C73FE8">
      <w:pPr>
        <w:pStyle w:val="afff6"/>
        <w:numPr>
          <w:ilvl w:val="2"/>
          <w:numId w:val="12"/>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3F0A44" w:rsidRDefault="009C3DA9" w:rsidP="00C73FE8">
      <w:pPr>
        <w:pStyle w:val="afff6"/>
        <w:numPr>
          <w:ilvl w:val="2"/>
          <w:numId w:val="12"/>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3F0A44" w:rsidRDefault="003F0A44" w:rsidP="003F0A44">
      <w:pPr>
        <w:numPr>
          <w:ilvl w:val="2"/>
          <w:numId w:val="12"/>
        </w:numPr>
        <w:tabs>
          <w:tab w:val="left" w:pos="1418"/>
        </w:tabs>
        <w:ind w:left="1418" w:hanging="851"/>
        <w:jc w:val="both"/>
        <w:rPr>
          <w:rFonts w:ascii="Franklin Gothic Book" w:hAnsi="Franklin Gothic Book"/>
        </w:rPr>
      </w:pPr>
      <w:r w:rsidRPr="00D741DA">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176A29" w:rsidRPr="00176A29" w:rsidRDefault="009C3DA9" w:rsidP="00C73FE8">
      <w:pPr>
        <w:pStyle w:val="afff6"/>
        <w:numPr>
          <w:ilvl w:val="2"/>
          <w:numId w:val="12"/>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6"/>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C73FE8">
      <w:pPr>
        <w:pStyle w:val="afff6"/>
        <w:numPr>
          <w:ilvl w:val="2"/>
          <w:numId w:val="12"/>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973491">
        <w:rPr>
          <w:rFonts w:ascii="Franklin Gothic Book" w:hAnsi="Franklin Gothic Book"/>
        </w:rPr>
        <w:t>4</w:t>
      </w:r>
      <w:r w:rsidR="00BC416C">
        <w:rPr>
          <w:rFonts w:ascii="Franklin Gothic Book" w:hAnsi="Franklin Gothic Book"/>
        </w:rPr>
        <w:t>.</w:t>
      </w:r>
    </w:p>
    <w:p w:rsidR="009C3DA9" w:rsidRPr="00BC416C" w:rsidRDefault="009C3DA9" w:rsidP="00C73FE8">
      <w:pPr>
        <w:pStyle w:val="afff6"/>
        <w:numPr>
          <w:ilvl w:val="2"/>
          <w:numId w:val="12"/>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EB545F">
      <w:pPr>
        <w:pStyle w:val="afff6"/>
        <w:numPr>
          <w:ilvl w:val="1"/>
          <w:numId w:val="12"/>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113039">
      <w:pPr>
        <w:numPr>
          <w:ilvl w:val="2"/>
          <w:numId w:val="12"/>
        </w:numPr>
        <w:tabs>
          <w:tab w:val="left" w:pos="1418"/>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113039">
      <w:pPr>
        <w:numPr>
          <w:ilvl w:val="2"/>
          <w:numId w:val="12"/>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113039">
      <w:pPr>
        <w:numPr>
          <w:ilvl w:val="2"/>
          <w:numId w:val="12"/>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113039">
      <w:pPr>
        <w:numPr>
          <w:ilvl w:val="2"/>
          <w:numId w:val="12"/>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97396C">
      <w:pPr>
        <w:numPr>
          <w:ilvl w:val="2"/>
          <w:numId w:val="12"/>
        </w:numPr>
        <w:tabs>
          <w:tab w:val="left" w:pos="1560"/>
        </w:tabs>
        <w:ind w:left="1418" w:hanging="851"/>
        <w:jc w:val="both"/>
        <w:rPr>
          <w:rFonts w:ascii="Franklin Gothic Book" w:hAnsi="Franklin Gothic Book"/>
        </w:rPr>
      </w:pPr>
      <w:r w:rsidRPr="00AE42BA">
        <w:rPr>
          <w:rFonts w:ascii="Franklin Gothic Book" w:hAnsi="Franklin Gothic Book"/>
        </w:rPr>
        <w:t>Декларация о соответствии участника закупки критериям отнесения к субъектам малого и среднего предпринимательства (форма №5);</w:t>
      </w:r>
    </w:p>
    <w:p w:rsidR="00515881" w:rsidRDefault="00515881" w:rsidP="0097396C">
      <w:pPr>
        <w:numPr>
          <w:ilvl w:val="2"/>
          <w:numId w:val="12"/>
        </w:numPr>
        <w:tabs>
          <w:tab w:val="left" w:pos="1560"/>
        </w:tabs>
        <w:ind w:left="1418" w:hanging="851"/>
        <w:jc w:val="both"/>
        <w:rPr>
          <w:rFonts w:ascii="Franklin Gothic Book" w:hAnsi="Franklin Gothic Book"/>
        </w:rPr>
      </w:pPr>
      <w:r>
        <w:rPr>
          <w:rFonts w:ascii="Franklin Gothic Book" w:hAnsi="Franklin Gothic Book"/>
        </w:rPr>
        <w:t>Документ подтверждающий, что участник закупки является официальным дистрибьютором или полномочным представителем завода изготовителя;</w:t>
      </w:r>
    </w:p>
    <w:p w:rsidR="00113039" w:rsidRDefault="00113039" w:rsidP="0097396C">
      <w:pPr>
        <w:numPr>
          <w:ilvl w:val="2"/>
          <w:numId w:val="12"/>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w:t>
      </w:r>
      <w:r w:rsidR="00497DF8">
        <w:rPr>
          <w:rFonts w:ascii="Franklin Gothic Book" w:hAnsi="Franklin Gothic Book"/>
        </w:rPr>
        <w:t>идцать календарных дней до даты</w:t>
      </w:r>
      <w:r w:rsidRPr="00F63C84">
        <w:rPr>
          <w:rFonts w:ascii="Franklin Gothic Book" w:hAnsi="Franklin Gothic Book"/>
        </w:rPr>
        <w:t xml:space="preserve"> размещения на официальном сайте извещения о проведении закупки;</w:t>
      </w:r>
    </w:p>
    <w:p w:rsidR="00113039" w:rsidRPr="00F63C84" w:rsidRDefault="00113039" w:rsidP="00113039">
      <w:pPr>
        <w:numPr>
          <w:ilvl w:val="2"/>
          <w:numId w:val="12"/>
        </w:numPr>
        <w:tabs>
          <w:tab w:val="left" w:pos="1418"/>
        </w:tabs>
        <w:ind w:left="1418" w:hanging="851"/>
        <w:jc w:val="both"/>
        <w:rPr>
          <w:rFonts w:ascii="Franklin Gothic Book" w:hAnsi="Franklin Gothic Book"/>
        </w:rPr>
      </w:pPr>
      <w:r>
        <w:rPr>
          <w:rFonts w:ascii="Franklin Gothic Book" w:hAnsi="Franklin Gothic Book"/>
        </w:rPr>
        <w:lastRenderedPageBreak/>
        <w:t>К</w:t>
      </w:r>
      <w:r w:rsidRPr="00F63C84">
        <w:rPr>
          <w:rFonts w:ascii="Franklin Gothic Book" w:hAnsi="Franklin Gothic Book"/>
        </w:rPr>
        <w:t>опия документ</w:t>
      </w:r>
      <w:r w:rsidR="00497DF8">
        <w:rPr>
          <w:rFonts w:ascii="Franklin Gothic Book" w:hAnsi="Franklin Gothic Book"/>
        </w:rPr>
        <w:t>а о государственной регистрации</w:t>
      </w:r>
      <w:r w:rsidRPr="00F63C84">
        <w:rPr>
          <w:rFonts w:ascii="Franklin Gothic Book" w:hAnsi="Franklin Gothic Book"/>
        </w:rPr>
        <w:t xml:space="preserve"> юридического лица/индивидуального п</w:t>
      </w:r>
      <w:r w:rsidR="00497DF8">
        <w:rPr>
          <w:rFonts w:ascii="Franklin Gothic Book" w:hAnsi="Franklin Gothic Book"/>
        </w:rPr>
        <w:t>редпринимателя (свидетельство о</w:t>
      </w:r>
      <w:r w:rsidRPr="00F63C84">
        <w:rPr>
          <w:rFonts w:ascii="Franklin Gothic Book" w:hAnsi="Franklin Gothic Book"/>
        </w:rPr>
        <w:t xml:space="preserve"> регистрации в ЕГРЮЛ/ЕГРИП), заверенная участником закупки;</w:t>
      </w:r>
    </w:p>
    <w:p w:rsidR="00113039" w:rsidRPr="00F63C84" w:rsidRDefault="00113039" w:rsidP="00113039">
      <w:pPr>
        <w:numPr>
          <w:ilvl w:val="2"/>
          <w:numId w:val="12"/>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свидетельства о постановке участника закупки на налоговый учет,  заверенная участником закупки;</w:t>
      </w:r>
    </w:p>
    <w:p w:rsidR="00113039" w:rsidRPr="00F63C84" w:rsidRDefault="00113039" w:rsidP="00113039">
      <w:pPr>
        <w:numPr>
          <w:ilvl w:val="2"/>
          <w:numId w:val="12"/>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113039" w:rsidRPr="00F63C84" w:rsidRDefault="00113039" w:rsidP="00113039">
      <w:pPr>
        <w:numPr>
          <w:ilvl w:val="2"/>
          <w:numId w:val="12"/>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113039" w:rsidRPr="00F63C84" w:rsidRDefault="00113039" w:rsidP="00113039">
      <w:pPr>
        <w:numPr>
          <w:ilvl w:val="2"/>
          <w:numId w:val="12"/>
        </w:numPr>
        <w:tabs>
          <w:tab w:val="left" w:pos="1418"/>
        </w:tabs>
        <w:ind w:left="1418" w:hanging="851"/>
        <w:jc w:val="both"/>
        <w:rPr>
          <w:rFonts w:ascii="Franklin Gothic Book" w:hAnsi="Franklin Gothic Book"/>
        </w:rPr>
      </w:pPr>
      <w:r>
        <w:rPr>
          <w:rFonts w:ascii="Franklin Gothic Book" w:hAnsi="Franklin Gothic Book"/>
        </w:rPr>
        <w:t>В</w:t>
      </w:r>
      <w:r w:rsidR="00497DF8">
        <w:rPr>
          <w:rFonts w:ascii="Franklin Gothic Book" w:hAnsi="Franklin Gothic Book"/>
        </w:rPr>
        <w:t xml:space="preserve"> отношении</w:t>
      </w:r>
      <w:r w:rsidRPr="00F63C84">
        <w:rPr>
          <w:rFonts w:ascii="Franklin Gothic Book" w:hAnsi="Franklin Gothic Book"/>
        </w:rPr>
        <w:t xml:space="preserve"> участника закупки являющегося физическим лицом: копии документов, удостоверяющих личность (копия паспорта);</w:t>
      </w:r>
    </w:p>
    <w:p w:rsidR="00113039" w:rsidRDefault="00113039" w:rsidP="00113039">
      <w:pPr>
        <w:numPr>
          <w:ilvl w:val="2"/>
          <w:numId w:val="12"/>
        </w:numPr>
        <w:tabs>
          <w:tab w:val="left" w:pos="1418"/>
        </w:tabs>
        <w:ind w:left="1418" w:hanging="851"/>
        <w:jc w:val="both"/>
        <w:rPr>
          <w:rFonts w:ascii="Franklin Gothic Book" w:hAnsi="Franklin Gothic Book"/>
        </w:rPr>
      </w:pPr>
      <w:r>
        <w:rPr>
          <w:rFonts w:ascii="Franklin Gothic Book" w:hAnsi="Franklin Gothic Book"/>
        </w:rPr>
        <w:t>Д</w:t>
      </w:r>
      <w:r w:rsidRPr="00F63C84">
        <w:rPr>
          <w:rFonts w:ascii="Franklin Gothic Book" w:hAnsi="Franklin Gothic Book"/>
        </w:rPr>
        <w:t>окумент, подтверждающий полномочия лица на осуществление действий от имени участника  закупки - юридического лица (копия решения</w:t>
      </w:r>
      <w:r w:rsidR="00497DF8">
        <w:rPr>
          <w:rFonts w:ascii="Franklin Gothic Book" w:hAnsi="Franklin Gothic Book"/>
        </w:rPr>
        <w:t xml:space="preserve"> о назначении или об избрании, </w:t>
      </w:r>
      <w:r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497DF8">
        <w:rPr>
          <w:rFonts w:ascii="Franklin Gothic Book" w:hAnsi="Franklin Gothic Book"/>
        </w:rPr>
        <w:t>случае, если от имени участника</w:t>
      </w:r>
      <w:r w:rsidRPr="00F63C84">
        <w:rPr>
          <w:rFonts w:ascii="Franklin Gothic Book" w:hAnsi="Franklin Gothic Book"/>
        </w:rPr>
        <w:t xml:space="preserve">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sidR="00497DF8">
        <w:rPr>
          <w:rFonts w:ascii="Franklin Gothic Book" w:hAnsi="Franklin Gothic Book"/>
        </w:rPr>
        <w:t>оченным руководителем участника</w:t>
      </w:r>
      <w:r w:rsidRPr="00F63C84">
        <w:rPr>
          <w:rFonts w:ascii="Franklin Gothic Book" w:hAnsi="Franklin Gothic Book"/>
        </w:rPr>
        <w:t xml:space="preserve">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113039" w:rsidRPr="00F63C84" w:rsidRDefault="00113039" w:rsidP="00113039">
      <w:pPr>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Default="00113039" w:rsidP="00113039">
      <w:pPr>
        <w:numPr>
          <w:ilvl w:val="2"/>
          <w:numId w:val="12"/>
        </w:numPr>
        <w:tabs>
          <w:tab w:val="left" w:pos="1418"/>
        </w:tabs>
        <w:ind w:left="1418" w:hanging="851"/>
        <w:jc w:val="both"/>
        <w:rPr>
          <w:rFonts w:ascii="Franklin Gothic Book" w:hAnsi="Franklin Gothic Book"/>
        </w:rPr>
      </w:pPr>
      <w:r>
        <w:rPr>
          <w:rFonts w:ascii="Franklin Gothic Book" w:hAnsi="Franklin Gothic Book"/>
        </w:rPr>
        <w:t>И</w:t>
      </w:r>
      <w:r w:rsidRPr="00F63C84">
        <w:rPr>
          <w:rFonts w:ascii="Franklin Gothic Book" w:hAnsi="Franklin Gothic Book"/>
        </w:rPr>
        <w:t xml:space="preserve">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Pr>
          <w:rFonts w:ascii="Franklin Gothic Book" w:hAnsi="Franklin Gothic Book"/>
        </w:rPr>
        <w:t xml:space="preserve"> извещения о проведении закупки.</w:t>
      </w:r>
    </w:p>
    <w:p w:rsidR="004C2512" w:rsidRPr="0090388A" w:rsidRDefault="00113039" w:rsidP="004C2512">
      <w:pPr>
        <w:numPr>
          <w:ilvl w:val="2"/>
          <w:numId w:val="12"/>
        </w:numPr>
        <w:tabs>
          <w:tab w:val="left" w:pos="1418"/>
        </w:tabs>
        <w:spacing w:after="60"/>
        <w:ind w:left="1418" w:hanging="851"/>
        <w:jc w:val="both"/>
        <w:rPr>
          <w:rFonts w:ascii="Franklin Gothic Book" w:hAnsi="Franklin Gothic Book"/>
        </w:rPr>
      </w:pPr>
      <w:r w:rsidRPr="0034719B">
        <w:rPr>
          <w:rFonts w:ascii="Franklin Gothic Book" w:hAnsi="Franklin Gothic Book"/>
        </w:rPr>
        <w:t>Решение об одобрении ил</w:t>
      </w:r>
      <w:r w:rsidR="00497DF8">
        <w:rPr>
          <w:rFonts w:ascii="Franklin Gothic Book" w:hAnsi="Franklin Gothic Book"/>
        </w:rPr>
        <w:t xml:space="preserve">и о совершении крупной сделки, </w:t>
      </w:r>
      <w:r w:rsidRPr="0034719B">
        <w:rPr>
          <w:rFonts w:ascii="Franklin Gothic Book" w:hAnsi="Franklin Gothic Book"/>
        </w:rPr>
        <w:t>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w:t>
      </w:r>
      <w:r w:rsidR="00497DF8">
        <w:rPr>
          <w:rFonts w:ascii="Franklin Gothic Book" w:hAnsi="Franklin Gothic Book"/>
        </w:rPr>
        <w:t xml:space="preserve">ого лица и, если для участника </w:t>
      </w:r>
      <w:r w:rsidRPr="0034719B">
        <w:rPr>
          <w:rFonts w:ascii="Franklin Gothic Book" w:hAnsi="Franklin Gothic Book"/>
        </w:rPr>
        <w:t>закупки поставка товаров, выполнение работ, оказание услуг, я</w:t>
      </w:r>
      <w:r w:rsidR="00497DF8">
        <w:rPr>
          <w:rFonts w:ascii="Franklin Gothic Book" w:hAnsi="Franklin Gothic Book"/>
        </w:rPr>
        <w:t xml:space="preserve">вляющихся предметом договора, </w:t>
      </w:r>
      <w:r w:rsidRPr="0034719B">
        <w:rPr>
          <w:rFonts w:ascii="Franklin Gothic Book" w:hAnsi="Franklin Gothic Book"/>
        </w:rPr>
        <w:t xml:space="preserve">являются крупной сделкой </w:t>
      </w:r>
      <w:r w:rsidRPr="0034719B">
        <w:rPr>
          <w:rFonts w:ascii="Franklin Gothic Book" w:hAnsi="Franklin Gothic Book"/>
          <w:b/>
          <w:u w:val="single"/>
        </w:rPr>
        <w:t xml:space="preserve">или </w:t>
      </w:r>
      <w:r w:rsidR="00497DF8">
        <w:rPr>
          <w:rFonts w:ascii="Franklin Gothic Book" w:hAnsi="Franklin Gothic Book"/>
          <w:b/>
          <w:u w:val="single"/>
        </w:rPr>
        <w:t xml:space="preserve">письмо, подписанное участником </w:t>
      </w:r>
      <w:r w:rsidRPr="0034719B">
        <w:rPr>
          <w:rFonts w:ascii="Franklin Gothic Book" w:hAnsi="Franklin Gothic Book"/>
          <w:b/>
          <w:u w:val="single"/>
        </w:rPr>
        <w:t>закупки, что поставка товаров, выполнение работ, оказание услуг,</w:t>
      </w:r>
      <w:r w:rsidR="00497DF8">
        <w:rPr>
          <w:rFonts w:ascii="Franklin Gothic Book" w:hAnsi="Franklin Gothic Book"/>
          <w:b/>
          <w:u w:val="single"/>
        </w:rPr>
        <w:t xml:space="preserve"> являющихся предметом договора,</w:t>
      </w:r>
      <w:r w:rsidRPr="0034719B">
        <w:rPr>
          <w:rFonts w:ascii="Franklin Gothic Book" w:hAnsi="Franklin Gothic Book"/>
          <w:b/>
          <w:u w:val="single"/>
        </w:rPr>
        <w:t xml:space="preserve"> не являются для данного участника крупной сделкой.</w:t>
      </w:r>
    </w:p>
    <w:p w:rsidR="0090388A" w:rsidRPr="0002000A" w:rsidRDefault="0090388A" w:rsidP="0090388A">
      <w:pPr>
        <w:pStyle w:val="OP111"/>
        <w:numPr>
          <w:ilvl w:val="2"/>
          <w:numId w:val="12"/>
        </w:numPr>
        <w:ind w:left="1418" w:hanging="851"/>
      </w:pPr>
      <w:r w:rsidRPr="0002000A">
        <w:t>В случае если на стороне одного участника закупки выступает несколько лиц, участник предоставляет копии докумен</w:t>
      </w:r>
      <w:r>
        <w:t>тов, подтверждающих данный факт.</w:t>
      </w:r>
    </w:p>
    <w:p w:rsidR="0090388A" w:rsidRPr="00C32ECF" w:rsidRDefault="0090388A" w:rsidP="0090388A">
      <w:pPr>
        <w:tabs>
          <w:tab w:val="left" w:pos="1418"/>
        </w:tabs>
        <w:spacing w:after="60"/>
        <w:ind w:left="1418"/>
        <w:jc w:val="both"/>
        <w:rPr>
          <w:rFonts w:ascii="Franklin Gothic Book" w:hAnsi="Franklin Gothic Book"/>
        </w:rPr>
      </w:pPr>
    </w:p>
    <w:p w:rsidR="00497DF8" w:rsidRPr="008E2179" w:rsidRDefault="006A46BB" w:rsidP="00D53D31">
      <w:pPr>
        <w:pStyle w:val="afff6"/>
        <w:numPr>
          <w:ilvl w:val="0"/>
          <w:numId w:val="12"/>
        </w:numPr>
        <w:ind w:left="284" w:firstLine="0"/>
        <w:rPr>
          <w:b/>
        </w:rPr>
      </w:pPr>
      <w:r w:rsidRPr="008E2179">
        <w:rPr>
          <w:rFonts w:ascii="Franklin Gothic Book" w:hAnsi="Franklin Gothic Book"/>
          <w:b/>
        </w:rPr>
        <w:t>Объем поставляемого товара.</w:t>
      </w:r>
    </w:p>
    <w:p w:rsidR="00A753DE" w:rsidRPr="00322C29" w:rsidRDefault="00A753DE" w:rsidP="00A753DE">
      <w:pPr>
        <w:pStyle w:val="afff6"/>
        <w:spacing w:before="60" w:after="60"/>
        <w:ind w:left="0"/>
        <w:jc w:val="both"/>
        <w:rPr>
          <w:rFonts w:ascii="Franklin Gothic Book" w:hAnsi="Franklin Gothic Book"/>
        </w:rPr>
      </w:pPr>
    </w:p>
    <w:p w:rsidR="00B14C13" w:rsidRDefault="00B14C13" w:rsidP="00B14C13">
      <w:pPr>
        <w:jc w:val="center"/>
        <w:rPr>
          <w:rFonts w:ascii="Franklin Gothic Book" w:eastAsiaTheme="minorHAnsi" w:hAnsi="Franklin Gothic Book"/>
          <w:b/>
          <w:lang w:eastAsia="en-US"/>
        </w:rPr>
      </w:pPr>
    </w:p>
    <w:p w:rsidR="00515881" w:rsidRDefault="00515881" w:rsidP="00B14C13">
      <w:pPr>
        <w:jc w:val="center"/>
        <w:rPr>
          <w:rFonts w:ascii="Franklin Gothic Book" w:eastAsiaTheme="minorHAnsi" w:hAnsi="Franklin Gothic Book"/>
          <w:b/>
          <w:lang w:eastAsia="en-US"/>
        </w:rPr>
      </w:pPr>
    </w:p>
    <w:p w:rsidR="00515881" w:rsidRDefault="00515881" w:rsidP="00B14C13">
      <w:pPr>
        <w:jc w:val="center"/>
        <w:rPr>
          <w:rFonts w:ascii="Franklin Gothic Book" w:eastAsiaTheme="minorHAnsi" w:hAnsi="Franklin Gothic Book"/>
          <w:b/>
          <w:lang w:eastAsia="en-US"/>
        </w:rPr>
      </w:pPr>
    </w:p>
    <w:p w:rsidR="00515881" w:rsidRDefault="00515881" w:rsidP="00B14C13">
      <w:pPr>
        <w:jc w:val="center"/>
        <w:rPr>
          <w:rFonts w:ascii="Franklin Gothic Book" w:eastAsiaTheme="minorHAnsi" w:hAnsi="Franklin Gothic Book"/>
          <w:b/>
          <w:lang w:eastAsia="en-US"/>
        </w:rPr>
      </w:pPr>
    </w:p>
    <w:p w:rsidR="00515881" w:rsidRDefault="00515881" w:rsidP="00B14C13">
      <w:pPr>
        <w:jc w:val="center"/>
        <w:rPr>
          <w:rFonts w:ascii="Franklin Gothic Book" w:eastAsiaTheme="minorHAnsi" w:hAnsi="Franklin Gothic Book"/>
          <w:b/>
          <w:lang w:eastAsia="en-US"/>
        </w:rPr>
      </w:pPr>
    </w:p>
    <w:p w:rsidR="00515881" w:rsidRDefault="00515881" w:rsidP="00B14C13">
      <w:pPr>
        <w:jc w:val="center"/>
        <w:rPr>
          <w:rFonts w:ascii="Franklin Gothic Book" w:eastAsiaTheme="minorHAnsi" w:hAnsi="Franklin Gothic Book"/>
          <w:b/>
          <w:lang w:eastAsia="en-US"/>
        </w:rPr>
      </w:pPr>
    </w:p>
    <w:p w:rsidR="00515881" w:rsidRDefault="00515881" w:rsidP="00B14C13">
      <w:pPr>
        <w:jc w:val="center"/>
        <w:rPr>
          <w:rFonts w:ascii="Franklin Gothic Book" w:eastAsiaTheme="minorHAnsi" w:hAnsi="Franklin Gothic Book"/>
          <w:b/>
          <w:lang w:eastAsia="en-US"/>
        </w:rPr>
      </w:pPr>
    </w:p>
    <w:p w:rsidR="00515881" w:rsidRDefault="00515881" w:rsidP="00B14C13">
      <w:pPr>
        <w:jc w:val="center"/>
        <w:rPr>
          <w:rFonts w:ascii="Franklin Gothic Book" w:eastAsiaTheme="minorHAnsi" w:hAnsi="Franklin Gothic Book"/>
          <w:b/>
          <w:lang w:eastAsia="en-US"/>
        </w:rPr>
      </w:pPr>
    </w:p>
    <w:p w:rsidR="00515881" w:rsidRPr="00FF3164" w:rsidRDefault="00515881" w:rsidP="00515881">
      <w:pPr>
        <w:jc w:val="center"/>
        <w:rPr>
          <w:rFonts w:ascii="Franklin Gothic Book" w:hAnsi="Franklin Gothic Book"/>
          <w:b/>
        </w:rPr>
      </w:pPr>
      <w:r w:rsidRPr="00FF3164">
        <w:rPr>
          <w:rFonts w:ascii="Franklin Gothic Book" w:hAnsi="Franklin Gothic Book"/>
          <w:b/>
        </w:rPr>
        <w:lastRenderedPageBreak/>
        <w:t>ТЕХНИЧЕСКОЕ ЗАДАНИЕ</w:t>
      </w:r>
    </w:p>
    <w:p w:rsidR="00515881" w:rsidRPr="00515881" w:rsidRDefault="00515881" w:rsidP="00515881">
      <w:pPr>
        <w:tabs>
          <w:tab w:val="left" w:pos="2504"/>
        </w:tabs>
        <w:spacing w:after="200" w:line="276" w:lineRule="auto"/>
        <w:jc w:val="center"/>
        <w:rPr>
          <w:rFonts w:ascii="Franklin Gothic Book" w:hAnsi="Franklin Gothic Book"/>
          <w:b/>
          <w:sz w:val="22"/>
          <w:szCs w:val="22"/>
        </w:rPr>
      </w:pPr>
      <w:r>
        <w:rPr>
          <w:rFonts w:ascii="Franklin Gothic Book" w:hAnsi="Franklin Gothic Book"/>
          <w:b/>
          <w:sz w:val="22"/>
          <w:szCs w:val="22"/>
        </w:rPr>
        <w:t xml:space="preserve">на поставку </w:t>
      </w:r>
      <w:r w:rsidRPr="00515881">
        <w:rPr>
          <w:rFonts w:ascii="Franklin Gothic Book" w:hAnsi="Franklin Gothic Book"/>
          <w:b/>
          <w:sz w:val="22"/>
          <w:szCs w:val="22"/>
        </w:rPr>
        <w:t>подшипников (производства  ООО "СПЗ-4") для портальных кранов «Альбатрос», «Атлант», «Витязь», «Аист»</w:t>
      </w:r>
    </w:p>
    <w:p w:rsidR="00515881" w:rsidRDefault="00515881" w:rsidP="00B14C13">
      <w:pPr>
        <w:jc w:val="center"/>
        <w:rPr>
          <w:rFonts w:ascii="Franklin Gothic Book" w:eastAsiaTheme="minorHAnsi" w:hAnsi="Franklin Gothic Book"/>
          <w:b/>
          <w:lang w:eastAsia="en-US"/>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195"/>
        <w:gridCol w:w="425"/>
        <w:gridCol w:w="5812"/>
        <w:gridCol w:w="708"/>
        <w:gridCol w:w="603"/>
      </w:tblGrid>
      <w:tr w:rsidR="00515881" w:rsidRPr="00515881" w:rsidTr="00515881">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b/>
              </w:rPr>
            </w:pPr>
            <w:r w:rsidRPr="00515881">
              <w:rPr>
                <w:rFonts w:ascii="Franklin Gothic Book" w:hAnsi="Franklin Gothic Book"/>
                <w:b/>
              </w:rPr>
              <w:t>№ п/п</w:t>
            </w:r>
          </w:p>
        </w:tc>
        <w:tc>
          <w:tcPr>
            <w:tcW w:w="2195"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b/>
              </w:rPr>
            </w:pPr>
            <w:r w:rsidRPr="00515881">
              <w:rPr>
                <w:rFonts w:ascii="Franklin Gothic Book" w:hAnsi="Franklin Gothic Book"/>
                <w:b/>
              </w:rPr>
              <w:t>Наименование данных</w:t>
            </w:r>
          </w:p>
        </w:tc>
        <w:tc>
          <w:tcPr>
            <w:tcW w:w="7548" w:type="dxa"/>
            <w:gridSpan w:val="4"/>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b/>
              </w:rPr>
            </w:pPr>
            <w:r w:rsidRPr="00515881">
              <w:rPr>
                <w:rFonts w:ascii="Franklin Gothic Book" w:hAnsi="Franklin Gothic Book"/>
                <w:b/>
              </w:rPr>
              <w:t>Основные данные и требования</w:t>
            </w:r>
          </w:p>
        </w:tc>
      </w:tr>
      <w:tr w:rsidR="00515881" w:rsidRPr="00515881" w:rsidTr="00515881">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1.</w:t>
            </w:r>
          </w:p>
        </w:tc>
        <w:tc>
          <w:tcPr>
            <w:tcW w:w="2195"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 xml:space="preserve">Заказчик поставки </w:t>
            </w:r>
          </w:p>
        </w:tc>
        <w:tc>
          <w:tcPr>
            <w:tcW w:w="7548" w:type="dxa"/>
            <w:gridSpan w:val="4"/>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rPr>
                <w:rFonts w:ascii="Franklin Gothic Book" w:hAnsi="Franklin Gothic Book"/>
              </w:rPr>
            </w:pPr>
            <w:r w:rsidRPr="00515881">
              <w:rPr>
                <w:rFonts w:ascii="Franklin Gothic Book" w:hAnsi="Franklin Gothic Book"/>
              </w:rPr>
              <w:t xml:space="preserve">Публичное акционерное общество </w:t>
            </w:r>
          </w:p>
          <w:p w:rsidR="00515881" w:rsidRPr="00515881" w:rsidRDefault="00515881" w:rsidP="00515881">
            <w:pPr>
              <w:rPr>
                <w:rFonts w:ascii="Franklin Gothic Book" w:hAnsi="Franklin Gothic Book"/>
              </w:rPr>
            </w:pPr>
            <w:r w:rsidRPr="00515881">
              <w:rPr>
                <w:rFonts w:ascii="Franklin Gothic Book" w:hAnsi="Franklin Gothic Book"/>
              </w:rPr>
              <w:t>«Новороссийский морской торговый порт»</w:t>
            </w:r>
          </w:p>
          <w:p w:rsidR="00515881" w:rsidRPr="00515881" w:rsidRDefault="00515881" w:rsidP="00515881">
            <w:pPr>
              <w:rPr>
                <w:rFonts w:ascii="Franklin Gothic Book" w:hAnsi="Franklin Gothic Book"/>
              </w:rPr>
            </w:pPr>
            <w:r w:rsidRPr="00515881">
              <w:rPr>
                <w:rFonts w:ascii="Franklin Gothic Book" w:hAnsi="Franklin Gothic Book"/>
              </w:rPr>
              <w:t>Юридический адрес: 353901, г. Новороссийск, ул. Портовая, 14</w:t>
            </w:r>
          </w:p>
          <w:p w:rsidR="00515881" w:rsidRPr="00515881" w:rsidRDefault="00515881" w:rsidP="00515881">
            <w:pPr>
              <w:rPr>
                <w:rFonts w:ascii="Franklin Gothic Book" w:hAnsi="Franklin Gothic Book"/>
              </w:rPr>
            </w:pPr>
            <w:r w:rsidRPr="00515881">
              <w:rPr>
                <w:rFonts w:ascii="Franklin Gothic Book" w:hAnsi="Franklin Gothic Book"/>
              </w:rPr>
              <w:t xml:space="preserve">Заявка заинтересованного подразделения № 11813 от </w:t>
            </w:r>
            <w:r w:rsidRPr="00515881">
              <w:rPr>
                <w:rFonts w:ascii="Franklin Gothic Book" w:eastAsia="Calibri" w:hAnsi="Franklin Gothic Book"/>
                <w:lang w:eastAsia="en-US"/>
              </w:rPr>
              <w:t xml:space="preserve">15.03.2016 </w:t>
            </w:r>
            <w:r w:rsidRPr="00515881">
              <w:rPr>
                <w:rFonts w:ascii="Franklin Gothic Book" w:hAnsi="Franklin Gothic Book"/>
              </w:rPr>
              <w:t>года.</w:t>
            </w:r>
          </w:p>
        </w:tc>
      </w:tr>
      <w:tr w:rsidR="00515881" w:rsidRPr="00515881" w:rsidTr="00515881">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p w:rsidR="00515881" w:rsidRPr="00515881" w:rsidRDefault="00515881" w:rsidP="00515881">
            <w:pPr>
              <w:jc w:val="center"/>
              <w:rPr>
                <w:rFonts w:ascii="Franklin Gothic Book" w:hAnsi="Franklin Gothic Book"/>
              </w:rPr>
            </w:pPr>
            <w:r w:rsidRPr="00515881">
              <w:rPr>
                <w:rFonts w:ascii="Franklin Gothic Book" w:hAnsi="Franklin Gothic Book"/>
              </w:rPr>
              <w:t>2.</w:t>
            </w:r>
          </w:p>
        </w:tc>
        <w:tc>
          <w:tcPr>
            <w:tcW w:w="2195"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tabs>
                <w:tab w:val="left" w:pos="708"/>
                <w:tab w:val="center" w:pos="4677"/>
                <w:tab w:val="right" w:pos="9355"/>
              </w:tabs>
              <w:jc w:val="center"/>
              <w:rPr>
                <w:rFonts w:ascii="Franklin Gothic Book" w:hAnsi="Franklin Gothic Book"/>
              </w:rPr>
            </w:pPr>
            <w:r w:rsidRPr="00515881">
              <w:rPr>
                <w:rFonts w:ascii="Franklin Gothic Book" w:hAnsi="Franklin Gothic Book"/>
              </w:rPr>
              <w:t xml:space="preserve">Закупка </w:t>
            </w:r>
          </w:p>
        </w:tc>
        <w:tc>
          <w:tcPr>
            <w:tcW w:w="7548" w:type="dxa"/>
            <w:gridSpan w:val="4"/>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tabs>
                <w:tab w:val="left" w:pos="2504"/>
              </w:tabs>
              <w:spacing w:after="200" w:line="276" w:lineRule="auto"/>
              <w:rPr>
                <w:rFonts w:ascii="Franklin Gothic Book" w:hAnsi="Franklin Gothic Book"/>
              </w:rPr>
            </w:pPr>
            <w:r w:rsidRPr="00515881">
              <w:rPr>
                <w:rFonts w:ascii="Franklin Gothic Book" w:eastAsia="Calibri" w:hAnsi="Franklin Gothic Book"/>
                <w:lang w:eastAsia="en-US"/>
              </w:rPr>
              <w:t>Поставка подшипников (производства  ООО "СПЗ-4")    для портальных кранов «Альбатрос», «Атлант», «Витязь», «Аист»</w:t>
            </w:r>
          </w:p>
        </w:tc>
      </w:tr>
      <w:tr w:rsidR="00515881" w:rsidRPr="00515881" w:rsidTr="00515881">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3.</w:t>
            </w:r>
          </w:p>
        </w:tc>
        <w:tc>
          <w:tcPr>
            <w:tcW w:w="2195"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tabs>
                <w:tab w:val="left" w:pos="708"/>
                <w:tab w:val="center" w:pos="4677"/>
                <w:tab w:val="right" w:pos="9355"/>
              </w:tabs>
              <w:jc w:val="center"/>
              <w:rPr>
                <w:rFonts w:ascii="Franklin Gothic Book" w:hAnsi="Franklin Gothic Book"/>
              </w:rPr>
            </w:pPr>
            <w:r w:rsidRPr="00515881">
              <w:rPr>
                <w:rFonts w:ascii="Franklin Gothic Book" w:hAnsi="Franklin Gothic Book"/>
              </w:rPr>
              <w:t>Требования к поставщикам</w:t>
            </w:r>
          </w:p>
        </w:tc>
        <w:tc>
          <w:tcPr>
            <w:tcW w:w="7548" w:type="dxa"/>
            <w:gridSpan w:val="4"/>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rPr>
                <w:rFonts w:ascii="Franklin Gothic Book" w:hAnsi="Franklin Gothic Book"/>
              </w:rPr>
            </w:pPr>
            <w:r w:rsidRPr="00515881">
              <w:rPr>
                <w:rFonts w:ascii="Franklin Gothic Book" w:eastAsia="Calibri" w:hAnsi="Franklin Gothic Book"/>
                <w:lang w:eastAsia="en-US"/>
              </w:rPr>
              <w:t>Поставщик должен являться официальным дистрибьютером  или полномочным представителем завода изготовителя, что должно быть подтверждено официально.</w:t>
            </w:r>
          </w:p>
          <w:p w:rsidR="00515881" w:rsidRPr="00515881" w:rsidRDefault="00515881" w:rsidP="00515881">
            <w:pPr>
              <w:tabs>
                <w:tab w:val="center" w:pos="4677"/>
                <w:tab w:val="right" w:pos="9355"/>
              </w:tabs>
              <w:rPr>
                <w:rFonts w:ascii="Franklin Gothic Book" w:eastAsia="Calibri" w:hAnsi="Franklin Gothic Book"/>
                <w:lang w:eastAsia="en-US"/>
              </w:rPr>
            </w:pPr>
          </w:p>
        </w:tc>
      </w:tr>
      <w:tr w:rsidR="00515881" w:rsidRPr="00515881" w:rsidTr="00515881">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4.</w:t>
            </w:r>
          </w:p>
        </w:tc>
        <w:tc>
          <w:tcPr>
            <w:tcW w:w="2195"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tabs>
                <w:tab w:val="left" w:pos="708"/>
                <w:tab w:val="center" w:pos="4677"/>
                <w:tab w:val="right" w:pos="9355"/>
              </w:tabs>
              <w:jc w:val="center"/>
              <w:rPr>
                <w:rFonts w:ascii="Franklin Gothic Book" w:hAnsi="Franklin Gothic Book"/>
              </w:rPr>
            </w:pPr>
            <w:r w:rsidRPr="00515881">
              <w:rPr>
                <w:rFonts w:ascii="Franklin Gothic Book" w:hAnsi="Franklin Gothic Book"/>
              </w:rPr>
              <w:t>Требования к поставляемому товару</w:t>
            </w:r>
          </w:p>
        </w:tc>
        <w:tc>
          <w:tcPr>
            <w:tcW w:w="7548" w:type="dxa"/>
            <w:gridSpan w:val="4"/>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rPr>
                <w:rFonts w:ascii="Franklin Gothic Book" w:hAnsi="Franklin Gothic Book"/>
              </w:rPr>
            </w:pPr>
            <w:r w:rsidRPr="00515881">
              <w:rPr>
                <w:rFonts w:ascii="Franklin Gothic Book" w:hAnsi="Franklin Gothic Book"/>
              </w:rPr>
              <w:t>1. Подшипники должны быть новыми, оригинальными, ранее не использовавшиеся.</w:t>
            </w:r>
          </w:p>
          <w:p w:rsidR="00515881" w:rsidRPr="00515881" w:rsidRDefault="00515881" w:rsidP="00515881">
            <w:pPr>
              <w:rPr>
                <w:rFonts w:ascii="Franklin Gothic Book" w:hAnsi="Franklin Gothic Book"/>
              </w:rPr>
            </w:pPr>
            <w:r w:rsidRPr="00515881">
              <w:rPr>
                <w:rFonts w:ascii="Franklin Gothic Book" w:hAnsi="Franklin Gothic Book"/>
              </w:rPr>
              <w:t>2.  Полностью соответствовать заявленным характеристикам.</w:t>
            </w:r>
          </w:p>
          <w:p w:rsidR="00515881" w:rsidRPr="00515881" w:rsidRDefault="00515881" w:rsidP="00515881">
            <w:pPr>
              <w:rPr>
                <w:rFonts w:ascii="Franklin Gothic Book" w:hAnsi="Franklin Gothic Book"/>
              </w:rPr>
            </w:pPr>
            <w:r w:rsidRPr="00515881">
              <w:rPr>
                <w:rFonts w:ascii="Franklin Gothic Book" w:hAnsi="Franklin Gothic Book"/>
              </w:rPr>
              <w:t>3. Норма вибрации подшипников должна соответствовать «РД ВНИПП.038-08 Подшипники качения. Нормы вибрации»</w:t>
            </w:r>
          </w:p>
        </w:tc>
      </w:tr>
      <w:tr w:rsidR="00515881" w:rsidRPr="00515881" w:rsidTr="00515881">
        <w:trPr>
          <w:jc w:val="center"/>
        </w:trPr>
        <w:tc>
          <w:tcPr>
            <w:tcW w:w="536" w:type="dxa"/>
            <w:vMerge w:val="restart"/>
            <w:tcBorders>
              <w:top w:val="single" w:sz="4" w:space="0" w:color="auto"/>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5.</w:t>
            </w:r>
          </w:p>
        </w:tc>
        <w:tc>
          <w:tcPr>
            <w:tcW w:w="2195" w:type="dxa"/>
            <w:vMerge w:val="restart"/>
            <w:tcBorders>
              <w:top w:val="single" w:sz="4" w:space="0" w:color="auto"/>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Наименование, количество и характеристики поставляемых товаров</w:t>
            </w:r>
          </w:p>
        </w:tc>
        <w:tc>
          <w:tcPr>
            <w:tcW w:w="425"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 п/п</w:t>
            </w:r>
          </w:p>
        </w:tc>
        <w:tc>
          <w:tcPr>
            <w:tcW w:w="5812"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Наименование</w:t>
            </w:r>
          </w:p>
        </w:tc>
        <w:tc>
          <w:tcPr>
            <w:tcW w:w="708"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Ед. изм.</w:t>
            </w:r>
          </w:p>
        </w:tc>
        <w:tc>
          <w:tcPr>
            <w:tcW w:w="603"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rPr>
                <w:rFonts w:ascii="Franklin Gothic Book" w:hAnsi="Franklin Gothic Book"/>
              </w:rPr>
            </w:pPr>
            <w:r w:rsidRPr="00515881">
              <w:rPr>
                <w:rFonts w:ascii="Franklin Gothic Book" w:hAnsi="Franklin Gothic Book"/>
              </w:rPr>
              <w:t>Кол-во</w:t>
            </w:r>
          </w:p>
        </w:tc>
      </w:tr>
      <w:tr w:rsidR="00515881" w:rsidRPr="00515881" w:rsidTr="00515881">
        <w:trPr>
          <w:trHeight w:val="183"/>
          <w:jc w:val="center"/>
        </w:trPr>
        <w:tc>
          <w:tcPr>
            <w:tcW w:w="536"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425" w:type="dxa"/>
            <w:tcBorders>
              <w:top w:val="single" w:sz="4" w:space="0" w:color="auto"/>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1</w:t>
            </w:r>
          </w:p>
        </w:tc>
        <w:tc>
          <w:tcPr>
            <w:tcW w:w="5812" w:type="dxa"/>
            <w:tcBorders>
              <w:top w:val="single" w:sz="4" w:space="0" w:color="auto"/>
              <w:left w:val="single" w:sz="4" w:space="0" w:color="auto"/>
              <w:right w:val="single" w:sz="4" w:space="0" w:color="auto"/>
            </w:tcBorders>
          </w:tcPr>
          <w:p w:rsidR="00515881" w:rsidRPr="00515881" w:rsidRDefault="00515881" w:rsidP="00515881">
            <w:pPr>
              <w:rPr>
                <w:rFonts w:ascii="Franklin Gothic Book" w:hAnsi="Franklin Gothic Book"/>
              </w:rPr>
            </w:pPr>
            <w:r w:rsidRPr="00515881">
              <w:rPr>
                <w:rFonts w:ascii="Franklin Gothic Book" w:hAnsi="Franklin Gothic Book"/>
              </w:rPr>
              <w:t>ПОДШИПНИК 122 (ООО "СПЗ-4")</w:t>
            </w:r>
          </w:p>
        </w:tc>
        <w:tc>
          <w:tcPr>
            <w:tcW w:w="708"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шт.</w:t>
            </w:r>
          </w:p>
        </w:tc>
        <w:tc>
          <w:tcPr>
            <w:tcW w:w="603"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20</w:t>
            </w:r>
          </w:p>
        </w:tc>
      </w:tr>
      <w:tr w:rsidR="00515881" w:rsidRPr="00515881" w:rsidTr="00515881">
        <w:trPr>
          <w:trHeight w:val="143"/>
          <w:jc w:val="center"/>
        </w:trPr>
        <w:tc>
          <w:tcPr>
            <w:tcW w:w="536"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425" w:type="dxa"/>
            <w:tcBorders>
              <w:top w:val="single" w:sz="4" w:space="0" w:color="auto"/>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2</w:t>
            </w:r>
          </w:p>
        </w:tc>
        <w:tc>
          <w:tcPr>
            <w:tcW w:w="5812" w:type="dxa"/>
            <w:tcBorders>
              <w:top w:val="single" w:sz="4" w:space="0" w:color="auto"/>
              <w:left w:val="single" w:sz="4" w:space="0" w:color="auto"/>
              <w:right w:val="single" w:sz="4" w:space="0" w:color="auto"/>
            </w:tcBorders>
          </w:tcPr>
          <w:p w:rsidR="00515881" w:rsidRPr="00515881" w:rsidRDefault="00515881" w:rsidP="00515881">
            <w:pPr>
              <w:rPr>
                <w:rFonts w:ascii="Franklin Gothic Book" w:hAnsi="Franklin Gothic Book"/>
              </w:rPr>
            </w:pPr>
            <w:r w:rsidRPr="00515881">
              <w:rPr>
                <w:rFonts w:ascii="Franklin Gothic Book" w:hAnsi="Franklin Gothic Book"/>
              </w:rPr>
              <w:t>ПОДШИПНИК 1213  (ООО "СПЗ-4")</w:t>
            </w:r>
          </w:p>
        </w:tc>
        <w:tc>
          <w:tcPr>
            <w:tcW w:w="708"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шт.</w:t>
            </w:r>
          </w:p>
        </w:tc>
        <w:tc>
          <w:tcPr>
            <w:tcW w:w="603"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10</w:t>
            </w:r>
          </w:p>
        </w:tc>
      </w:tr>
      <w:tr w:rsidR="00515881" w:rsidRPr="00515881" w:rsidTr="00515881">
        <w:trPr>
          <w:trHeight w:val="231"/>
          <w:jc w:val="center"/>
        </w:trPr>
        <w:tc>
          <w:tcPr>
            <w:tcW w:w="536"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425" w:type="dxa"/>
            <w:tcBorders>
              <w:top w:val="single" w:sz="4" w:space="0" w:color="auto"/>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3</w:t>
            </w:r>
          </w:p>
        </w:tc>
        <w:tc>
          <w:tcPr>
            <w:tcW w:w="5812" w:type="dxa"/>
            <w:tcBorders>
              <w:top w:val="single" w:sz="4" w:space="0" w:color="auto"/>
              <w:left w:val="single" w:sz="4" w:space="0" w:color="auto"/>
              <w:right w:val="single" w:sz="4" w:space="0" w:color="auto"/>
            </w:tcBorders>
          </w:tcPr>
          <w:p w:rsidR="00515881" w:rsidRPr="00515881" w:rsidRDefault="00515881" w:rsidP="00515881">
            <w:pPr>
              <w:rPr>
                <w:rFonts w:ascii="Franklin Gothic Book" w:hAnsi="Franklin Gothic Book"/>
              </w:rPr>
            </w:pPr>
            <w:r w:rsidRPr="00515881">
              <w:rPr>
                <w:rFonts w:ascii="Franklin Gothic Book" w:hAnsi="Franklin Gothic Book"/>
              </w:rPr>
              <w:t>ПОДШИПНИК 128 (ООО "СПЗ-4")</w:t>
            </w:r>
          </w:p>
        </w:tc>
        <w:tc>
          <w:tcPr>
            <w:tcW w:w="708"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шт.</w:t>
            </w:r>
          </w:p>
        </w:tc>
        <w:tc>
          <w:tcPr>
            <w:tcW w:w="603"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4</w:t>
            </w:r>
          </w:p>
        </w:tc>
      </w:tr>
      <w:tr w:rsidR="00515881" w:rsidRPr="00515881" w:rsidTr="00515881">
        <w:trPr>
          <w:trHeight w:val="135"/>
          <w:jc w:val="center"/>
        </w:trPr>
        <w:tc>
          <w:tcPr>
            <w:tcW w:w="536"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425" w:type="dxa"/>
            <w:tcBorders>
              <w:top w:val="single" w:sz="4" w:space="0" w:color="auto"/>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4</w:t>
            </w:r>
          </w:p>
        </w:tc>
        <w:tc>
          <w:tcPr>
            <w:tcW w:w="5812" w:type="dxa"/>
            <w:tcBorders>
              <w:top w:val="single" w:sz="4" w:space="0" w:color="auto"/>
              <w:left w:val="single" w:sz="4" w:space="0" w:color="auto"/>
              <w:right w:val="single" w:sz="4" w:space="0" w:color="auto"/>
            </w:tcBorders>
          </w:tcPr>
          <w:p w:rsidR="00515881" w:rsidRPr="00515881" w:rsidRDefault="00515881" w:rsidP="00515881">
            <w:pPr>
              <w:rPr>
                <w:rFonts w:ascii="Franklin Gothic Book" w:hAnsi="Franklin Gothic Book"/>
              </w:rPr>
            </w:pPr>
            <w:r w:rsidRPr="00515881">
              <w:rPr>
                <w:rFonts w:ascii="Franklin Gothic Book" w:hAnsi="Franklin Gothic Book"/>
              </w:rPr>
              <w:t>ПОДШИПНИК 156 Л (ООО "СПЗ-4")</w:t>
            </w:r>
          </w:p>
        </w:tc>
        <w:tc>
          <w:tcPr>
            <w:tcW w:w="708"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шт.</w:t>
            </w:r>
          </w:p>
        </w:tc>
        <w:tc>
          <w:tcPr>
            <w:tcW w:w="603"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2</w:t>
            </w:r>
          </w:p>
        </w:tc>
      </w:tr>
      <w:tr w:rsidR="00515881" w:rsidRPr="00515881" w:rsidTr="00515881">
        <w:trPr>
          <w:trHeight w:val="81"/>
          <w:jc w:val="center"/>
        </w:trPr>
        <w:tc>
          <w:tcPr>
            <w:tcW w:w="536"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425" w:type="dxa"/>
            <w:tcBorders>
              <w:top w:val="single" w:sz="4" w:space="0" w:color="auto"/>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5</w:t>
            </w:r>
          </w:p>
        </w:tc>
        <w:tc>
          <w:tcPr>
            <w:tcW w:w="5812" w:type="dxa"/>
            <w:tcBorders>
              <w:top w:val="single" w:sz="4" w:space="0" w:color="auto"/>
              <w:left w:val="single" w:sz="4" w:space="0" w:color="auto"/>
              <w:right w:val="single" w:sz="4" w:space="0" w:color="auto"/>
            </w:tcBorders>
          </w:tcPr>
          <w:p w:rsidR="00515881" w:rsidRPr="00515881" w:rsidRDefault="00515881" w:rsidP="00515881">
            <w:pPr>
              <w:rPr>
                <w:rFonts w:ascii="Franklin Gothic Book" w:hAnsi="Franklin Gothic Book"/>
              </w:rPr>
            </w:pPr>
            <w:r w:rsidRPr="00515881">
              <w:rPr>
                <w:rFonts w:ascii="Franklin Gothic Book" w:hAnsi="Franklin Gothic Book"/>
              </w:rPr>
              <w:t>ПОДШИПНИК 236 Л (ООО "СПЗ-4")</w:t>
            </w:r>
          </w:p>
        </w:tc>
        <w:tc>
          <w:tcPr>
            <w:tcW w:w="708"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шт.</w:t>
            </w:r>
          </w:p>
        </w:tc>
        <w:tc>
          <w:tcPr>
            <w:tcW w:w="603"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4</w:t>
            </w:r>
          </w:p>
        </w:tc>
      </w:tr>
      <w:tr w:rsidR="00515881" w:rsidRPr="00515881" w:rsidTr="00515881">
        <w:trPr>
          <w:trHeight w:val="169"/>
          <w:jc w:val="center"/>
        </w:trPr>
        <w:tc>
          <w:tcPr>
            <w:tcW w:w="536"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p>
        </w:tc>
        <w:tc>
          <w:tcPr>
            <w:tcW w:w="425" w:type="dxa"/>
            <w:tcBorders>
              <w:top w:val="single" w:sz="4" w:space="0" w:color="auto"/>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6</w:t>
            </w:r>
          </w:p>
        </w:tc>
        <w:tc>
          <w:tcPr>
            <w:tcW w:w="5812" w:type="dxa"/>
            <w:tcBorders>
              <w:top w:val="single" w:sz="4" w:space="0" w:color="auto"/>
              <w:left w:val="single" w:sz="4" w:space="0" w:color="auto"/>
              <w:right w:val="single" w:sz="4" w:space="0" w:color="auto"/>
            </w:tcBorders>
          </w:tcPr>
          <w:p w:rsidR="00515881" w:rsidRPr="00515881" w:rsidRDefault="00515881" w:rsidP="00515881">
            <w:pPr>
              <w:rPr>
                <w:rFonts w:ascii="Franklin Gothic Book" w:hAnsi="Franklin Gothic Book"/>
              </w:rPr>
            </w:pPr>
            <w:r w:rsidRPr="00515881">
              <w:rPr>
                <w:rFonts w:ascii="Franklin Gothic Book" w:hAnsi="Franklin Gothic Book"/>
              </w:rPr>
              <w:t>ПОДШИПНИК 232 Л (ООО "СПЗ-4")</w:t>
            </w:r>
          </w:p>
        </w:tc>
        <w:tc>
          <w:tcPr>
            <w:tcW w:w="708"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шт.</w:t>
            </w:r>
          </w:p>
        </w:tc>
        <w:tc>
          <w:tcPr>
            <w:tcW w:w="603" w:type="dxa"/>
            <w:tcBorders>
              <w:top w:val="single" w:sz="4" w:space="0" w:color="auto"/>
              <w:left w:val="single" w:sz="4" w:space="0" w:color="auto"/>
              <w:right w:val="single" w:sz="4" w:space="0" w:color="auto"/>
            </w:tcBorders>
          </w:tcPr>
          <w:p w:rsidR="00515881" w:rsidRPr="00515881" w:rsidRDefault="00515881" w:rsidP="00515881">
            <w:pPr>
              <w:jc w:val="center"/>
              <w:rPr>
                <w:rFonts w:ascii="Franklin Gothic Book" w:hAnsi="Franklin Gothic Book"/>
              </w:rPr>
            </w:pPr>
            <w:r w:rsidRPr="00515881">
              <w:rPr>
                <w:rFonts w:ascii="Franklin Gothic Book" w:hAnsi="Franklin Gothic Book"/>
              </w:rPr>
              <w:t>8</w:t>
            </w:r>
          </w:p>
        </w:tc>
      </w:tr>
      <w:tr w:rsidR="00515881" w:rsidRPr="00515881" w:rsidTr="00515881">
        <w:trPr>
          <w:trHeight w:val="1040"/>
          <w:jc w:val="center"/>
        </w:trPr>
        <w:tc>
          <w:tcPr>
            <w:tcW w:w="536" w:type="dxa"/>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6.</w:t>
            </w:r>
          </w:p>
        </w:tc>
        <w:tc>
          <w:tcPr>
            <w:tcW w:w="2195" w:type="dxa"/>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Порядок формирования цены договора</w:t>
            </w:r>
          </w:p>
        </w:tc>
        <w:tc>
          <w:tcPr>
            <w:tcW w:w="7548" w:type="dxa"/>
            <w:gridSpan w:val="4"/>
            <w:tcBorders>
              <w:top w:val="single" w:sz="4" w:space="0" w:color="auto"/>
              <w:left w:val="single" w:sz="4" w:space="0" w:color="auto"/>
              <w:bottom w:val="single" w:sz="4" w:space="0" w:color="auto"/>
            </w:tcBorders>
            <w:vAlign w:val="center"/>
          </w:tcPr>
          <w:p w:rsidR="00515881" w:rsidRPr="00515881" w:rsidRDefault="00515881" w:rsidP="00515881">
            <w:pPr>
              <w:rPr>
                <w:rFonts w:ascii="Franklin Gothic Book" w:hAnsi="Franklin Gothic Book"/>
              </w:rPr>
            </w:pPr>
            <w:r w:rsidRPr="00515881">
              <w:rPr>
                <w:rFonts w:ascii="Franklin Gothic Book" w:hAnsi="Franklin Gothic Book"/>
              </w:rPr>
              <w:t>Цена договора формируется с учетом расходов на перевозку,  уплату таможенных пошлин, налогов и других обязательных платежей.</w:t>
            </w:r>
          </w:p>
        </w:tc>
      </w:tr>
      <w:tr w:rsidR="00515881" w:rsidRPr="00515881" w:rsidTr="00515881">
        <w:trPr>
          <w:jc w:val="center"/>
        </w:trPr>
        <w:tc>
          <w:tcPr>
            <w:tcW w:w="536" w:type="dxa"/>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7.</w:t>
            </w:r>
          </w:p>
        </w:tc>
        <w:tc>
          <w:tcPr>
            <w:tcW w:w="2195" w:type="dxa"/>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Обязанность контрагента</w:t>
            </w:r>
          </w:p>
        </w:tc>
        <w:tc>
          <w:tcPr>
            <w:tcW w:w="7548" w:type="dxa"/>
            <w:gridSpan w:val="4"/>
            <w:tcBorders>
              <w:top w:val="single" w:sz="4" w:space="0" w:color="auto"/>
              <w:left w:val="single" w:sz="4" w:space="0" w:color="auto"/>
              <w:bottom w:val="single" w:sz="4" w:space="0" w:color="auto"/>
            </w:tcBorders>
            <w:vAlign w:val="center"/>
          </w:tcPr>
          <w:p w:rsidR="00515881" w:rsidRPr="00515881" w:rsidRDefault="00515881" w:rsidP="00515881">
            <w:pPr>
              <w:rPr>
                <w:rFonts w:ascii="Franklin Gothic Book" w:hAnsi="Franklin Gothic Book"/>
              </w:rPr>
            </w:pPr>
            <w:r w:rsidRPr="00515881">
              <w:rPr>
                <w:rFonts w:ascii="Franklin Gothic Book" w:hAnsi="Franklin Gothic Book"/>
              </w:rPr>
              <w:t>Поставка  осуществляется путем доставки заказанного Товара по адресу Покупателя (г. Новороссийск, ул. Портовая, 14)</w:t>
            </w:r>
          </w:p>
        </w:tc>
      </w:tr>
      <w:tr w:rsidR="00515881" w:rsidRPr="00515881" w:rsidTr="00515881">
        <w:trPr>
          <w:jc w:val="center"/>
        </w:trPr>
        <w:tc>
          <w:tcPr>
            <w:tcW w:w="536" w:type="dxa"/>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8.</w:t>
            </w:r>
          </w:p>
        </w:tc>
        <w:tc>
          <w:tcPr>
            <w:tcW w:w="2195" w:type="dxa"/>
            <w:tcBorders>
              <w:left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Срок  поставки</w:t>
            </w:r>
          </w:p>
        </w:tc>
        <w:tc>
          <w:tcPr>
            <w:tcW w:w="7548" w:type="dxa"/>
            <w:gridSpan w:val="4"/>
            <w:tcBorders>
              <w:top w:val="single" w:sz="4" w:space="0" w:color="auto"/>
              <w:left w:val="single" w:sz="4" w:space="0" w:color="auto"/>
              <w:bottom w:val="single" w:sz="4" w:space="0" w:color="auto"/>
            </w:tcBorders>
            <w:vAlign w:val="center"/>
          </w:tcPr>
          <w:p w:rsidR="00515881" w:rsidRPr="00515881" w:rsidRDefault="00515881" w:rsidP="00515881">
            <w:pPr>
              <w:rPr>
                <w:rFonts w:ascii="Franklin Gothic Book" w:hAnsi="Franklin Gothic Book"/>
              </w:rPr>
            </w:pPr>
            <w:r w:rsidRPr="00515881">
              <w:rPr>
                <w:rFonts w:ascii="Franklin Gothic Book" w:hAnsi="Franklin Gothic Book"/>
              </w:rPr>
              <w:t>Не более 30 (тридцать) календарных дней с момента подписания двухстороннего договора, допускается досрочная поставка.</w:t>
            </w:r>
          </w:p>
        </w:tc>
      </w:tr>
      <w:tr w:rsidR="00515881" w:rsidRPr="00515881" w:rsidTr="00515881">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9.</w:t>
            </w:r>
          </w:p>
        </w:tc>
        <w:tc>
          <w:tcPr>
            <w:tcW w:w="2195" w:type="dxa"/>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Гарантийный период и требования</w:t>
            </w:r>
          </w:p>
        </w:tc>
        <w:tc>
          <w:tcPr>
            <w:tcW w:w="7548" w:type="dxa"/>
            <w:gridSpan w:val="4"/>
            <w:tcBorders>
              <w:top w:val="single" w:sz="4" w:space="0" w:color="auto"/>
              <w:left w:val="single" w:sz="4" w:space="0" w:color="auto"/>
              <w:bottom w:val="single" w:sz="4" w:space="0" w:color="auto"/>
              <w:right w:val="single" w:sz="4" w:space="0" w:color="auto"/>
            </w:tcBorders>
            <w:vAlign w:val="center"/>
          </w:tcPr>
          <w:p w:rsidR="00515881" w:rsidRPr="00515881" w:rsidRDefault="00515881" w:rsidP="00515881">
            <w:pPr>
              <w:rPr>
                <w:rFonts w:ascii="Franklin Gothic Book" w:hAnsi="Franklin Gothic Book"/>
              </w:rPr>
            </w:pPr>
            <w:r w:rsidRPr="00515881">
              <w:rPr>
                <w:rFonts w:ascii="Franklin Gothic Book" w:hAnsi="Franklin Gothic Book"/>
              </w:rPr>
              <w:t xml:space="preserve">        Гарантийный срок на поставляемый товар должен составлять не менее  6 (шести) месяцев с момента поставки товара на склад Покупателя. </w:t>
            </w:r>
          </w:p>
          <w:p w:rsidR="00515881" w:rsidRPr="00515881" w:rsidRDefault="00515881" w:rsidP="00515881">
            <w:pPr>
              <w:rPr>
                <w:rFonts w:ascii="Franklin Gothic Book" w:hAnsi="Franklin Gothic Book"/>
              </w:rPr>
            </w:pPr>
            <w:r w:rsidRPr="00515881">
              <w:rPr>
                <w:rFonts w:ascii="Franklin Gothic Book" w:hAnsi="Franklin Gothic Book"/>
              </w:rPr>
              <w:t xml:space="preserve">        Поставщик обязуется без промедления бесплатно заменить вышедший из строя товар в гарантийный период, доставить его заказчику, оплатив при этом все транспортные, таможенные и другие расходы, связанные с заменой.  </w:t>
            </w:r>
          </w:p>
        </w:tc>
      </w:tr>
    </w:tbl>
    <w:p w:rsidR="00515881" w:rsidRPr="00B14C13" w:rsidRDefault="00515881" w:rsidP="00B14C13">
      <w:pPr>
        <w:jc w:val="center"/>
        <w:rPr>
          <w:rFonts w:ascii="Franklin Gothic Book" w:eastAsiaTheme="minorHAnsi" w:hAnsi="Franklin Gothic Book"/>
          <w:b/>
          <w:lang w:eastAsia="en-US"/>
        </w:rPr>
      </w:pPr>
    </w:p>
    <w:p w:rsidR="0015548D" w:rsidRDefault="0015548D" w:rsidP="00515881">
      <w:pPr>
        <w:pStyle w:val="af2"/>
        <w:jc w:val="center"/>
        <w:rPr>
          <w:rFonts w:ascii="Franklin Gothic Book" w:hAnsi="Franklin Gothic Book"/>
          <w:b/>
        </w:rPr>
      </w:pPr>
    </w:p>
    <w:p w:rsidR="00783C25" w:rsidRDefault="00783C25" w:rsidP="0034719B">
      <w:pPr>
        <w:pStyle w:val="afff6"/>
        <w:spacing w:before="60" w:after="60"/>
        <w:ind w:left="0"/>
        <w:rPr>
          <w:rFonts w:ascii="Franklin Gothic Book" w:hAnsi="Franklin Gothic Book"/>
          <w:b/>
        </w:rPr>
      </w:pPr>
    </w:p>
    <w:p w:rsidR="00B57856" w:rsidRDefault="00B57856" w:rsidP="0034719B">
      <w:pPr>
        <w:pStyle w:val="afff6"/>
        <w:spacing w:before="60" w:after="60"/>
        <w:ind w:left="0"/>
        <w:rPr>
          <w:rFonts w:ascii="Franklin Gothic Book" w:hAnsi="Franklin Gothic Book"/>
          <w:b/>
        </w:rPr>
      </w:pPr>
    </w:p>
    <w:p w:rsidR="0034719B" w:rsidRPr="00DB6E36" w:rsidRDefault="006A46BB" w:rsidP="00D53D31">
      <w:pPr>
        <w:pStyle w:val="afff6"/>
        <w:numPr>
          <w:ilvl w:val="0"/>
          <w:numId w:val="12"/>
        </w:numPr>
        <w:ind w:left="284" w:firstLine="0"/>
        <w:rPr>
          <w:rFonts w:ascii="Franklin Gothic Book" w:hAnsi="Franklin Gothic Book"/>
          <w:b/>
        </w:rPr>
      </w:pPr>
      <w:r w:rsidRPr="00E87BE3">
        <w:rPr>
          <w:rFonts w:ascii="Franklin Gothic Book" w:hAnsi="Franklin Gothic Book"/>
          <w:b/>
        </w:rPr>
        <w:lastRenderedPageBreak/>
        <w:t>Проект договора.</w:t>
      </w:r>
    </w:p>
    <w:p w:rsidR="00E5337C" w:rsidRPr="00347591" w:rsidRDefault="00E5337C" w:rsidP="00E5337C">
      <w:pPr>
        <w:rPr>
          <w:rFonts w:ascii="Franklin Gothic Book" w:hAnsi="Franklin Gothic Book"/>
          <w:b/>
          <w:lang w:eastAsia="ar-SA"/>
        </w:rPr>
      </w:pPr>
    </w:p>
    <w:p w:rsidR="00515881" w:rsidRPr="00515881" w:rsidRDefault="00515881" w:rsidP="00515881">
      <w:pPr>
        <w:pStyle w:val="af4"/>
        <w:rPr>
          <w:rFonts w:ascii="Franklin Gothic Book" w:hAnsi="Franklin Gothic Book"/>
          <w:sz w:val="24"/>
        </w:rPr>
      </w:pPr>
      <w:r w:rsidRPr="00515881">
        <w:rPr>
          <w:rFonts w:ascii="Franklin Gothic Book" w:hAnsi="Franklin Gothic Book"/>
          <w:sz w:val="24"/>
        </w:rPr>
        <w:t>ДОГОВОР  №НМТП</w:t>
      </w:r>
    </w:p>
    <w:p w:rsidR="00515881" w:rsidRPr="00515881" w:rsidRDefault="00515881" w:rsidP="00515881">
      <w:pPr>
        <w:pStyle w:val="af4"/>
        <w:rPr>
          <w:rFonts w:ascii="Franklin Gothic Book" w:hAnsi="Franklin Gothic Book"/>
          <w:b/>
          <w:sz w:val="24"/>
        </w:rPr>
      </w:pPr>
      <w:r w:rsidRPr="00515881">
        <w:rPr>
          <w:rFonts w:ascii="Franklin Gothic Book" w:hAnsi="Franklin Gothic Book"/>
          <w:sz w:val="24"/>
        </w:rPr>
        <w:t>между  ПАО «НМТП» и  __________ на поставку продукции</w:t>
      </w:r>
    </w:p>
    <w:p w:rsidR="00515881" w:rsidRPr="00515881" w:rsidRDefault="00515881" w:rsidP="00515881">
      <w:pPr>
        <w:jc w:val="center"/>
        <w:rPr>
          <w:rFonts w:ascii="Franklin Gothic Book" w:hAnsi="Franklin Gothic Book"/>
          <w:b/>
        </w:rPr>
      </w:pPr>
    </w:p>
    <w:p w:rsidR="00515881" w:rsidRPr="00515881" w:rsidRDefault="00515881" w:rsidP="00515881">
      <w:pPr>
        <w:rPr>
          <w:rFonts w:ascii="Franklin Gothic Book" w:hAnsi="Franklin Gothic Book"/>
        </w:rPr>
      </w:pPr>
      <w:r w:rsidRPr="00515881">
        <w:rPr>
          <w:rFonts w:ascii="Franklin Gothic Book" w:hAnsi="Franklin Gothic Book"/>
        </w:rPr>
        <w:t>г. Новороссийск                                                    «     » ______________ 2016  г</w:t>
      </w:r>
    </w:p>
    <w:p w:rsidR="00515881" w:rsidRPr="00515881" w:rsidRDefault="00515881" w:rsidP="00515881">
      <w:pPr>
        <w:rPr>
          <w:rFonts w:ascii="Franklin Gothic Book" w:hAnsi="Franklin Gothic Book"/>
        </w:rPr>
      </w:pPr>
    </w:p>
    <w:p w:rsidR="00515881" w:rsidRPr="00515881" w:rsidRDefault="00515881" w:rsidP="00515881">
      <w:pPr>
        <w:jc w:val="both"/>
        <w:rPr>
          <w:rFonts w:ascii="Franklin Gothic Book" w:hAnsi="Franklin Gothic Book"/>
        </w:rPr>
      </w:pPr>
      <w:r w:rsidRPr="00515881">
        <w:rPr>
          <w:rFonts w:ascii="Franklin Gothic Book" w:hAnsi="Franklin Gothic Book"/>
          <w:b/>
        </w:rPr>
        <w:t>Публичное акционерное общество «Новороссийский морской торговый порт» (ПАО «НМТП»),</w:t>
      </w:r>
      <w:r w:rsidRPr="00515881">
        <w:rPr>
          <w:rFonts w:ascii="Franklin Gothic Book"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 2110-07/120 от 19.05.2016г.</w:t>
      </w:r>
      <w:r w:rsidRPr="00515881">
        <w:rPr>
          <w:rFonts w:ascii="Franklin Gothic Book" w:hAnsi="Franklin Gothic Book"/>
          <w:u w:val="single"/>
        </w:rPr>
        <w:t>,</w:t>
      </w:r>
      <w:r w:rsidRPr="00515881">
        <w:rPr>
          <w:rFonts w:ascii="Franklin Gothic Book" w:hAnsi="Franklin Gothic Book"/>
        </w:rPr>
        <w:t xml:space="preserve"> с одной стороны, и </w:t>
      </w:r>
      <w:r w:rsidRPr="00515881">
        <w:rPr>
          <w:rFonts w:ascii="Franklin Gothic Book" w:hAnsi="Franklin Gothic Book"/>
          <w:b/>
        </w:rPr>
        <w:t>__________</w:t>
      </w:r>
      <w:r w:rsidRPr="00515881">
        <w:rPr>
          <w:rFonts w:ascii="Franklin Gothic Book" w:hAnsi="Franklin Gothic Book"/>
        </w:rPr>
        <w:t>, именуемое в дальнейшем «Поставщик», в лице __________ __________, действующего на основании __________, с другой стороны, заключили настоящий Договор о нижеследующем:</w:t>
      </w:r>
    </w:p>
    <w:p w:rsidR="00515881" w:rsidRPr="00515881" w:rsidRDefault="00515881" w:rsidP="00515881">
      <w:pPr>
        <w:jc w:val="both"/>
        <w:rPr>
          <w:rFonts w:ascii="Franklin Gothic Book" w:hAnsi="Franklin Gothic Book"/>
        </w:rPr>
      </w:pPr>
    </w:p>
    <w:p w:rsidR="00515881" w:rsidRPr="00515881" w:rsidRDefault="00515881" w:rsidP="00515881">
      <w:pPr>
        <w:numPr>
          <w:ilvl w:val="0"/>
          <w:numId w:val="21"/>
        </w:numPr>
        <w:jc w:val="both"/>
        <w:rPr>
          <w:rFonts w:ascii="Franklin Gothic Book" w:hAnsi="Franklin Gothic Book"/>
          <w:b/>
          <w:caps/>
        </w:rPr>
      </w:pPr>
      <w:r w:rsidRPr="00515881">
        <w:rPr>
          <w:rFonts w:ascii="Franklin Gothic Book" w:hAnsi="Franklin Gothic Book"/>
          <w:b/>
          <w:caps/>
        </w:rPr>
        <w:t>Предмет Договора</w:t>
      </w:r>
    </w:p>
    <w:p w:rsidR="00515881" w:rsidRPr="00515881" w:rsidRDefault="00515881" w:rsidP="00515881">
      <w:pPr>
        <w:ind w:left="426" w:hanging="426"/>
        <w:jc w:val="both"/>
        <w:rPr>
          <w:rFonts w:ascii="Franklin Gothic Book" w:hAnsi="Franklin Gothic Book"/>
          <w:b/>
        </w:rPr>
      </w:pPr>
    </w:p>
    <w:p w:rsidR="00515881" w:rsidRPr="00515881" w:rsidRDefault="00515881" w:rsidP="00515881">
      <w:pPr>
        <w:numPr>
          <w:ilvl w:val="1"/>
          <w:numId w:val="21"/>
        </w:numPr>
        <w:suppressAutoHyphens/>
        <w:ind w:left="709" w:hanging="709"/>
        <w:jc w:val="both"/>
        <w:rPr>
          <w:rFonts w:ascii="Franklin Gothic Book" w:hAnsi="Franklin Gothic Book"/>
        </w:rPr>
      </w:pPr>
      <w:r w:rsidRPr="00515881">
        <w:rPr>
          <w:rFonts w:ascii="Franklin Gothic Book" w:hAnsi="Franklin Gothic Book"/>
        </w:rPr>
        <w:t xml:space="preserve">Поставщик обязуется поставить Покупателю </w:t>
      </w:r>
      <w:r w:rsidRPr="00515881">
        <w:rPr>
          <w:rFonts w:ascii="Franklin Gothic Book" w:hAnsi="Franklin Gothic Book"/>
          <w:b/>
          <w:i/>
        </w:rPr>
        <w:t xml:space="preserve">подшипников (производства  ООО "СПЗ-4") для портальных кранов «Альбатрос», «Атлант», «Витязь», «Аист» </w:t>
      </w:r>
      <w:r w:rsidRPr="00515881">
        <w:rPr>
          <w:rFonts w:ascii="Franklin Gothic Book" w:hAnsi="Franklin Gothic Book"/>
        </w:rPr>
        <w:t>(далее - Товар), а Покупатель обязуется принять и оплатить  Товар в порядке и на условиях настоящего Договора.</w:t>
      </w:r>
    </w:p>
    <w:p w:rsidR="00515881" w:rsidRPr="00515881" w:rsidRDefault="00515881" w:rsidP="00515881">
      <w:pPr>
        <w:numPr>
          <w:ilvl w:val="1"/>
          <w:numId w:val="21"/>
        </w:numPr>
        <w:suppressAutoHyphens/>
        <w:ind w:left="709" w:hanging="709"/>
        <w:jc w:val="both"/>
        <w:rPr>
          <w:rFonts w:ascii="Franklin Gothic Book" w:hAnsi="Franklin Gothic Book"/>
        </w:rPr>
      </w:pPr>
      <w:r w:rsidRPr="00515881">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 являющемся</w:t>
      </w:r>
      <w:r>
        <w:rPr>
          <w:rFonts w:ascii="Franklin Gothic Book" w:hAnsi="Franklin Gothic Book"/>
        </w:rPr>
        <w:t xml:space="preserve"> </w:t>
      </w:r>
      <w:r w:rsidRPr="00515881">
        <w:rPr>
          <w:rFonts w:ascii="Franklin Gothic Book" w:hAnsi="Franklin Gothic Book"/>
        </w:rPr>
        <w:t>неотъемлемой частью Договора.</w:t>
      </w:r>
    </w:p>
    <w:p w:rsidR="00515881" w:rsidRPr="00515881" w:rsidRDefault="00515881" w:rsidP="00515881">
      <w:pPr>
        <w:numPr>
          <w:ilvl w:val="1"/>
          <w:numId w:val="21"/>
        </w:numPr>
        <w:suppressAutoHyphens/>
        <w:ind w:left="709" w:hanging="709"/>
        <w:jc w:val="both"/>
        <w:rPr>
          <w:rFonts w:ascii="Franklin Gothic Book" w:hAnsi="Franklin Gothic Book"/>
        </w:rPr>
      </w:pPr>
      <w:r w:rsidRPr="00515881">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515881" w:rsidRPr="00515881" w:rsidRDefault="00515881" w:rsidP="00515881">
      <w:pPr>
        <w:pStyle w:val="a9"/>
        <w:rPr>
          <w:rFonts w:ascii="Franklin Gothic Book" w:hAnsi="Franklin Gothic Book"/>
          <w:sz w:val="24"/>
          <w:szCs w:val="24"/>
        </w:rPr>
      </w:pPr>
    </w:p>
    <w:p w:rsidR="00515881" w:rsidRPr="00515881" w:rsidRDefault="00515881" w:rsidP="00515881">
      <w:pPr>
        <w:numPr>
          <w:ilvl w:val="0"/>
          <w:numId w:val="21"/>
        </w:numPr>
        <w:jc w:val="both"/>
        <w:rPr>
          <w:rFonts w:ascii="Franklin Gothic Book" w:hAnsi="Franklin Gothic Book"/>
          <w:b/>
          <w:caps/>
        </w:rPr>
      </w:pPr>
      <w:r w:rsidRPr="00515881">
        <w:rPr>
          <w:rFonts w:ascii="Franklin Gothic Book" w:hAnsi="Franklin Gothic Book"/>
          <w:b/>
          <w:caps/>
        </w:rPr>
        <w:t>Качество и комплектность</w:t>
      </w:r>
    </w:p>
    <w:p w:rsidR="00515881" w:rsidRPr="00515881" w:rsidRDefault="00515881" w:rsidP="00515881">
      <w:pPr>
        <w:ind w:left="240"/>
        <w:jc w:val="both"/>
        <w:rPr>
          <w:rFonts w:ascii="Franklin Gothic Book" w:hAnsi="Franklin Gothic Book"/>
          <w:b/>
        </w:rPr>
      </w:pPr>
    </w:p>
    <w:p w:rsidR="00515881" w:rsidRPr="00515881" w:rsidRDefault="00515881" w:rsidP="00515881">
      <w:pPr>
        <w:pStyle w:val="a9"/>
        <w:numPr>
          <w:ilvl w:val="1"/>
          <w:numId w:val="22"/>
        </w:numPr>
        <w:spacing w:line="240" w:lineRule="auto"/>
        <w:rPr>
          <w:rFonts w:ascii="Franklin Gothic Book" w:hAnsi="Franklin Gothic Book"/>
          <w:sz w:val="24"/>
          <w:szCs w:val="24"/>
        </w:rPr>
      </w:pPr>
      <w:r w:rsidRPr="00515881">
        <w:rPr>
          <w:rFonts w:ascii="Franklin Gothic Book" w:hAnsi="Franklin Gothic Book"/>
          <w:sz w:val="24"/>
          <w:szCs w:val="24"/>
        </w:rPr>
        <w:t>Качество и комплектность поставляемого Товара соответствуют ГОСТ, техническим условиям сертификатом качества (паспортом подшипника). Норма вибрации подшипников должна соответствовать «РД ВНИПП.038-08 Подшипники качения. Норма вибрации».</w:t>
      </w:r>
    </w:p>
    <w:p w:rsidR="00515881" w:rsidRPr="00515881" w:rsidRDefault="00515881" w:rsidP="00515881">
      <w:pPr>
        <w:pStyle w:val="a9"/>
        <w:numPr>
          <w:ilvl w:val="1"/>
          <w:numId w:val="22"/>
        </w:numPr>
        <w:spacing w:line="240" w:lineRule="auto"/>
        <w:rPr>
          <w:rFonts w:ascii="Franklin Gothic Book" w:hAnsi="Franklin Gothic Book"/>
          <w:sz w:val="24"/>
          <w:szCs w:val="24"/>
        </w:rPr>
      </w:pPr>
      <w:r w:rsidRPr="00515881">
        <w:rPr>
          <w:rFonts w:ascii="Franklin Gothic Book" w:hAnsi="Franklin Gothic Book"/>
          <w:sz w:val="24"/>
          <w:szCs w:val="24"/>
        </w:rPr>
        <w:t xml:space="preserve"> Если в течение срока гарантии поставленный Товар окажется дефектным,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претензии Покупателя, которая направляется  в адрес Поставщика факсимильной связью с последующей досылкой оригинала почтовым отправлением.  В случаях нарушения срока устранения дефектов или замены Товара, Поставщик уплачивает Покупателю  пеню в размере 0,1% от стоимости недоброкачественного Товара за каждый день просрочки.</w:t>
      </w:r>
    </w:p>
    <w:p w:rsidR="00515881" w:rsidRPr="00515881" w:rsidRDefault="00515881" w:rsidP="00515881">
      <w:pPr>
        <w:pStyle w:val="a9"/>
        <w:numPr>
          <w:ilvl w:val="1"/>
          <w:numId w:val="22"/>
        </w:numPr>
        <w:spacing w:line="240" w:lineRule="auto"/>
        <w:rPr>
          <w:rFonts w:ascii="Franklin Gothic Book" w:hAnsi="Franklin Gothic Book"/>
          <w:sz w:val="24"/>
          <w:szCs w:val="24"/>
        </w:rPr>
      </w:pPr>
      <w:r w:rsidRPr="00515881">
        <w:rPr>
          <w:rFonts w:ascii="Franklin Gothic Book" w:hAnsi="Franklin Gothic Book"/>
          <w:sz w:val="24"/>
          <w:szCs w:val="24"/>
        </w:rPr>
        <w:t>На Товар устанавливается гарантийный срок __ месяцев  с момента поставки товара на склад Покупателя.</w:t>
      </w:r>
    </w:p>
    <w:p w:rsidR="00515881" w:rsidRPr="00515881" w:rsidRDefault="00515881" w:rsidP="00515881">
      <w:pPr>
        <w:pStyle w:val="a9"/>
        <w:numPr>
          <w:ilvl w:val="1"/>
          <w:numId w:val="22"/>
        </w:numPr>
        <w:spacing w:line="240" w:lineRule="auto"/>
        <w:rPr>
          <w:rFonts w:ascii="Franklin Gothic Book" w:hAnsi="Franklin Gothic Book"/>
          <w:sz w:val="24"/>
          <w:szCs w:val="24"/>
        </w:rPr>
      </w:pPr>
      <w:r w:rsidRPr="00515881">
        <w:rPr>
          <w:rFonts w:ascii="Franklin Gothic Book" w:hAnsi="Franklin Gothic Book"/>
          <w:sz w:val="24"/>
          <w:szCs w:val="24"/>
        </w:rPr>
        <w:t>Гарантийный срок на Товар, предоставленный Поставщиком взамен некачественного товара, равен установленному договором гарантийному сроку на замененный Товар. Начало гарантийного срока на предоставленный взамен товар определяется моментом перехода права собственности на него  Покупателю.</w:t>
      </w:r>
    </w:p>
    <w:p w:rsidR="00515881" w:rsidRPr="00515881" w:rsidRDefault="00515881" w:rsidP="00515881">
      <w:pPr>
        <w:pStyle w:val="a9"/>
        <w:ind w:left="720"/>
        <w:rPr>
          <w:rFonts w:ascii="Franklin Gothic Book" w:hAnsi="Franklin Gothic Book"/>
          <w:sz w:val="24"/>
          <w:szCs w:val="24"/>
        </w:rPr>
      </w:pPr>
      <w:r w:rsidRPr="00515881">
        <w:rPr>
          <w:rFonts w:ascii="Franklin Gothic Book" w:hAnsi="Franklin Gothic Book"/>
          <w:sz w:val="24"/>
          <w:szCs w:val="24"/>
        </w:rPr>
        <w:tab/>
      </w:r>
      <w:r w:rsidRPr="00515881">
        <w:rPr>
          <w:rFonts w:ascii="Franklin Gothic Book" w:hAnsi="Franklin Gothic Book"/>
          <w:sz w:val="24"/>
          <w:szCs w:val="24"/>
        </w:rPr>
        <w:tab/>
      </w:r>
      <w:r w:rsidRPr="00515881">
        <w:rPr>
          <w:rFonts w:ascii="Franklin Gothic Book" w:hAnsi="Franklin Gothic Book"/>
          <w:sz w:val="24"/>
          <w:szCs w:val="24"/>
        </w:rPr>
        <w:tab/>
      </w:r>
      <w:r w:rsidRPr="00515881">
        <w:rPr>
          <w:rFonts w:ascii="Franklin Gothic Book" w:hAnsi="Franklin Gothic Book"/>
          <w:sz w:val="24"/>
          <w:szCs w:val="24"/>
        </w:rPr>
        <w:tab/>
      </w:r>
      <w:r w:rsidRPr="00515881">
        <w:rPr>
          <w:rFonts w:ascii="Franklin Gothic Book" w:hAnsi="Franklin Gothic Book"/>
          <w:sz w:val="24"/>
          <w:szCs w:val="24"/>
        </w:rPr>
        <w:tab/>
      </w:r>
      <w:r w:rsidRPr="00515881">
        <w:rPr>
          <w:rFonts w:ascii="Franklin Gothic Book" w:hAnsi="Franklin Gothic Book"/>
          <w:sz w:val="24"/>
          <w:szCs w:val="24"/>
        </w:rPr>
        <w:tab/>
      </w:r>
      <w:r w:rsidRPr="00515881">
        <w:rPr>
          <w:rFonts w:ascii="Franklin Gothic Book" w:hAnsi="Franklin Gothic Book"/>
          <w:sz w:val="24"/>
          <w:szCs w:val="24"/>
        </w:rPr>
        <w:tab/>
      </w:r>
    </w:p>
    <w:p w:rsidR="00515881" w:rsidRPr="00515881" w:rsidRDefault="00515881" w:rsidP="00515881">
      <w:pPr>
        <w:rPr>
          <w:rFonts w:ascii="Franklin Gothic Book" w:hAnsi="Franklin Gothic Book"/>
        </w:rPr>
      </w:pPr>
      <w:r w:rsidRPr="00515881">
        <w:rPr>
          <w:rFonts w:ascii="Franklin Gothic Book" w:hAnsi="Franklin Gothic Book"/>
        </w:rPr>
        <w:tab/>
      </w:r>
    </w:p>
    <w:p w:rsidR="00515881" w:rsidRPr="00515881" w:rsidRDefault="00515881" w:rsidP="00515881">
      <w:pPr>
        <w:pStyle w:val="a9"/>
        <w:numPr>
          <w:ilvl w:val="0"/>
          <w:numId w:val="31"/>
        </w:numPr>
        <w:spacing w:line="240" w:lineRule="auto"/>
        <w:ind w:hanging="644"/>
        <w:jc w:val="left"/>
        <w:rPr>
          <w:rFonts w:ascii="Franklin Gothic Book" w:hAnsi="Franklin Gothic Book"/>
          <w:b/>
          <w:caps/>
          <w:sz w:val="24"/>
          <w:szCs w:val="24"/>
        </w:rPr>
      </w:pPr>
      <w:r w:rsidRPr="00515881">
        <w:rPr>
          <w:rFonts w:ascii="Franklin Gothic Book" w:hAnsi="Franklin Gothic Book"/>
          <w:b/>
          <w:caps/>
          <w:sz w:val="24"/>
          <w:szCs w:val="24"/>
        </w:rPr>
        <w:t>Сроки и порядок поставки</w:t>
      </w:r>
    </w:p>
    <w:p w:rsidR="00515881" w:rsidRPr="00515881" w:rsidRDefault="00515881" w:rsidP="00515881">
      <w:pPr>
        <w:pStyle w:val="a9"/>
        <w:ind w:left="360"/>
        <w:rPr>
          <w:rFonts w:ascii="Franklin Gothic Book" w:hAnsi="Franklin Gothic Book"/>
          <w:b/>
          <w:sz w:val="24"/>
          <w:szCs w:val="24"/>
        </w:rPr>
      </w:pPr>
    </w:p>
    <w:p w:rsidR="00515881" w:rsidRPr="00515881" w:rsidRDefault="00515881" w:rsidP="00515881">
      <w:pPr>
        <w:pStyle w:val="a9"/>
        <w:numPr>
          <w:ilvl w:val="1"/>
          <w:numId w:val="23"/>
        </w:numPr>
        <w:spacing w:line="240" w:lineRule="auto"/>
        <w:rPr>
          <w:rFonts w:ascii="Franklin Gothic Book" w:hAnsi="Franklin Gothic Book"/>
          <w:sz w:val="24"/>
          <w:szCs w:val="24"/>
        </w:rPr>
      </w:pPr>
      <w:r w:rsidRPr="00515881">
        <w:rPr>
          <w:rFonts w:ascii="Franklin Gothic Book" w:hAnsi="Franklin Gothic Book"/>
          <w:sz w:val="24"/>
          <w:szCs w:val="24"/>
        </w:rPr>
        <w:t>Поставка Товара осуществляется на склад Покупателя по адресу: г. Новороссийск ул. Портовая, 14.</w:t>
      </w:r>
    </w:p>
    <w:p w:rsidR="00515881" w:rsidRPr="00515881" w:rsidRDefault="00515881" w:rsidP="00515881">
      <w:pPr>
        <w:pStyle w:val="a9"/>
        <w:numPr>
          <w:ilvl w:val="1"/>
          <w:numId w:val="23"/>
        </w:numPr>
        <w:spacing w:line="240" w:lineRule="auto"/>
        <w:rPr>
          <w:rFonts w:ascii="Franklin Gothic Book" w:hAnsi="Franklin Gothic Book"/>
          <w:b/>
          <w:sz w:val="24"/>
          <w:szCs w:val="24"/>
        </w:rPr>
      </w:pPr>
      <w:r w:rsidRPr="00515881">
        <w:rPr>
          <w:rFonts w:ascii="Franklin Gothic Book" w:hAnsi="Franklin Gothic Book"/>
          <w:sz w:val="24"/>
          <w:szCs w:val="24"/>
        </w:rPr>
        <w:t>Поставщик вправе отгружать Товар отдельными частями по согласованию с Покупателем.</w:t>
      </w:r>
    </w:p>
    <w:p w:rsidR="00515881" w:rsidRPr="00515881" w:rsidRDefault="00515881" w:rsidP="00515881">
      <w:pPr>
        <w:pStyle w:val="a9"/>
        <w:numPr>
          <w:ilvl w:val="1"/>
          <w:numId w:val="23"/>
        </w:numPr>
        <w:spacing w:line="240" w:lineRule="auto"/>
        <w:rPr>
          <w:rFonts w:ascii="Franklin Gothic Book" w:hAnsi="Franklin Gothic Book"/>
          <w:b/>
          <w:sz w:val="24"/>
          <w:szCs w:val="24"/>
        </w:rPr>
      </w:pPr>
      <w:r w:rsidRPr="00515881">
        <w:rPr>
          <w:rFonts w:ascii="Franklin Gothic Book" w:hAnsi="Franklin Gothic Book"/>
          <w:sz w:val="24"/>
          <w:szCs w:val="24"/>
        </w:rPr>
        <w:t xml:space="preserve">Основанием для поставки Товара является подписание Сторонами настоящего Договора и Приложения № 1 , являющегося неотъемлемой частью настоящего Договора. </w:t>
      </w:r>
      <w:r w:rsidRPr="00515881">
        <w:rPr>
          <w:rFonts w:ascii="Franklin Gothic Book" w:hAnsi="Franklin Gothic Book"/>
          <w:bCs/>
          <w:sz w:val="24"/>
          <w:szCs w:val="24"/>
        </w:rPr>
        <w:t>Комплектность, ассортимент и количество товара должны соответствовать Приложению № 1 .</w:t>
      </w:r>
    </w:p>
    <w:p w:rsidR="00515881" w:rsidRPr="00515881" w:rsidRDefault="00515881" w:rsidP="00515881">
      <w:pPr>
        <w:pStyle w:val="a9"/>
        <w:numPr>
          <w:ilvl w:val="1"/>
          <w:numId w:val="23"/>
        </w:numPr>
        <w:spacing w:line="240" w:lineRule="auto"/>
        <w:rPr>
          <w:rFonts w:ascii="Franklin Gothic Book" w:hAnsi="Franklin Gothic Book"/>
          <w:b/>
          <w:sz w:val="24"/>
          <w:szCs w:val="24"/>
        </w:rPr>
      </w:pPr>
      <w:r w:rsidRPr="00515881">
        <w:rPr>
          <w:rFonts w:ascii="Franklin Gothic Book" w:hAnsi="Franklin Gothic Book"/>
          <w:sz w:val="24"/>
          <w:szCs w:val="24"/>
        </w:rPr>
        <w:lastRenderedPageBreak/>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515881" w:rsidRPr="00515881" w:rsidRDefault="00515881" w:rsidP="00515881">
      <w:pPr>
        <w:pStyle w:val="a9"/>
        <w:numPr>
          <w:ilvl w:val="1"/>
          <w:numId w:val="23"/>
        </w:numPr>
        <w:spacing w:line="240" w:lineRule="auto"/>
        <w:rPr>
          <w:rFonts w:ascii="Franklin Gothic Book" w:hAnsi="Franklin Gothic Book"/>
          <w:b/>
          <w:sz w:val="24"/>
          <w:szCs w:val="24"/>
        </w:rPr>
      </w:pPr>
      <w:r w:rsidRPr="00515881">
        <w:rPr>
          <w:rFonts w:ascii="Franklin Gothic Book" w:hAnsi="Franklin Gothic Book"/>
          <w:sz w:val="24"/>
          <w:szCs w:val="24"/>
        </w:rPr>
        <w:t>Покупатель обязан совершить все необходимые действия, обеспечивающие принятие Товара.</w:t>
      </w:r>
    </w:p>
    <w:p w:rsidR="00515881" w:rsidRPr="00515881" w:rsidRDefault="00515881" w:rsidP="00515881">
      <w:pPr>
        <w:pStyle w:val="a9"/>
        <w:numPr>
          <w:ilvl w:val="1"/>
          <w:numId w:val="23"/>
        </w:numPr>
        <w:spacing w:line="240" w:lineRule="auto"/>
        <w:rPr>
          <w:rFonts w:ascii="Franklin Gothic Book" w:hAnsi="Franklin Gothic Book"/>
          <w:b/>
          <w:color w:val="C00000"/>
          <w:sz w:val="24"/>
          <w:szCs w:val="24"/>
        </w:rPr>
      </w:pPr>
      <w:r w:rsidRPr="00515881">
        <w:rPr>
          <w:rFonts w:ascii="Franklin Gothic Book" w:hAnsi="Franklin Gothic Book"/>
          <w:sz w:val="24"/>
          <w:szCs w:val="24"/>
        </w:rPr>
        <w:t>Передача Товара осуществляется   Поставщиком   на складе Покупателя, при этом Покупатель проверяет соответствие товара по количеству  мест (и/или весу брутто). Факт передачи товара оформляется  товарной накладной (ТОРГ-12). Подписание Покупателем товарной накладной свидетельствует о принятии количества   мест и  не означает приемку по качеству, ассортименту и комплектности. Осмотр и проверка товара на соответствие условиям договора о качестве, ассортименту и комплектности производится Покупателем  на своем складе, посредством  проведения вибродиагностики на стенде вибрационного контроля (СВК-А).</w:t>
      </w:r>
    </w:p>
    <w:p w:rsidR="00515881" w:rsidRPr="00515881" w:rsidRDefault="00515881" w:rsidP="00515881">
      <w:pPr>
        <w:pStyle w:val="a9"/>
        <w:numPr>
          <w:ilvl w:val="1"/>
          <w:numId w:val="23"/>
        </w:numPr>
        <w:suppressAutoHyphens/>
        <w:spacing w:line="240" w:lineRule="auto"/>
        <w:rPr>
          <w:rFonts w:ascii="Franklin Gothic Book" w:hAnsi="Franklin Gothic Book"/>
          <w:sz w:val="24"/>
          <w:szCs w:val="24"/>
        </w:rPr>
      </w:pPr>
      <w:r w:rsidRPr="00515881">
        <w:rPr>
          <w:rFonts w:ascii="Franklin Gothic Book" w:hAnsi="Franklin Gothic Book"/>
          <w:sz w:val="24"/>
          <w:szCs w:val="24"/>
        </w:rPr>
        <w:t>Приемка  Товара  по качеству производится на условиях  100 % вибродиагностики на стенде вибрационного контроля подшипников (СВК-А), которая должна быть произведена не позднее 15 (пятнадцати) рабочих дней с даты передачи Покупателю Товара (с даты подписания сторонами товарной накладной). По результатам вибродиагностики составляется протокол,  подписываемый полномочными представителями Покупателя.</w:t>
      </w:r>
    </w:p>
    <w:p w:rsidR="00515881" w:rsidRPr="00515881" w:rsidRDefault="00515881" w:rsidP="00515881">
      <w:pPr>
        <w:pStyle w:val="a9"/>
        <w:numPr>
          <w:ilvl w:val="1"/>
          <w:numId w:val="23"/>
        </w:numPr>
        <w:suppressAutoHyphens/>
        <w:spacing w:line="240" w:lineRule="auto"/>
        <w:rPr>
          <w:rFonts w:ascii="Franklin Gothic Book" w:hAnsi="Franklin Gothic Book"/>
          <w:sz w:val="24"/>
          <w:szCs w:val="24"/>
        </w:rPr>
      </w:pPr>
      <w:r w:rsidRPr="00515881">
        <w:rPr>
          <w:rFonts w:ascii="Franklin Gothic Book" w:hAnsi="Franklin Gothic Book"/>
          <w:sz w:val="24"/>
          <w:szCs w:val="24"/>
        </w:rPr>
        <w:t>Если в ходе вибродиагностики будет обнаружено несоответствие Товара  по качеству, комплектности, Покупатель в течение 5 рабочих дней  с даты подписания  протокола вибродиагностики, направляет продавцу претензию с приложением  указанного протокола. Результат протокола вибродиагностики принимается поставщиком безоговорочно.  Претензия   отправляется Покупателем  в адрес Поставщика  факсимильной связью, с последующей  досылкой почтовым отправлением.</w:t>
      </w:r>
    </w:p>
    <w:p w:rsidR="00515881" w:rsidRPr="00515881" w:rsidRDefault="00515881" w:rsidP="00515881">
      <w:pPr>
        <w:pStyle w:val="a9"/>
        <w:numPr>
          <w:ilvl w:val="1"/>
          <w:numId w:val="23"/>
        </w:numPr>
        <w:suppressAutoHyphens/>
        <w:spacing w:line="240" w:lineRule="auto"/>
        <w:rPr>
          <w:rFonts w:ascii="Franklin Gothic Book" w:hAnsi="Franklin Gothic Book"/>
          <w:sz w:val="24"/>
          <w:szCs w:val="24"/>
        </w:rPr>
      </w:pPr>
      <w:r w:rsidRPr="00515881">
        <w:rPr>
          <w:rFonts w:ascii="Franklin Gothic Book" w:hAnsi="Franklin Gothic Book"/>
          <w:sz w:val="24"/>
          <w:szCs w:val="24"/>
        </w:rPr>
        <w:t>Вывоз и замена товара или его части, осуществляется силами и за счетПоставщика  в  срок не позднее  15 (пятнадцати) рабочих дней с даты получения факсимильной связью претензии Покупателя.</w:t>
      </w:r>
    </w:p>
    <w:p w:rsidR="00515881" w:rsidRPr="00515881" w:rsidRDefault="00515881" w:rsidP="00515881">
      <w:pPr>
        <w:pStyle w:val="a9"/>
        <w:numPr>
          <w:ilvl w:val="1"/>
          <w:numId w:val="23"/>
        </w:numPr>
        <w:suppressAutoHyphens/>
        <w:spacing w:line="240" w:lineRule="auto"/>
        <w:rPr>
          <w:rFonts w:ascii="Franklin Gothic Book" w:hAnsi="Franklin Gothic Book"/>
          <w:sz w:val="24"/>
          <w:szCs w:val="24"/>
        </w:rPr>
      </w:pPr>
      <w:r w:rsidRPr="00515881">
        <w:rPr>
          <w:rFonts w:ascii="Franklin Gothic Book" w:hAnsi="Franklin Gothic Book"/>
          <w:sz w:val="24"/>
          <w:szCs w:val="24"/>
        </w:rPr>
        <w:t>Оплате подлежит товар, прошедший вибродиагностику и имеющий положительный протокол вибродиагностики. Товар не прошедший вибродиагностику подлежит замене.С момента его приемки Покупателем и до его возврата Поставщику такой Товар находится на ответственном хранении Покупателя.</w:t>
      </w:r>
    </w:p>
    <w:p w:rsidR="00515881" w:rsidRPr="00515881" w:rsidRDefault="00515881" w:rsidP="00515881">
      <w:pPr>
        <w:pStyle w:val="a9"/>
        <w:numPr>
          <w:ilvl w:val="1"/>
          <w:numId w:val="23"/>
        </w:numPr>
        <w:suppressAutoHyphens/>
        <w:spacing w:line="240" w:lineRule="auto"/>
        <w:rPr>
          <w:rFonts w:ascii="Franklin Gothic Book" w:hAnsi="Franklin Gothic Book"/>
          <w:sz w:val="24"/>
          <w:szCs w:val="24"/>
        </w:rPr>
      </w:pPr>
      <w:r w:rsidRPr="00515881">
        <w:rPr>
          <w:rFonts w:ascii="Franklin Gothic Book" w:hAnsi="Franklin Gothic Book"/>
          <w:sz w:val="24"/>
          <w:szCs w:val="24"/>
        </w:rPr>
        <w:t>При отказе  Поставщика произвести замену  некачественного Товара в срок указанный в  п.3.9. настоящего Договора, и при условии, что данный Товара был оплачен Покупателем, стоимость оплаченного в данной части Товара  подлежит  возврату в бесспорном порядке, в срок  не позднее 5 рабочих дней  с момента получения требования Покупателя о возврате платежа.</w:t>
      </w:r>
    </w:p>
    <w:p w:rsidR="00515881" w:rsidRPr="00515881" w:rsidRDefault="00515881" w:rsidP="00515881">
      <w:pPr>
        <w:pStyle w:val="a9"/>
        <w:numPr>
          <w:ilvl w:val="1"/>
          <w:numId w:val="23"/>
        </w:numPr>
        <w:spacing w:line="240" w:lineRule="auto"/>
        <w:rPr>
          <w:rFonts w:ascii="Franklin Gothic Book" w:hAnsi="Franklin Gothic Book"/>
          <w:b/>
          <w:sz w:val="24"/>
          <w:szCs w:val="24"/>
        </w:rPr>
      </w:pPr>
      <w:r w:rsidRPr="00515881">
        <w:rPr>
          <w:rFonts w:ascii="Franklin Gothic Book" w:hAnsi="Franklin Gothic Book"/>
          <w:bCs/>
          <w:sz w:val="24"/>
          <w:szCs w:val="24"/>
        </w:rPr>
        <w:t>Если Поставщик передал Покупателю меньшее количество товара, чем определено Договором, Покупатель вправе отказаться от переданного товара и от его оплаты, либо потребовать передать недостающее количество товара. В последнем случае Поставщик передаёт Покупателю недостающее количество товара в течение пяти рабочих дней с даты получения требования Покупателя.</w:t>
      </w:r>
    </w:p>
    <w:p w:rsidR="00515881" w:rsidRPr="00515881" w:rsidRDefault="00515881" w:rsidP="00515881">
      <w:pPr>
        <w:autoSpaceDE w:val="0"/>
        <w:autoSpaceDN w:val="0"/>
        <w:adjustRightInd w:val="0"/>
        <w:jc w:val="both"/>
        <w:rPr>
          <w:rFonts w:ascii="Franklin Gothic Book" w:eastAsiaTheme="minorHAnsi" w:hAnsi="Franklin Gothic Book"/>
          <w:color w:val="C00000"/>
          <w:lang w:eastAsia="en-US"/>
        </w:rPr>
      </w:pPr>
      <w:r w:rsidRPr="00515881">
        <w:rPr>
          <w:rFonts w:ascii="Franklin Gothic Book" w:hAnsi="Franklin Gothic Book"/>
        </w:rPr>
        <w:t>3.13. Право собственности на товар переходит к Покупателю с даты его оплаты. С</w:t>
      </w:r>
      <w:r w:rsidRPr="00515881">
        <w:rPr>
          <w:rFonts w:ascii="Franklin Gothic Book" w:eastAsiaTheme="minorHAnsi" w:hAnsi="Franklin Gothic Book"/>
          <w:lang w:eastAsia="en-US"/>
        </w:rPr>
        <w:t xml:space="preserve">             момента передачи товара Покупателю и до его оплаты товар, переданный Покупателю, не  признается находящимся в залоге у Поставщика для обеспечения исполнения Покупателем его обязанности по оплате товара.</w:t>
      </w:r>
    </w:p>
    <w:p w:rsidR="00515881" w:rsidRPr="00515881" w:rsidRDefault="00515881" w:rsidP="00515881">
      <w:pPr>
        <w:pStyle w:val="a9"/>
        <w:numPr>
          <w:ilvl w:val="1"/>
          <w:numId w:val="45"/>
        </w:numPr>
        <w:spacing w:line="240" w:lineRule="auto"/>
        <w:rPr>
          <w:rFonts w:ascii="Franklin Gothic Book" w:hAnsi="Franklin Gothic Book"/>
          <w:b/>
          <w:sz w:val="24"/>
          <w:szCs w:val="24"/>
        </w:rPr>
      </w:pPr>
      <w:r w:rsidRPr="00515881">
        <w:rPr>
          <w:rFonts w:ascii="Franklin Gothic Book" w:hAnsi="Franklin Gothic Book"/>
          <w:sz w:val="24"/>
          <w:szCs w:val="24"/>
        </w:rPr>
        <w:t xml:space="preserve"> Риск  утраты и случайной гибели товара переходит к Покупателю с даты подписания уполномоченными представителями сторон накладной ТОРГ-12</w:t>
      </w:r>
      <w:r w:rsidRPr="00515881">
        <w:rPr>
          <w:rFonts w:ascii="Franklin Gothic Book" w:hAnsi="Franklin Gothic Book"/>
          <w:bCs/>
          <w:sz w:val="24"/>
          <w:szCs w:val="24"/>
        </w:rPr>
        <w:t>.</w:t>
      </w:r>
    </w:p>
    <w:p w:rsidR="00515881" w:rsidRPr="00515881" w:rsidRDefault="00515881" w:rsidP="00515881">
      <w:pPr>
        <w:pStyle w:val="a9"/>
        <w:rPr>
          <w:rFonts w:ascii="Franklin Gothic Book" w:hAnsi="Franklin Gothic Book"/>
          <w:b/>
          <w:sz w:val="24"/>
          <w:szCs w:val="24"/>
        </w:rPr>
      </w:pPr>
      <w:r w:rsidRPr="00515881">
        <w:rPr>
          <w:rFonts w:ascii="Franklin Gothic Book" w:hAnsi="Franklin Gothic Book"/>
          <w:sz w:val="24"/>
          <w:szCs w:val="24"/>
        </w:rPr>
        <w:t xml:space="preserve">3.15.Товар поставляется </w:t>
      </w:r>
      <w:r w:rsidRPr="00515881">
        <w:rPr>
          <w:rFonts w:ascii="Franklin Gothic Book" w:hAnsi="Franklin Gothic Book"/>
          <w:bCs/>
          <w:sz w:val="24"/>
          <w:szCs w:val="24"/>
        </w:rPr>
        <w:t>в таре (упаковке), остающейся в распоряжении Покупателя.</w:t>
      </w:r>
    </w:p>
    <w:p w:rsidR="00515881" w:rsidRPr="00515881" w:rsidRDefault="00515881" w:rsidP="00515881">
      <w:pPr>
        <w:numPr>
          <w:ilvl w:val="0"/>
          <w:numId w:val="45"/>
        </w:numPr>
        <w:ind w:hanging="644"/>
        <w:jc w:val="both"/>
        <w:rPr>
          <w:rFonts w:ascii="Franklin Gothic Book" w:hAnsi="Franklin Gothic Book"/>
          <w:b/>
          <w:caps/>
        </w:rPr>
      </w:pPr>
      <w:r w:rsidRPr="00515881">
        <w:rPr>
          <w:rFonts w:ascii="Franklin Gothic Book" w:hAnsi="Franklin Gothic Book"/>
          <w:b/>
          <w:caps/>
        </w:rPr>
        <w:t>Цены и порядок расчетов</w:t>
      </w:r>
    </w:p>
    <w:p w:rsidR="00515881" w:rsidRPr="00515881" w:rsidRDefault="00515881" w:rsidP="00515881">
      <w:pPr>
        <w:numPr>
          <w:ilvl w:val="1"/>
          <w:numId w:val="24"/>
        </w:numPr>
        <w:jc w:val="both"/>
        <w:rPr>
          <w:rFonts w:ascii="Franklin Gothic Book" w:hAnsi="Franklin Gothic Book"/>
        </w:rPr>
      </w:pPr>
      <w:r w:rsidRPr="00515881">
        <w:rPr>
          <w:rFonts w:ascii="Franklin Gothic Book" w:hAnsi="Franklin Gothic Book"/>
        </w:rPr>
        <w:t xml:space="preserve">Общая  стоимость договора составляет </w:t>
      </w:r>
      <w:r w:rsidRPr="00515881">
        <w:rPr>
          <w:rFonts w:ascii="Franklin Gothic Book" w:hAnsi="Franklin Gothic Book"/>
          <w:bCs/>
          <w:iCs/>
        </w:rPr>
        <w:t>__________  рублей (__________ рублей, __________ копеек), в том числе НДС 18%: __________ рублей.</w:t>
      </w:r>
    </w:p>
    <w:p w:rsidR="00515881" w:rsidRPr="00515881" w:rsidRDefault="00515881" w:rsidP="00515881">
      <w:pPr>
        <w:numPr>
          <w:ilvl w:val="1"/>
          <w:numId w:val="24"/>
        </w:numPr>
        <w:tabs>
          <w:tab w:val="clear" w:pos="360"/>
          <w:tab w:val="num" w:pos="709"/>
        </w:tabs>
        <w:ind w:left="709" w:hanging="709"/>
        <w:jc w:val="both"/>
        <w:rPr>
          <w:rFonts w:ascii="Franklin Gothic Book" w:hAnsi="Franklin Gothic Book"/>
          <w:color w:val="C00000"/>
        </w:rPr>
      </w:pPr>
      <w:r w:rsidRPr="00515881">
        <w:rPr>
          <w:rFonts w:ascii="Franklin Gothic Book" w:hAnsi="Franklin Gothic Book"/>
        </w:rPr>
        <w:t>Покупатель производит оплату поставленного Товара в срок не позднее 10 (десяти) календарных  дней  с даты  подписания протокола вибродиагностики, на основании товарной накладной (ТОРГ-12), счета и счет-фактуры, полученных от Поставщика.</w:t>
      </w:r>
    </w:p>
    <w:p w:rsidR="00515881" w:rsidRPr="00515881" w:rsidRDefault="00515881" w:rsidP="00515881">
      <w:pPr>
        <w:numPr>
          <w:ilvl w:val="1"/>
          <w:numId w:val="24"/>
        </w:numPr>
        <w:tabs>
          <w:tab w:val="clear" w:pos="360"/>
          <w:tab w:val="num" w:pos="709"/>
        </w:tabs>
        <w:ind w:left="709" w:hanging="709"/>
        <w:jc w:val="both"/>
        <w:rPr>
          <w:rFonts w:ascii="Franklin Gothic Book" w:hAnsi="Franklin Gothic Book"/>
        </w:rPr>
      </w:pPr>
      <w:r w:rsidRPr="00515881">
        <w:rPr>
          <w:rFonts w:ascii="Franklin Gothic Book" w:hAnsi="Franklin Gothic Book"/>
          <w:bCs/>
        </w:rPr>
        <w:lastRenderedPageBreak/>
        <w:t>Цена Товара, установленная п.4.1. Договора включает все налоги, сборы и пошлины, стоимость доставки и тары (упаковки), является окончательной и пересмотру не подлежит.</w:t>
      </w:r>
    </w:p>
    <w:p w:rsidR="00515881" w:rsidRPr="00515881" w:rsidRDefault="00515881" w:rsidP="00515881">
      <w:pPr>
        <w:numPr>
          <w:ilvl w:val="1"/>
          <w:numId w:val="24"/>
        </w:numPr>
        <w:tabs>
          <w:tab w:val="clear" w:pos="360"/>
          <w:tab w:val="num" w:pos="709"/>
        </w:tabs>
        <w:ind w:left="709" w:hanging="709"/>
        <w:jc w:val="both"/>
        <w:rPr>
          <w:rFonts w:ascii="Franklin Gothic Book" w:hAnsi="Franklin Gothic Book"/>
        </w:rPr>
      </w:pPr>
      <w:r w:rsidRPr="00515881">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515881" w:rsidRPr="00515881" w:rsidRDefault="00515881" w:rsidP="00515881">
      <w:pPr>
        <w:jc w:val="both"/>
        <w:rPr>
          <w:rFonts w:ascii="Franklin Gothic Book" w:hAnsi="Franklin Gothic Book"/>
          <w:b/>
        </w:rPr>
      </w:pPr>
    </w:p>
    <w:p w:rsidR="00515881" w:rsidRPr="00515881" w:rsidRDefault="00515881" w:rsidP="00515881">
      <w:pPr>
        <w:numPr>
          <w:ilvl w:val="0"/>
          <w:numId w:val="45"/>
        </w:numPr>
        <w:ind w:hanging="644"/>
        <w:jc w:val="both"/>
        <w:rPr>
          <w:rFonts w:ascii="Franklin Gothic Book" w:hAnsi="Franklin Gothic Book"/>
          <w:b/>
          <w:caps/>
        </w:rPr>
      </w:pPr>
      <w:r w:rsidRPr="00515881">
        <w:rPr>
          <w:rFonts w:ascii="Franklin Gothic Book" w:hAnsi="Franklin Gothic Book"/>
          <w:b/>
          <w:caps/>
        </w:rPr>
        <w:t>Ответственность Сторон</w:t>
      </w:r>
    </w:p>
    <w:p w:rsidR="00515881" w:rsidRPr="00515881" w:rsidRDefault="00515881" w:rsidP="00515881">
      <w:pPr>
        <w:pStyle w:val="20"/>
        <w:numPr>
          <w:ilvl w:val="1"/>
          <w:numId w:val="25"/>
        </w:numPr>
        <w:rPr>
          <w:rFonts w:ascii="Franklin Gothic Book" w:hAnsi="Franklin Gothic Book"/>
          <w:sz w:val="24"/>
          <w:szCs w:val="24"/>
        </w:rPr>
      </w:pPr>
      <w:r w:rsidRPr="00515881">
        <w:rPr>
          <w:rFonts w:ascii="Franklin Gothic Book" w:hAnsi="Franklin Gothic Book"/>
          <w:sz w:val="24"/>
          <w:szCs w:val="24"/>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515881" w:rsidRPr="00515881" w:rsidRDefault="00515881" w:rsidP="00515881">
      <w:pPr>
        <w:pStyle w:val="a9"/>
        <w:numPr>
          <w:ilvl w:val="1"/>
          <w:numId w:val="25"/>
        </w:numPr>
        <w:spacing w:line="240" w:lineRule="auto"/>
        <w:rPr>
          <w:rFonts w:ascii="Franklin Gothic Book" w:hAnsi="Franklin Gothic Book"/>
          <w:b/>
          <w:sz w:val="24"/>
          <w:szCs w:val="24"/>
        </w:rPr>
      </w:pPr>
      <w:r w:rsidRPr="00515881">
        <w:rPr>
          <w:rFonts w:ascii="Franklin Gothic Book" w:hAnsi="Franklin Gothic Book"/>
          <w:sz w:val="24"/>
          <w:szCs w:val="24"/>
        </w:rPr>
        <w:t xml:space="preserve">В случае поставки Товара позднее сроков, установленных настоящим Договором и Приложением № 1  к нему, а также при поставке товара ненадлежащего качества, и сроков его замены (установленные п.3.9 договора) Покупатель вправе  предъявить Поставщику требование об оплате пени  в размере 0,1% от стоимости не поставленного/ не замененного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 </w:t>
      </w:r>
    </w:p>
    <w:p w:rsidR="00515881" w:rsidRPr="00515881" w:rsidRDefault="00515881" w:rsidP="00515881">
      <w:pPr>
        <w:numPr>
          <w:ilvl w:val="1"/>
          <w:numId w:val="25"/>
        </w:numPr>
        <w:jc w:val="both"/>
        <w:rPr>
          <w:rFonts w:ascii="Franklin Gothic Book" w:hAnsi="Franklin Gothic Book"/>
        </w:rPr>
      </w:pPr>
      <w:r w:rsidRPr="00515881">
        <w:rPr>
          <w:rFonts w:ascii="Franklin Gothic Book" w:hAnsi="Franklin Gothic Book"/>
        </w:rPr>
        <w:t>В случае оплаты за поставку Товара позднее сроков, установленных п.4.2. договора Поставщик вправе требовать оплаты пени в размере 0,1% от стоимости неоплаченного Товара за каждый день просрочки.</w:t>
      </w:r>
    </w:p>
    <w:p w:rsidR="00515881" w:rsidRPr="00515881" w:rsidRDefault="00515881" w:rsidP="00515881">
      <w:pPr>
        <w:numPr>
          <w:ilvl w:val="1"/>
          <w:numId w:val="25"/>
        </w:numPr>
        <w:jc w:val="both"/>
        <w:rPr>
          <w:rFonts w:ascii="Franklin Gothic Book" w:hAnsi="Franklin Gothic Book"/>
        </w:rPr>
      </w:pPr>
      <w:r w:rsidRPr="00515881">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515881" w:rsidRPr="00515881" w:rsidRDefault="00515881" w:rsidP="00515881">
      <w:pPr>
        <w:numPr>
          <w:ilvl w:val="1"/>
          <w:numId w:val="25"/>
        </w:numPr>
        <w:jc w:val="both"/>
        <w:rPr>
          <w:rFonts w:ascii="Franklin Gothic Book" w:hAnsi="Franklin Gothic Book"/>
        </w:rPr>
      </w:pPr>
      <w:r w:rsidRPr="00515881">
        <w:rPr>
          <w:rFonts w:ascii="Franklin Gothic Book" w:hAnsi="Franklin Gothic Book"/>
        </w:rPr>
        <w:t>Уплата пени не освобождает Стороны от выполнения обязательств по настоящему Договору.</w:t>
      </w:r>
    </w:p>
    <w:p w:rsidR="00515881" w:rsidRPr="00515881" w:rsidRDefault="00515881" w:rsidP="00515881">
      <w:pPr>
        <w:numPr>
          <w:ilvl w:val="1"/>
          <w:numId w:val="25"/>
        </w:numPr>
        <w:jc w:val="both"/>
        <w:rPr>
          <w:rFonts w:ascii="Franklin Gothic Book" w:hAnsi="Franklin Gothic Book"/>
        </w:rPr>
      </w:pPr>
      <w:r w:rsidRPr="00515881">
        <w:rPr>
          <w:rFonts w:ascii="Franklin Gothic Book" w:hAnsi="Franklin Gothic Book"/>
        </w:rPr>
        <w:t>Ни одна из сторон не несет ответственности за неисполнение либо ненадлежащее исполнение обязательств, вызванное обстоятельствами непреодолимой силы, возникшими после заключения настоящего Договора, помимо воли и желания сторон, которые стороны не могли предвидеть и предотвратить.</w:t>
      </w:r>
    </w:p>
    <w:p w:rsidR="00515881" w:rsidRPr="00515881" w:rsidRDefault="00515881" w:rsidP="00515881">
      <w:pPr>
        <w:numPr>
          <w:ilvl w:val="1"/>
          <w:numId w:val="25"/>
        </w:numPr>
        <w:jc w:val="both"/>
        <w:rPr>
          <w:rFonts w:ascii="Franklin Gothic Book" w:hAnsi="Franklin Gothic Book"/>
        </w:rPr>
      </w:pPr>
      <w:r w:rsidRPr="00515881">
        <w:rPr>
          <w:rFonts w:ascii="Franklin Gothic Book" w:hAnsi="Franklin Gothic Book"/>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15881" w:rsidRPr="00515881" w:rsidRDefault="00515881" w:rsidP="00515881">
      <w:pPr>
        <w:numPr>
          <w:ilvl w:val="1"/>
          <w:numId w:val="25"/>
        </w:numPr>
        <w:jc w:val="both"/>
        <w:rPr>
          <w:rFonts w:ascii="Franklin Gothic Book" w:hAnsi="Franklin Gothic Book"/>
        </w:rPr>
      </w:pPr>
      <w:r w:rsidRPr="00515881">
        <w:rPr>
          <w:rFonts w:ascii="Franklin Gothic Book" w:hAnsi="Franklin Gothic Book"/>
        </w:rPr>
        <w:t xml:space="preserve"> Сторона, которая не исполняет свои обязательства по настоящему Договору вследствие действия непреодолимой силы, должна в течение пяти рабочих дней с даты наступления такого обстоятельства известить другую сторону о препятствии и его влиянии на исполнение обязательств по Договору.</w:t>
      </w:r>
    </w:p>
    <w:p w:rsidR="00515881" w:rsidRDefault="00515881" w:rsidP="00515881">
      <w:pPr>
        <w:numPr>
          <w:ilvl w:val="1"/>
          <w:numId w:val="25"/>
        </w:numPr>
        <w:jc w:val="both"/>
        <w:rPr>
          <w:rFonts w:ascii="Franklin Gothic Book" w:hAnsi="Franklin Gothic Book"/>
        </w:rPr>
      </w:pPr>
      <w:r w:rsidRPr="00515881">
        <w:rPr>
          <w:rFonts w:ascii="Franklin Gothic Book" w:hAnsi="Franklin Gothic Book"/>
        </w:rPr>
        <w:t>Стороны договорились, что к правоотношениям сторон правила, установленные пунктом 1 статьи 317.1 Гражданского кодекса, не применяются.</w:t>
      </w:r>
    </w:p>
    <w:p w:rsidR="00515881" w:rsidRPr="00515881" w:rsidRDefault="00515881" w:rsidP="00515881">
      <w:pPr>
        <w:ind w:left="720"/>
        <w:jc w:val="both"/>
        <w:rPr>
          <w:rFonts w:ascii="Franklin Gothic Book" w:hAnsi="Franklin Gothic Book"/>
        </w:rPr>
      </w:pPr>
    </w:p>
    <w:p w:rsidR="00515881" w:rsidRPr="00515881" w:rsidRDefault="00515881" w:rsidP="00515881">
      <w:pPr>
        <w:pStyle w:val="afff6"/>
        <w:numPr>
          <w:ilvl w:val="0"/>
          <w:numId w:val="45"/>
        </w:numPr>
        <w:autoSpaceDE w:val="0"/>
        <w:autoSpaceDN w:val="0"/>
        <w:adjustRightInd w:val="0"/>
        <w:spacing w:after="200" w:line="276" w:lineRule="auto"/>
        <w:ind w:left="360"/>
        <w:contextualSpacing/>
        <w:jc w:val="both"/>
        <w:outlineLvl w:val="0"/>
        <w:rPr>
          <w:rFonts w:ascii="Franklin Gothic Book" w:hAnsi="Franklin Gothic Book"/>
          <w:bCs/>
        </w:rPr>
      </w:pPr>
      <w:r w:rsidRPr="00515881">
        <w:rPr>
          <w:rFonts w:ascii="Franklin Gothic Book" w:hAnsi="Franklin Gothic Book"/>
          <w:b/>
          <w:bCs/>
        </w:rPr>
        <w:t>СРОК ДЕЙСТВИЯ, ИЗМЕНЕНИЕ И ДОСРОЧНОЕ РАСТОРЖЕНИЕ ДОГОВОРА</w:t>
      </w:r>
    </w:p>
    <w:p w:rsidR="00515881" w:rsidRPr="00515881" w:rsidRDefault="00515881" w:rsidP="00515881">
      <w:pPr>
        <w:pStyle w:val="afff6"/>
        <w:numPr>
          <w:ilvl w:val="1"/>
          <w:numId w:val="46"/>
        </w:numPr>
        <w:autoSpaceDE w:val="0"/>
        <w:autoSpaceDN w:val="0"/>
        <w:adjustRightInd w:val="0"/>
        <w:spacing w:after="200" w:line="276" w:lineRule="auto"/>
        <w:ind w:right="-1"/>
        <w:contextualSpacing/>
        <w:jc w:val="both"/>
        <w:rPr>
          <w:rFonts w:ascii="Franklin Gothic Book" w:hAnsi="Franklin Gothic Book"/>
          <w:bCs/>
        </w:rPr>
      </w:pPr>
      <w:r w:rsidRPr="00515881">
        <w:rPr>
          <w:rFonts w:ascii="Franklin Gothic Book" w:hAnsi="Franklin Gothic Book"/>
          <w:bCs/>
        </w:rPr>
        <w:t>Договор вступает в силу с момента его подписания сторонами и действует до исполнения сторонами  обязательств по настоящему Договору.</w:t>
      </w:r>
    </w:p>
    <w:p w:rsidR="00515881" w:rsidRPr="00515881" w:rsidRDefault="00515881" w:rsidP="00515881">
      <w:pPr>
        <w:pStyle w:val="afff6"/>
        <w:numPr>
          <w:ilvl w:val="1"/>
          <w:numId w:val="46"/>
        </w:numPr>
        <w:autoSpaceDE w:val="0"/>
        <w:autoSpaceDN w:val="0"/>
        <w:adjustRightInd w:val="0"/>
        <w:spacing w:after="200" w:line="276" w:lineRule="auto"/>
        <w:ind w:right="-1"/>
        <w:contextualSpacing/>
        <w:jc w:val="both"/>
        <w:rPr>
          <w:rFonts w:ascii="Franklin Gothic Book" w:hAnsi="Franklin Gothic Book"/>
          <w:bCs/>
        </w:rPr>
      </w:pPr>
      <w:r w:rsidRPr="00515881">
        <w:rPr>
          <w:rFonts w:ascii="Franklin Gothic Book" w:hAnsi="Franklin Gothic Book"/>
          <w:bC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515881" w:rsidRPr="00515881" w:rsidRDefault="00515881" w:rsidP="00515881">
      <w:pPr>
        <w:pStyle w:val="afff6"/>
        <w:numPr>
          <w:ilvl w:val="1"/>
          <w:numId w:val="46"/>
        </w:numPr>
        <w:autoSpaceDE w:val="0"/>
        <w:autoSpaceDN w:val="0"/>
        <w:adjustRightInd w:val="0"/>
        <w:ind w:left="709" w:right="-1" w:hanging="709"/>
        <w:contextualSpacing/>
        <w:jc w:val="both"/>
        <w:rPr>
          <w:rFonts w:ascii="Franklin Gothic Book" w:hAnsi="Franklin Gothic Book"/>
        </w:rPr>
      </w:pPr>
      <w:r w:rsidRPr="00515881">
        <w:rPr>
          <w:rFonts w:ascii="Franklin Gothic Book" w:hAnsi="Franklin Gothic Book"/>
          <w:bC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515881" w:rsidRPr="00515881" w:rsidRDefault="00515881" w:rsidP="00515881">
      <w:pPr>
        <w:pStyle w:val="afff6"/>
        <w:numPr>
          <w:ilvl w:val="1"/>
          <w:numId w:val="46"/>
        </w:numPr>
        <w:autoSpaceDE w:val="0"/>
        <w:autoSpaceDN w:val="0"/>
        <w:adjustRightInd w:val="0"/>
        <w:ind w:left="709" w:right="-1" w:hanging="709"/>
        <w:contextualSpacing/>
        <w:jc w:val="both"/>
        <w:rPr>
          <w:rFonts w:ascii="Franklin Gothic Book" w:hAnsi="Franklin Gothic Book"/>
        </w:rPr>
      </w:pPr>
      <w:r w:rsidRPr="00515881">
        <w:rPr>
          <w:rFonts w:ascii="Franklin Gothic Book" w:eastAsiaTheme="minorHAnsi" w:hAnsi="Franklin Gothic Book"/>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515881" w:rsidRPr="00515881" w:rsidRDefault="00515881" w:rsidP="00515881">
      <w:pPr>
        <w:pStyle w:val="afff6"/>
        <w:numPr>
          <w:ilvl w:val="1"/>
          <w:numId w:val="46"/>
        </w:numPr>
        <w:autoSpaceDE w:val="0"/>
        <w:autoSpaceDN w:val="0"/>
        <w:adjustRightInd w:val="0"/>
        <w:ind w:left="709" w:right="-1" w:hanging="709"/>
        <w:contextualSpacing/>
        <w:jc w:val="both"/>
        <w:rPr>
          <w:rFonts w:ascii="Franklin Gothic Book" w:hAnsi="Franklin Gothic Book"/>
        </w:rPr>
      </w:pPr>
      <w:r w:rsidRPr="00515881">
        <w:rPr>
          <w:rFonts w:ascii="Franklin Gothic Book" w:hAnsi="Franklin Gothic Book"/>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515881" w:rsidRPr="00515881" w:rsidRDefault="00515881" w:rsidP="00515881">
      <w:pPr>
        <w:pStyle w:val="afff6"/>
        <w:autoSpaceDE w:val="0"/>
        <w:autoSpaceDN w:val="0"/>
        <w:adjustRightInd w:val="0"/>
        <w:ind w:left="709" w:right="-1"/>
        <w:jc w:val="both"/>
        <w:rPr>
          <w:rFonts w:ascii="Franklin Gothic Book" w:hAnsi="Franklin Gothic Book"/>
        </w:rPr>
      </w:pPr>
      <w:r w:rsidRPr="00515881">
        <w:rPr>
          <w:rFonts w:ascii="Franklin Gothic Book" w:hAnsi="Franklin Gothic Book"/>
        </w:rPr>
        <w:lastRenderedPageBreak/>
        <w:t>-  отказ Поставщика от передачи Покупателю товара;</w:t>
      </w:r>
    </w:p>
    <w:p w:rsidR="00515881" w:rsidRPr="00515881" w:rsidRDefault="00515881" w:rsidP="00515881">
      <w:pPr>
        <w:autoSpaceDE w:val="0"/>
        <w:autoSpaceDN w:val="0"/>
        <w:adjustRightInd w:val="0"/>
        <w:ind w:left="708" w:right="-1"/>
        <w:jc w:val="both"/>
        <w:outlineLvl w:val="1"/>
        <w:rPr>
          <w:rFonts w:ascii="Franklin Gothic Book" w:eastAsiaTheme="minorHAnsi" w:hAnsi="Franklin Gothic Book"/>
          <w:lang w:eastAsia="en-US"/>
        </w:rPr>
      </w:pPr>
      <w:r w:rsidRPr="00515881">
        <w:rPr>
          <w:rFonts w:ascii="Franklin Gothic Book" w:eastAsiaTheme="minorHAnsi" w:hAnsi="Franklin Gothic Book"/>
          <w:lang w:eastAsia="en-US"/>
        </w:rPr>
        <w:t>- невыполнение в разумный срок Поставщиком  требований Покупателя о доукомплектовании товара;</w:t>
      </w:r>
    </w:p>
    <w:p w:rsidR="00515881" w:rsidRPr="00515881" w:rsidRDefault="00515881" w:rsidP="00515881">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515881">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515881" w:rsidRPr="00515881" w:rsidRDefault="00515881" w:rsidP="00515881">
      <w:pPr>
        <w:autoSpaceDE w:val="0"/>
        <w:autoSpaceDN w:val="0"/>
        <w:adjustRightInd w:val="0"/>
        <w:ind w:left="708" w:right="-1"/>
        <w:jc w:val="both"/>
        <w:outlineLvl w:val="1"/>
        <w:rPr>
          <w:rFonts w:ascii="Franklin Gothic Book" w:eastAsiaTheme="minorHAnsi" w:hAnsi="Franklin Gothic Book"/>
          <w:lang w:eastAsia="en-US"/>
        </w:rPr>
      </w:pPr>
      <w:r w:rsidRPr="00515881">
        <w:rPr>
          <w:rFonts w:ascii="Franklin Gothic Book" w:eastAsiaTheme="minorHAnsi" w:hAnsi="Franklin Gothic Book"/>
          <w:lang w:eastAsia="en-US"/>
        </w:rPr>
        <w:t>- неоднократное нарушение Поставщиком сроков поставки товаров.</w:t>
      </w:r>
    </w:p>
    <w:p w:rsidR="00515881" w:rsidRPr="00515881" w:rsidRDefault="00515881" w:rsidP="00515881">
      <w:pPr>
        <w:autoSpaceDE w:val="0"/>
        <w:autoSpaceDN w:val="0"/>
        <w:adjustRightInd w:val="0"/>
        <w:ind w:left="644" w:right="-1" w:hanging="785"/>
        <w:jc w:val="both"/>
        <w:outlineLvl w:val="1"/>
        <w:rPr>
          <w:rFonts w:ascii="Franklin Gothic Book" w:eastAsiaTheme="minorHAnsi" w:hAnsi="Franklin Gothic Book"/>
          <w:lang w:eastAsia="en-US"/>
        </w:rPr>
      </w:pPr>
      <w:r w:rsidRPr="00515881">
        <w:rPr>
          <w:rFonts w:ascii="Franklin Gothic Book" w:eastAsiaTheme="minorHAnsi" w:hAnsi="Franklin Gothic Book"/>
          <w:lang w:eastAsia="en-US"/>
        </w:rPr>
        <w:t xml:space="preserve">6.6. </w:t>
      </w:r>
      <w:r w:rsidRPr="00515881">
        <w:rPr>
          <w:rFonts w:ascii="Franklin Gothic Book" w:eastAsiaTheme="minorHAnsi" w:hAnsi="Franklin Gothic Book"/>
          <w:lang w:eastAsia="en-US"/>
        </w:rPr>
        <w:tab/>
      </w:r>
      <w:r w:rsidRPr="00515881">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515881" w:rsidRPr="00515881" w:rsidRDefault="00515881" w:rsidP="00515881">
      <w:pPr>
        <w:pStyle w:val="afff6"/>
        <w:numPr>
          <w:ilvl w:val="0"/>
          <w:numId w:val="44"/>
        </w:numPr>
        <w:spacing w:line="276" w:lineRule="auto"/>
        <w:ind w:hanging="644"/>
        <w:contextualSpacing/>
        <w:jc w:val="both"/>
        <w:rPr>
          <w:rFonts w:ascii="Franklin Gothic Book" w:hAnsi="Franklin Gothic Book"/>
          <w:b/>
          <w:caps/>
        </w:rPr>
      </w:pPr>
      <w:r w:rsidRPr="00515881">
        <w:rPr>
          <w:rFonts w:ascii="Franklin Gothic Book" w:hAnsi="Franklin Gothic Book"/>
          <w:b/>
          <w:caps/>
        </w:rPr>
        <w:t>Заключительные условия</w:t>
      </w:r>
    </w:p>
    <w:p w:rsidR="00515881" w:rsidRPr="00515881" w:rsidRDefault="00515881" w:rsidP="00515881">
      <w:pPr>
        <w:pStyle w:val="a9"/>
        <w:numPr>
          <w:ilvl w:val="1"/>
          <w:numId w:val="44"/>
        </w:numPr>
        <w:spacing w:line="240" w:lineRule="auto"/>
        <w:ind w:left="360"/>
        <w:rPr>
          <w:rFonts w:ascii="Franklin Gothic Book" w:hAnsi="Franklin Gothic Book"/>
          <w:sz w:val="24"/>
          <w:szCs w:val="24"/>
        </w:rPr>
      </w:pPr>
      <w:r w:rsidRPr="00515881">
        <w:rPr>
          <w:rFonts w:ascii="Franklin Gothic Book" w:hAnsi="Franklin Gothic Book"/>
          <w:sz w:val="24"/>
          <w:szCs w:val="24"/>
        </w:rPr>
        <w:t>Настоящий Договор составлен в 2 (двух) экземплярах, имеющих равную юридическую силу.</w:t>
      </w:r>
    </w:p>
    <w:p w:rsidR="00515881" w:rsidRPr="00515881" w:rsidRDefault="00515881" w:rsidP="00515881">
      <w:pPr>
        <w:pStyle w:val="a9"/>
        <w:spacing w:line="240" w:lineRule="auto"/>
        <w:rPr>
          <w:rFonts w:ascii="Franklin Gothic Book" w:hAnsi="Franklin Gothic Book"/>
          <w:sz w:val="24"/>
          <w:szCs w:val="24"/>
        </w:rPr>
      </w:pPr>
      <w:r w:rsidRPr="00515881">
        <w:rPr>
          <w:rFonts w:ascii="Franklin Gothic Book" w:hAnsi="Franklin Gothic Book"/>
          <w:sz w:val="24"/>
          <w:szCs w:val="24"/>
        </w:rPr>
        <w:t>7.2.Все споры, вытекающие из настоящего Договора, подлежат рассмотрению в Арбитражном суде Краснодарского края.</w:t>
      </w:r>
    </w:p>
    <w:p w:rsidR="00515881" w:rsidRPr="00515881" w:rsidRDefault="00515881" w:rsidP="00515881">
      <w:pPr>
        <w:pStyle w:val="a9"/>
        <w:spacing w:line="240" w:lineRule="auto"/>
        <w:rPr>
          <w:rFonts w:ascii="Franklin Gothic Book" w:hAnsi="Franklin Gothic Book"/>
          <w:sz w:val="24"/>
          <w:szCs w:val="24"/>
        </w:rPr>
      </w:pPr>
      <w:r w:rsidRPr="00515881">
        <w:rPr>
          <w:rFonts w:ascii="Franklin Gothic Book" w:hAnsi="Franklin Gothic Book"/>
          <w:sz w:val="24"/>
          <w:szCs w:val="24"/>
        </w:rPr>
        <w:t>7.3.Поставщик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www.nmtp.info).</w:t>
      </w:r>
    </w:p>
    <w:p w:rsidR="00515881" w:rsidRPr="00515881" w:rsidRDefault="00515881" w:rsidP="00515881">
      <w:pPr>
        <w:pStyle w:val="a9"/>
        <w:spacing w:line="240" w:lineRule="auto"/>
        <w:rPr>
          <w:rFonts w:ascii="Franklin Gothic Book" w:hAnsi="Franklin Gothic Book"/>
          <w:sz w:val="24"/>
          <w:szCs w:val="24"/>
        </w:rPr>
      </w:pPr>
      <w:r w:rsidRPr="00515881">
        <w:rPr>
          <w:rFonts w:ascii="Franklin Gothic Book" w:hAnsi="Franklin Gothic Book"/>
          <w:sz w:val="24"/>
          <w:szCs w:val="24"/>
        </w:rPr>
        <w:t>7.4.Поставщик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515881" w:rsidRPr="00515881" w:rsidRDefault="00515881" w:rsidP="00515881">
      <w:pPr>
        <w:pStyle w:val="a9"/>
        <w:spacing w:line="240" w:lineRule="auto"/>
        <w:rPr>
          <w:rFonts w:ascii="Franklin Gothic Book" w:hAnsi="Franklin Gothic Book"/>
          <w:sz w:val="24"/>
          <w:szCs w:val="24"/>
        </w:rPr>
      </w:pPr>
      <w:r w:rsidRPr="00515881">
        <w:rPr>
          <w:rFonts w:ascii="Franklin Gothic Book" w:hAnsi="Franklin Gothic Book"/>
          <w:sz w:val="24"/>
          <w:szCs w:val="24"/>
        </w:rPr>
        <w:t>7.5.В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в Приложения №2.</w:t>
      </w:r>
    </w:p>
    <w:p w:rsidR="00515881" w:rsidRPr="00515881" w:rsidRDefault="00515881" w:rsidP="00515881">
      <w:pPr>
        <w:pStyle w:val="a9"/>
        <w:spacing w:line="240" w:lineRule="auto"/>
        <w:rPr>
          <w:rFonts w:ascii="Franklin Gothic Book" w:hAnsi="Franklin Gothic Book"/>
          <w:sz w:val="24"/>
          <w:szCs w:val="24"/>
        </w:rPr>
      </w:pPr>
      <w:r w:rsidRPr="00515881">
        <w:rPr>
          <w:rFonts w:ascii="Franklin Gothic Book" w:hAnsi="Franklin Gothic Book"/>
          <w:sz w:val="24"/>
          <w:szCs w:val="24"/>
        </w:rPr>
        <w:t>7.6.     Приложения:</w:t>
      </w:r>
    </w:p>
    <w:p w:rsidR="00515881" w:rsidRPr="00515881" w:rsidRDefault="00515881" w:rsidP="00515881">
      <w:pPr>
        <w:pStyle w:val="a9"/>
        <w:spacing w:line="240" w:lineRule="auto"/>
        <w:ind w:left="644"/>
        <w:rPr>
          <w:rFonts w:ascii="Franklin Gothic Book" w:hAnsi="Franklin Gothic Book"/>
          <w:sz w:val="24"/>
          <w:szCs w:val="24"/>
        </w:rPr>
      </w:pPr>
      <w:r w:rsidRPr="00515881">
        <w:rPr>
          <w:rFonts w:ascii="Franklin Gothic Book" w:hAnsi="Franklin Gothic Book"/>
          <w:sz w:val="24"/>
          <w:szCs w:val="24"/>
        </w:rPr>
        <w:t xml:space="preserve">1.Приложние  № 1  </w:t>
      </w:r>
    </w:p>
    <w:p w:rsidR="00515881" w:rsidRPr="00515881" w:rsidRDefault="00515881" w:rsidP="00515881">
      <w:pPr>
        <w:pStyle w:val="a9"/>
        <w:spacing w:line="240" w:lineRule="auto"/>
        <w:ind w:left="644"/>
        <w:rPr>
          <w:rFonts w:ascii="Franklin Gothic Book" w:hAnsi="Franklin Gothic Book"/>
          <w:sz w:val="24"/>
          <w:szCs w:val="24"/>
        </w:rPr>
      </w:pPr>
      <w:r w:rsidRPr="00515881">
        <w:rPr>
          <w:rFonts w:ascii="Franklin Gothic Book" w:hAnsi="Franklin Gothic Book"/>
          <w:sz w:val="24"/>
          <w:szCs w:val="24"/>
        </w:rPr>
        <w:t>2. Регламент определения связанных сторон ПАО «НМТП»</w:t>
      </w:r>
    </w:p>
    <w:p w:rsidR="00515881" w:rsidRPr="00515881" w:rsidRDefault="00515881" w:rsidP="00515881">
      <w:pPr>
        <w:jc w:val="both"/>
        <w:rPr>
          <w:rFonts w:ascii="Franklin Gothic Book" w:hAnsi="Franklin Gothic Book"/>
          <w:b/>
        </w:rPr>
      </w:pPr>
      <w:r w:rsidRPr="00515881">
        <w:rPr>
          <w:rFonts w:ascii="Franklin Gothic Book" w:hAnsi="Franklin Gothic Book"/>
          <w:b/>
        </w:rPr>
        <w:t xml:space="preserve">8.        </w:t>
      </w:r>
      <w:r w:rsidRPr="00515881">
        <w:rPr>
          <w:rFonts w:ascii="Franklin Gothic Book" w:hAnsi="Franklin Gothic Book"/>
          <w:b/>
          <w:caps/>
        </w:rPr>
        <w:t>Юридические адреса и банковские реквизиты Сторон</w:t>
      </w:r>
    </w:p>
    <w:p w:rsidR="00515881" w:rsidRPr="00515881" w:rsidRDefault="00515881" w:rsidP="00515881">
      <w:pPr>
        <w:jc w:val="both"/>
        <w:rPr>
          <w:rFonts w:ascii="Franklin Gothic Book" w:hAnsi="Franklin Gothic Book"/>
          <w:b/>
        </w:rPr>
      </w:pPr>
    </w:p>
    <w:p w:rsidR="00515881" w:rsidRPr="00515881" w:rsidRDefault="00515881" w:rsidP="00515881">
      <w:pPr>
        <w:pStyle w:val="1"/>
        <w:keepLines w:val="0"/>
        <w:pageBreakBefore w:val="0"/>
        <w:tabs>
          <w:tab w:val="clear" w:pos="567"/>
          <w:tab w:val="clear" w:pos="4500"/>
        </w:tabs>
        <w:spacing w:before="0" w:after="0"/>
        <w:ind w:left="360" w:firstLine="0"/>
        <w:rPr>
          <w:rFonts w:ascii="Franklin Gothic Book" w:hAnsi="Franklin Gothic Book"/>
          <w:sz w:val="24"/>
          <w:szCs w:val="24"/>
        </w:rPr>
      </w:pPr>
      <w:r w:rsidRPr="00515881">
        <w:rPr>
          <w:rFonts w:ascii="Franklin Gothic Book" w:hAnsi="Franklin Gothic Book"/>
          <w:sz w:val="24"/>
          <w:szCs w:val="24"/>
        </w:rPr>
        <w:t>ПОСТАВЩИК:                                                            ПОКУПАТЕЛЬ:</w:t>
      </w:r>
    </w:p>
    <w:p w:rsidR="00515881" w:rsidRPr="00515881" w:rsidRDefault="00515881" w:rsidP="00515881">
      <w:pPr>
        <w:rPr>
          <w:rFonts w:ascii="Franklin Gothic Book" w:hAnsi="Franklin Gothic Book"/>
          <w:lang w:eastAsia="ar-SA"/>
        </w:rPr>
      </w:pPr>
    </w:p>
    <w:tbl>
      <w:tblPr>
        <w:tblW w:w="10620" w:type="dxa"/>
        <w:tblInd w:w="80" w:type="dxa"/>
        <w:tblLayout w:type="fixed"/>
        <w:tblLook w:val="04A0" w:firstRow="1" w:lastRow="0" w:firstColumn="1" w:lastColumn="0" w:noHBand="0" w:noVBand="1"/>
      </w:tblPr>
      <w:tblGrid>
        <w:gridCol w:w="5327"/>
        <w:gridCol w:w="5293"/>
      </w:tblGrid>
      <w:tr w:rsidR="00515881" w:rsidRPr="00515881" w:rsidTr="00515881">
        <w:trPr>
          <w:trHeight w:val="3270"/>
        </w:trPr>
        <w:tc>
          <w:tcPr>
            <w:tcW w:w="5327" w:type="dxa"/>
          </w:tcPr>
          <w:p w:rsidR="00515881" w:rsidRPr="00515881" w:rsidRDefault="00515881" w:rsidP="00515881">
            <w:pPr>
              <w:suppressAutoHyphens/>
              <w:rPr>
                <w:rFonts w:ascii="Franklin Gothic Book" w:eastAsia="Arial" w:hAnsi="Franklin Gothic Book"/>
                <w:lang w:eastAsia="ar-SA"/>
              </w:rPr>
            </w:pPr>
            <w:r w:rsidRPr="00515881">
              <w:rPr>
                <w:rFonts w:ascii="Franklin Gothic Book" w:hAnsi="Franklin Gothic Book"/>
                <w:b/>
                <w:bCs/>
                <w:lang w:eastAsia="ar-SA"/>
              </w:rPr>
              <w:t>__________</w:t>
            </w:r>
          </w:p>
        </w:tc>
        <w:tc>
          <w:tcPr>
            <w:tcW w:w="5293" w:type="dxa"/>
            <w:hideMark/>
          </w:tcPr>
          <w:p w:rsidR="00515881" w:rsidRPr="00515881" w:rsidRDefault="00515881" w:rsidP="00515881">
            <w:pPr>
              <w:tabs>
                <w:tab w:val="left" w:pos="4651"/>
              </w:tabs>
              <w:suppressAutoHyphens/>
              <w:snapToGrid w:val="0"/>
              <w:ind w:right="255"/>
              <w:rPr>
                <w:rFonts w:ascii="Franklin Gothic Book" w:hAnsi="Franklin Gothic Book"/>
                <w:b/>
                <w:bCs/>
                <w:lang w:eastAsia="ar-SA"/>
              </w:rPr>
            </w:pPr>
            <w:r w:rsidRPr="00515881">
              <w:rPr>
                <w:rFonts w:ascii="Franklin Gothic Book" w:hAnsi="Franklin Gothic Book"/>
                <w:b/>
                <w:bCs/>
                <w:lang w:eastAsia="ar-SA"/>
              </w:rPr>
              <w:t>ПАО «НМТП»</w:t>
            </w:r>
          </w:p>
          <w:p w:rsidR="00515881" w:rsidRPr="00515881" w:rsidRDefault="00515881" w:rsidP="00515881">
            <w:pPr>
              <w:tabs>
                <w:tab w:val="left" w:pos="4651"/>
              </w:tabs>
              <w:ind w:right="255"/>
              <w:rPr>
                <w:rFonts w:ascii="Franklin Gothic Book" w:hAnsi="Franklin Gothic Book"/>
              </w:rPr>
            </w:pPr>
            <w:r w:rsidRPr="00515881">
              <w:rPr>
                <w:rFonts w:ascii="Franklin Gothic Book" w:hAnsi="Franklin Gothic Book"/>
              </w:rPr>
              <w:t xml:space="preserve">Адрес:  353901,   г. Новороссийск, </w:t>
            </w:r>
          </w:p>
          <w:p w:rsidR="00515881" w:rsidRPr="00515881" w:rsidRDefault="00515881" w:rsidP="00515881">
            <w:pPr>
              <w:tabs>
                <w:tab w:val="left" w:pos="4651"/>
              </w:tabs>
              <w:ind w:right="255"/>
              <w:rPr>
                <w:rFonts w:ascii="Franklin Gothic Book" w:hAnsi="Franklin Gothic Book"/>
              </w:rPr>
            </w:pPr>
            <w:r w:rsidRPr="00515881">
              <w:rPr>
                <w:rFonts w:ascii="Franklin Gothic Book" w:hAnsi="Franklin Gothic Book"/>
              </w:rPr>
              <w:t>ул.  Портовая, д. 14</w:t>
            </w:r>
          </w:p>
          <w:p w:rsidR="00515881" w:rsidRPr="00515881" w:rsidRDefault="00515881" w:rsidP="00515881">
            <w:pPr>
              <w:keepNext/>
              <w:tabs>
                <w:tab w:val="left" w:pos="4651"/>
              </w:tabs>
              <w:suppressAutoHyphens/>
              <w:ind w:right="255"/>
              <w:outlineLvl w:val="1"/>
              <w:rPr>
                <w:rFonts w:ascii="Franklin Gothic Book" w:hAnsi="Franklin Gothic Book"/>
                <w:lang w:eastAsia="ar-SA"/>
              </w:rPr>
            </w:pPr>
            <w:r w:rsidRPr="00515881">
              <w:rPr>
                <w:rFonts w:ascii="Franklin Gothic Book" w:hAnsi="Franklin Gothic Book"/>
                <w:lang w:eastAsia="ar-SA"/>
              </w:rPr>
              <w:t>ИНН 2315004404, КПП 997650001</w:t>
            </w:r>
          </w:p>
          <w:p w:rsidR="00515881" w:rsidRPr="00515881" w:rsidRDefault="00515881" w:rsidP="00515881">
            <w:pPr>
              <w:keepNext/>
              <w:tabs>
                <w:tab w:val="left" w:pos="4651"/>
              </w:tabs>
              <w:suppressAutoHyphens/>
              <w:ind w:right="255"/>
              <w:outlineLvl w:val="1"/>
              <w:rPr>
                <w:rFonts w:ascii="Franklin Gothic Book" w:hAnsi="Franklin Gothic Book"/>
                <w:lang w:eastAsia="ar-SA"/>
              </w:rPr>
            </w:pPr>
            <w:r w:rsidRPr="00515881">
              <w:rPr>
                <w:rFonts w:ascii="Franklin Gothic Book" w:hAnsi="Franklin Gothic Book"/>
                <w:lang w:eastAsia="ar-SA"/>
              </w:rPr>
              <w:t>Тел.: (861 7) 602131 / 602965</w:t>
            </w:r>
          </w:p>
          <w:p w:rsidR="00515881" w:rsidRPr="00515881" w:rsidRDefault="00515881" w:rsidP="00515881">
            <w:pPr>
              <w:keepNext/>
              <w:tabs>
                <w:tab w:val="left" w:pos="4651"/>
              </w:tabs>
              <w:suppressAutoHyphens/>
              <w:ind w:right="255"/>
              <w:outlineLvl w:val="1"/>
              <w:rPr>
                <w:rFonts w:ascii="Franklin Gothic Book" w:hAnsi="Franklin Gothic Book"/>
                <w:lang w:eastAsia="ar-SA"/>
              </w:rPr>
            </w:pPr>
            <w:r w:rsidRPr="00515881">
              <w:rPr>
                <w:rFonts w:ascii="Franklin Gothic Book" w:hAnsi="Franklin Gothic Book"/>
                <w:lang w:eastAsia="ar-SA"/>
              </w:rPr>
              <w:t xml:space="preserve">Факс: (861 7) 602203 / 604213 / 602212 </w:t>
            </w:r>
          </w:p>
          <w:p w:rsidR="00515881" w:rsidRPr="00515881" w:rsidRDefault="00515881" w:rsidP="00515881">
            <w:pPr>
              <w:rPr>
                <w:rFonts w:ascii="Franklin Gothic Book" w:hAnsi="Franklin Gothic Book"/>
              </w:rPr>
            </w:pPr>
            <w:r w:rsidRPr="00515881">
              <w:rPr>
                <w:rFonts w:ascii="Franklin Gothic Book" w:hAnsi="Franklin Gothic Book"/>
              </w:rPr>
              <w:t>р/с 40702810952460102191</w:t>
            </w:r>
          </w:p>
          <w:p w:rsidR="00515881" w:rsidRPr="00515881" w:rsidRDefault="00515881" w:rsidP="00515881">
            <w:pPr>
              <w:suppressAutoHyphens/>
              <w:rPr>
                <w:rFonts w:ascii="Franklin Gothic Book" w:hAnsi="Franklin Gothic Book"/>
                <w:lang w:eastAsia="ar-SA"/>
              </w:rPr>
            </w:pPr>
            <w:r w:rsidRPr="00515881">
              <w:rPr>
                <w:rFonts w:ascii="Franklin Gothic Book" w:hAnsi="Franklin Gothic Book"/>
                <w:lang w:eastAsia="ar-SA"/>
              </w:rPr>
              <w:t>в Краснодарском отделении №8619 ПАО Сбербанк г. Краснодар</w:t>
            </w:r>
          </w:p>
          <w:p w:rsidR="00515881" w:rsidRPr="00515881" w:rsidRDefault="00515881" w:rsidP="00515881">
            <w:pPr>
              <w:rPr>
                <w:rFonts w:ascii="Franklin Gothic Book" w:hAnsi="Franklin Gothic Book"/>
              </w:rPr>
            </w:pPr>
            <w:r w:rsidRPr="00515881">
              <w:rPr>
                <w:rFonts w:ascii="Franklin Gothic Book" w:hAnsi="Franklin Gothic Book"/>
              </w:rPr>
              <w:t>к/с 30101810100000000602</w:t>
            </w:r>
          </w:p>
          <w:p w:rsidR="00515881" w:rsidRPr="00515881" w:rsidRDefault="00515881" w:rsidP="00515881">
            <w:pPr>
              <w:rPr>
                <w:rFonts w:ascii="Franklin Gothic Book" w:hAnsi="Franklin Gothic Book"/>
              </w:rPr>
            </w:pPr>
            <w:r w:rsidRPr="00515881">
              <w:rPr>
                <w:rFonts w:ascii="Franklin Gothic Book" w:hAnsi="Franklin Gothic Book"/>
              </w:rPr>
              <w:t>БИК 040349602</w:t>
            </w:r>
          </w:p>
        </w:tc>
      </w:tr>
    </w:tbl>
    <w:p w:rsidR="00515881" w:rsidRPr="00515881" w:rsidRDefault="00515881" w:rsidP="00515881">
      <w:pPr>
        <w:keepNext/>
        <w:suppressAutoHyphens/>
        <w:ind w:left="432"/>
        <w:outlineLvl w:val="0"/>
        <w:rPr>
          <w:rFonts w:ascii="Franklin Gothic Book" w:hAnsi="Franklin Gothic Book"/>
          <w:b/>
          <w:lang w:eastAsia="ar-SA"/>
        </w:rPr>
      </w:pPr>
    </w:p>
    <w:p w:rsidR="00515881" w:rsidRPr="00515881" w:rsidRDefault="00515881" w:rsidP="00515881">
      <w:pPr>
        <w:keepNext/>
        <w:suppressAutoHyphens/>
        <w:ind w:left="432"/>
        <w:outlineLvl w:val="0"/>
        <w:rPr>
          <w:rFonts w:ascii="Franklin Gothic Book" w:hAnsi="Franklin Gothic Book"/>
          <w:b/>
          <w:lang w:eastAsia="ar-SA"/>
        </w:rPr>
      </w:pPr>
      <w:r w:rsidRPr="00515881">
        <w:rPr>
          <w:rFonts w:ascii="Franklin Gothic Book" w:hAnsi="Franklin Gothic Book"/>
          <w:b/>
          <w:lang w:eastAsia="ar-SA"/>
        </w:rPr>
        <w:t xml:space="preserve">ОТ ПОСТАВЩИКА                                          </w:t>
      </w:r>
      <w:r>
        <w:rPr>
          <w:rFonts w:ascii="Franklin Gothic Book" w:hAnsi="Franklin Gothic Book"/>
          <w:b/>
          <w:lang w:eastAsia="ar-SA"/>
        </w:rPr>
        <w:t xml:space="preserve">          </w:t>
      </w:r>
      <w:r w:rsidRPr="00515881">
        <w:rPr>
          <w:rFonts w:ascii="Franklin Gothic Book" w:hAnsi="Franklin Gothic Book"/>
          <w:b/>
          <w:lang w:eastAsia="ar-SA"/>
        </w:rPr>
        <w:t>ОТ ПОКУПАТЕЛЯ</w:t>
      </w:r>
    </w:p>
    <w:p w:rsidR="00515881" w:rsidRPr="00515881" w:rsidRDefault="00515881" w:rsidP="00515881">
      <w:pPr>
        <w:rPr>
          <w:rFonts w:ascii="Franklin Gothic Book" w:hAnsi="Franklin Gothic Book"/>
        </w:rPr>
      </w:pPr>
    </w:p>
    <w:p w:rsidR="00515881" w:rsidRPr="00515881" w:rsidRDefault="00515881" w:rsidP="00515881">
      <w:pPr>
        <w:keepNext/>
        <w:tabs>
          <w:tab w:val="left" w:pos="4890"/>
        </w:tabs>
        <w:suppressAutoHyphens/>
        <w:ind w:left="360"/>
        <w:outlineLvl w:val="1"/>
        <w:rPr>
          <w:rFonts w:ascii="Franklin Gothic Book" w:hAnsi="Franklin Gothic Book"/>
          <w:lang w:eastAsia="ar-SA"/>
        </w:rPr>
      </w:pPr>
      <w:r w:rsidRPr="00515881">
        <w:rPr>
          <w:rFonts w:ascii="Franklin Gothic Book" w:hAnsi="Franklin Gothic Book"/>
          <w:lang w:eastAsia="ar-SA"/>
        </w:rPr>
        <w:t xml:space="preserve">__________                                                             </w:t>
      </w:r>
      <w:r>
        <w:rPr>
          <w:rFonts w:ascii="Franklin Gothic Book" w:hAnsi="Franklin Gothic Book"/>
          <w:lang w:eastAsia="ar-SA"/>
        </w:rPr>
        <w:t xml:space="preserve">  </w:t>
      </w:r>
      <w:r w:rsidRPr="00515881">
        <w:rPr>
          <w:rFonts w:ascii="Franklin Gothic Book" w:hAnsi="Franklin Gothic Book"/>
          <w:lang w:eastAsia="ar-SA"/>
        </w:rPr>
        <w:t>Технический  директор</w:t>
      </w:r>
    </w:p>
    <w:p w:rsidR="00515881" w:rsidRPr="00515881" w:rsidRDefault="00515881" w:rsidP="00515881">
      <w:pPr>
        <w:keepNext/>
        <w:tabs>
          <w:tab w:val="left" w:pos="4890"/>
        </w:tabs>
        <w:suppressAutoHyphens/>
        <w:ind w:left="576"/>
        <w:outlineLvl w:val="1"/>
        <w:rPr>
          <w:rFonts w:ascii="Franklin Gothic Book" w:hAnsi="Franklin Gothic Book"/>
          <w:lang w:eastAsia="ar-SA"/>
        </w:rPr>
      </w:pPr>
      <w:r w:rsidRPr="00515881">
        <w:rPr>
          <w:rFonts w:ascii="Franklin Gothic Book" w:hAnsi="Franklin Gothic Book"/>
          <w:lang w:eastAsia="ar-SA"/>
        </w:rPr>
        <w:t xml:space="preserve">                                                                                  </w:t>
      </w:r>
      <w:r>
        <w:rPr>
          <w:rFonts w:ascii="Franklin Gothic Book" w:hAnsi="Franklin Gothic Book"/>
          <w:lang w:eastAsia="ar-SA"/>
        </w:rPr>
        <w:t xml:space="preserve">      </w:t>
      </w:r>
      <w:r w:rsidRPr="00515881">
        <w:rPr>
          <w:rFonts w:ascii="Franklin Gothic Book" w:hAnsi="Franklin Gothic Book"/>
          <w:lang w:eastAsia="ar-SA"/>
        </w:rPr>
        <w:t xml:space="preserve">ПАО «НМТП» </w:t>
      </w:r>
    </w:p>
    <w:p w:rsidR="00515881" w:rsidRPr="00515881" w:rsidRDefault="00515881" w:rsidP="00515881">
      <w:pPr>
        <w:keepNext/>
        <w:tabs>
          <w:tab w:val="left" w:pos="4890"/>
        </w:tabs>
        <w:suppressAutoHyphens/>
        <w:ind w:left="360"/>
        <w:outlineLvl w:val="1"/>
        <w:rPr>
          <w:rFonts w:ascii="Franklin Gothic Book" w:hAnsi="Franklin Gothic Book"/>
          <w:lang w:eastAsia="ar-SA"/>
        </w:rPr>
      </w:pPr>
      <w:r>
        <w:rPr>
          <w:rFonts w:ascii="Franklin Gothic Book" w:hAnsi="Franklin Gothic Book"/>
          <w:lang w:eastAsia="ar-SA"/>
        </w:rPr>
        <w:t xml:space="preserve">   </w:t>
      </w:r>
      <w:r w:rsidRPr="00515881">
        <w:rPr>
          <w:rFonts w:ascii="Franklin Gothic Book" w:hAnsi="Franklin Gothic Book"/>
          <w:lang w:eastAsia="ar-SA"/>
        </w:rPr>
        <w:t xml:space="preserve">                                                         </w:t>
      </w:r>
      <w:r w:rsidRPr="00515881">
        <w:rPr>
          <w:rFonts w:ascii="Franklin Gothic Book" w:hAnsi="Franklin Gothic Book"/>
          <w:lang w:eastAsia="ar-SA"/>
        </w:rPr>
        <w:tab/>
      </w:r>
      <w:r w:rsidRPr="00515881">
        <w:rPr>
          <w:rFonts w:ascii="Franklin Gothic Book" w:hAnsi="Franklin Gothic Book"/>
          <w:lang w:eastAsia="ar-SA"/>
        </w:rPr>
        <w:tab/>
      </w:r>
    </w:p>
    <w:p w:rsidR="00515881" w:rsidRPr="00515881" w:rsidRDefault="00515881" w:rsidP="00515881">
      <w:pPr>
        <w:rPr>
          <w:rFonts w:ascii="Franklin Gothic Book" w:hAnsi="Franklin Gothic Book"/>
          <w:lang w:eastAsia="ar-SA"/>
        </w:rPr>
      </w:pPr>
    </w:p>
    <w:p w:rsidR="00515881" w:rsidRPr="00515881" w:rsidRDefault="00515881" w:rsidP="00515881">
      <w:pPr>
        <w:rPr>
          <w:rFonts w:ascii="Franklin Gothic Book" w:hAnsi="Franklin Gothic Book"/>
          <w:lang w:eastAsia="ar-SA"/>
        </w:rPr>
      </w:pPr>
    </w:p>
    <w:p w:rsidR="00515881" w:rsidRPr="00515881" w:rsidRDefault="00515881" w:rsidP="00515881">
      <w:pPr>
        <w:rPr>
          <w:rFonts w:ascii="Franklin Gothic Book" w:hAnsi="Franklin Gothic Book"/>
          <w:lang w:eastAsia="ar-SA"/>
        </w:rPr>
      </w:pPr>
    </w:p>
    <w:p w:rsidR="00515881" w:rsidRPr="00515881" w:rsidRDefault="00515881" w:rsidP="00515881">
      <w:pPr>
        <w:rPr>
          <w:rFonts w:ascii="Franklin Gothic Book" w:hAnsi="Franklin Gothic Book"/>
          <w:b/>
        </w:rPr>
      </w:pPr>
      <w:r w:rsidRPr="00515881">
        <w:rPr>
          <w:rFonts w:ascii="Franklin Gothic Book" w:hAnsi="Franklin Gothic Book"/>
        </w:rPr>
        <w:t>______________________  __________              _________________  И.В. Белухин</w:t>
      </w:r>
    </w:p>
    <w:p w:rsidR="00515881" w:rsidRPr="00515881" w:rsidRDefault="00515881" w:rsidP="00515881">
      <w:pPr>
        <w:rPr>
          <w:rFonts w:ascii="Franklin Gothic Book" w:hAnsi="Franklin Gothic Book"/>
        </w:rPr>
      </w:pPr>
    </w:p>
    <w:p w:rsidR="00515881" w:rsidRPr="00515881" w:rsidRDefault="00515881" w:rsidP="00515881">
      <w:pPr>
        <w:rPr>
          <w:rFonts w:ascii="Franklin Gothic Book" w:hAnsi="Franklin Gothic Book"/>
        </w:rPr>
      </w:pPr>
      <w:r w:rsidRPr="00515881">
        <w:rPr>
          <w:rFonts w:ascii="Franklin Gothic Book" w:hAnsi="Franklin Gothic Book"/>
        </w:rPr>
        <w:t>«___»_______________     2016 г.                         «___»______________       2016 г.</w:t>
      </w:r>
    </w:p>
    <w:p w:rsidR="00515881" w:rsidRPr="00515881" w:rsidRDefault="00515881" w:rsidP="00515881">
      <w:pPr>
        <w:rPr>
          <w:rFonts w:ascii="Franklin Gothic Book" w:hAnsi="Franklin Gothic Book"/>
        </w:rPr>
      </w:pPr>
    </w:p>
    <w:p w:rsidR="00515881" w:rsidRPr="00515881" w:rsidRDefault="00515881" w:rsidP="00515881">
      <w:pPr>
        <w:rPr>
          <w:rFonts w:ascii="Franklin Gothic Book" w:hAnsi="Franklin Gothic Book"/>
        </w:rPr>
      </w:pPr>
    </w:p>
    <w:p w:rsidR="00515881" w:rsidRPr="00515881" w:rsidRDefault="00515881" w:rsidP="00515881">
      <w:pPr>
        <w:ind w:left="-709"/>
        <w:jc w:val="right"/>
        <w:rPr>
          <w:rFonts w:ascii="Franklin Gothic Book" w:hAnsi="Franklin Gothic Book"/>
        </w:rPr>
      </w:pPr>
      <w:r w:rsidRPr="00515881">
        <w:rPr>
          <w:rFonts w:ascii="Franklin Gothic Book" w:hAnsi="Franklin Gothic Book"/>
        </w:rPr>
        <w:t>Приложение №1 к Договору № НМТП _____________ от  «       » _______________2016 года</w:t>
      </w:r>
    </w:p>
    <w:p w:rsidR="00515881" w:rsidRPr="00515881" w:rsidRDefault="00515881" w:rsidP="00515881">
      <w:pPr>
        <w:ind w:left="-709"/>
        <w:jc w:val="right"/>
        <w:rPr>
          <w:rFonts w:ascii="Franklin Gothic Book" w:hAnsi="Franklin Gothic Book"/>
          <w:b/>
        </w:rPr>
      </w:pPr>
    </w:p>
    <w:p w:rsidR="00515881" w:rsidRPr="00515881" w:rsidRDefault="00515881" w:rsidP="00515881">
      <w:pPr>
        <w:ind w:left="-709"/>
        <w:jc w:val="center"/>
        <w:rPr>
          <w:rFonts w:ascii="Franklin Gothic Book" w:hAnsi="Franklin Gothic Book"/>
          <w:b/>
        </w:rPr>
      </w:pPr>
      <w:r w:rsidRPr="00515881">
        <w:rPr>
          <w:rFonts w:ascii="Franklin Gothic Book" w:hAnsi="Franklin Gothic Book"/>
          <w:b/>
        </w:rPr>
        <w:t>СПЕЦИФИКАЦИЯ НА ПОСТАВЛЯЕМЫЙ ТОВАР</w:t>
      </w:r>
    </w:p>
    <w:p w:rsidR="00515881" w:rsidRPr="00515881" w:rsidRDefault="00515881" w:rsidP="00515881">
      <w:pPr>
        <w:rPr>
          <w:rFonts w:ascii="Franklin Gothic Book" w:hAnsi="Franklin Gothic Book"/>
        </w:rPr>
      </w:pPr>
    </w:p>
    <w:tbl>
      <w:tblPr>
        <w:tblW w:w="9227" w:type="dxa"/>
        <w:tblInd w:w="95" w:type="dxa"/>
        <w:tblLook w:val="04A0" w:firstRow="1" w:lastRow="0" w:firstColumn="1" w:lastColumn="0" w:noHBand="0" w:noVBand="1"/>
      </w:tblPr>
      <w:tblGrid>
        <w:gridCol w:w="574"/>
        <w:gridCol w:w="3301"/>
        <w:gridCol w:w="850"/>
        <w:gridCol w:w="1701"/>
        <w:gridCol w:w="1418"/>
        <w:gridCol w:w="1417"/>
      </w:tblGrid>
      <w:tr w:rsidR="00515881" w:rsidRPr="00515881" w:rsidTr="00515881">
        <w:trPr>
          <w:trHeight w:val="734"/>
        </w:trPr>
        <w:tc>
          <w:tcPr>
            <w:tcW w:w="540" w:type="dxa"/>
            <w:tcBorders>
              <w:top w:val="single" w:sz="4" w:space="0" w:color="auto"/>
              <w:left w:val="single" w:sz="4" w:space="0" w:color="auto"/>
              <w:bottom w:val="nil"/>
              <w:right w:val="single" w:sz="4" w:space="0" w:color="auto"/>
            </w:tcBorders>
            <w:vAlign w:val="center"/>
            <w:hideMark/>
          </w:tcPr>
          <w:p w:rsidR="00515881" w:rsidRPr="00515881" w:rsidRDefault="00515881" w:rsidP="00515881">
            <w:pPr>
              <w:jc w:val="center"/>
              <w:rPr>
                <w:rFonts w:ascii="Franklin Gothic Book" w:hAnsi="Franklin Gothic Book"/>
                <w:color w:val="000000"/>
              </w:rPr>
            </w:pPr>
            <w:r w:rsidRPr="00515881">
              <w:rPr>
                <w:rFonts w:ascii="Franklin Gothic Book" w:hAnsi="Franklin Gothic Book"/>
                <w:color w:val="000000"/>
              </w:rPr>
              <w:t>№ п/п</w:t>
            </w:r>
          </w:p>
        </w:tc>
        <w:tc>
          <w:tcPr>
            <w:tcW w:w="3301" w:type="dxa"/>
            <w:tcBorders>
              <w:top w:val="single" w:sz="4" w:space="0" w:color="auto"/>
              <w:left w:val="nil"/>
              <w:bottom w:val="nil"/>
              <w:right w:val="single" w:sz="4" w:space="0" w:color="auto"/>
            </w:tcBorders>
            <w:vAlign w:val="center"/>
            <w:hideMark/>
          </w:tcPr>
          <w:p w:rsidR="00515881" w:rsidRPr="00515881" w:rsidRDefault="00515881" w:rsidP="00515881">
            <w:pPr>
              <w:jc w:val="center"/>
              <w:rPr>
                <w:rFonts w:ascii="Franklin Gothic Book" w:hAnsi="Franklin Gothic Book"/>
                <w:color w:val="000000"/>
              </w:rPr>
            </w:pPr>
            <w:r w:rsidRPr="00515881">
              <w:rPr>
                <w:rFonts w:ascii="Franklin Gothic Book" w:hAnsi="Franklin Gothic Book"/>
                <w:color w:val="000000"/>
              </w:rPr>
              <w:t>Наименование товара</w:t>
            </w:r>
          </w:p>
        </w:tc>
        <w:tc>
          <w:tcPr>
            <w:tcW w:w="850" w:type="dxa"/>
            <w:tcBorders>
              <w:top w:val="single" w:sz="4" w:space="0" w:color="auto"/>
              <w:left w:val="nil"/>
              <w:bottom w:val="nil"/>
              <w:right w:val="single" w:sz="4" w:space="0" w:color="auto"/>
            </w:tcBorders>
            <w:vAlign w:val="center"/>
            <w:hideMark/>
          </w:tcPr>
          <w:p w:rsidR="00515881" w:rsidRPr="00515881" w:rsidRDefault="00515881" w:rsidP="00515881">
            <w:pPr>
              <w:jc w:val="center"/>
              <w:rPr>
                <w:rFonts w:ascii="Franklin Gothic Book" w:hAnsi="Franklin Gothic Book"/>
                <w:color w:val="000000"/>
              </w:rPr>
            </w:pPr>
            <w:r w:rsidRPr="00515881">
              <w:rPr>
                <w:rFonts w:ascii="Franklin Gothic Book" w:hAnsi="Franklin Gothic Book"/>
                <w:color w:val="000000"/>
              </w:rPr>
              <w:t>Кол-во, шт.</w:t>
            </w:r>
          </w:p>
        </w:tc>
        <w:tc>
          <w:tcPr>
            <w:tcW w:w="1701" w:type="dxa"/>
            <w:tcBorders>
              <w:top w:val="single" w:sz="4" w:space="0" w:color="auto"/>
              <w:left w:val="nil"/>
              <w:bottom w:val="single" w:sz="4" w:space="0" w:color="auto"/>
              <w:right w:val="single" w:sz="4" w:space="0" w:color="auto"/>
            </w:tcBorders>
            <w:vAlign w:val="center"/>
            <w:hideMark/>
          </w:tcPr>
          <w:p w:rsidR="00515881" w:rsidRPr="00515881" w:rsidRDefault="00515881" w:rsidP="00515881">
            <w:pPr>
              <w:jc w:val="center"/>
              <w:rPr>
                <w:rFonts w:ascii="Franklin Gothic Book" w:hAnsi="Franklin Gothic Book"/>
              </w:rPr>
            </w:pPr>
            <w:r w:rsidRPr="00515881">
              <w:rPr>
                <w:rFonts w:ascii="Franklin Gothic Book" w:hAnsi="Franklin Gothic Book"/>
              </w:rPr>
              <w:t>Производство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5881" w:rsidRPr="00515881" w:rsidRDefault="00515881" w:rsidP="00515881">
            <w:pPr>
              <w:jc w:val="center"/>
              <w:rPr>
                <w:rFonts w:ascii="Franklin Gothic Book" w:hAnsi="Franklin Gothic Book"/>
              </w:rPr>
            </w:pPr>
            <w:r w:rsidRPr="00515881">
              <w:rPr>
                <w:rFonts w:ascii="Franklin Gothic Book" w:hAnsi="Franklin Gothic Book"/>
              </w:rPr>
              <w:t>Цена без НДС, руб.</w:t>
            </w:r>
          </w:p>
        </w:tc>
        <w:tc>
          <w:tcPr>
            <w:tcW w:w="1417" w:type="dxa"/>
            <w:tcBorders>
              <w:top w:val="single" w:sz="4" w:space="0" w:color="auto"/>
              <w:left w:val="nil"/>
              <w:bottom w:val="single" w:sz="4" w:space="0" w:color="auto"/>
              <w:right w:val="single" w:sz="4" w:space="0" w:color="auto"/>
            </w:tcBorders>
            <w:vAlign w:val="center"/>
            <w:hideMark/>
          </w:tcPr>
          <w:p w:rsidR="00515881" w:rsidRPr="00515881" w:rsidRDefault="00515881" w:rsidP="00515881">
            <w:pPr>
              <w:jc w:val="center"/>
              <w:rPr>
                <w:rFonts w:ascii="Franklin Gothic Book" w:hAnsi="Franklin Gothic Book"/>
              </w:rPr>
            </w:pPr>
            <w:r w:rsidRPr="00515881">
              <w:rPr>
                <w:rFonts w:ascii="Franklin Gothic Book" w:hAnsi="Franklin Gothic Book"/>
              </w:rPr>
              <w:t>Сумма без НДС, руб.</w:t>
            </w:r>
          </w:p>
        </w:tc>
      </w:tr>
      <w:tr w:rsidR="00515881" w:rsidRPr="00515881" w:rsidTr="00515881">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1</w:t>
            </w:r>
          </w:p>
        </w:tc>
        <w:tc>
          <w:tcPr>
            <w:tcW w:w="3301" w:type="dxa"/>
            <w:tcBorders>
              <w:top w:val="single" w:sz="4" w:space="0" w:color="auto"/>
              <w:left w:val="nil"/>
              <w:bottom w:val="single" w:sz="4" w:space="0" w:color="auto"/>
              <w:right w:val="single" w:sz="4" w:space="0" w:color="auto"/>
            </w:tcBorders>
            <w:noWrap/>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122 </w:t>
            </w:r>
          </w:p>
        </w:tc>
        <w:tc>
          <w:tcPr>
            <w:tcW w:w="850" w:type="dxa"/>
            <w:tcBorders>
              <w:top w:val="single" w:sz="4" w:space="0" w:color="auto"/>
              <w:left w:val="nil"/>
              <w:bottom w:val="single" w:sz="4" w:space="0" w:color="auto"/>
              <w:right w:val="single" w:sz="4" w:space="0" w:color="auto"/>
            </w:tcBorders>
            <w:noWrap/>
          </w:tcPr>
          <w:p w:rsidR="00515881" w:rsidRPr="00515881" w:rsidRDefault="00515881" w:rsidP="00515881">
            <w:pPr>
              <w:jc w:val="center"/>
              <w:rPr>
                <w:rFonts w:ascii="Franklin Gothic Book" w:hAnsi="Franklin Gothic Book"/>
              </w:rPr>
            </w:pPr>
            <w:r w:rsidRPr="00515881">
              <w:rPr>
                <w:rFonts w:ascii="Franklin Gothic Book" w:hAnsi="Franklin Gothic Book"/>
              </w:rPr>
              <w:t>20</w:t>
            </w:r>
          </w:p>
        </w:tc>
        <w:tc>
          <w:tcPr>
            <w:tcW w:w="1701" w:type="dxa"/>
            <w:tcBorders>
              <w:top w:val="single" w:sz="4" w:space="0" w:color="auto"/>
              <w:left w:val="nil"/>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bCs/>
                <w:iCs/>
                <w:lang w:val="en-US"/>
              </w:rPr>
            </w:pPr>
            <w:r w:rsidRPr="00515881">
              <w:rPr>
                <w:rFonts w:ascii="Franklin Gothic Book" w:hAnsi="Franklin Gothic Book"/>
                <w:bCs/>
                <w:iCs/>
              </w:rPr>
              <w:t>ООО "СПЗ-4"</w:t>
            </w:r>
          </w:p>
        </w:tc>
        <w:tc>
          <w:tcPr>
            <w:tcW w:w="1418" w:type="dxa"/>
            <w:tcBorders>
              <w:top w:val="nil"/>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c>
          <w:tcPr>
            <w:tcW w:w="1417" w:type="dxa"/>
            <w:tcBorders>
              <w:top w:val="nil"/>
              <w:left w:val="nil"/>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r>
      <w:tr w:rsidR="00515881" w:rsidRPr="00515881" w:rsidTr="00515881">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2</w:t>
            </w:r>
          </w:p>
        </w:tc>
        <w:tc>
          <w:tcPr>
            <w:tcW w:w="3301" w:type="dxa"/>
            <w:tcBorders>
              <w:top w:val="single" w:sz="4" w:space="0" w:color="auto"/>
              <w:left w:val="nil"/>
              <w:bottom w:val="single" w:sz="4" w:space="0" w:color="auto"/>
              <w:right w:val="single" w:sz="4" w:space="0" w:color="auto"/>
            </w:tcBorders>
            <w:noWrap/>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1213  </w:t>
            </w:r>
          </w:p>
        </w:tc>
        <w:tc>
          <w:tcPr>
            <w:tcW w:w="850" w:type="dxa"/>
            <w:tcBorders>
              <w:top w:val="single" w:sz="4" w:space="0" w:color="auto"/>
              <w:left w:val="nil"/>
              <w:bottom w:val="single" w:sz="4" w:space="0" w:color="auto"/>
              <w:right w:val="single" w:sz="4" w:space="0" w:color="auto"/>
            </w:tcBorders>
            <w:noWrap/>
          </w:tcPr>
          <w:p w:rsidR="00515881" w:rsidRPr="00515881" w:rsidRDefault="00515881" w:rsidP="00515881">
            <w:pPr>
              <w:jc w:val="center"/>
              <w:rPr>
                <w:rFonts w:ascii="Franklin Gothic Book" w:hAnsi="Franklin Gothic Book"/>
              </w:rPr>
            </w:pPr>
            <w:r w:rsidRPr="00515881">
              <w:rPr>
                <w:rFonts w:ascii="Franklin Gothic Book" w:hAnsi="Franklin Gothic Book"/>
              </w:rPr>
              <w:t>10</w:t>
            </w:r>
          </w:p>
        </w:tc>
        <w:tc>
          <w:tcPr>
            <w:tcW w:w="1701" w:type="dxa"/>
            <w:tcBorders>
              <w:top w:val="single" w:sz="4" w:space="0" w:color="auto"/>
              <w:left w:val="nil"/>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bCs/>
                <w:iCs/>
                <w:lang w:val="en-US"/>
              </w:rPr>
            </w:pPr>
            <w:r w:rsidRPr="00515881">
              <w:rPr>
                <w:rFonts w:ascii="Franklin Gothic Book" w:hAnsi="Franklin Gothic Book"/>
                <w:bCs/>
                <w:iCs/>
              </w:rPr>
              <w:t>ООО "СПЗ-4"</w:t>
            </w:r>
          </w:p>
        </w:tc>
        <w:tc>
          <w:tcPr>
            <w:tcW w:w="1418" w:type="dxa"/>
            <w:tcBorders>
              <w:top w:val="nil"/>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c>
          <w:tcPr>
            <w:tcW w:w="1417" w:type="dxa"/>
            <w:tcBorders>
              <w:top w:val="nil"/>
              <w:left w:val="nil"/>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r>
      <w:tr w:rsidR="00515881" w:rsidRPr="00515881" w:rsidTr="00515881">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3</w:t>
            </w:r>
          </w:p>
        </w:tc>
        <w:tc>
          <w:tcPr>
            <w:tcW w:w="3301" w:type="dxa"/>
            <w:tcBorders>
              <w:top w:val="single" w:sz="4" w:space="0" w:color="auto"/>
              <w:left w:val="nil"/>
              <w:bottom w:val="single" w:sz="4" w:space="0" w:color="auto"/>
              <w:right w:val="single" w:sz="4" w:space="0" w:color="auto"/>
            </w:tcBorders>
            <w:noWrap/>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128 </w:t>
            </w:r>
          </w:p>
        </w:tc>
        <w:tc>
          <w:tcPr>
            <w:tcW w:w="850" w:type="dxa"/>
            <w:tcBorders>
              <w:top w:val="single" w:sz="4" w:space="0" w:color="auto"/>
              <w:left w:val="nil"/>
              <w:bottom w:val="single" w:sz="4" w:space="0" w:color="auto"/>
              <w:right w:val="single" w:sz="4" w:space="0" w:color="auto"/>
            </w:tcBorders>
            <w:noWrap/>
          </w:tcPr>
          <w:p w:rsidR="00515881" w:rsidRPr="00515881" w:rsidRDefault="00515881" w:rsidP="00515881">
            <w:pPr>
              <w:jc w:val="center"/>
              <w:rPr>
                <w:rFonts w:ascii="Franklin Gothic Book" w:hAnsi="Franklin Gothic Book"/>
              </w:rPr>
            </w:pPr>
            <w:r w:rsidRPr="00515881">
              <w:rPr>
                <w:rFonts w:ascii="Franklin Gothic Book" w:hAnsi="Franklin Gothic Book"/>
              </w:rPr>
              <w:t>4</w:t>
            </w:r>
          </w:p>
        </w:tc>
        <w:tc>
          <w:tcPr>
            <w:tcW w:w="1701" w:type="dxa"/>
            <w:tcBorders>
              <w:top w:val="single" w:sz="4" w:space="0" w:color="auto"/>
              <w:left w:val="nil"/>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bCs/>
                <w:iCs/>
                <w:lang w:val="en-US"/>
              </w:rPr>
            </w:pPr>
            <w:r w:rsidRPr="00515881">
              <w:rPr>
                <w:rFonts w:ascii="Franklin Gothic Book" w:hAnsi="Franklin Gothic Book"/>
                <w:bCs/>
                <w:iCs/>
              </w:rPr>
              <w:t>ООО "СПЗ-4"</w:t>
            </w:r>
          </w:p>
        </w:tc>
        <w:tc>
          <w:tcPr>
            <w:tcW w:w="1418" w:type="dxa"/>
            <w:tcBorders>
              <w:top w:val="nil"/>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c>
          <w:tcPr>
            <w:tcW w:w="1417" w:type="dxa"/>
            <w:tcBorders>
              <w:top w:val="nil"/>
              <w:left w:val="nil"/>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r>
      <w:tr w:rsidR="00515881" w:rsidRPr="00515881" w:rsidTr="00515881">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4</w:t>
            </w:r>
          </w:p>
        </w:tc>
        <w:tc>
          <w:tcPr>
            <w:tcW w:w="3301" w:type="dxa"/>
            <w:tcBorders>
              <w:top w:val="single" w:sz="4" w:space="0" w:color="auto"/>
              <w:left w:val="nil"/>
              <w:bottom w:val="single" w:sz="4" w:space="0" w:color="auto"/>
              <w:right w:val="single" w:sz="4" w:space="0" w:color="auto"/>
            </w:tcBorders>
            <w:noWrap/>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156 Л </w:t>
            </w:r>
          </w:p>
        </w:tc>
        <w:tc>
          <w:tcPr>
            <w:tcW w:w="850" w:type="dxa"/>
            <w:tcBorders>
              <w:top w:val="single" w:sz="4" w:space="0" w:color="auto"/>
              <w:left w:val="nil"/>
              <w:bottom w:val="single" w:sz="4" w:space="0" w:color="auto"/>
              <w:right w:val="single" w:sz="4" w:space="0" w:color="auto"/>
            </w:tcBorders>
            <w:noWrap/>
          </w:tcPr>
          <w:p w:rsidR="00515881" w:rsidRPr="00515881" w:rsidRDefault="00515881" w:rsidP="00515881">
            <w:pPr>
              <w:jc w:val="center"/>
              <w:rPr>
                <w:rFonts w:ascii="Franklin Gothic Book" w:hAnsi="Franklin Gothic Book"/>
              </w:rPr>
            </w:pPr>
            <w:r w:rsidRPr="00515881">
              <w:rPr>
                <w:rFonts w:ascii="Franklin Gothic Book" w:hAnsi="Franklin Gothic Book"/>
              </w:rPr>
              <w:t>2</w:t>
            </w:r>
          </w:p>
        </w:tc>
        <w:tc>
          <w:tcPr>
            <w:tcW w:w="1701" w:type="dxa"/>
            <w:tcBorders>
              <w:top w:val="single" w:sz="4" w:space="0" w:color="auto"/>
              <w:left w:val="nil"/>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bCs/>
                <w:iCs/>
                <w:lang w:val="en-US"/>
              </w:rPr>
            </w:pPr>
            <w:r w:rsidRPr="00515881">
              <w:rPr>
                <w:rFonts w:ascii="Franklin Gothic Book" w:hAnsi="Franklin Gothic Book"/>
                <w:bCs/>
                <w:iCs/>
              </w:rPr>
              <w:t>ООО "СПЗ-4"</w:t>
            </w:r>
          </w:p>
        </w:tc>
        <w:tc>
          <w:tcPr>
            <w:tcW w:w="1418" w:type="dxa"/>
            <w:tcBorders>
              <w:top w:val="nil"/>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c>
          <w:tcPr>
            <w:tcW w:w="1417" w:type="dxa"/>
            <w:tcBorders>
              <w:top w:val="nil"/>
              <w:left w:val="nil"/>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r>
      <w:tr w:rsidR="00515881" w:rsidRPr="00515881" w:rsidTr="00515881">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5</w:t>
            </w:r>
          </w:p>
        </w:tc>
        <w:tc>
          <w:tcPr>
            <w:tcW w:w="3301" w:type="dxa"/>
            <w:tcBorders>
              <w:top w:val="single" w:sz="4" w:space="0" w:color="auto"/>
              <w:left w:val="nil"/>
              <w:bottom w:val="single" w:sz="4" w:space="0" w:color="auto"/>
              <w:right w:val="single" w:sz="4" w:space="0" w:color="auto"/>
            </w:tcBorders>
            <w:noWrap/>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236 Л </w:t>
            </w:r>
          </w:p>
        </w:tc>
        <w:tc>
          <w:tcPr>
            <w:tcW w:w="850" w:type="dxa"/>
            <w:tcBorders>
              <w:top w:val="single" w:sz="4" w:space="0" w:color="auto"/>
              <w:left w:val="nil"/>
              <w:bottom w:val="single" w:sz="4" w:space="0" w:color="auto"/>
              <w:right w:val="single" w:sz="4" w:space="0" w:color="auto"/>
            </w:tcBorders>
            <w:noWrap/>
          </w:tcPr>
          <w:p w:rsidR="00515881" w:rsidRPr="00515881" w:rsidRDefault="00515881" w:rsidP="00515881">
            <w:pPr>
              <w:jc w:val="center"/>
              <w:rPr>
                <w:rFonts w:ascii="Franklin Gothic Book" w:hAnsi="Franklin Gothic Book"/>
              </w:rPr>
            </w:pPr>
            <w:r w:rsidRPr="00515881">
              <w:rPr>
                <w:rFonts w:ascii="Franklin Gothic Book" w:hAnsi="Franklin Gothic Book"/>
              </w:rPr>
              <w:t>4</w:t>
            </w:r>
          </w:p>
        </w:tc>
        <w:tc>
          <w:tcPr>
            <w:tcW w:w="1701" w:type="dxa"/>
            <w:tcBorders>
              <w:top w:val="single" w:sz="4" w:space="0" w:color="auto"/>
              <w:left w:val="nil"/>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ООО "СПЗ-4"</w:t>
            </w:r>
          </w:p>
        </w:tc>
        <w:tc>
          <w:tcPr>
            <w:tcW w:w="1418" w:type="dxa"/>
            <w:tcBorders>
              <w:top w:val="nil"/>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c>
          <w:tcPr>
            <w:tcW w:w="1417" w:type="dxa"/>
            <w:tcBorders>
              <w:top w:val="nil"/>
              <w:left w:val="nil"/>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r>
      <w:tr w:rsidR="00515881" w:rsidRPr="00515881" w:rsidTr="00515881">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6</w:t>
            </w:r>
          </w:p>
        </w:tc>
        <w:tc>
          <w:tcPr>
            <w:tcW w:w="3301" w:type="dxa"/>
            <w:tcBorders>
              <w:top w:val="single" w:sz="4" w:space="0" w:color="auto"/>
              <w:left w:val="nil"/>
              <w:bottom w:val="single" w:sz="4" w:space="0" w:color="auto"/>
              <w:right w:val="single" w:sz="4" w:space="0" w:color="auto"/>
            </w:tcBorders>
            <w:noWrap/>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232 Л </w:t>
            </w:r>
          </w:p>
        </w:tc>
        <w:tc>
          <w:tcPr>
            <w:tcW w:w="850" w:type="dxa"/>
            <w:tcBorders>
              <w:top w:val="single" w:sz="4" w:space="0" w:color="auto"/>
              <w:left w:val="nil"/>
              <w:bottom w:val="single" w:sz="4" w:space="0" w:color="auto"/>
              <w:right w:val="single" w:sz="4" w:space="0" w:color="auto"/>
            </w:tcBorders>
            <w:noWrap/>
          </w:tcPr>
          <w:p w:rsidR="00515881" w:rsidRPr="00515881" w:rsidRDefault="00515881" w:rsidP="00515881">
            <w:pPr>
              <w:jc w:val="center"/>
              <w:rPr>
                <w:rFonts w:ascii="Franklin Gothic Book" w:hAnsi="Franklin Gothic Book"/>
              </w:rPr>
            </w:pPr>
            <w:r w:rsidRPr="00515881">
              <w:rPr>
                <w:rFonts w:ascii="Franklin Gothic Book" w:hAnsi="Franklin Gothic Book"/>
              </w:rPr>
              <w:t>8</w:t>
            </w:r>
          </w:p>
        </w:tc>
        <w:tc>
          <w:tcPr>
            <w:tcW w:w="1701" w:type="dxa"/>
            <w:tcBorders>
              <w:top w:val="single" w:sz="4" w:space="0" w:color="auto"/>
              <w:left w:val="nil"/>
              <w:bottom w:val="single" w:sz="4" w:space="0" w:color="auto"/>
              <w:right w:val="single" w:sz="4" w:space="0" w:color="auto"/>
            </w:tcBorders>
            <w:vAlign w:val="center"/>
          </w:tcPr>
          <w:p w:rsidR="00515881" w:rsidRPr="00515881" w:rsidRDefault="00515881" w:rsidP="00515881">
            <w:pPr>
              <w:jc w:val="center"/>
              <w:rPr>
                <w:rFonts w:ascii="Franklin Gothic Book" w:hAnsi="Franklin Gothic Book"/>
              </w:rPr>
            </w:pPr>
            <w:r w:rsidRPr="00515881">
              <w:rPr>
                <w:rFonts w:ascii="Franklin Gothic Book" w:hAnsi="Franklin Gothic Book"/>
              </w:rPr>
              <w:t>ООО "СПЗ-4"</w:t>
            </w:r>
          </w:p>
        </w:tc>
        <w:tc>
          <w:tcPr>
            <w:tcW w:w="1418" w:type="dxa"/>
            <w:tcBorders>
              <w:top w:val="nil"/>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c>
          <w:tcPr>
            <w:tcW w:w="1417" w:type="dxa"/>
            <w:tcBorders>
              <w:top w:val="nil"/>
              <w:left w:val="nil"/>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r>
      <w:tr w:rsidR="00515881" w:rsidRPr="00515881" w:rsidTr="00515881">
        <w:trPr>
          <w:trHeight w:val="255"/>
        </w:trPr>
        <w:tc>
          <w:tcPr>
            <w:tcW w:w="540" w:type="dxa"/>
            <w:tcBorders>
              <w:top w:val="single" w:sz="4" w:space="0" w:color="auto"/>
              <w:left w:val="nil"/>
              <w:bottom w:val="nil"/>
              <w:right w:val="nil"/>
            </w:tcBorders>
            <w:noWrap/>
            <w:vAlign w:val="center"/>
          </w:tcPr>
          <w:p w:rsidR="00515881" w:rsidRPr="00515881" w:rsidRDefault="00515881" w:rsidP="00515881">
            <w:pPr>
              <w:jc w:val="center"/>
              <w:rPr>
                <w:rFonts w:ascii="Franklin Gothic Book" w:hAnsi="Franklin Gothic Book"/>
                <w:lang w:val="en-US"/>
              </w:rPr>
            </w:pPr>
          </w:p>
        </w:tc>
        <w:tc>
          <w:tcPr>
            <w:tcW w:w="4151" w:type="dxa"/>
            <w:gridSpan w:val="2"/>
            <w:vMerge w:val="restart"/>
            <w:tcBorders>
              <w:top w:val="single" w:sz="4" w:space="0" w:color="auto"/>
              <w:left w:val="nil"/>
              <w:right w:val="single" w:sz="4" w:space="0" w:color="auto"/>
            </w:tcBorders>
            <w:noWrap/>
            <w:vAlign w:val="center"/>
          </w:tcPr>
          <w:p w:rsidR="00515881" w:rsidRPr="00515881" w:rsidRDefault="00515881" w:rsidP="00515881">
            <w:pPr>
              <w:jc w:val="center"/>
              <w:rPr>
                <w:rFonts w:ascii="Franklin Gothic Book" w:hAnsi="Franklin Gothic Book"/>
                <w:lang w:val="en-US"/>
              </w:rPr>
            </w:pPr>
          </w:p>
        </w:tc>
        <w:tc>
          <w:tcPr>
            <w:tcW w:w="3119" w:type="dxa"/>
            <w:gridSpan w:val="2"/>
            <w:tcBorders>
              <w:top w:val="single" w:sz="4" w:space="0" w:color="auto"/>
              <w:left w:val="single" w:sz="4" w:space="0" w:color="auto"/>
              <w:bottom w:val="single" w:sz="4" w:space="0" w:color="auto"/>
              <w:right w:val="single" w:sz="4" w:space="0" w:color="auto"/>
            </w:tcBorders>
            <w:noWrap/>
            <w:vAlign w:val="center"/>
            <w:hideMark/>
          </w:tcPr>
          <w:p w:rsidR="00515881" w:rsidRPr="00515881" w:rsidRDefault="00515881" w:rsidP="00515881">
            <w:pPr>
              <w:rPr>
                <w:rFonts w:ascii="Franklin Gothic Book" w:hAnsi="Franklin Gothic Book"/>
              </w:rPr>
            </w:pPr>
            <w:r w:rsidRPr="00515881">
              <w:rPr>
                <w:rFonts w:ascii="Franklin Gothic Book" w:hAnsi="Franklin Gothic Book"/>
              </w:rPr>
              <w:t>Итого:</w:t>
            </w:r>
          </w:p>
        </w:tc>
        <w:tc>
          <w:tcPr>
            <w:tcW w:w="1417" w:type="dxa"/>
            <w:tcBorders>
              <w:top w:val="nil"/>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rPr>
            </w:pPr>
          </w:p>
        </w:tc>
      </w:tr>
      <w:tr w:rsidR="00515881" w:rsidRPr="00515881" w:rsidTr="00515881">
        <w:trPr>
          <w:trHeight w:val="255"/>
        </w:trPr>
        <w:tc>
          <w:tcPr>
            <w:tcW w:w="540" w:type="dxa"/>
            <w:tcBorders>
              <w:left w:val="nil"/>
              <w:bottom w:val="nil"/>
              <w:right w:val="nil"/>
            </w:tcBorders>
            <w:noWrap/>
            <w:vAlign w:val="center"/>
          </w:tcPr>
          <w:p w:rsidR="00515881" w:rsidRPr="00515881" w:rsidRDefault="00515881" w:rsidP="00515881">
            <w:pPr>
              <w:jc w:val="center"/>
              <w:rPr>
                <w:rFonts w:ascii="Franklin Gothic Book" w:hAnsi="Franklin Gothic Book"/>
              </w:rPr>
            </w:pPr>
          </w:p>
        </w:tc>
        <w:tc>
          <w:tcPr>
            <w:tcW w:w="4151" w:type="dxa"/>
            <w:gridSpan w:val="2"/>
            <w:vMerge/>
            <w:tcBorders>
              <w:top w:val="single" w:sz="4" w:space="0" w:color="auto"/>
              <w:left w:val="nil"/>
              <w:right w:val="single" w:sz="4" w:space="0" w:color="auto"/>
            </w:tcBorders>
            <w:noWrap/>
            <w:vAlign w:val="center"/>
          </w:tcPr>
          <w:p w:rsidR="00515881" w:rsidRPr="00515881" w:rsidRDefault="00515881" w:rsidP="00515881">
            <w:pPr>
              <w:jc w:val="center"/>
              <w:rPr>
                <w:rFonts w:ascii="Franklin Gothic Book" w:hAnsi="Franklin Gothic Book"/>
              </w:rPr>
            </w:pPr>
          </w:p>
        </w:tc>
        <w:tc>
          <w:tcPr>
            <w:tcW w:w="3119" w:type="dxa"/>
            <w:gridSpan w:val="2"/>
            <w:tcBorders>
              <w:top w:val="single" w:sz="4" w:space="0" w:color="auto"/>
              <w:left w:val="single" w:sz="4" w:space="0" w:color="auto"/>
              <w:bottom w:val="single" w:sz="4" w:space="0" w:color="auto"/>
              <w:right w:val="single" w:sz="4" w:space="0" w:color="auto"/>
            </w:tcBorders>
            <w:noWrap/>
            <w:vAlign w:val="center"/>
          </w:tcPr>
          <w:p w:rsidR="00515881" w:rsidRPr="00515881" w:rsidRDefault="00515881" w:rsidP="00515881">
            <w:pPr>
              <w:rPr>
                <w:rFonts w:ascii="Franklin Gothic Book" w:hAnsi="Franklin Gothic Book"/>
              </w:rPr>
            </w:pPr>
            <w:r w:rsidRPr="00515881">
              <w:rPr>
                <w:rFonts w:ascii="Franklin Gothic Book" w:hAnsi="Franklin Gothic Book"/>
              </w:rPr>
              <w:t>Кроме того НДС 18%:</w:t>
            </w:r>
          </w:p>
        </w:tc>
        <w:tc>
          <w:tcPr>
            <w:tcW w:w="1417" w:type="dxa"/>
            <w:tcBorders>
              <w:top w:val="nil"/>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bCs/>
                <w:iCs/>
              </w:rPr>
            </w:pPr>
          </w:p>
        </w:tc>
      </w:tr>
      <w:tr w:rsidR="00515881" w:rsidRPr="00515881" w:rsidTr="00515881">
        <w:trPr>
          <w:trHeight w:val="255"/>
        </w:trPr>
        <w:tc>
          <w:tcPr>
            <w:tcW w:w="540" w:type="dxa"/>
            <w:noWrap/>
            <w:vAlign w:val="center"/>
          </w:tcPr>
          <w:p w:rsidR="00515881" w:rsidRPr="00515881" w:rsidRDefault="00515881" w:rsidP="00515881">
            <w:pPr>
              <w:jc w:val="center"/>
              <w:rPr>
                <w:rFonts w:ascii="Franklin Gothic Book" w:hAnsi="Franklin Gothic Book"/>
              </w:rPr>
            </w:pPr>
          </w:p>
        </w:tc>
        <w:tc>
          <w:tcPr>
            <w:tcW w:w="4151" w:type="dxa"/>
            <w:gridSpan w:val="2"/>
            <w:vMerge/>
            <w:tcBorders>
              <w:left w:val="nil"/>
              <w:right w:val="single" w:sz="4" w:space="0" w:color="auto"/>
            </w:tcBorders>
            <w:vAlign w:val="center"/>
            <w:hideMark/>
          </w:tcPr>
          <w:p w:rsidR="00515881" w:rsidRPr="00515881" w:rsidRDefault="00515881" w:rsidP="00515881">
            <w:pPr>
              <w:jc w:val="center"/>
              <w:rPr>
                <w:rFonts w:ascii="Franklin Gothic Book" w:hAnsi="Franklin Gothic Book"/>
              </w:rPr>
            </w:pPr>
          </w:p>
        </w:tc>
        <w:tc>
          <w:tcPr>
            <w:tcW w:w="3119" w:type="dxa"/>
            <w:gridSpan w:val="2"/>
            <w:tcBorders>
              <w:top w:val="single" w:sz="4" w:space="0" w:color="auto"/>
              <w:left w:val="single" w:sz="4" w:space="0" w:color="auto"/>
              <w:bottom w:val="single" w:sz="4" w:space="0" w:color="auto"/>
              <w:right w:val="single" w:sz="4" w:space="0" w:color="auto"/>
            </w:tcBorders>
            <w:noWrap/>
            <w:vAlign w:val="center"/>
            <w:hideMark/>
          </w:tcPr>
          <w:p w:rsidR="00515881" w:rsidRPr="00515881" w:rsidRDefault="00515881" w:rsidP="00515881">
            <w:pPr>
              <w:rPr>
                <w:rFonts w:ascii="Franklin Gothic Book" w:hAnsi="Franklin Gothic Book"/>
              </w:rPr>
            </w:pPr>
            <w:r w:rsidRPr="00515881">
              <w:rPr>
                <w:rFonts w:ascii="Franklin Gothic Book" w:hAnsi="Franklin Gothic Book"/>
              </w:rPr>
              <w:t>Итого с учетом НДС 18%:</w:t>
            </w:r>
          </w:p>
        </w:tc>
        <w:tc>
          <w:tcPr>
            <w:tcW w:w="1417" w:type="dxa"/>
            <w:tcBorders>
              <w:top w:val="single" w:sz="4" w:space="0" w:color="auto"/>
              <w:left w:val="single" w:sz="4" w:space="0" w:color="auto"/>
              <w:bottom w:val="single" w:sz="4" w:space="0" w:color="auto"/>
              <w:right w:val="single" w:sz="4" w:space="0" w:color="auto"/>
            </w:tcBorders>
            <w:noWrap/>
            <w:vAlign w:val="center"/>
          </w:tcPr>
          <w:p w:rsidR="00515881" w:rsidRPr="00515881" w:rsidRDefault="00515881" w:rsidP="00515881">
            <w:pPr>
              <w:jc w:val="center"/>
              <w:rPr>
                <w:rFonts w:ascii="Franklin Gothic Book" w:hAnsi="Franklin Gothic Book"/>
              </w:rPr>
            </w:pPr>
          </w:p>
        </w:tc>
      </w:tr>
    </w:tbl>
    <w:p w:rsidR="00515881" w:rsidRPr="00515881" w:rsidRDefault="00515881" w:rsidP="00515881">
      <w:pPr>
        <w:rPr>
          <w:rFonts w:ascii="Franklin Gothic Book" w:hAnsi="Franklin Gothic Book"/>
        </w:rPr>
      </w:pPr>
    </w:p>
    <w:p w:rsidR="00515881" w:rsidRPr="00515881" w:rsidRDefault="00515881" w:rsidP="00515881">
      <w:pPr>
        <w:rPr>
          <w:rFonts w:ascii="Franklin Gothic Book" w:hAnsi="Franklin Gothic Book"/>
        </w:rPr>
      </w:pPr>
      <w:r w:rsidRPr="00515881">
        <w:rPr>
          <w:rFonts w:ascii="Franklin Gothic Book" w:hAnsi="Franklin Gothic Book"/>
        </w:rPr>
        <w:t xml:space="preserve">Сумма к оплате: </w:t>
      </w:r>
      <w:r w:rsidRPr="00515881">
        <w:rPr>
          <w:rFonts w:ascii="Franklin Gothic Book" w:hAnsi="Franklin Gothic Book"/>
          <w:bCs/>
          <w:iCs/>
        </w:rPr>
        <w:t>__________</w:t>
      </w:r>
      <w:r w:rsidRPr="00515881">
        <w:rPr>
          <w:rFonts w:ascii="Franklin Gothic Book" w:hAnsi="Franklin Gothic Book"/>
        </w:rPr>
        <w:t xml:space="preserve">  рублей (__________ рублей, </w:t>
      </w:r>
      <w:r w:rsidRPr="00515881">
        <w:rPr>
          <w:rFonts w:ascii="Franklin Gothic Book" w:hAnsi="Franklin Gothic Book"/>
          <w:bCs/>
          <w:iCs/>
        </w:rPr>
        <w:t>__________</w:t>
      </w:r>
      <w:r w:rsidRPr="00515881">
        <w:rPr>
          <w:rFonts w:ascii="Franklin Gothic Book" w:hAnsi="Franklin Gothic Book"/>
        </w:rPr>
        <w:t xml:space="preserve"> копеек), в том числе НДС 18%: </w:t>
      </w:r>
      <w:r w:rsidRPr="00515881">
        <w:rPr>
          <w:rFonts w:ascii="Franklin Gothic Book" w:hAnsi="Franklin Gothic Book"/>
          <w:bCs/>
          <w:iCs/>
        </w:rPr>
        <w:t xml:space="preserve">__________ </w:t>
      </w:r>
      <w:r w:rsidRPr="00515881">
        <w:rPr>
          <w:rFonts w:ascii="Franklin Gothic Book" w:hAnsi="Franklin Gothic Book"/>
        </w:rPr>
        <w:t>рублей.</w:t>
      </w:r>
    </w:p>
    <w:p w:rsidR="00515881" w:rsidRPr="00515881" w:rsidRDefault="00515881" w:rsidP="00515881">
      <w:pPr>
        <w:ind w:firstLine="284"/>
        <w:rPr>
          <w:rFonts w:ascii="Franklin Gothic Book" w:hAnsi="Franklin Gothic Book"/>
        </w:rPr>
      </w:pPr>
      <w:r w:rsidRPr="00515881">
        <w:rPr>
          <w:rFonts w:ascii="Franklin Gothic Book" w:hAnsi="Franklin Gothic Book"/>
        </w:rPr>
        <w:t>Сроки поставки: __________ дней от даты двустороннего подписания настоящего Договора и Приложения.</w:t>
      </w:r>
    </w:p>
    <w:p w:rsidR="00515881" w:rsidRPr="00515881" w:rsidRDefault="00515881" w:rsidP="00515881">
      <w:pPr>
        <w:ind w:firstLine="284"/>
        <w:rPr>
          <w:rFonts w:ascii="Franklin Gothic Book" w:hAnsi="Franklin Gothic Book"/>
        </w:rPr>
      </w:pPr>
      <w:r w:rsidRPr="00515881">
        <w:rPr>
          <w:rFonts w:ascii="Franklin Gothic Book" w:hAnsi="Franklin Gothic Book"/>
        </w:rPr>
        <w:t xml:space="preserve"> Подшипники должны быть новыми, оригинальными, ранее не использовавшиеся.</w:t>
      </w:r>
    </w:p>
    <w:p w:rsidR="00515881" w:rsidRPr="00515881" w:rsidRDefault="00515881" w:rsidP="00515881">
      <w:pPr>
        <w:ind w:firstLine="284"/>
        <w:rPr>
          <w:rFonts w:ascii="Franklin Gothic Book" w:hAnsi="Franklin Gothic Book"/>
        </w:rPr>
      </w:pPr>
      <w:r w:rsidRPr="00515881">
        <w:rPr>
          <w:rFonts w:ascii="Franklin Gothic Book" w:hAnsi="Franklin Gothic Book"/>
        </w:rPr>
        <w:t xml:space="preserve"> Полностью соответствовать заявленным характеристикам.</w:t>
      </w:r>
    </w:p>
    <w:p w:rsidR="00515881" w:rsidRPr="00515881" w:rsidRDefault="00515881" w:rsidP="00515881">
      <w:pPr>
        <w:ind w:firstLine="284"/>
        <w:rPr>
          <w:rFonts w:ascii="Franklin Gothic Book" w:hAnsi="Franklin Gothic Book"/>
        </w:rPr>
      </w:pPr>
      <w:r w:rsidRPr="00515881">
        <w:rPr>
          <w:rFonts w:ascii="Franklin Gothic Book" w:hAnsi="Franklin Gothic Book"/>
        </w:rPr>
        <w:t xml:space="preserve"> Норма вибрации подшипников должна соответствовать «РД ВНИПП.038-08    Подшипники качения. Нормы вибрации».</w:t>
      </w:r>
    </w:p>
    <w:p w:rsidR="00515881" w:rsidRPr="00515881" w:rsidRDefault="00515881" w:rsidP="00515881">
      <w:pPr>
        <w:ind w:firstLine="284"/>
        <w:rPr>
          <w:rFonts w:ascii="Franklin Gothic Book" w:hAnsi="Franklin Gothic Book"/>
        </w:rPr>
      </w:pPr>
    </w:p>
    <w:p w:rsidR="00515881" w:rsidRPr="00515881" w:rsidRDefault="00515881" w:rsidP="00515881">
      <w:pPr>
        <w:keepNext/>
        <w:suppressAutoHyphens/>
        <w:ind w:left="432"/>
        <w:outlineLvl w:val="0"/>
        <w:rPr>
          <w:rFonts w:ascii="Franklin Gothic Book" w:hAnsi="Franklin Gothic Book"/>
          <w:b/>
          <w:lang w:eastAsia="ar-SA"/>
        </w:rPr>
      </w:pPr>
      <w:r w:rsidRPr="00515881">
        <w:rPr>
          <w:rFonts w:ascii="Franklin Gothic Book" w:hAnsi="Franklin Gothic Book"/>
          <w:b/>
          <w:lang w:eastAsia="ar-SA"/>
        </w:rPr>
        <w:t xml:space="preserve">ОТ ПОСТАВЩИКА                                         </w:t>
      </w:r>
      <w:r>
        <w:rPr>
          <w:rFonts w:ascii="Franklin Gothic Book" w:hAnsi="Franklin Gothic Book"/>
          <w:b/>
          <w:lang w:eastAsia="ar-SA"/>
        </w:rPr>
        <w:t xml:space="preserve">               </w:t>
      </w:r>
      <w:r w:rsidRPr="00515881">
        <w:rPr>
          <w:rFonts w:ascii="Franklin Gothic Book" w:hAnsi="Franklin Gothic Book"/>
          <w:b/>
          <w:lang w:eastAsia="ar-SA"/>
        </w:rPr>
        <w:t xml:space="preserve">   ОТ ПОКУПАТЕЛЯ</w:t>
      </w:r>
    </w:p>
    <w:p w:rsidR="00515881" w:rsidRPr="00515881" w:rsidRDefault="00515881" w:rsidP="00515881">
      <w:pPr>
        <w:rPr>
          <w:rFonts w:ascii="Franklin Gothic Book" w:hAnsi="Franklin Gothic Book"/>
        </w:rPr>
      </w:pPr>
    </w:p>
    <w:p w:rsidR="00515881" w:rsidRPr="00515881" w:rsidRDefault="00515881" w:rsidP="00515881">
      <w:pPr>
        <w:keepNext/>
        <w:tabs>
          <w:tab w:val="left" w:pos="4890"/>
        </w:tabs>
        <w:suppressAutoHyphens/>
        <w:ind w:left="360"/>
        <w:outlineLvl w:val="1"/>
        <w:rPr>
          <w:rFonts w:ascii="Franklin Gothic Book" w:hAnsi="Franklin Gothic Book"/>
          <w:lang w:eastAsia="ar-SA"/>
        </w:rPr>
      </w:pPr>
      <w:r w:rsidRPr="00515881">
        <w:rPr>
          <w:rFonts w:ascii="Franklin Gothic Book" w:hAnsi="Franklin Gothic Book"/>
          <w:lang w:eastAsia="ar-SA"/>
        </w:rPr>
        <w:t xml:space="preserve">__________                                                            </w:t>
      </w:r>
      <w:r>
        <w:rPr>
          <w:rFonts w:ascii="Franklin Gothic Book" w:hAnsi="Franklin Gothic Book"/>
          <w:lang w:eastAsia="ar-SA"/>
        </w:rPr>
        <w:t xml:space="preserve">      </w:t>
      </w:r>
      <w:r w:rsidRPr="00515881">
        <w:rPr>
          <w:rFonts w:ascii="Franklin Gothic Book" w:hAnsi="Franklin Gothic Book"/>
          <w:lang w:eastAsia="ar-SA"/>
        </w:rPr>
        <w:t xml:space="preserve"> Технический  директор</w:t>
      </w:r>
    </w:p>
    <w:p w:rsidR="00515881" w:rsidRPr="00515881" w:rsidRDefault="00515881" w:rsidP="00515881">
      <w:pPr>
        <w:keepNext/>
        <w:tabs>
          <w:tab w:val="left" w:pos="4890"/>
        </w:tabs>
        <w:suppressAutoHyphens/>
        <w:ind w:left="360"/>
        <w:outlineLvl w:val="1"/>
        <w:rPr>
          <w:rFonts w:ascii="Franklin Gothic Book" w:hAnsi="Franklin Gothic Book"/>
          <w:lang w:eastAsia="ar-SA"/>
        </w:rPr>
      </w:pPr>
      <w:r w:rsidRPr="00515881">
        <w:rPr>
          <w:rFonts w:ascii="Franklin Gothic Book" w:hAnsi="Franklin Gothic Book"/>
          <w:lang w:eastAsia="ar-SA"/>
        </w:rPr>
        <w:t xml:space="preserve">                                                                                 </w:t>
      </w:r>
      <w:r>
        <w:rPr>
          <w:rFonts w:ascii="Franklin Gothic Book" w:hAnsi="Franklin Gothic Book"/>
          <w:lang w:eastAsia="ar-SA"/>
        </w:rPr>
        <w:t xml:space="preserve">               </w:t>
      </w:r>
      <w:r w:rsidRPr="00515881">
        <w:rPr>
          <w:rFonts w:ascii="Franklin Gothic Book" w:hAnsi="Franklin Gothic Book"/>
          <w:lang w:eastAsia="ar-SA"/>
        </w:rPr>
        <w:t xml:space="preserve"> ПАО «НМТП» </w:t>
      </w:r>
    </w:p>
    <w:p w:rsidR="00515881" w:rsidRPr="00515881" w:rsidRDefault="00515881" w:rsidP="00515881">
      <w:pPr>
        <w:keepNext/>
        <w:tabs>
          <w:tab w:val="left" w:pos="4890"/>
        </w:tabs>
        <w:suppressAutoHyphens/>
        <w:ind w:left="-15"/>
        <w:outlineLvl w:val="1"/>
        <w:rPr>
          <w:rFonts w:ascii="Franklin Gothic Book" w:hAnsi="Franklin Gothic Book"/>
          <w:lang w:eastAsia="ar-SA"/>
        </w:rPr>
      </w:pPr>
      <w:r>
        <w:rPr>
          <w:rFonts w:ascii="Franklin Gothic Book" w:hAnsi="Franklin Gothic Book"/>
          <w:lang w:eastAsia="ar-SA"/>
        </w:rPr>
        <w:t xml:space="preserve">  </w:t>
      </w:r>
      <w:r w:rsidRPr="00515881">
        <w:rPr>
          <w:rFonts w:ascii="Franklin Gothic Book" w:hAnsi="Franklin Gothic Book"/>
          <w:lang w:eastAsia="ar-SA"/>
        </w:rPr>
        <w:t xml:space="preserve">                                                          </w:t>
      </w:r>
      <w:r w:rsidRPr="00515881">
        <w:rPr>
          <w:rFonts w:ascii="Franklin Gothic Book" w:hAnsi="Franklin Gothic Book"/>
          <w:lang w:eastAsia="ar-SA"/>
        </w:rPr>
        <w:tab/>
      </w:r>
      <w:r w:rsidRPr="00515881">
        <w:rPr>
          <w:rFonts w:ascii="Franklin Gothic Book" w:hAnsi="Franklin Gothic Book"/>
          <w:lang w:eastAsia="ar-SA"/>
        </w:rPr>
        <w:tab/>
      </w:r>
    </w:p>
    <w:p w:rsidR="00515881" w:rsidRPr="00515881" w:rsidRDefault="00515881" w:rsidP="00515881">
      <w:pPr>
        <w:rPr>
          <w:rFonts w:ascii="Franklin Gothic Book" w:hAnsi="Franklin Gothic Book"/>
          <w:lang w:eastAsia="ar-SA"/>
        </w:rPr>
      </w:pPr>
    </w:p>
    <w:p w:rsidR="00515881" w:rsidRPr="00515881" w:rsidRDefault="00515881" w:rsidP="00515881">
      <w:pPr>
        <w:rPr>
          <w:rFonts w:ascii="Franklin Gothic Book" w:hAnsi="Franklin Gothic Book"/>
          <w:lang w:eastAsia="ar-SA"/>
        </w:rPr>
      </w:pPr>
    </w:p>
    <w:p w:rsidR="00515881" w:rsidRPr="00515881" w:rsidRDefault="00515881" w:rsidP="00515881">
      <w:pPr>
        <w:rPr>
          <w:rFonts w:ascii="Franklin Gothic Book" w:hAnsi="Franklin Gothic Book"/>
          <w:lang w:eastAsia="ar-SA"/>
        </w:rPr>
      </w:pPr>
    </w:p>
    <w:p w:rsidR="00515881" w:rsidRPr="00515881" w:rsidRDefault="00515881" w:rsidP="00515881">
      <w:pPr>
        <w:rPr>
          <w:rFonts w:ascii="Franklin Gothic Book" w:hAnsi="Franklin Gothic Book"/>
          <w:b/>
        </w:rPr>
      </w:pPr>
      <w:r w:rsidRPr="00515881">
        <w:rPr>
          <w:rFonts w:ascii="Franklin Gothic Book" w:hAnsi="Franklin Gothic Book"/>
        </w:rPr>
        <w:t>______________________  __________              _________________  И.В. Белухин</w:t>
      </w:r>
    </w:p>
    <w:p w:rsidR="00515881" w:rsidRPr="00515881" w:rsidRDefault="00515881" w:rsidP="00515881">
      <w:pPr>
        <w:rPr>
          <w:rFonts w:ascii="Franklin Gothic Book" w:hAnsi="Franklin Gothic Book"/>
        </w:rPr>
      </w:pPr>
    </w:p>
    <w:p w:rsidR="00515881" w:rsidRPr="00515881" w:rsidRDefault="00515881" w:rsidP="00515881">
      <w:pPr>
        <w:rPr>
          <w:rFonts w:ascii="Franklin Gothic Book" w:hAnsi="Franklin Gothic Book"/>
        </w:rPr>
      </w:pPr>
      <w:r w:rsidRPr="00515881">
        <w:rPr>
          <w:rFonts w:ascii="Franklin Gothic Book" w:hAnsi="Franklin Gothic Book"/>
        </w:rPr>
        <w:t>«___»_______________     2016 г.                         «___»______________       2016 г.</w:t>
      </w:r>
    </w:p>
    <w:p w:rsidR="00515881" w:rsidRDefault="00515881" w:rsidP="00515881"/>
    <w:p w:rsidR="00515881" w:rsidRDefault="00515881" w:rsidP="00515881"/>
    <w:p w:rsidR="00515881" w:rsidRDefault="00515881" w:rsidP="00515881"/>
    <w:p w:rsidR="00531F5B" w:rsidRPr="00F27441" w:rsidRDefault="00531F5B" w:rsidP="00531F5B">
      <w:pPr>
        <w:ind w:firstLine="567"/>
        <w:rPr>
          <w:rFonts w:ascii="Franklin Gothic Book" w:hAnsi="Franklin Gothic Book"/>
        </w:rPr>
      </w:pPr>
    </w:p>
    <w:p w:rsidR="00531F5B" w:rsidRPr="00531F5B" w:rsidRDefault="00531F5B" w:rsidP="00531F5B">
      <w:pPr>
        <w:ind w:firstLine="567"/>
        <w:rPr>
          <w:rFonts w:ascii="Franklin Gothic Book" w:hAnsi="Franklin Gothic Book"/>
        </w:rPr>
      </w:pPr>
    </w:p>
    <w:p w:rsidR="00531F5B" w:rsidRPr="00531F5B" w:rsidRDefault="00531F5B" w:rsidP="00531F5B">
      <w:pPr>
        <w:ind w:firstLine="567"/>
        <w:rPr>
          <w:rFonts w:ascii="Franklin Gothic Book" w:hAnsi="Franklin Gothic Book"/>
        </w:rPr>
      </w:pPr>
    </w:p>
    <w:p w:rsidR="00531F5B" w:rsidRPr="00531F5B" w:rsidRDefault="00531F5B" w:rsidP="00531F5B">
      <w:pPr>
        <w:ind w:firstLine="567"/>
        <w:rPr>
          <w:rFonts w:ascii="Franklin Gothic Book" w:hAnsi="Franklin Gothic Book"/>
        </w:rPr>
      </w:pPr>
    </w:p>
    <w:p w:rsidR="00531F5B" w:rsidRPr="00531F5B" w:rsidRDefault="00531F5B" w:rsidP="00531F5B">
      <w:pPr>
        <w:ind w:firstLine="567"/>
        <w:rPr>
          <w:rFonts w:ascii="Franklin Gothic Book" w:hAnsi="Franklin Gothic Book"/>
        </w:rPr>
      </w:pPr>
    </w:p>
    <w:p w:rsidR="00531F5B" w:rsidRPr="00531F5B" w:rsidRDefault="00531F5B" w:rsidP="00531F5B">
      <w:pPr>
        <w:ind w:firstLine="567"/>
        <w:rPr>
          <w:rFonts w:ascii="Franklin Gothic Book" w:hAnsi="Franklin Gothic Book"/>
        </w:rPr>
      </w:pPr>
    </w:p>
    <w:p w:rsidR="00531F5B" w:rsidRDefault="00531F5B" w:rsidP="00B57856">
      <w:pPr>
        <w:rPr>
          <w:rFonts w:ascii="Franklin Gothic Book" w:hAnsi="Franklin Gothic Book"/>
        </w:rPr>
      </w:pPr>
    </w:p>
    <w:p w:rsidR="00973491" w:rsidRDefault="00973491" w:rsidP="00B57856">
      <w:pPr>
        <w:rPr>
          <w:rFonts w:ascii="Franklin Gothic Book" w:hAnsi="Franklin Gothic Book"/>
        </w:rPr>
      </w:pPr>
    </w:p>
    <w:p w:rsidR="00973491" w:rsidRDefault="00973491" w:rsidP="00B57856">
      <w:pPr>
        <w:rPr>
          <w:rFonts w:ascii="Franklin Gothic Book" w:hAnsi="Franklin Gothic Book"/>
        </w:rPr>
      </w:pPr>
    </w:p>
    <w:p w:rsidR="00973491" w:rsidRDefault="00973491" w:rsidP="00B57856">
      <w:pPr>
        <w:rPr>
          <w:rFonts w:ascii="Franklin Gothic Book" w:hAnsi="Franklin Gothic Book"/>
        </w:rPr>
      </w:pPr>
    </w:p>
    <w:p w:rsidR="00973491" w:rsidRDefault="00973491" w:rsidP="00B57856">
      <w:pPr>
        <w:rPr>
          <w:rFonts w:ascii="Franklin Gothic Book" w:hAnsi="Franklin Gothic Book"/>
        </w:rPr>
      </w:pPr>
    </w:p>
    <w:p w:rsidR="00973491" w:rsidRDefault="00973491" w:rsidP="00B57856">
      <w:pPr>
        <w:rPr>
          <w:rFonts w:ascii="Franklin Gothic Book" w:hAnsi="Franklin Gothic Book"/>
        </w:rPr>
      </w:pPr>
    </w:p>
    <w:p w:rsidR="00973491" w:rsidRDefault="00973491" w:rsidP="00B57856">
      <w:pPr>
        <w:rPr>
          <w:rFonts w:ascii="Franklin Gothic Book" w:hAnsi="Franklin Gothic Book"/>
        </w:rPr>
      </w:pPr>
    </w:p>
    <w:p w:rsidR="00973491" w:rsidRDefault="00973491" w:rsidP="00B57856">
      <w:pPr>
        <w:rPr>
          <w:rFonts w:ascii="Franklin Gothic Book" w:hAnsi="Franklin Gothic Book"/>
        </w:rPr>
      </w:pPr>
    </w:p>
    <w:p w:rsidR="00A04B71" w:rsidRDefault="00A04B71" w:rsidP="00B57856">
      <w:pPr>
        <w:rPr>
          <w:rFonts w:ascii="Franklin Gothic Book" w:hAnsi="Franklin Gothic Book"/>
        </w:rPr>
      </w:pPr>
    </w:p>
    <w:p w:rsidR="00A04B71" w:rsidRPr="00531F5B" w:rsidRDefault="00A04B71" w:rsidP="00B57856">
      <w:pPr>
        <w:rPr>
          <w:rFonts w:ascii="Franklin Gothic Book" w:hAnsi="Franklin Gothic Book"/>
        </w:rPr>
      </w:pPr>
    </w:p>
    <w:p w:rsidR="00531F5B" w:rsidRPr="00531F5B" w:rsidRDefault="00531F5B" w:rsidP="00531F5B">
      <w:pPr>
        <w:ind w:firstLine="567"/>
        <w:rPr>
          <w:rFonts w:ascii="Franklin Gothic Book" w:hAnsi="Franklin Gothic Book"/>
        </w:rPr>
      </w:pPr>
    </w:p>
    <w:p w:rsidR="00531F5B" w:rsidRPr="00531F5B" w:rsidRDefault="00531F5B" w:rsidP="00531F5B">
      <w:pPr>
        <w:ind w:firstLine="567"/>
        <w:jc w:val="right"/>
        <w:rPr>
          <w:rFonts w:ascii="Franklin Gothic Book" w:hAnsi="Franklin Gothic Book"/>
        </w:rPr>
      </w:pPr>
      <w:r w:rsidRPr="00531F5B">
        <w:rPr>
          <w:rFonts w:ascii="Franklin Gothic Book" w:hAnsi="Franklin Gothic Book"/>
        </w:rPr>
        <w:t xml:space="preserve">Приложение № </w:t>
      </w:r>
      <w:r w:rsidR="00B57856">
        <w:rPr>
          <w:rFonts w:ascii="Franklin Gothic Book" w:hAnsi="Franklin Gothic Book"/>
        </w:rPr>
        <w:t xml:space="preserve">2 </w:t>
      </w:r>
      <w:r w:rsidRPr="00531F5B">
        <w:rPr>
          <w:rFonts w:ascii="Franklin Gothic Book" w:hAnsi="Franklin Gothic Book"/>
        </w:rPr>
        <w:t>к договору № НМТП/________ от «____»    _________ 2016 г.</w:t>
      </w:r>
    </w:p>
    <w:p w:rsidR="00531F5B" w:rsidRPr="00531F5B" w:rsidRDefault="00531F5B" w:rsidP="00531F5B">
      <w:pPr>
        <w:jc w:val="center"/>
        <w:rPr>
          <w:rFonts w:ascii="Franklin Gothic Book" w:hAnsi="Franklin Gothic Book"/>
        </w:rPr>
      </w:pPr>
    </w:p>
    <w:p w:rsidR="00531F5B" w:rsidRPr="00531F5B" w:rsidRDefault="00531F5B" w:rsidP="00531F5B">
      <w:pPr>
        <w:contextualSpacing/>
        <w:jc w:val="center"/>
        <w:rPr>
          <w:rFonts w:ascii="Franklin Gothic Book" w:hAnsi="Franklin Gothic Book"/>
          <w:b/>
        </w:rPr>
      </w:pPr>
      <w:r w:rsidRPr="00531F5B">
        <w:rPr>
          <w:rFonts w:ascii="Franklin Gothic Book" w:hAnsi="Franklin Gothic Book"/>
          <w:b/>
        </w:rPr>
        <w:t>Образец уведомления о связанности сторон</w:t>
      </w:r>
    </w:p>
    <w:p w:rsidR="00531F5B" w:rsidRPr="00531F5B" w:rsidRDefault="00531F5B" w:rsidP="00531F5B">
      <w:pPr>
        <w:contextualSpacing/>
        <w:jc w:val="center"/>
        <w:rPr>
          <w:rFonts w:ascii="Franklin Gothic Book" w:hAnsi="Franklin Gothic Book"/>
          <w:u w:val="single"/>
        </w:rPr>
      </w:pPr>
      <w:r w:rsidRPr="00531F5B">
        <w:rPr>
          <w:rFonts w:ascii="Franklin Gothic Book" w:hAnsi="Franklin Gothic Book"/>
          <w:u w:val="single"/>
        </w:rPr>
        <w:t>(</w:t>
      </w:r>
      <w:r w:rsidRPr="00531F5B">
        <w:rPr>
          <w:rFonts w:ascii="Franklin Gothic Book" w:hAnsi="Franklin Gothic Book"/>
          <w:b/>
          <w:u w:val="single"/>
        </w:rPr>
        <w:t xml:space="preserve">Прим.: </w:t>
      </w:r>
      <w:r w:rsidRPr="00531F5B">
        <w:rPr>
          <w:rFonts w:ascii="Franklin Gothic Book" w:hAnsi="Franklin Gothic Book"/>
          <w:u w:val="single"/>
        </w:rPr>
        <w:t>уведомление готовится Поставщиком)</w:t>
      </w:r>
    </w:p>
    <w:p w:rsidR="00531F5B" w:rsidRPr="00531F5B" w:rsidRDefault="00531F5B" w:rsidP="00531F5B">
      <w:pPr>
        <w:contextualSpacing/>
        <w:jc w:val="center"/>
        <w:rPr>
          <w:rFonts w:ascii="Franklin Gothic Book" w:hAnsi="Franklin Gothic Book"/>
        </w:rPr>
      </w:pPr>
    </w:p>
    <w:p w:rsidR="00531F5B" w:rsidRPr="00531F5B" w:rsidRDefault="00531F5B" w:rsidP="00531F5B">
      <w:pPr>
        <w:contextualSpacing/>
        <w:jc w:val="center"/>
        <w:rPr>
          <w:rFonts w:ascii="Franklin Gothic Book" w:hAnsi="Franklin Gothic Book"/>
        </w:rPr>
      </w:pPr>
      <w:r w:rsidRPr="00531F5B">
        <w:rPr>
          <w:rFonts w:ascii="Franklin Gothic Book" w:hAnsi="Franklin Gothic Book"/>
        </w:rPr>
        <w:t>Таблица для заполнения Поставщиком:</w:t>
      </w:r>
    </w:p>
    <w:p w:rsidR="00531F5B" w:rsidRPr="00531F5B" w:rsidRDefault="00531F5B" w:rsidP="00531F5B">
      <w:pPr>
        <w:spacing w:after="120"/>
        <w:contextualSpacing/>
        <w:jc w:val="center"/>
        <w:rPr>
          <w:rFonts w:ascii="Franklin Gothic Book" w:hAnsi="Franklin Gothic Book"/>
        </w:rPr>
      </w:pPr>
      <w:r w:rsidRPr="00531F5B">
        <w:rPr>
          <w:rFonts w:ascii="Franklin Gothic Book" w:hAnsi="Franklin Gothic Book"/>
          <w:u w:val="single"/>
        </w:rPr>
        <w:t>(</w:t>
      </w:r>
      <w:r w:rsidRPr="00531F5B">
        <w:rPr>
          <w:rFonts w:ascii="Franklin Gothic Book" w:hAnsi="Franklin Gothic Book"/>
          <w:b/>
          <w:u w:val="single"/>
        </w:rPr>
        <w:t xml:space="preserve">Прим.: </w:t>
      </w:r>
      <w:r w:rsidRPr="00531F5B">
        <w:rPr>
          <w:rFonts w:ascii="Franklin Gothic Book" w:hAnsi="Franklin Gothic Book"/>
          <w:u w:val="single"/>
        </w:rPr>
        <w:t>необходимо отметить нужное)</w:t>
      </w:r>
    </w:p>
    <w:p w:rsidR="00531F5B" w:rsidRPr="00531F5B" w:rsidRDefault="00531F5B" w:rsidP="00531F5B">
      <w:pPr>
        <w:spacing w:after="120"/>
        <w:contextualSpacing/>
        <w:jc w:val="both"/>
        <w:rPr>
          <w:rFonts w:ascii="Franklin Gothic Book" w:hAnsi="Franklin Gothic Book"/>
        </w:rPr>
      </w:pPr>
      <w:r w:rsidRPr="00531F5B">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7" w:history="1">
        <w:r w:rsidRPr="00531F5B">
          <w:rPr>
            <w:rStyle w:val="a8"/>
            <w:rFonts w:ascii="Franklin Gothic Book" w:hAnsi="Franklin Gothic Book"/>
            <w:lang w:val="en-US"/>
          </w:rPr>
          <w:t>www</w:t>
        </w:r>
        <w:r w:rsidRPr="00531F5B">
          <w:rPr>
            <w:rStyle w:val="a8"/>
            <w:rFonts w:ascii="Franklin Gothic Book" w:hAnsi="Franklin Gothic Book"/>
          </w:rPr>
          <w:t>.</w:t>
        </w:r>
        <w:r w:rsidRPr="00531F5B">
          <w:rPr>
            <w:rStyle w:val="a8"/>
            <w:rFonts w:ascii="Franklin Gothic Book" w:hAnsi="Franklin Gothic Book"/>
            <w:lang w:val="en-US"/>
          </w:rPr>
          <w:t>nmtp</w:t>
        </w:r>
        <w:r w:rsidRPr="00531F5B">
          <w:rPr>
            <w:rStyle w:val="a8"/>
            <w:rFonts w:ascii="Franklin Gothic Book" w:hAnsi="Franklin Gothic Book"/>
          </w:rPr>
          <w:t>.</w:t>
        </w:r>
        <w:r w:rsidRPr="00531F5B">
          <w:rPr>
            <w:rStyle w:val="a8"/>
            <w:rFonts w:ascii="Franklin Gothic Book" w:hAnsi="Franklin Gothic Book"/>
            <w:lang w:val="en-US"/>
          </w:rPr>
          <w:t>info</w:t>
        </w:r>
      </w:hyperlink>
      <w:r w:rsidRPr="00531F5B">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969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9"/>
        <w:gridCol w:w="4501"/>
      </w:tblGrid>
      <w:tr w:rsidR="00531F5B" w:rsidRPr="00531F5B" w:rsidTr="00531F5B">
        <w:trPr>
          <w:trHeight w:hRule="exact" w:val="640"/>
        </w:trPr>
        <w:tc>
          <w:tcPr>
            <w:tcW w:w="5189" w:type="dxa"/>
          </w:tcPr>
          <w:p w:rsidR="00531F5B" w:rsidRPr="00531F5B" w:rsidRDefault="00531F5B" w:rsidP="00531F5B">
            <w:pPr>
              <w:contextualSpacing/>
              <w:jc w:val="center"/>
              <w:rPr>
                <w:rFonts w:ascii="Franklin Gothic Book" w:hAnsi="Franklin Gothic Book"/>
              </w:rPr>
            </w:pPr>
            <w:r w:rsidRPr="00531F5B">
              <w:rPr>
                <w:rFonts w:ascii="Franklin Gothic Book" w:hAnsi="Franklin Gothic Book"/>
              </w:rPr>
              <w:t>Признаки связанных сторон</w:t>
            </w:r>
          </w:p>
          <w:p w:rsidR="00531F5B" w:rsidRPr="00531F5B" w:rsidRDefault="00531F5B" w:rsidP="00531F5B">
            <w:pPr>
              <w:contextualSpacing/>
              <w:jc w:val="center"/>
              <w:rPr>
                <w:rFonts w:ascii="Franklin Gothic Book" w:hAnsi="Franklin Gothic Book"/>
              </w:rPr>
            </w:pPr>
            <w:r w:rsidRPr="00531F5B">
              <w:rPr>
                <w:rFonts w:ascii="Franklin Gothic Book" w:hAnsi="Franklin Gothic Book"/>
              </w:rPr>
              <w:t>(отметить нужное):</w:t>
            </w:r>
          </w:p>
        </w:tc>
        <w:tc>
          <w:tcPr>
            <w:tcW w:w="4501" w:type="dxa"/>
          </w:tcPr>
          <w:p w:rsidR="00531F5B" w:rsidRPr="00531F5B" w:rsidRDefault="00531F5B" w:rsidP="00531F5B">
            <w:pPr>
              <w:contextualSpacing/>
              <w:jc w:val="center"/>
              <w:rPr>
                <w:rFonts w:ascii="Franklin Gothic Book" w:hAnsi="Franklin Gothic Book"/>
              </w:rPr>
            </w:pPr>
            <w:r w:rsidRPr="00531F5B">
              <w:rPr>
                <w:rFonts w:ascii="Franklin Gothic Book" w:hAnsi="Franklin Gothic Book"/>
              </w:rPr>
              <w:t>Признаки не связанных сторон</w:t>
            </w:r>
          </w:p>
          <w:p w:rsidR="00531F5B" w:rsidRPr="00531F5B" w:rsidRDefault="00531F5B" w:rsidP="00531F5B">
            <w:pPr>
              <w:jc w:val="center"/>
              <w:rPr>
                <w:rFonts w:ascii="Franklin Gothic Book" w:hAnsi="Franklin Gothic Book"/>
              </w:rPr>
            </w:pPr>
            <w:r w:rsidRPr="00531F5B">
              <w:rPr>
                <w:rFonts w:ascii="Franklin Gothic Book" w:hAnsi="Franklin Gothic Book"/>
              </w:rPr>
              <w:t>(отметить нужное):</w:t>
            </w:r>
          </w:p>
        </w:tc>
      </w:tr>
      <w:tr w:rsidR="00531F5B" w:rsidRPr="00531F5B" w:rsidTr="00531F5B">
        <w:trPr>
          <w:trHeight w:val="771"/>
        </w:trPr>
        <w:tc>
          <w:tcPr>
            <w:tcW w:w="5189" w:type="dxa"/>
          </w:tcPr>
          <w:p w:rsidR="00531F5B" w:rsidRPr="00531F5B" w:rsidRDefault="00531F5B" w:rsidP="00531F5B">
            <w:pPr>
              <w:pStyle w:val="afff6"/>
              <w:numPr>
                <w:ilvl w:val="0"/>
                <w:numId w:val="16"/>
              </w:numPr>
              <w:tabs>
                <w:tab w:val="left" w:pos="309"/>
              </w:tabs>
              <w:autoSpaceDE w:val="0"/>
              <w:autoSpaceDN w:val="0"/>
              <w:adjustRightInd w:val="0"/>
              <w:ind w:left="0" w:firstLine="0"/>
              <w:contextualSpacing/>
              <w:jc w:val="both"/>
              <w:rPr>
                <w:rFonts w:ascii="Franklin Gothic Book" w:hAnsi="Franklin Gothic Book"/>
                <w:b/>
              </w:rPr>
            </w:pPr>
            <w:r w:rsidRPr="00531F5B">
              <w:rPr>
                <w:rFonts w:ascii="Franklin Gothic Book" w:hAnsi="Franklin Gothic Book"/>
                <w:b/>
              </w:rPr>
              <w:t xml:space="preserve">Поставщик, </w:t>
            </w:r>
            <w:r w:rsidRPr="00531F5B">
              <w:rPr>
                <w:rFonts w:ascii="Franklin Gothic Book" w:hAnsi="Franklin Gothic Book"/>
                <w:b/>
                <w:iCs/>
              </w:rPr>
              <w:t>прямо или косвенно, через одного или нескольких посредников:</w:t>
            </w:r>
          </w:p>
          <w:p w:rsidR="00531F5B" w:rsidRPr="00531F5B" w:rsidRDefault="00531F5B" w:rsidP="00531F5B">
            <w:pPr>
              <w:tabs>
                <w:tab w:val="left" w:pos="450"/>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 xml:space="preserve">(а) </w:t>
            </w:r>
            <w:r w:rsidRPr="00531F5B">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tabs>
                <w:tab w:val="left" w:pos="450"/>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Если ответ «Да», то просим указать соответствующий признак связанности.</w:t>
            </w:r>
          </w:p>
          <w:p w:rsidR="00531F5B" w:rsidRPr="00531F5B" w:rsidRDefault="00531F5B" w:rsidP="00531F5B">
            <w:pPr>
              <w:tabs>
                <w:tab w:val="left" w:pos="450"/>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___________________________________</w:t>
            </w:r>
          </w:p>
          <w:p w:rsidR="00531F5B" w:rsidRPr="00531F5B" w:rsidRDefault="00531F5B" w:rsidP="00531F5B">
            <w:pPr>
              <w:tabs>
                <w:tab w:val="left" w:pos="450"/>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___________________________________</w:t>
            </w:r>
          </w:p>
          <w:p w:rsidR="00531F5B" w:rsidRPr="00531F5B" w:rsidRDefault="00531F5B" w:rsidP="00531F5B">
            <w:pPr>
              <w:tabs>
                <w:tab w:val="left" w:pos="450"/>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 xml:space="preserve"> (</w:t>
            </w:r>
            <w:r w:rsidRPr="00531F5B">
              <w:rPr>
                <w:rFonts w:ascii="Franklin Gothic Book" w:hAnsi="Franklin Gothic Book"/>
                <w:lang w:val="en-US"/>
              </w:rPr>
              <w:t>b</w:t>
            </w:r>
            <w:r w:rsidRPr="00531F5B">
              <w:rPr>
                <w:rFonts w:ascii="Franklin Gothic Book" w:hAnsi="Franklin Gothic Book"/>
              </w:rPr>
              <w:t xml:space="preserve">) </w:t>
            </w:r>
            <w:r w:rsidRPr="00531F5B">
              <w:rPr>
                <w:rFonts w:ascii="Franklin Gothic Book" w:hAnsi="Franklin Gothic Book"/>
                <w:iCs/>
              </w:rPr>
              <w:t>имеет долю в организации, обеспечивающую ей значительное влияние на ПАО «НМТП»;</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tabs>
                <w:tab w:val="left" w:pos="450"/>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Если ответ «Да», то просим указать долю, обеспечивающую значительное влияние на ПАО «НМТП».</w:t>
            </w:r>
          </w:p>
          <w:p w:rsidR="00531F5B" w:rsidRPr="00531F5B" w:rsidRDefault="00531F5B" w:rsidP="00531F5B">
            <w:pPr>
              <w:tabs>
                <w:tab w:val="left" w:pos="309"/>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___________________________________</w:t>
            </w:r>
          </w:p>
          <w:p w:rsidR="00531F5B" w:rsidRPr="00531F5B" w:rsidRDefault="00531F5B" w:rsidP="00531F5B">
            <w:pPr>
              <w:tabs>
                <w:tab w:val="left" w:pos="309"/>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___________________________________</w:t>
            </w:r>
          </w:p>
          <w:p w:rsidR="00531F5B" w:rsidRPr="00531F5B" w:rsidRDefault="00531F5B" w:rsidP="00531F5B">
            <w:pPr>
              <w:tabs>
                <w:tab w:val="left" w:pos="309"/>
              </w:tabs>
              <w:autoSpaceDE w:val="0"/>
              <w:autoSpaceDN w:val="0"/>
              <w:adjustRightInd w:val="0"/>
              <w:ind w:firstLine="25"/>
              <w:contextualSpacing/>
              <w:jc w:val="both"/>
              <w:rPr>
                <w:rFonts w:ascii="Franklin Gothic Book" w:hAnsi="Franklin Gothic Book"/>
                <w:iCs/>
              </w:rPr>
            </w:pPr>
            <w:r w:rsidRPr="00531F5B">
              <w:rPr>
                <w:rFonts w:ascii="Franklin Gothic Book" w:hAnsi="Franklin Gothic Book"/>
              </w:rPr>
              <w:t>(</w:t>
            </w:r>
            <w:r w:rsidRPr="00531F5B">
              <w:rPr>
                <w:rFonts w:ascii="Franklin Gothic Book" w:hAnsi="Franklin Gothic Book"/>
                <w:lang w:val="en-US"/>
              </w:rPr>
              <w:t>c</w:t>
            </w:r>
            <w:r w:rsidRPr="00531F5B">
              <w:rPr>
                <w:rFonts w:ascii="Franklin Gothic Book" w:hAnsi="Franklin Gothic Book"/>
              </w:rPr>
              <w:t xml:space="preserve">) </w:t>
            </w:r>
            <w:r w:rsidRPr="00531F5B">
              <w:rPr>
                <w:rFonts w:ascii="Franklin Gothic Book" w:hAnsi="Franklin Gothic Book"/>
                <w:iCs/>
              </w:rPr>
              <w:t>осуществляет совместный контроль над ПАО «НМТП»;</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tabs>
                <w:tab w:val="left" w:pos="450"/>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531F5B" w:rsidRPr="00531F5B" w:rsidRDefault="00531F5B" w:rsidP="00531F5B">
            <w:pPr>
              <w:tabs>
                <w:tab w:val="left" w:pos="450"/>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___________________________________</w:t>
            </w:r>
          </w:p>
          <w:p w:rsidR="00531F5B" w:rsidRPr="00531F5B" w:rsidRDefault="00531F5B" w:rsidP="00531F5B">
            <w:pPr>
              <w:tabs>
                <w:tab w:val="left" w:pos="450"/>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___________________________________</w:t>
            </w:r>
          </w:p>
          <w:p w:rsidR="00531F5B" w:rsidRPr="00531F5B" w:rsidRDefault="00531F5B" w:rsidP="00531F5B">
            <w:pPr>
              <w:tabs>
                <w:tab w:val="left" w:pos="309"/>
              </w:tabs>
              <w:autoSpaceDE w:val="0"/>
              <w:autoSpaceDN w:val="0"/>
              <w:adjustRightInd w:val="0"/>
              <w:ind w:firstLine="25"/>
              <w:contextualSpacing/>
              <w:jc w:val="both"/>
              <w:rPr>
                <w:rFonts w:ascii="Franklin Gothic Book" w:hAnsi="Franklin Gothic Book"/>
                <w:iCs/>
              </w:rPr>
            </w:pPr>
            <w:r w:rsidRPr="00531F5B">
              <w:rPr>
                <w:rFonts w:ascii="Franklin Gothic Book" w:hAnsi="Franklin Gothic Book"/>
              </w:rPr>
              <w:t>(</w:t>
            </w:r>
            <w:r w:rsidRPr="00531F5B">
              <w:rPr>
                <w:rFonts w:ascii="Franklin Gothic Book" w:hAnsi="Franklin Gothic Book"/>
                <w:lang w:val="en-US"/>
              </w:rPr>
              <w:t>d</w:t>
            </w:r>
            <w:r w:rsidRPr="00531F5B">
              <w:rPr>
                <w:rFonts w:ascii="Franklin Gothic Book" w:hAnsi="Franklin Gothic Book"/>
              </w:rPr>
              <w:t>)</w:t>
            </w:r>
            <w:r w:rsidRPr="00531F5B">
              <w:rPr>
                <w:rFonts w:ascii="Franklin Gothic Book" w:hAnsi="Franklin Gothic Book"/>
                <w:iCs/>
              </w:rPr>
              <w:t>является ассоциированной организацией.</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tabs>
                <w:tab w:val="left" w:pos="309"/>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Если ответ «Да», то просим указать, какой инвестор и как именно он оказывает существенное влияние.</w:t>
            </w:r>
          </w:p>
          <w:p w:rsidR="00531F5B" w:rsidRPr="00531F5B" w:rsidRDefault="00531F5B" w:rsidP="00531F5B">
            <w:pPr>
              <w:tabs>
                <w:tab w:val="left" w:pos="309"/>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___________________________________</w:t>
            </w:r>
          </w:p>
          <w:p w:rsidR="00531F5B" w:rsidRPr="00531F5B" w:rsidRDefault="00531F5B" w:rsidP="00531F5B">
            <w:pPr>
              <w:tabs>
                <w:tab w:val="left" w:pos="309"/>
              </w:tabs>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___________________________________</w:t>
            </w:r>
          </w:p>
          <w:p w:rsidR="00531F5B" w:rsidRPr="00531F5B" w:rsidRDefault="00531F5B" w:rsidP="00531F5B">
            <w:pPr>
              <w:tabs>
                <w:tab w:val="left" w:pos="309"/>
              </w:tabs>
              <w:autoSpaceDE w:val="0"/>
              <w:autoSpaceDN w:val="0"/>
              <w:adjustRightInd w:val="0"/>
              <w:ind w:firstLine="25"/>
              <w:contextualSpacing/>
              <w:jc w:val="both"/>
              <w:rPr>
                <w:rFonts w:ascii="Franklin Gothic Book" w:hAnsi="Franklin Gothic Book"/>
                <w:b/>
              </w:rPr>
            </w:pPr>
            <w:r w:rsidRPr="00531F5B">
              <w:rPr>
                <w:rFonts w:ascii="Franklin Gothic Book" w:hAnsi="Franklin Gothic Book"/>
              </w:rPr>
              <w:t xml:space="preserve">2. </w:t>
            </w:r>
            <w:r w:rsidRPr="00531F5B">
              <w:rPr>
                <w:rFonts w:ascii="Franklin Gothic Book" w:hAnsi="Franklin Gothic Book"/>
                <w:b/>
              </w:rPr>
              <w:t xml:space="preserve">Физическое лицо </w:t>
            </w:r>
            <w:r w:rsidRPr="00531F5B">
              <w:rPr>
                <w:rFonts w:ascii="Franklin Gothic Book" w:hAnsi="Franklin Gothic Book"/>
                <w:b/>
                <w:iCs/>
              </w:rPr>
              <w:t>входит в состав старшего руководящего персонала ПАО «НМТП» или его материнской организации:</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t>(</w:t>
            </w:r>
            <w:r w:rsidRPr="00531F5B">
              <w:rPr>
                <w:rFonts w:ascii="Franklin Gothic Book" w:hAnsi="Franklin Gothic Book"/>
                <w:lang w:val="en-US"/>
              </w:rPr>
              <w:t>a</w:t>
            </w:r>
            <w:r w:rsidRPr="00531F5B">
              <w:rPr>
                <w:rFonts w:ascii="Franklin Gothic Book" w:hAnsi="Franklin Gothic Book"/>
              </w:rPr>
              <w:t>) член Совета директоров (наблюдательного совета)</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lastRenderedPageBreak/>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tabs>
                <w:tab w:val="left" w:pos="592"/>
              </w:tabs>
              <w:autoSpaceDE w:val="0"/>
              <w:autoSpaceDN w:val="0"/>
              <w:adjustRightInd w:val="0"/>
              <w:contextualSpacing/>
              <w:jc w:val="both"/>
              <w:rPr>
                <w:rFonts w:ascii="Franklin Gothic Book" w:hAnsi="Franklin Gothic Book"/>
              </w:rPr>
            </w:pPr>
            <w:r w:rsidRPr="00531F5B">
              <w:rPr>
                <w:rFonts w:ascii="Franklin Gothic Book" w:hAnsi="Franklin Gothic Book"/>
              </w:rPr>
              <w:t>Если ответ «Да», то просим указать ФИО члена Совета директоров</w:t>
            </w:r>
          </w:p>
          <w:p w:rsidR="00531F5B" w:rsidRPr="00531F5B" w:rsidRDefault="00531F5B" w:rsidP="00531F5B">
            <w:pPr>
              <w:tabs>
                <w:tab w:val="left" w:pos="592"/>
              </w:tabs>
              <w:autoSpaceDE w:val="0"/>
              <w:autoSpaceDN w:val="0"/>
              <w:adjustRightInd w:val="0"/>
              <w:contextualSpacing/>
              <w:jc w:val="both"/>
              <w:rPr>
                <w:rFonts w:ascii="Franklin Gothic Book" w:hAnsi="Franklin Gothic Book"/>
              </w:rPr>
            </w:pPr>
            <w:r w:rsidRPr="00531F5B">
              <w:rPr>
                <w:rFonts w:ascii="Franklin Gothic Book" w:hAnsi="Franklin Gothic Book"/>
              </w:rPr>
              <w:t>____________________________________</w:t>
            </w:r>
          </w:p>
          <w:p w:rsidR="00531F5B" w:rsidRPr="00531F5B" w:rsidRDefault="00531F5B" w:rsidP="00531F5B">
            <w:pPr>
              <w:tabs>
                <w:tab w:val="left" w:pos="592"/>
              </w:tabs>
              <w:autoSpaceDE w:val="0"/>
              <w:autoSpaceDN w:val="0"/>
              <w:adjustRightInd w:val="0"/>
              <w:contextualSpacing/>
              <w:jc w:val="both"/>
              <w:rPr>
                <w:rFonts w:ascii="Franklin Gothic Book" w:hAnsi="Franklin Gothic Book"/>
              </w:rPr>
            </w:pPr>
            <w:r w:rsidRPr="00531F5B">
              <w:rPr>
                <w:rFonts w:ascii="Franklin Gothic Book" w:hAnsi="Franklin Gothic Book"/>
              </w:rPr>
              <w:t>(</w:t>
            </w:r>
            <w:r w:rsidRPr="00531F5B">
              <w:rPr>
                <w:rFonts w:ascii="Franklin Gothic Book" w:hAnsi="Franklin Gothic Book"/>
                <w:lang w:val="en-US"/>
              </w:rPr>
              <w:t>b</w:t>
            </w:r>
            <w:r w:rsidRPr="00531F5B">
              <w:rPr>
                <w:rFonts w:ascii="Franklin Gothic Book" w:hAnsi="Franklin Gothic Book"/>
              </w:rPr>
              <w:t>) член коллегиального органа управления;</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t>Если ответ «Да», то просим указать ФИО члена коллегиального органа управления.</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t>____________________________________</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t>(с) лицо, осуществляющее полномочия единоличного исполнительного органа.</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t>Если ответ «Да», то просим указать ФИО члена единоличного исполнительного органа.</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t>____________________________________</w:t>
            </w:r>
          </w:p>
          <w:p w:rsidR="00531F5B" w:rsidRPr="00531F5B" w:rsidRDefault="00531F5B" w:rsidP="00531F5B">
            <w:pPr>
              <w:autoSpaceDE w:val="0"/>
              <w:autoSpaceDN w:val="0"/>
              <w:adjustRightInd w:val="0"/>
              <w:ind w:firstLine="25"/>
              <w:contextualSpacing/>
              <w:jc w:val="both"/>
              <w:rPr>
                <w:rFonts w:ascii="Franklin Gothic Book" w:hAnsi="Franklin Gothic Book"/>
                <w:b/>
              </w:rPr>
            </w:pPr>
            <w:r w:rsidRPr="00531F5B">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531F5B" w:rsidRPr="00531F5B" w:rsidRDefault="00531F5B" w:rsidP="00531F5B">
            <w:pPr>
              <w:widowControl w:val="0"/>
              <w:autoSpaceDE w:val="0"/>
              <w:autoSpaceDN w:val="0"/>
              <w:adjustRightInd w:val="0"/>
              <w:ind w:firstLine="25"/>
              <w:contextualSpacing/>
              <w:jc w:val="both"/>
              <w:rPr>
                <w:rFonts w:ascii="Franklin Gothic Book" w:hAnsi="Franklin Gothic Book"/>
              </w:rPr>
            </w:pPr>
            <w:r w:rsidRPr="00531F5B">
              <w:rPr>
                <w:rFonts w:ascii="Franklin Gothic Book" w:hAnsi="Franklin Gothic Book"/>
              </w:rPr>
              <w:t xml:space="preserve"> (a) дети, а также супруг (супруга) или гражданский супруг (супруга) такого лица;</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ind w:firstLine="25"/>
              <w:contextualSpacing/>
              <w:rPr>
                <w:rFonts w:ascii="Franklin Gothic Book" w:hAnsi="Franklin Gothic Book"/>
              </w:rPr>
            </w:pPr>
            <w:r w:rsidRPr="00531F5B">
              <w:rPr>
                <w:rFonts w:ascii="Franklin Gothic Book" w:hAnsi="Franklin Gothic Book"/>
              </w:rPr>
              <w:t>Если ответ «Да», то просим указать ФИО близкого родственника и степень родства.</w:t>
            </w:r>
          </w:p>
          <w:p w:rsidR="00531F5B" w:rsidRPr="00531F5B" w:rsidRDefault="00531F5B" w:rsidP="00531F5B">
            <w:pPr>
              <w:contextualSpacing/>
              <w:rPr>
                <w:rFonts w:ascii="Franklin Gothic Book" w:hAnsi="Franklin Gothic Book"/>
              </w:rPr>
            </w:pPr>
            <w:r w:rsidRPr="00531F5B">
              <w:rPr>
                <w:rFonts w:ascii="Franklin Gothic Book" w:hAnsi="Franklin Gothic Book"/>
              </w:rPr>
              <w:t>___________________________________</w:t>
            </w:r>
          </w:p>
          <w:p w:rsidR="00531F5B" w:rsidRPr="00531F5B" w:rsidRDefault="00531F5B" w:rsidP="00531F5B">
            <w:pPr>
              <w:ind w:firstLine="25"/>
              <w:contextualSpacing/>
              <w:rPr>
                <w:rFonts w:ascii="Franklin Gothic Book" w:hAnsi="Franklin Gothic Book"/>
              </w:rPr>
            </w:pPr>
            <w:r w:rsidRPr="00531F5B">
              <w:rPr>
                <w:rFonts w:ascii="Franklin Gothic Book" w:hAnsi="Franklin Gothic Book"/>
              </w:rPr>
              <w:t xml:space="preserve"> (b) дети супруга (супруги) или гражданского супруга (супруги) такого лица;</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ind w:firstLine="25"/>
              <w:contextualSpacing/>
              <w:rPr>
                <w:rFonts w:ascii="Franklin Gothic Book" w:hAnsi="Franklin Gothic Book"/>
              </w:rPr>
            </w:pPr>
            <w:r w:rsidRPr="00531F5B">
              <w:rPr>
                <w:rFonts w:ascii="Franklin Gothic Book" w:hAnsi="Franklin Gothic Book"/>
              </w:rPr>
              <w:t>Если ответ «Да», то просим указать ФИО близкого родственника и степень родства.</w:t>
            </w:r>
          </w:p>
          <w:p w:rsidR="00531F5B" w:rsidRPr="00531F5B" w:rsidRDefault="00531F5B" w:rsidP="00531F5B">
            <w:pPr>
              <w:ind w:firstLine="25"/>
              <w:contextualSpacing/>
              <w:rPr>
                <w:rFonts w:ascii="Franklin Gothic Book" w:hAnsi="Franklin Gothic Book"/>
              </w:rPr>
            </w:pPr>
            <w:r w:rsidRPr="00531F5B">
              <w:rPr>
                <w:rFonts w:ascii="Franklin Gothic Book" w:hAnsi="Franklin Gothic Book"/>
              </w:rPr>
              <w:t>___________________________________</w:t>
            </w:r>
          </w:p>
          <w:p w:rsidR="00531F5B" w:rsidRPr="00531F5B" w:rsidRDefault="00531F5B" w:rsidP="00531F5B">
            <w:pPr>
              <w:ind w:firstLine="25"/>
              <w:contextualSpacing/>
              <w:jc w:val="both"/>
              <w:rPr>
                <w:rFonts w:ascii="Franklin Gothic Book" w:hAnsi="Franklin Gothic Book"/>
              </w:rPr>
            </w:pPr>
            <w:r w:rsidRPr="00531F5B">
              <w:rPr>
                <w:rFonts w:ascii="Franklin Gothic Book" w:hAnsi="Franklin Gothic Book"/>
              </w:rPr>
              <w:t>(c) иждивенцы такого лица, супруга (супруги) или гражданского супруга (супруги) такого лица.</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ind w:firstLine="25"/>
              <w:contextualSpacing/>
              <w:rPr>
                <w:rFonts w:ascii="Franklin Gothic Book" w:hAnsi="Franklin Gothic Book"/>
              </w:rPr>
            </w:pPr>
            <w:r w:rsidRPr="00531F5B">
              <w:rPr>
                <w:rFonts w:ascii="Franklin Gothic Book" w:hAnsi="Franklin Gothic Book"/>
              </w:rPr>
              <w:t>Если ответ «Да», то просим указать ФИО близкого родственника и степень родства.</w:t>
            </w:r>
          </w:p>
          <w:p w:rsidR="00531F5B" w:rsidRPr="00531F5B" w:rsidRDefault="00531F5B" w:rsidP="00531F5B">
            <w:pPr>
              <w:ind w:firstLine="25"/>
              <w:contextualSpacing/>
              <w:jc w:val="both"/>
              <w:rPr>
                <w:rFonts w:ascii="Franklin Gothic Book" w:hAnsi="Franklin Gothic Book"/>
              </w:rPr>
            </w:pPr>
            <w:r w:rsidRPr="00531F5B">
              <w:rPr>
                <w:rFonts w:ascii="Franklin Gothic Book" w:hAnsi="Franklin Gothic Book"/>
              </w:rPr>
              <w:t>___________________________________</w:t>
            </w:r>
          </w:p>
          <w:p w:rsidR="00531F5B" w:rsidRPr="00531F5B" w:rsidRDefault="00531F5B" w:rsidP="00531F5B">
            <w:pPr>
              <w:ind w:firstLine="25"/>
              <w:contextualSpacing/>
              <w:jc w:val="both"/>
              <w:rPr>
                <w:rFonts w:ascii="Franklin Gothic Book" w:hAnsi="Franklin Gothic Book"/>
              </w:rPr>
            </w:pPr>
          </w:p>
        </w:tc>
        <w:tc>
          <w:tcPr>
            <w:tcW w:w="4501" w:type="dxa"/>
          </w:tcPr>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Если ответ «Да», то просим указать соответствующий признак и ФИО.</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(b) два участника совместного предприятия только по той причине, что они осуществляют совместный контроль над совместной деятельностью;</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Если ответ «Да», то просим указать ФИО участников совместного предприятия.</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p>
          <w:p w:rsidR="00531F5B" w:rsidRPr="00531F5B" w:rsidRDefault="00531F5B" w:rsidP="00531F5B">
            <w:pPr>
              <w:pStyle w:val="ConsPlusNormal"/>
              <w:tabs>
                <w:tab w:val="left" w:pos="651"/>
              </w:tabs>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w:t>
            </w:r>
            <w:r w:rsidRPr="00531F5B">
              <w:rPr>
                <w:rFonts w:ascii="Franklin Gothic Book" w:hAnsi="Franklin Gothic Book" w:cs="Times New Roman"/>
                <w:sz w:val="24"/>
                <w:szCs w:val="24"/>
              </w:rPr>
              <w:lastRenderedPageBreak/>
              <w:t>участвовать в процессе принятия решений предприятием);</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Если ответ «Да», то просим указать соответствующий признак с указанием организации.</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531F5B" w:rsidRPr="00531F5B" w:rsidRDefault="00531F5B" w:rsidP="00531F5B">
            <w:pPr>
              <w:autoSpaceDE w:val="0"/>
              <w:autoSpaceDN w:val="0"/>
              <w:adjustRightInd w:val="0"/>
              <w:contextualSpacing/>
              <w:jc w:val="both"/>
              <w:rPr>
                <w:rFonts w:ascii="Franklin Gothic Book" w:hAnsi="Franklin Gothic Book"/>
              </w:rPr>
            </w:pPr>
            <w:r w:rsidRPr="00531F5B">
              <w:rPr>
                <w:rFonts w:ascii="Franklin Gothic Book" w:hAnsi="Franklin Gothic Book"/>
              </w:rPr>
              <w:sym w:font="Wingdings" w:char="F071"/>
            </w:r>
            <w:r w:rsidRPr="00531F5B">
              <w:rPr>
                <w:rFonts w:ascii="Franklin Gothic Book" w:hAnsi="Franklin Gothic Book"/>
              </w:rPr>
              <w:t>Да</w:t>
            </w:r>
            <w:r w:rsidRPr="00531F5B">
              <w:rPr>
                <w:rFonts w:ascii="Franklin Gothic Book" w:hAnsi="Franklin Gothic Book"/>
              </w:rPr>
              <w:sym w:font="Wingdings" w:char="F071"/>
            </w:r>
            <w:r w:rsidRPr="00531F5B">
              <w:rPr>
                <w:rFonts w:ascii="Franklin Gothic Book" w:hAnsi="Franklin Gothic Book"/>
              </w:rPr>
              <w:t>Нет</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Если ответ «Да», то просим указать соответствующий признак, условия льготного права/экономической зависимости и Заказчика.</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pStyle w:val="ConsPlusNormal"/>
              <w:ind w:firstLine="0"/>
              <w:contextualSpacing/>
              <w:jc w:val="both"/>
              <w:rPr>
                <w:rFonts w:ascii="Franklin Gothic Book" w:hAnsi="Franklin Gothic Book" w:cs="Times New Roman"/>
                <w:sz w:val="24"/>
                <w:szCs w:val="24"/>
              </w:rPr>
            </w:pPr>
            <w:r w:rsidRPr="00531F5B">
              <w:rPr>
                <w:rFonts w:ascii="Franklin Gothic Book" w:hAnsi="Franklin Gothic Book" w:cs="Times New Roman"/>
                <w:sz w:val="24"/>
                <w:szCs w:val="24"/>
              </w:rPr>
              <w:t>__________________________________________</w:t>
            </w:r>
          </w:p>
          <w:p w:rsidR="00531F5B" w:rsidRPr="00531F5B" w:rsidRDefault="00531F5B" w:rsidP="00531F5B">
            <w:pPr>
              <w:rPr>
                <w:rFonts w:ascii="Franklin Gothic Book" w:hAnsi="Franklin Gothic Book"/>
              </w:rPr>
            </w:pPr>
          </w:p>
        </w:tc>
      </w:tr>
    </w:tbl>
    <w:p w:rsidR="00531F5B" w:rsidRPr="00531F5B" w:rsidRDefault="00531F5B" w:rsidP="00531F5B">
      <w:pPr>
        <w:rPr>
          <w:rFonts w:ascii="Franklin Gothic Book" w:hAnsi="Franklin Gothic Book"/>
        </w:rPr>
      </w:pPr>
    </w:p>
    <w:p w:rsidR="00531F5B" w:rsidRPr="00531F5B" w:rsidRDefault="00531F5B" w:rsidP="00531F5B">
      <w:pPr>
        <w:spacing w:after="120"/>
        <w:jc w:val="both"/>
        <w:rPr>
          <w:rFonts w:ascii="Franklin Gothic Book" w:hAnsi="Franklin Gothic Book"/>
        </w:rPr>
      </w:pPr>
      <w:r w:rsidRPr="00531F5B">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rsidR="00531F5B" w:rsidRPr="00531F5B" w:rsidRDefault="00531F5B" w:rsidP="00531F5B">
      <w:pPr>
        <w:tabs>
          <w:tab w:val="left" w:pos="7965"/>
        </w:tabs>
        <w:contextualSpacing/>
        <w:rPr>
          <w:rFonts w:ascii="Franklin Gothic Book" w:hAnsi="Franklin Gothic Book"/>
        </w:rPr>
      </w:pPr>
      <w:r w:rsidRPr="00531F5B">
        <w:rPr>
          <w:rFonts w:ascii="Franklin Gothic Book" w:hAnsi="Franklin Gothic Book"/>
        </w:rPr>
        <w:t>Должность подписанта                                      Подпись                                                       ФИО</w:t>
      </w:r>
    </w:p>
    <w:p w:rsidR="00531F5B" w:rsidRPr="00531F5B" w:rsidRDefault="00531F5B" w:rsidP="00531F5B">
      <w:pPr>
        <w:contextualSpacing/>
        <w:rPr>
          <w:rFonts w:ascii="Franklin Gothic Book" w:hAnsi="Franklin Gothic Book"/>
          <w:b/>
        </w:rPr>
      </w:pPr>
      <w:r w:rsidRPr="00531F5B">
        <w:rPr>
          <w:rFonts w:ascii="Franklin Gothic Book" w:hAnsi="Franklin Gothic Book"/>
        </w:rPr>
        <w:t>Дата</w:t>
      </w:r>
    </w:p>
    <w:p w:rsidR="00531F5B" w:rsidRPr="00531F5B" w:rsidRDefault="00531F5B" w:rsidP="00531F5B">
      <w:pPr>
        <w:pStyle w:val="afa"/>
        <w:jc w:val="both"/>
        <w:rPr>
          <w:rFonts w:ascii="Franklin Gothic Book" w:hAnsi="Franklin Gothic Book"/>
          <w:b/>
        </w:rPr>
      </w:pPr>
    </w:p>
    <w:p w:rsidR="00531F5B" w:rsidRPr="00531F5B" w:rsidRDefault="00531F5B" w:rsidP="00531F5B">
      <w:pPr>
        <w:pStyle w:val="afa"/>
        <w:jc w:val="both"/>
        <w:rPr>
          <w:rFonts w:ascii="Franklin Gothic Book" w:hAnsi="Franklin Gothic Book"/>
          <w:sz w:val="20"/>
          <w:szCs w:val="20"/>
        </w:rPr>
      </w:pPr>
      <w:r w:rsidRPr="00531F5B">
        <w:rPr>
          <w:rFonts w:ascii="Franklin Gothic Book" w:hAnsi="Franklin Gothic Book"/>
          <w:b/>
          <w:sz w:val="20"/>
          <w:szCs w:val="20"/>
        </w:rPr>
        <w:t>ПРИМЕЧАНИЕ:</w:t>
      </w:r>
      <w:r w:rsidRPr="00531F5B">
        <w:rPr>
          <w:rFonts w:ascii="Franklin Gothic Book" w:hAnsi="Franklin Gothic Book"/>
          <w:sz w:val="20"/>
          <w:szCs w:val="20"/>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531F5B" w:rsidRPr="00531F5B" w:rsidRDefault="00531F5B" w:rsidP="00531F5B">
      <w:pPr>
        <w:pStyle w:val="afa"/>
        <w:jc w:val="both"/>
        <w:rPr>
          <w:rFonts w:ascii="Franklin Gothic Book" w:hAnsi="Franklin Gothic Book"/>
          <w:sz w:val="20"/>
          <w:szCs w:val="20"/>
        </w:rPr>
      </w:pPr>
      <w:r w:rsidRPr="00531F5B">
        <w:rPr>
          <w:rFonts w:ascii="Franklin Gothic Book" w:hAnsi="Franklin Gothic Book"/>
          <w:b/>
          <w:sz w:val="20"/>
          <w:szCs w:val="20"/>
        </w:rPr>
        <w:t xml:space="preserve">АНКЕТА </w:t>
      </w:r>
      <w:r w:rsidRPr="00531F5B">
        <w:rPr>
          <w:rFonts w:ascii="Franklin Gothic Book" w:hAnsi="Franklin Gothic Book"/>
          <w:sz w:val="20"/>
          <w:szCs w:val="20"/>
        </w:rPr>
        <w:t>должна быть заполнена и возвращена Поставщиком в адрес ПАО «НМТП».</w:t>
      </w:r>
    </w:p>
    <w:p w:rsidR="00531F5B" w:rsidRPr="00531F5B" w:rsidRDefault="00531F5B" w:rsidP="00531F5B">
      <w:pPr>
        <w:rPr>
          <w:rFonts w:ascii="Franklin Gothic Book" w:hAnsi="Franklin Gothic Book"/>
          <w:sz w:val="20"/>
          <w:szCs w:val="20"/>
        </w:rPr>
      </w:pPr>
    </w:p>
    <w:p w:rsidR="00204AAE" w:rsidRPr="00531F5B" w:rsidRDefault="00204AAE" w:rsidP="00FB72E0">
      <w:pPr>
        <w:rPr>
          <w:rFonts w:ascii="Franklin Gothic Book" w:hAnsi="Franklin Gothic Book"/>
        </w:rPr>
      </w:pPr>
    </w:p>
    <w:p w:rsidR="00204AAE" w:rsidRDefault="00204AAE" w:rsidP="00FB72E0">
      <w:pPr>
        <w:rPr>
          <w:rFonts w:ascii="Franklin Gothic Book" w:hAnsi="Franklin Gothic Book"/>
        </w:rPr>
      </w:pPr>
    </w:p>
    <w:p w:rsidR="00204AAE" w:rsidRDefault="00204AAE" w:rsidP="00FB72E0">
      <w:pPr>
        <w:rPr>
          <w:rFonts w:ascii="Franklin Gothic Book" w:hAnsi="Franklin Gothic Book"/>
        </w:rPr>
      </w:pPr>
    </w:p>
    <w:p w:rsidR="00973491" w:rsidRDefault="00973491" w:rsidP="00FB72E0">
      <w:pPr>
        <w:rPr>
          <w:rFonts w:ascii="Franklin Gothic Book" w:hAnsi="Franklin Gothic Book"/>
        </w:rPr>
      </w:pPr>
    </w:p>
    <w:p w:rsidR="00973491" w:rsidRDefault="00973491" w:rsidP="00FB72E0">
      <w:pPr>
        <w:rPr>
          <w:rFonts w:ascii="Franklin Gothic Book" w:hAnsi="Franklin Gothic Book"/>
        </w:rPr>
      </w:pPr>
    </w:p>
    <w:p w:rsidR="00973491" w:rsidRDefault="00973491" w:rsidP="00FB72E0">
      <w:pPr>
        <w:rPr>
          <w:rFonts w:ascii="Franklin Gothic Book" w:hAnsi="Franklin Gothic Book"/>
        </w:rPr>
      </w:pPr>
    </w:p>
    <w:p w:rsidR="002267A0" w:rsidRPr="0034719B" w:rsidRDefault="002267A0" w:rsidP="00FB72E0">
      <w:pPr>
        <w:rPr>
          <w:rFonts w:ascii="Franklin Gothic Book" w:hAnsi="Franklin Gothic Book"/>
        </w:rPr>
      </w:pPr>
    </w:p>
    <w:p w:rsidR="006A46BB" w:rsidRPr="006E4248" w:rsidRDefault="006A46BB" w:rsidP="00D53D31">
      <w:pPr>
        <w:pStyle w:val="afff6"/>
        <w:numPr>
          <w:ilvl w:val="0"/>
          <w:numId w:val="12"/>
        </w:numPr>
        <w:spacing w:before="60" w:after="60"/>
        <w:ind w:left="284" w:firstLine="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заявку на участие в </w:t>
      </w:r>
      <w:r>
        <w:rPr>
          <w:rFonts w:ascii="Franklin Gothic Book" w:hAnsi="Franklin Gothic Book"/>
          <w:b/>
          <w:kern w:val="28"/>
        </w:rPr>
        <w:t>закупке</w:t>
      </w:r>
      <w:r w:rsidRPr="006E4248">
        <w:rPr>
          <w:rFonts w:ascii="Franklin Gothic Book" w:hAnsi="Franklin Gothic Book"/>
          <w:b/>
          <w:kern w:val="28"/>
        </w:rPr>
        <w:t>.</w:t>
      </w:r>
    </w:p>
    <w:p w:rsidR="006A46BB" w:rsidRPr="000B65F6" w:rsidRDefault="006A46BB" w:rsidP="00FB72E0">
      <w:pPr>
        <w:pStyle w:val="afff6"/>
        <w:numPr>
          <w:ilvl w:val="1"/>
          <w:numId w:val="12"/>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 </w:t>
      </w:r>
      <w:bookmarkStart w:id="1" w:name="_Ref57323917"/>
      <w:bookmarkStart w:id="2" w:name="_Ref57323983"/>
      <w:bookmarkStart w:id="3" w:name="_Ref57324030"/>
      <w:bookmarkStart w:id="4" w:name="_Toc84821594"/>
      <w:bookmarkStart w:id="5" w:name="_Toc108584172"/>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Pr="006E4248">
        <w:rPr>
          <w:rFonts w:ascii="Franklin Gothic Book" w:hAnsi="Franklin Gothic Book"/>
          <w:b/>
          <w:snapToGrid w:val="0"/>
        </w:rPr>
        <w:fldChar w:fldCharType="begin"/>
      </w:r>
      <w:r w:rsidRPr="006E4248">
        <w:rPr>
          <w:rFonts w:ascii="Franklin Gothic Book" w:hAnsi="Franklin Gothic Book"/>
          <w:b/>
          <w:snapToGrid w:val="0"/>
        </w:rPr>
        <w:instrText xml:space="preserve"> SEQ Форма_№ \* ARABIC </w:instrText>
      </w:r>
      <w:r w:rsidRPr="006E4248">
        <w:rPr>
          <w:rFonts w:ascii="Franklin Gothic Book" w:hAnsi="Franklin Gothic Book"/>
          <w:b/>
          <w:snapToGrid w:val="0"/>
        </w:rPr>
        <w:fldChar w:fldCharType="separate"/>
      </w:r>
      <w:r w:rsidR="00B7354E">
        <w:rPr>
          <w:rFonts w:ascii="Franklin Gothic Book" w:hAnsi="Franklin Gothic Book"/>
          <w:b/>
          <w:noProof/>
          <w:snapToGrid w:val="0"/>
        </w:rPr>
        <w:t>1</w:t>
      </w:r>
      <w:r w:rsidRPr="006E4248">
        <w:rPr>
          <w:rFonts w:ascii="Franklin Gothic Book" w:hAnsi="Franklin Gothic Book"/>
          <w:b/>
          <w:snapToGrid w:val="0"/>
        </w:rPr>
        <w:fldChar w:fldCharType="end"/>
      </w:r>
      <w:r w:rsidRPr="006E4248">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DC77CF">
      <w:pPr>
        <w:numPr>
          <w:ilvl w:val="12"/>
          <w:numId w:val="0"/>
        </w:numPr>
        <w:jc w:val="right"/>
        <w:rPr>
          <w:rFonts w:ascii="Franklin Gothic Book" w:hAnsi="Franklin Gothic Book"/>
        </w:rPr>
      </w:pPr>
      <w:r>
        <w:rPr>
          <w:rFonts w:ascii="Franklin Gothic Book" w:hAnsi="Franklin Gothic Book"/>
        </w:rPr>
        <w:t>Батову С.Х.</w:t>
      </w:r>
    </w:p>
    <w:p w:rsidR="006A46BB" w:rsidRPr="000B65F6" w:rsidRDefault="006A46BB" w:rsidP="006A46BB">
      <w:pPr>
        <w:numPr>
          <w:ilvl w:val="12"/>
          <w:numId w:val="0"/>
        </w:numPr>
        <w:jc w:val="right"/>
        <w:rPr>
          <w:rFonts w:ascii="Franklin Gothic Book" w:hAnsi="Franklin Gothic Book"/>
        </w:rPr>
      </w:pPr>
    </w:p>
    <w:p w:rsidR="006A46BB" w:rsidRPr="00DC77CF" w:rsidRDefault="006A46BB" w:rsidP="00DC77CF">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Pr="0031462F" w:rsidRDefault="00E87BE3" w:rsidP="006A46BB">
      <w:pPr>
        <w:tabs>
          <w:tab w:val="left" w:pos="0"/>
          <w:tab w:val="left" w:pos="180"/>
        </w:tabs>
        <w:ind w:right="5243"/>
        <w:rPr>
          <w:rFonts w:ascii="Franklin Gothic Book" w:hAnsi="Franklin Gothic Book"/>
        </w:rPr>
      </w:pPr>
      <w:r>
        <w:rPr>
          <w:rFonts w:ascii="Franklin Gothic Book" w:hAnsi="Franklin Gothic Book"/>
        </w:rPr>
        <w:t xml:space="preserve">«_____»______________ </w:t>
      </w:r>
      <w:r w:rsidR="006A46BB" w:rsidRPr="0031462F">
        <w:rPr>
          <w:rFonts w:ascii="Franklin Gothic Book" w:hAnsi="Franklin Gothic Book"/>
        </w:rPr>
        <w:t>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804736">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6A46BB">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6A46BB">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w:t>
      </w:r>
      <w:r w:rsidR="009A19E2">
        <w:rPr>
          <w:rFonts w:ascii="Franklin Gothic Book" w:hAnsi="Franklin Gothic Book"/>
        </w:rPr>
        <w:t>ии с коммерческим  предложением</w:t>
      </w:r>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sidR="009B7008">
        <w:rPr>
          <w:rFonts w:ascii="Franklin Gothic Book" w:hAnsi="Franklin Gothic Book"/>
          <w:vertAlign w:val="superscript"/>
        </w:rPr>
        <w:t>поставки</w:t>
      </w:r>
      <w:r w:rsidRPr="000F3D8C">
        <w:rPr>
          <w:rFonts w:ascii="Franklin Gothic Book" w:hAnsi="Franklin Gothic Book"/>
          <w:vertAlign w:val="superscript"/>
        </w:rPr>
        <w:t xml:space="preserve">; </w:t>
      </w:r>
      <w:r w:rsidR="004D2CCE">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w:t>
      </w:r>
      <w:r w:rsidR="00A63280">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FB72E0" w:rsidRPr="000F3D8C" w:rsidRDefault="00FB72E0" w:rsidP="00FB72E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Default="009F41EC" w:rsidP="00FB72E0">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(срок поставки;</w:t>
      </w:r>
      <w:r w:rsidR="00ED7A45">
        <w:rPr>
          <w:rFonts w:ascii="Franklin Gothic Book" w:hAnsi="Franklin Gothic Book"/>
          <w:vertAlign w:val="superscript"/>
        </w:rPr>
        <w:t xml:space="preserve"> </w:t>
      </w:r>
      <w:r w:rsidR="00531F5B">
        <w:rPr>
          <w:rFonts w:ascii="Franklin Gothic Book" w:hAnsi="Franklin Gothic Book"/>
          <w:vertAlign w:val="superscript"/>
        </w:rPr>
        <w:t>календарных</w:t>
      </w:r>
      <w:r w:rsidR="007760D9">
        <w:rPr>
          <w:rFonts w:ascii="Franklin Gothic Book" w:hAnsi="Franklin Gothic Book"/>
          <w:vertAlign w:val="superscript"/>
        </w:rPr>
        <w:t xml:space="preserve"> </w:t>
      </w:r>
      <w:r w:rsidR="00ED7A45">
        <w:rPr>
          <w:rFonts w:ascii="Franklin Gothic Book" w:hAnsi="Franklin Gothic Book"/>
          <w:vertAlign w:val="superscript"/>
        </w:rPr>
        <w:t>дней</w:t>
      </w:r>
      <w:r w:rsidR="00FB72E0" w:rsidRPr="000F3D8C">
        <w:rPr>
          <w:rFonts w:ascii="Franklin Gothic Book" w:hAnsi="Franklin Gothic Book"/>
          <w:vertAlign w:val="superscript"/>
        </w:rPr>
        <w:t>)</w:t>
      </w:r>
    </w:p>
    <w:p w:rsidR="00181D73" w:rsidRPr="000F3D8C" w:rsidRDefault="00181D73" w:rsidP="00181D73">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181D73" w:rsidRPr="000F3D8C" w:rsidRDefault="00181D73" w:rsidP="00181D73">
      <w:pPr>
        <w:tabs>
          <w:tab w:val="left" w:pos="0"/>
          <w:tab w:val="left" w:pos="3780"/>
        </w:tabs>
        <w:ind w:left="34"/>
        <w:jc w:val="center"/>
        <w:rPr>
          <w:rFonts w:ascii="Franklin Gothic Book" w:hAnsi="Franklin Gothic Book"/>
          <w:vertAlign w:val="superscript"/>
        </w:rPr>
      </w:pPr>
      <w:r w:rsidRPr="00181D73">
        <w:rPr>
          <w:rFonts w:ascii="Franklin Gothic Book" w:hAnsi="Franklin Gothic Book"/>
          <w:vertAlign w:val="superscript"/>
        </w:rPr>
        <w:t xml:space="preserve">(гарантийный срок, </w:t>
      </w:r>
      <w:r w:rsidR="00B57856">
        <w:rPr>
          <w:rFonts w:ascii="Franklin Gothic Book" w:hAnsi="Franklin Gothic Book"/>
          <w:vertAlign w:val="superscript"/>
        </w:rPr>
        <w:t>месяцев</w:t>
      </w:r>
      <w:r w:rsidRPr="00181D73">
        <w:rPr>
          <w:rFonts w:ascii="Franklin Gothic Book" w:hAnsi="Franklin Gothic Book"/>
          <w:vertAlign w:val="superscript"/>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6" w:name="_Toc368410061"/>
      <w:bookmarkStart w:id="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w:t>
      </w:r>
      <w:r w:rsidRPr="005E64EC">
        <w:rPr>
          <w:rFonts w:ascii="Franklin Gothic Book" w:hAnsi="Franklin Gothic Book"/>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6"/>
      <w:bookmarkEnd w:id="7"/>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DC77CF">
      <w:pPr>
        <w:tabs>
          <w:tab w:val="left" w:pos="0"/>
          <w:tab w:val="left" w:pos="180"/>
          <w:tab w:val="left" w:pos="309"/>
        </w:tabs>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w:t>
      </w:r>
      <w:r w:rsidR="00E87BE3">
        <w:rPr>
          <w:rFonts w:ascii="Franklin Gothic Book" w:hAnsi="Franklin Gothic Book"/>
        </w:rPr>
        <w:t xml:space="preserve">ой статус оферты и действует до </w:t>
      </w:r>
      <w:r w:rsidRPr="000D6DFE">
        <w:rPr>
          <w:rFonts w:ascii="Franklin Gothic Book" w:hAnsi="Franklin Gothic Book"/>
        </w:rPr>
        <w:t>«____»_______________________года.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w:t>
      </w:r>
      <w:r w:rsidR="00A63280">
        <w:rPr>
          <w:rFonts w:ascii="Franklin Gothic Book" w:hAnsi="Franklin Gothic Book"/>
        </w:rPr>
        <w:t xml:space="preserve"> (структура предлагаемой цены)</w:t>
      </w:r>
      <w:r w:rsidRPr="000D6DFE">
        <w:rPr>
          <w:rFonts w:ascii="Franklin Gothic Book" w:hAnsi="Franklin Gothic Book"/>
        </w:rPr>
        <w:t xml:space="preserve">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tabs>
          <w:tab w:val="left" w:pos="0"/>
          <w:tab w:val="left" w:pos="180"/>
        </w:tabs>
        <w:jc w:val="both"/>
        <w:rPr>
          <w:rFonts w:ascii="Franklin Gothic Book" w:hAnsi="Franklin Gothic Book"/>
          <w:snapToGrid w:val="0"/>
        </w:rPr>
      </w:pPr>
      <w:r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Default="006A46BB" w:rsidP="00ED7A45">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3D557C" w:rsidRDefault="003D557C" w:rsidP="00ED7A45">
      <w:pPr>
        <w:widowControl w:val="0"/>
        <w:tabs>
          <w:tab w:val="left" w:pos="0"/>
          <w:tab w:val="left" w:pos="180"/>
        </w:tabs>
        <w:ind w:right="3684"/>
        <w:rPr>
          <w:rFonts w:ascii="Franklin Gothic Book" w:hAnsi="Franklin Gothic Book"/>
          <w:vertAlign w:val="superscript"/>
        </w:rPr>
      </w:pPr>
    </w:p>
    <w:p w:rsidR="007760D9" w:rsidRDefault="007760D9" w:rsidP="00ED7A45">
      <w:pPr>
        <w:widowControl w:val="0"/>
        <w:tabs>
          <w:tab w:val="left" w:pos="0"/>
          <w:tab w:val="left" w:pos="180"/>
        </w:tabs>
        <w:ind w:right="3684"/>
        <w:rPr>
          <w:rFonts w:ascii="Franklin Gothic Book" w:hAnsi="Franklin Gothic Book"/>
          <w:vertAlign w:val="superscript"/>
        </w:rPr>
      </w:pPr>
    </w:p>
    <w:p w:rsidR="00973491" w:rsidRDefault="00973491" w:rsidP="00ED7A45">
      <w:pPr>
        <w:widowControl w:val="0"/>
        <w:tabs>
          <w:tab w:val="left" w:pos="0"/>
          <w:tab w:val="left" w:pos="180"/>
        </w:tabs>
        <w:ind w:right="3684"/>
        <w:rPr>
          <w:rFonts w:ascii="Franklin Gothic Book" w:hAnsi="Franklin Gothic Book"/>
          <w:vertAlign w:val="superscript"/>
        </w:rPr>
      </w:pPr>
    </w:p>
    <w:p w:rsidR="00973491" w:rsidRDefault="00973491" w:rsidP="00ED7A45">
      <w:pPr>
        <w:widowControl w:val="0"/>
        <w:tabs>
          <w:tab w:val="left" w:pos="0"/>
          <w:tab w:val="left" w:pos="180"/>
        </w:tabs>
        <w:ind w:right="3684"/>
        <w:rPr>
          <w:rFonts w:ascii="Franklin Gothic Book" w:hAnsi="Franklin Gothic Book"/>
          <w:vertAlign w:val="superscript"/>
        </w:rPr>
      </w:pPr>
    </w:p>
    <w:p w:rsidR="00973491" w:rsidRDefault="00973491" w:rsidP="00ED7A45">
      <w:pPr>
        <w:widowControl w:val="0"/>
        <w:tabs>
          <w:tab w:val="left" w:pos="0"/>
          <w:tab w:val="left" w:pos="180"/>
        </w:tabs>
        <w:ind w:right="3684"/>
        <w:rPr>
          <w:rFonts w:ascii="Franklin Gothic Book" w:hAnsi="Franklin Gothic Book"/>
          <w:vertAlign w:val="superscript"/>
        </w:rPr>
      </w:pPr>
    </w:p>
    <w:p w:rsidR="00973491" w:rsidRDefault="00973491" w:rsidP="00ED7A45">
      <w:pPr>
        <w:widowControl w:val="0"/>
        <w:tabs>
          <w:tab w:val="left" w:pos="0"/>
          <w:tab w:val="left" w:pos="180"/>
        </w:tabs>
        <w:ind w:right="3684"/>
        <w:rPr>
          <w:rFonts w:ascii="Franklin Gothic Book" w:hAnsi="Franklin Gothic Book"/>
          <w:vertAlign w:val="superscript"/>
        </w:rPr>
      </w:pPr>
    </w:p>
    <w:p w:rsidR="00973491" w:rsidRDefault="00973491" w:rsidP="00ED7A45">
      <w:pPr>
        <w:widowControl w:val="0"/>
        <w:tabs>
          <w:tab w:val="left" w:pos="0"/>
          <w:tab w:val="left" w:pos="180"/>
        </w:tabs>
        <w:ind w:right="3684"/>
        <w:rPr>
          <w:rFonts w:ascii="Franklin Gothic Book" w:hAnsi="Franklin Gothic Book"/>
          <w:vertAlign w:val="superscript"/>
        </w:rPr>
      </w:pPr>
    </w:p>
    <w:p w:rsidR="00973491" w:rsidRDefault="00973491" w:rsidP="00ED7A45">
      <w:pPr>
        <w:widowControl w:val="0"/>
        <w:tabs>
          <w:tab w:val="left" w:pos="0"/>
          <w:tab w:val="left" w:pos="180"/>
        </w:tabs>
        <w:ind w:right="3684"/>
        <w:rPr>
          <w:rFonts w:ascii="Franklin Gothic Book" w:hAnsi="Franklin Gothic Book"/>
          <w:vertAlign w:val="superscript"/>
        </w:rPr>
      </w:pPr>
    </w:p>
    <w:p w:rsidR="00973491" w:rsidRDefault="00973491" w:rsidP="00ED7A45">
      <w:pPr>
        <w:widowControl w:val="0"/>
        <w:tabs>
          <w:tab w:val="left" w:pos="0"/>
          <w:tab w:val="left" w:pos="180"/>
        </w:tabs>
        <w:ind w:right="3684"/>
        <w:rPr>
          <w:rFonts w:ascii="Franklin Gothic Book" w:hAnsi="Franklin Gothic Book"/>
          <w:vertAlign w:val="superscript"/>
        </w:rPr>
      </w:pPr>
    </w:p>
    <w:p w:rsidR="00973491" w:rsidRDefault="00973491" w:rsidP="00ED7A45">
      <w:pPr>
        <w:widowControl w:val="0"/>
        <w:tabs>
          <w:tab w:val="left" w:pos="0"/>
          <w:tab w:val="left" w:pos="180"/>
        </w:tabs>
        <w:ind w:right="3684"/>
        <w:rPr>
          <w:rFonts w:ascii="Franklin Gothic Book" w:hAnsi="Franklin Gothic Book"/>
          <w:vertAlign w:val="superscript"/>
        </w:rPr>
      </w:pPr>
    </w:p>
    <w:p w:rsidR="00973491" w:rsidRDefault="00973491" w:rsidP="00ED7A45">
      <w:pPr>
        <w:widowControl w:val="0"/>
        <w:tabs>
          <w:tab w:val="left" w:pos="0"/>
          <w:tab w:val="left" w:pos="180"/>
        </w:tabs>
        <w:ind w:right="3684"/>
        <w:rPr>
          <w:rFonts w:ascii="Franklin Gothic Book" w:hAnsi="Franklin Gothic Book"/>
          <w:vertAlign w:val="superscript"/>
        </w:rPr>
      </w:pPr>
    </w:p>
    <w:p w:rsidR="00C32ECF" w:rsidRDefault="00C32ECF" w:rsidP="00ED7A45">
      <w:pPr>
        <w:widowControl w:val="0"/>
        <w:tabs>
          <w:tab w:val="left" w:pos="0"/>
          <w:tab w:val="left" w:pos="180"/>
        </w:tabs>
        <w:ind w:right="3684"/>
        <w:rPr>
          <w:rFonts w:ascii="Franklin Gothic Book" w:hAnsi="Franklin Gothic Book"/>
          <w:vertAlign w:val="superscript"/>
        </w:rPr>
      </w:pPr>
    </w:p>
    <w:p w:rsidR="00C32ECF" w:rsidRPr="00ED7A45" w:rsidRDefault="00C32ECF" w:rsidP="00ED7A45">
      <w:pPr>
        <w:widowControl w:val="0"/>
        <w:tabs>
          <w:tab w:val="left" w:pos="0"/>
          <w:tab w:val="left" w:pos="180"/>
        </w:tabs>
        <w:ind w:right="3684"/>
        <w:rPr>
          <w:rFonts w:ascii="Franklin Gothic Book" w:hAnsi="Franklin Gothic Book"/>
          <w:vertAlign w:val="superscript"/>
        </w:rPr>
      </w:pPr>
    </w:p>
    <w:p w:rsidR="006A46BB" w:rsidRPr="000D6DFE" w:rsidRDefault="006A46BB" w:rsidP="00693EF1">
      <w:pPr>
        <w:pStyle w:val="afff6"/>
        <w:numPr>
          <w:ilvl w:val="1"/>
          <w:numId w:val="12"/>
        </w:numPr>
        <w:spacing w:before="60" w:after="60"/>
        <w:jc w:val="both"/>
        <w:rPr>
          <w:rFonts w:ascii="Franklin Gothic Book" w:hAnsi="Franklin Gothic Book"/>
          <w:b/>
        </w:rPr>
      </w:pPr>
      <w:r w:rsidRPr="000D6DFE">
        <w:rPr>
          <w:rFonts w:ascii="Franklin Gothic Book" w:hAnsi="Franklin Gothic Book"/>
          <w:b/>
        </w:rPr>
        <w:t xml:space="preserve">Коммерческое предложение </w:t>
      </w:r>
      <w:r w:rsidR="00693EF1" w:rsidRPr="00693EF1">
        <w:rPr>
          <w:rFonts w:ascii="Franklin Gothic Book" w:hAnsi="Franklin Gothic Book"/>
          <w:b/>
        </w:rPr>
        <w:t xml:space="preserve">(структура предлагаемой цены) </w:t>
      </w:r>
      <w:r w:rsidRPr="000D6DFE">
        <w:rPr>
          <w:rFonts w:ascii="Franklin Gothic Book" w:hAnsi="Franklin Gothic Book"/>
          <w:b/>
        </w:rPr>
        <w:t xml:space="preserve">(форма 2) </w:t>
      </w:r>
    </w:p>
    <w:p w:rsidR="006A46BB" w:rsidRPr="000D6DFE" w:rsidRDefault="006A46BB" w:rsidP="006A46B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8" w:name="_Toc410116678"/>
      <w:bookmarkStart w:id="9" w:name="_Toc410116736"/>
      <w:r w:rsidRPr="000D6DFE">
        <w:rPr>
          <w:rFonts w:ascii="Franklin Gothic Book" w:hAnsi="Franklin Gothic Book"/>
          <w:sz w:val="24"/>
          <w:szCs w:val="24"/>
        </w:rPr>
        <w:t>от «____»_____________ г. №__________</w:t>
      </w:r>
      <w:bookmarkEnd w:id="8"/>
      <w:bookmarkEnd w:id="9"/>
    </w:p>
    <w:p w:rsidR="00AE5EA5" w:rsidRDefault="00AE5EA5" w:rsidP="006A46BB">
      <w:pPr>
        <w:rPr>
          <w:rFonts w:ascii="Franklin Gothic Book" w:hAnsi="Franklin Gothic Book"/>
        </w:rPr>
      </w:pPr>
    </w:p>
    <w:p w:rsidR="00ED7A45" w:rsidRDefault="00ED7A45" w:rsidP="00ED7A45">
      <w:pPr>
        <w:widowControl w:val="0"/>
        <w:tabs>
          <w:tab w:val="left" w:pos="0"/>
          <w:tab w:val="left" w:pos="180"/>
        </w:tabs>
        <w:ind w:right="-179"/>
        <w:rPr>
          <w:rFonts w:ascii="Franklin Gothic Book" w:hAnsi="Franklin Gothic Book"/>
          <w:b/>
        </w:rPr>
      </w:pPr>
      <w:r w:rsidRPr="00ED7A45">
        <w:rPr>
          <w:rFonts w:ascii="Franklin Gothic Book" w:hAnsi="Franklin Gothic Book"/>
          <w:b/>
        </w:rPr>
        <w:t>Таблица-1</w:t>
      </w:r>
    </w:p>
    <w:tbl>
      <w:tblPr>
        <w:tblpPr w:leftFromText="180" w:rightFromText="180" w:vertAnchor="text" w:horzAnchor="margin" w:tblpXSpec="center" w:tblpY="468"/>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6"/>
        <w:gridCol w:w="3930"/>
        <w:gridCol w:w="1096"/>
        <w:gridCol w:w="943"/>
        <w:gridCol w:w="1422"/>
        <w:gridCol w:w="943"/>
        <w:gridCol w:w="1258"/>
      </w:tblGrid>
      <w:tr w:rsidR="00515881" w:rsidRPr="0076581C" w:rsidTr="00395826">
        <w:trPr>
          <w:trHeight w:val="1117"/>
        </w:trPr>
        <w:tc>
          <w:tcPr>
            <w:tcW w:w="566" w:type="dxa"/>
            <w:tcBorders>
              <w:bottom w:val="single" w:sz="4" w:space="0" w:color="auto"/>
            </w:tcBorders>
            <w:noWrap/>
            <w:vAlign w:val="center"/>
          </w:tcPr>
          <w:p w:rsidR="00515881" w:rsidRPr="009F0E7B" w:rsidRDefault="00515881" w:rsidP="00531F5B">
            <w:pPr>
              <w:jc w:val="center"/>
              <w:rPr>
                <w:rFonts w:ascii="Franklin Gothic Book" w:hAnsi="Franklin Gothic Book"/>
                <w:b/>
                <w:bCs/>
              </w:rPr>
            </w:pPr>
            <w:r w:rsidRPr="009F0E7B">
              <w:rPr>
                <w:rFonts w:ascii="Franklin Gothic Book" w:hAnsi="Franklin Gothic Book"/>
                <w:b/>
                <w:bCs/>
              </w:rPr>
              <w:t>№ п/п</w:t>
            </w:r>
          </w:p>
        </w:tc>
        <w:tc>
          <w:tcPr>
            <w:tcW w:w="3956" w:type="dxa"/>
            <w:gridSpan w:val="2"/>
            <w:tcBorders>
              <w:bottom w:val="single" w:sz="4" w:space="0" w:color="auto"/>
            </w:tcBorders>
            <w:shd w:val="clear" w:color="auto" w:fill="auto"/>
            <w:vAlign w:val="center"/>
          </w:tcPr>
          <w:p w:rsidR="00515881" w:rsidRPr="009F0E7B" w:rsidRDefault="00515881" w:rsidP="00531F5B">
            <w:pPr>
              <w:jc w:val="center"/>
              <w:rPr>
                <w:rFonts w:ascii="Franklin Gothic Book" w:hAnsi="Franklin Gothic Book"/>
                <w:b/>
                <w:bCs/>
              </w:rPr>
            </w:pPr>
            <w:r w:rsidRPr="009F0E7B">
              <w:rPr>
                <w:rFonts w:ascii="Franklin Gothic Book" w:hAnsi="Franklin Gothic Book"/>
                <w:b/>
                <w:bCs/>
              </w:rPr>
              <w:t>Наименование Товара</w:t>
            </w:r>
          </w:p>
        </w:tc>
        <w:tc>
          <w:tcPr>
            <w:tcW w:w="1096" w:type="dxa"/>
            <w:tcBorders>
              <w:bottom w:val="single" w:sz="4" w:space="0" w:color="auto"/>
            </w:tcBorders>
            <w:vAlign w:val="center"/>
          </w:tcPr>
          <w:p w:rsidR="00515881" w:rsidRPr="00531F5B" w:rsidRDefault="00515881" w:rsidP="00B57856">
            <w:pPr>
              <w:jc w:val="center"/>
              <w:rPr>
                <w:rFonts w:ascii="Franklin Gothic Book" w:hAnsi="Franklin Gothic Book"/>
                <w:b/>
              </w:rPr>
            </w:pPr>
            <w:r w:rsidRPr="00531F5B">
              <w:rPr>
                <w:rFonts w:ascii="Franklin Gothic Book" w:hAnsi="Franklin Gothic Book"/>
                <w:b/>
              </w:rPr>
              <w:t>Кол-во,</w:t>
            </w:r>
          </w:p>
          <w:p w:rsidR="00515881" w:rsidRPr="00531F5B" w:rsidRDefault="00515881" w:rsidP="00B57856">
            <w:pPr>
              <w:jc w:val="center"/>
              <w:rPr>
                <w:rFonts w:ascii="Franklin Gothic Book" w:hAnsi="Franklin Gothic Book"/>
                <w:b/>
              </w:rPr>
            </w:pPr>
            <w:r w:rsidRPr="00531F5B">
              <w:rPr>
                <w:rFonts w:ascii="Franklin Gothic Book" w:hAnsi="Franklin Gothic Book"/>
                <w:b/>
              </w:rPr>
              <w:t>ед.</w:t>
            </w:r>
          </w:p>
        </w:tc>
        <w:tc>
          <w:tcPr>
            <w:tcW w:w="943" w:type="dxa"/>
            <w:tcBorders>
              <w:bottom w:val="single" w:sz="4" w:space="0" w:color="auto"/>
            </w:tcBorders>
            <w:noWrap/>
            <w:vAlign w:val="center"/>
          </w:tcPr>
          <w:p w:rsidR="00515881" w:rsidRPr="00B57856" w:rsidRDefault="00515881" w:rsidP="00531F5B">
            <w:pPr>
              <w:jc w:val="center"/>
              <w:rPr>
                <w:rFonts w:ascii="Franklin Gothic Book" w:hAnsi="Franklin Gothic Book"/>
                <w:b/>
              </w:rPr>
            </w:pPr>
            <w:r>
              <w:rPr>
                <w:rFonts w:ascii="Franklin Gothic Book" w:hAnsi="Franklin Gothic Book"/>
                <w:b/>
              </w:rPr>
              <w:t>Ед. измерения</w:t>
            </w:r>
          </w:p>
        </w:tc>
        <w:tc>
          <w:tcPr>
            <w:tcW w:w="1421" w:type="dxa"/>
            <w:tcBorders>
              <w:bottom w:val="single" w:sz="4" w:space="0" w:color="auto"/>
            </w:tcBorders>
            <w:noWrap/>
            <w:vAlign w:val="center"/>
          </w:tcPr>
          <w:p w:rsidR="00515881" w:rsidRPr="009F0E7B" w:rsidRDefault="00515881" w:rsidP="00531F5B">
            <w:pPr>
              <w:jc w:val="center"/>
              <w:rPr>
                <w:rFonts w:ascii="Franklin Gothic Book" w:hAnsi="Franklin Gothic Book"/>
                <w:b/>
                <w:bCs/>
              </w:rPr>
            </w:pPr>
            <w:r w:rsidRPr="009F0E7B">
              <w:rPr>
                <w:rFonts w:ascii="Franklin Gothic Book" w:hAnsi="Franklin Gothic Book"/>
                <w:b/>
                <w:bCs/>
              </w:rPr>
              <w:t xml:space="preserve">Цена руб./ед.  без </w:t>
            </w:r>
            <w:r>
              <w:rPr>
                <w:rFonts w:ascii="Franklin Gothic Book" w:hAnsi="Franklin Gothic Book"/>
                <w:b/>
                <w:bCs/>
              </w:rPr>
              <w:t xml:space="preserve">учета </w:t>
            </w:r>
            <w:r w:rsidRPr="009F0E7B">
              <w:rPr>
                <w:rFonts w:ascii="Franklin Gothic Book" w:hAnsi="Franklin Gothic Book"/>
                <w:b/>
                <w:bCs/>
              </w:rPr>
              <w:t>НДС, руб.</w:t>
            </w:r>
          </w:p>
        </w:tc>
        <w:tc>
          <w:tcPr>
            <w:tcW w:w="943" w:type="dxa"/>
            <w:tcBorders>
              <w:bottom w:val="single" w:sz="4" w:space="0" w:color="auto"/>
            </w:tcBorders>
            <w:noWrap/>
            <w:vAlign w:val="center"/>
          </w:tcPr>
          <w:p w:rsidR="00515881" w:rsidRPr="009F0E7B" w:rsidRDefault="00515881" w:rsidP="00531F5B">
            <w:pPr>
              <w:jc w:val="center"/>
              <w:rPr>
                <w:rFonts w:ascii="Franklin Gothic Book" w:hAnsi="Franklin Gothic Book"/>
                <w:b/>
                <w:bCs/>
              </w:rPr>
            </w:pPr>
            <w:r w:rsidRPr="009F0E7B">
              <w:rPr>
                <w:rFonts w:ascii="Franklin Gothic Book" w:hAnsi="Franklin Gothic Book"/>
                <w:b/>
                <w:bCs/>
              </w:rPr>
              <w:t>Всего без</w:t>
            </w:r>
            <w:r>
              <w:rPr>
                <w:rFonts w:ascii="Franklin Gothic Book" w:hAnsi="Franklin Gothic Book"/>
                <w:b/>
                <w:bCs/>
              </w:rPr>
              <w:t xml:space="preserve"> учета </w:t>
            </w:r>
            <w:r w:rsidRPr="009F0E7B">
              <w:rPr>
                <w:rFonts w:ascii="Franklin Gothic Book" w:hAnsi="Franklin Gothic Book"/>
                <w:b/>
                <w:bCs/>
              </w:rPr>
              <w:t xml:space="preserve"> НДС, руб.</w:t>
            </w:r>
          </w:p>
        </w:tc>
        <w:tc>
          <w:tcPr>
            <w:tcW w:w="1258" w:type="dxa"/>
            <w:tcBorders>
              <w:bottom w:val="single" w:sz="4" w:space="0" w:color="auto"/>
            </w:tcBorders>
            <w:vAlign w:val="center"/>
          </w:tcPr>
          <w:p w:rsidR="00515881" w:rsidRPr="0076581C" w:rsidRDefault="00515881" w:rsidP="00531F5B">
            <w:pPr>
              <w:jc w:val="center"/>
              <w:rPr>
                <w:rFonts w:ascii="Franklin Gothic Book" w:hAnsi="Franklin Gothic Book"/>
                <w:b/>
                <w:bCs/>
              </w:rPr>
            </w:pPr>
            <w:r w:rsidRPr="0076581C">
              <w:rPr>
                <w:rFonts w:ascii="Franklin Gothic Book" w:hAnsi="Franklin Gothic Book"/>
                <w:b/>
                <w:bCs/>
              </w:rPr>
              <w:t>Страна происхождения товара</w:t>
            </w:r>
          </w:p>
        </w:tc>
      </w:tr>
      <w:tr w:rsidR="00515881" w:rsidRPr="0076581C" w:rsidTr="00395826">
        <w:trPr>
          <w:trHeight w:val="301"/>
        </w:trPr>
        <w:tc>
          <w:tcPr>
            <w:tcW w:w="566" w:type="dxa"/>
            <w:noWrap/>
            <w:vAlign w:val="center"/>
          </w:tcPr>
          <w:p w:rsidR="00515881" w:rsidRPr="009F0E7B" w:rsidRDefault="00515881" w:rsidP="00515881">
            <w:pPr>
              <w:jc w:val="center"/>
              <w:rPr>
                <w:rFonts w:ascii="Franklin Gothic Book" w:hAnsi="Franklin Gothic Book"/>
                <w:color w:val="000000"/>
              </w:rPr>
            </w:pPr>
            <w:r w:rsidRPr="009F0E7B">
              <w:rPr>
                <w:rFonts w:ascii="Franklin Gothic Book" w:hAnsi="Franklin Gothic Book"/>
                <w:color w:val="000000"/>
              </w:rPr>
              <w:t>1</w:t>
            </w:r>
          </w:p>
        </w:tc>
        <w:tc>
          <w:tcPr>
            <w:tcW w:w="3956" w:type="dxa"/>
            <w:gridSpan w:val="2"/>
            <w:shd w:val="clear" w:color="auto" w:fill="auto"/>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122 </w:t>
            </w:r>
          </w:p>
        </w:tc>
        <w:tc>
          <w:tcPr>
            <w:tcW w:w="1096" w:type="dxa"/>
            <w:vAlign w:val="center"/>
          </w:tcPr>
          <w:p w:rsidR="00515881" w:rsidRPr="00A04B71" w:rsidRDefault="00515881" w:rsidP="00515881">
            <w:pPr>
              <w:jc w:val="center"/>
              <w:rPr>
                <w:rFonts w:ascii="Franklin Gothic Book" w:hAnsi="Franklin Gothic Book"/>
              </w:rPr>
            </w:pPr>
            <w:r>
              <w:rPr>
                <w:rFonts w:ascii="Franklin Gothic Book" w:hAnsi="Franklin Gothic Book"/>
              </w:rPr>
              <w:t>6</w:t>
            </w:r>
          </w:p>
        </w:tc>
        <w:tc>
          <w:tcPr>
            <w:tcW w:w="943" w:type="dxa"/>
            <w:noWrap/>
            <w:vAlign w:val="center"/>
          </w:tcPr>
          <w:p w:rsidR="00515881" w:rsidRPr="00A04B71" w:rsidRDefault="00515881" w:rsidP="00515881">
            <w:pPr>
              <w:jc w:val="center"/>
              <w:rPr>
                <w:rFonts w:ascii="Franklin Gothic Book" w:hAnsi="Franklin Gothic Book"/>
              </w:rPr>
            </w:pPr>
            <w:r w:rsidRPr="00A04B71">
              <w:rPr>
                <w:rFonts w:ascii="Franklin Gothic Book" w:hAnsi="Franklin Gothic Book"/>
              </w:rPr>
              <w:t>Шт.</w:t>
            </w:r>
          </w:p>
        </w:tc>
        <w:tc>
          <w:tcPr>
            <w:tcW w:w="1421"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943"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1258" w:type="dxa"/>
            <w:vAlign w:val="center"/>
          </w:tcPr>
          <w:p w:rsidR="00515881" w:rsidRPr="00FF3164" w:rsidRDefault="00515881" w:rsidP="00515881">
            <w:pPr>
              <w:jc w:val="center"/>
              <w:rPr>
                <w:rFonts w:ascii="Franklin Gothic Book" w:hAnsi="Franklin Gothic Book"/>
              </w:rPr>
            </w:pPr>
          </w:p>
        </w:tc>
      </w:tr>
      <w:tr w:rsidR="00515881" w:rsidRPr="0076581C" w:rsidTr="00395826">
        <w:trPr>
          <w:trHeight w:val="301"/>
        </w:trPr>
        <w:tc>
          <w:tcPr>
            <w:tcW w:w="566" w:type="dxa"/>
            <w:noWrap/>
            <w:vAlign w:val="center"/>
          </w:tcPr>
          <w:p w:rsidR="00515881" w:rsidRPr="009F0E7B" w:rsidRDefault="00515881" w:rsidP="00515881">
            <w:pPr>
              <w:jc w:val="center"/>
              <w:rPr>
                <w:rFonts w:ascii="Franklin Gothic Book" w:hAnsi="Franklin Gothic Book"/>
                <w:color w:val="000000"/>
              </w:rPr>
            </w:pPr>
            <w:r>
              <w:rPr>
                <w:rFonts w:ascii="Franklin Gothic Book" w:hAnsi="Franklin Gothic Book"/>
                <w:color w:val="000000"/>
              </w:rPr>
              <w:t>2</w:t>
            </w:r>
          </w:p>
        </w:tc>
        <w:tc>
          <w:tcPr>
            <w:tcW w:w="3956" w:type="dxa"/>
            <w:gridSpan w:val="2"/>
            <w:shd w:val="clear" w:color="auto" w:fill="auto"/>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1213  </w:t>
            </w:r>
          </w:p>
        </w:tc>
        <w:tc>
          <w:tcPr>
            <w:tcW w:w="1096" w:type="dxa"/>
            <w:vAlign w:val="center"/>
          </w:tcPr>
          <w:p w:rsidR="00515881" w:rsidRPr="00A04B71" w:rsidRDefault="00515881" w:rsidP="00515881">
            <w:pPr>
              <w:jc w:val="center"/>
              <w:rPr>
                <w:rFonts w:ascii="Franklin Gothic Book" w:hAnsi="Franklin Gothic Book"/>
              </w:rPr>
            </w:pPr>
            <w:r>
              <w:rPr>
                <w:rFonts w:ascii="Franklin Gothic Book" w:hAnsi="Franklin Gothic Book"/>
              </w:rPr>
              <w:t>6</w:t>
            </w:r>
          </w:p>
        </w:tc>
        <w:tc>
          <w:tcPr>
            <w:tcW w:w="943" w:type="dxa"/>
            <w:noWrap/>
            <w:vAlign w:val="center"/>
          </w:tcPr>
          <w:p w:rsidR="00515881" w:rsidRPr="00A04B71" w:rsidRDefault="00515881" w:rsidP="00515881">
            <w:pPr>
              <w:jc w:val="center"/>
              <w:rPr>
                <w:rFonts w:ascii="Franklin Gothic Book" w:hAnsi="Franklin Gothic Book"/>
              </w:rPr>
            </w:pPr>
            <w:r w:rsidRPr="00A04B71">
              <w:rPr>
                <w:rFonts w:ascii="Franklin Gothic Book" w:hAnsi="Franklin Gothic Book"/>
              </w:rPr>
              <w:t>Шт.</w:t>
            </w:r>
          </w:p>
        </w:tc>
        <w:tc>
          <w:tcPr>
            <w:tcW w:w="1421"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943"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1258" w:type="dxa"/>
            <w:vAlign w:val="center"/>
          </w:tcPr>
          <w:p w:rsidR="00515881" w:rsidRPr="00FF3164" w:rsidRDefault="00515881" w:rsidP="00515881">
            <w:pPr>
              <w:jc w:val="center"/>
              <w:rPr>
                <w:rFonts w:ascii="Franklin Gothic Book" w:hAnsi="Franklin Gothic Book"/>
              </w:rPr>
            </w:pPr>
          </w:p>
        </w:tc>
      </w:tr>
      <w:tr w:rsidR="00515881" w:rsidRPr="0076581C" w:rsidTr="00395826">
        <w:trPr>
          <w:trHeight w:val="301"/>
        </w:trPr>
        <w:tc>
          <w:tcPr>
            <w:tcW w:w="566" w:type="dxa"/>
            <w:noWrap/>
            <w:vAlign w:val="center"/>
          </w:tcPr>
          <w:p w:rsidR="00515881" w:rsidRDefault="00515881" w:rsidP="00515881">
            <w:pPr>
              <w:jc w:val="center"/>
              <w:rPr>
                <w:rFonts w:ascii="Franklin Gothic Book" w:hAnsi="Franklin Gothic Book"/>
                <w:color w:val="000000"/>
              </w:rPr>
            </w:pPr>
            <w:r>
              <w:rPr>
                <w:rFonts w:ascii="Franklin Gothic Book" w:hAnsi="Franklin Gothic Book"/>
                <w:color w:val="000000"/>
              </w:rPr>
              <w:t>3</w:t>
            </w:r>
          </w:p>
        </w:tc>
        <w:tc>
          <w:tcPr>
            <w:tcW w:w="3956" w:type="dxa"/>
            <w:gridSpan w:val="2"/>
            <w:shd w:val="clear" w:color="auto" w:fill="auto"/>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128 </w:t>
            </w:r>
          </w:p>
        </w:tc>
        <w:tc>
          <w:tcPr>
            <w:tcW w:w="1096" w:type="dxa"/>
            <w:vAlign w:val="center"/>
          </w:tcPr>
          <w:p w:rsidR="00515881" w:rsidRPr="00A04B71" w:rsidRDefault="00515881" w:rsidP="00515881">
            <w:pPr>
              <w:jc w:val="center"/>
              <w:rPr>
                <w:rFonts w:ascii="Franklin Gothic Book" w:hAnsi="Franklin Gothic Book"/>
              </w:rPr>
            </w:pPr>
            <w:r>
              <w:rPr>
                <w:rFonts w:ascii="Franklin Gothic Book" w:hAnsi="Franklin Gothic Book"/>
              </w:rPr>
              <w:t>6</w:t>
            </w:r>
          </w:p>
        </w:tc>
        <w:tc>
          <w:tcPr>
            <w:tcW w:w="943" w:type="dxa"/>
            <w:noWrap/>
            <w:vAlign w:val="center"/>
          </w:tcPr>
          <w:p w:rsidR="00515881" w:rsidRPr="00A04B71" w:rsidRDefault="00515881" w:rsidP="00515881">
            <w:pPr>
              <w:jc w:val="center"/>
              <w:rPr>
                <w:rFonts w:ascii="Franklin Gothic Book" w:hAnsi="Franklin Gothic Book"/>
              </w:rPr>
            </w:pPr>
            <w:r w:rsidRPr="00A04B71">
              <w:rPr>
                <w:rFonts w:ascii="Franklin Gothic Book" w:hAnsi="Franklin Gothic Book"/>
              </w:rPr>
              <w:t>Шт.</w:t>
            </w:r>
          </w:p>
        </w:tc>
        <w:tc>
          <w:tcPr>
            <w:tcW w:w="1421"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943"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1258" w:type="dxa"/>
            <w:vAlign w:val="center"/>
          </w:tcPr>
          <w:p w:rsidR="00515881" w:rsidRPr="00FF3164" w:rsidRDefault="00515881" w:rsidP="00515881">
            <w:pPr>
              <w:jc w:val="center"/>
              <w:rPr>
                <w:rFonts w:ascii="Franklin Gothic Book" w:hAnsi="Franklin Gothic Book"/>
              </w:rPr>
            </w:pPr>
          </w:p>
        </w:tc>
      </w:tr>
      <w:tr w:rsidR="00515881" w:rsidRPr="0076581C" w:rsidTr="00395826">
        <w:trPr>
          <w:trHeight w:val="301"/>
        </w:trPr>
        <w:tc>
          <w:tcPr>
            <w:tcW w:w="566" w:type="dxa"/>
            <w:noWrap/>
            <w:vAlign w:val="center"/>
          </w:tcPr>
          <w:p w:rsidR="00515881" w:rsidRDefault="00515881" w:rsidP="00515881">
            <w:pPr>
              <w:jc w:val="center"/>
              <w:rPr>
                <w:rFonts w:ascii="Franklin Gothic Book" w:hAnsi="Franklin Gothic Book"/>
                <w:color w:val="000000"/>
              </w:rPr>
            </w:pPr>
            <w:r>
              <w:rPr>
                <w:rFonts w:ascii="Franklin Gothic Book" w:hAnsi="Franklin Gothic Book"/>
                <w:color w:val="000000"/>
              </w:rPr>
              <w:t>4</w:t>
            </w:r>
          </w:p>
        </w:tc>
        <w:tc>
          <w:tcPr>
            <w:tcW w:w="3956" w:type="dxa"/>
            <w:gridSpan w:val="2"/>
            <w:shd w:val="clear" w:color="auto" w:fill="auto"/>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156 Л </w:t>
            </w:r>
          </w:p>
        </w:tc>
        <w:tc>
          <w:tcPr>
            <w:tcW w:w="1096" w:type="dxa"/>
            <w:vAlign w:val="center"/>
          </w:tcPr>
          <w:p w:rsidR="00515881" w:rsidRPr="00A04B71" w:rsidRDefault="00515881" w:rsidP="00515881">
            <w:pPr>
              <w:jc w:val="center"/>
              <w:rPr>
                <w:rFonts w:ascii="Franklin Gothic Book" w:hAnsi="Franklin Gothic Book"/>
              </w:rPr>
            </w:pPr>
            <w:r>
              <w:rPr>
                <w:rFonts w:ascii="Franklin Gothic Book" w:hAnsi="Franklin Gothic Book"/>
              </w:rPr>
              <w:t>6</w:t>
            </w:r>
          </w:p>
        </w:tc>
        <w:tc>
          <w:tcPr>
            <w:tcW w:w="943" w:type="dxa"/>
            <w:noWrap/>
            <w:vAlign w:val="center"/>
          </w:tcPr>
          <w:p w:rsidR="00515881" w:rsidRPr="00A04B71" w:rsidRDefault="00515881" w:rsidP="00515881">
            <w:pPr>
              <w:jc w:val="center"/>
              <w:rPr>
                <w:rFonts w:ascii="Franklin Gothic Book" w:hAnsi="Franklin Gothic Book"/>
              </w:rPr>
            </w:pPr>
            <w:r w:rsidRPr="00A04B71">
              <w:rPr>
                <w:rFonts w:ascii="Franklin Gothic Book" w:hAnsi="Franklin Gothic Book"/>
              </w:rPr>
              <w:t>Шт.</w:t>
            </w:r>
          </w:p>
        </w:tc>
        <w:tc>
          <w:tcPr>
            <w:tcW w:w="1421"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943"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1258" w:type="dxa"/>
            <w:vAlign w:val="center"/>
          </w:tcPr>
          <w:p w:rsidR="00515881" w:rsidRPr="00FF3164" w:rsidRDefault="00515881" w:rsidP="00515881">
            <w:pPr>
              <w:jc w:val="center"/>
              <w:rPr>
                <w:rFonts w:ascii="Franklin Gothic Book" w:hAnsi="Franklin Gothic Book"/>
              </w:rPr>
            </w:pPr>
          </w:p>
        </w:tc>
      </w:tr>
      <w:tr w:rsidR="00515881" w:rsidRPr="0076581C" w:rsidTr="00395826">
        <w:trPr>
          <w:trHeight w:val="301"/>
        </w:trPr>
        <w:tc>
          <w:tcPr>
            <w:tcW w:w="566" w:type="dxa"/>
            <w:noWrap/>
            <w:vAlign w:val="center"/>
          </w:tcPr>
          <w:p w:rsidR="00515881" w:rsidRDefault="00515881" w:rsidP="00515881">
            <w:pPr>
              <w:jc w:val="center"/>
              <w:rPr>
                <w:rFonts w:ascii="Franklin Gothic Book" w:hAnsi="Franklin Gothic Book"/>
                <w:color w:val="000000"/>
              </w:rPr>
            </w:pPr>
            <w:r>
              <w:rPr>
                <w:rFonts w:ascii="Franklin Gothic Book" w:hAnsi="Franklin Gothic Book"/>
                <w:color w:val="000000"/>
              </w:rPr>
              <w:t>5</w:t>
            </w:r>
          </w:p>
        </w:tc>
        <w:tc>
          <w:tcPr>
            <w:tcW w:w="3956" w:type="dxa"/>
            <w:gridSpan w:val="2"/>
            <w:shd w:val="clear" w:color="auto" w:fill="auto"/>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236 Л </w:t>
            </w:r>
          </w:p>
        </w:tc>
        <w:tc>
          <w:tcPr>
            <w:tcW w:w="1096" w:type="dxa"/>
            <w:vAlign w:val="center"/>
          </w:tcPr>
          <w:p w:rsidR="00515881" w:rsidRPr="00A04B71" w:rsidRDefault="00515881" w:rsidP="00515881">
            <w:pPr>
              <w:jc w:val="center"/>
              <w:rPr>
                <w:rFonts w:ascii="Franklin Gothic Book" w:hAnsi="Franklin Gothic Book"/>
              </w:rPr>
            </w:pPr>
            <w:r>
              <w:rPr>
                <w:rFonts w:ascii="Franklin Gothic Book" w:hAnsi="Franklin Gothic Book"/>
              </w:rPr>
              <w:t>6</w:t>
            </w:r>
          </w:p>
        </w:tc>
        <w:tc>
          <w:tcPr>
            <w:tcW w:w="943" w:type="dxa"/>
            <w:noWrap/>
            <w:vAlign w:val="center"/>
          </w:tcPr>
          <w:p w:rsidR="00515881" w:rsidRPr="00A04B71" w:rsidRDefault="00515881" w:rsidP="00515881">
            <w:pPr>
              <w:jc w:val="center"/>
              <w:rPr>
                <w:rFonts w:ascii="Franklin Gothic Book" w:hAnsi="Franklin Gothic Book"/>
              </w:rPr>
            </w:pPr>
            <w:r w:rsidRPr="00A04B71">
              <w:rPr>
                <w:rFonts w:ascii="Franklin Gothic Book" w:hAnsi="Franklin Gothic Book"/>
              </w:rPr>
              <w:t>Шт.</w:t>
            </w:r>
          </w:p>
        </w:tc>
        <w:tc>
          <w:tcPr>
            <w:tcW w:w="1421"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943"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1258" w:type="dxa"/>
            <w:vAlign w:val="center"/>
          </w:tcPr>
          <w:p w:rsidR="00515881" w:rsidRPr="00FF3164" w:rsidRDefault="00515881" w:rsidP="00515881">
            <w:pPr>
              <w:jc w:val="center"/>
              <w:rPr>
                <w:rFonts w:ascii="Franklin Gothic Book" w:hAnsi="Franklin Gothic Book"/>
              </w:rPr>
            </w:pPr>
          </w:p>
        </w:tc>
      </w:tr>
      <w:tr w:rsidR="00515881" w:rsidRPr="0076581C" w:rsidTr="00395826">
        <w:trPr>
          <w:trHeight w:val="301"/>
        </w:trPr>
        <w:tc>
          <w:tcPr>
            <w:tcW w:w="566" w:type="dxa"/>
            <w:noWrap/>
            <w:vAlign w:val="center"/>
          </w:tcPr>
          <w:p w:rsidR="00515881" w:rsidRDefault="00515881" w:rsidP="00515881">
            <w:pPr>
              <w:jc w:val="center"/>
              <w:rPr>
                <w:rFonts w:ascii="Franklin Gothic Book" w:hAnsi="Franklin Gothic Book"/>
                <w:color w:val="000000"/>
              </w:rPr>
            </w:pPr>
            <w:r>
              <w:rPr>
                <w:rFonts w:ascii="Franklin Gothic Book" w:hAnsi="Franklin Gothic Book"/>
                <w:color w:val="000000"/>
              </w:rPr>
              <w:t>6</w:t>
            </w:r>
          </w:p>
        </w:tc>
        <w:tc>
          <w:tcPr>
            <w:tcW w:w="3956" w:type="dxa"/>
            <w:gridSpan w:val="2"/>
            <w:shd w:val="clear" w:color="auto" w:fill="auto"/>
          </w:tcPr>
          <w:p w:rsidR="00515881" w:rsidRPr="00515881" w:rsidRDefault="00515881" w:rsidP="00515881">
            <w:pPr>
              <w:rPr>
                <w:rFonts w:ascii="Franklin Gothic Book" w:hAnsi="Franklin Gothic Book"/>
              </w:rPr>
            </w:pPr>
            <w:r w:rsidRPr="00515881">
              <w:rPr>
                <w:rFonts w:ascii="Franklin Gothic Book" w:hAnsi="Franklin Gothic Book"/>
              </w:rPr>
              <w:t xml:space="preserve">ПОДШИПНИК 232 Л </w:t>
            </w:r>
          </w:p>
        </w:tc>
        <w:tc>
          <w:tcPr>
            <w:tcW w:w="1096" w:type="dxa"/>
            <w:vAlign w:val="center"/>
          </w:tcPr>
          <w:p w:rsidR="00515881" w:rsidRPr="00A04B71" w:rsidRDefault="00515881" w:rsidP="00515881">
            <w:pPr>
              <w:jc w:val="center"/>
              <w:rPr>
                <w:rFonts w:ascii="Franklin Gothic Book" w:hAnsi="Franklin Gothic Book"/>
              </w:rPr>
            </w:pPr>
            <w:r>
              <w:rPr>
                <w:rFonts w:ascii="Franklin Gothic Book" w:hAnsi="Franklin Gothic Book"/>
              </w:rPr>
              <w:t>6</w:t>
            </w:r>
          </w:p>
        </w:tc>
        <w:tc>
          <w:tcPr>
            <w:tcW w:w="943" w:type="dxa"/>
            <w:noWrap/>
            <w:vAlign w:val="center"/>
          </w:tcPr>
          <w:p w:rsidR="00515881" w:rsidRPr="00A04B71" w:rsidRDefault="00515881" w:rsidP="00515881">
            <w:pPr>
              <w:jc w:val="center"/>
              <w:rPr>
                <w:rFonts w:ascii="Franklin Gothic Book" w:hAnsi="Franklin Gothic Book"/>
              </w:rPr>
            </w:pPr>
            <w:r w:rsidRPr="00A04B71">
              <w:rPr>
                <w:rFonts w:ascii="Franklin Gothic Book" w:hAnsi="Franklin Gothic Book"/>
              </w:rPr>
              <w:t>Шт.</w:t>
            </w:r>
          </w:p>
        </w:tc>
        <w:tc>
          <w:tcPr>
            <w:tcW w:w="1421"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943" w:type="dxa"/>
            <w:noWrap/>
            <w:vAlign w:val="center"/>
          </w:tcPr>
          <w:p w:rsidR="00515881" w:rsidRPr="00FF3164" w:rsidRDefault="00515881" w:rsidP="00515881">
            <w:pPr>
              <w:spacing w:before="29" w:line="218" w:lineRule="exact"/>
              <w:ind w:left="15"/>
              <w:jc w:val="center"/>
              <w:rPr>
                <w:rFonts w:ascii="Franklin Gothic Book" w:hAnsi="Franklin Gothic Book"/>
                <w:color w:val="000000"/>
              </w:rPr>
            </w:pPr>
          </w:p>
        </w:tc>
        <w:tc>
          <w:tcPr>
            <w:tcW w:w="1258" w:type="dxa"/>
            <w:vAlign w:val="center"/>
          </w:tcPr>
          <w:p w:rsidR="00515881" w:rsidRPr="00FF3164" w:rsidRDefault="00515881" w:rsidP="00515881">
            <w:pPr>
              <w:jc w:val="center"/>
              <w:rPr>
                <w:rFonts w:ascii="Franklin Gothic Book" w:hAnsi="Franklin Gothic Book"/>
              </w:rPr>
            </w:pPr>
          </w:p>
        </w:tc>
      </w:tr>
      <w:tr w:rsidR="00395826" w:rsidRPr="0076581C" w:rsidTr="00395826">
        <w:trPr>
          <w:trHeight w:val="251"/>
        </w:trPr>
        <w:tc>
          <w:tcPr>
            <w:tcW w:w="592" w:type="dxa"/>
            <w:gridSpan w:val="2"/>
          </w:tcPr>
          <w:p w:rsidR="00395826" w:rsidRPr="009F0E7B" w:rsidRDefault="00395826" w:rsidP="00204AAE">
            <w:pPr>
              <w:spacing w:before="29" w:line="218" w:lineRule="exact"/>
              <w:ind w:left="15"/>
              <w:rPr>
                <w:rFonts w:ascii="Franklin Gothic Book" w:hAnsi="Franklin Gothic Book" w:cs="Arial"/>
                <w:color w:val="000000"/>
              </w:rPr>
            </w:pPr>
          </w:p>
        </w:tc>
        <w:tc>
          <w:tcPr>
            <w:tcW w:w="7391" w:type="dxa"/>
            <w:gridSpan w:val="4"/>
            <w:noWrap/>
            <w:vAlign w:val="center"/>
          </w:tcPr>
          <w:p w:rsidR="00395826" w:rsidRPr="009F0E7B" w:rsidRDefault="00395826" w:rsidP="00395826">
            <w:pPr>
              <w:spacing w:before="29" w:line="218" w:lineRule="exact"/>
              <w:ind w:left="15"/>
              <w:rPr>
                <w:rFonts w:ascii="Franklin Gothic Book" w:hAnsi="Franklin Gothic Book" w:cs="Arial"/>
                <w:color w:val="000000"/>
              </w:rPr>
            </w:pPr>
            <w:r>
              <w:rPr>
                <w:rFonts w:ascii="Franklin Gothic Book" w:hAnsi="Franklin Gothic Book" w:cs="Arial"/>
                <w:color w:val="000000"/>
              </w:rPr>
              <w:t>Итого:</w:t>
            </w:r>
          </w:p>
        </w:tc>
        <w:tc>
          <w:tcPr>
            <w:tcW w:w="943" w:type="dxa"/>
            <w:vAlign w:val="center"/>
          </w:tcPr>
          <w:p w:rsidR="00395826" w:rsidRPr="009F0E7B" w:rsidRDefault="00395826" w:rsidP="00204AAE">
            <w:pPr>
              <w:spacing w:before="29" w:line="218" w:lineRule="exact"/>
              <w:ind w:left="15"/>
              <w:jc w:val="center"/>
              <w:rPr>
                <w:rFonts w:ascii="Franklin Gothic Book" w:hAnsi="Franklin Gothic Book" w:cs="Arial"/>
                <w:color w:val="000000"/>
              </w:rPr>
            </w:pPr>
          </w:p>
        </w:tc>
        <w:tc>
          <w:tcPr>
            <w:tcW w:w="1258" w:type="dxa"/>
            <w:vAlign w:val="center"/>
          </w:tcPr>
          <w:p w:rsidR="00395826" w:rsidRPr="0076581C" w:rsidRDefault="00395826" w:rsidP="00204AAE">
            <w:pPr>
              <w:spacing w:before="29" w:line="218" w:lineRule="exact"/>
              <w:ind w:left="15"/>
              <w:jc w:val="center"/>
              <w:rPr>
                <w:rFonts w:ascii="Franklin Gothic Book" w:hAnsi="Franklin Gothic Book" w:cs="Arial"/>
                <w:color w:val="000000"/>
              </w:rPr>
            </w:pPr>
          </w:p>
        </w:tc>
      </w:tr>
    </w:tbl>
    <w:p w:rsidR="00C927BD" w:rsidRDefault="00C927BD" w:rsidP="00ED7A45">
      <w:pPr>
        <w:widowControl w:val="0"/>
        <w:tabs>
          <w:tab w:val="left" w:pos="0"/>
          <w:tab w:val="left" w:pos="180"/>
        </w:tabs>
        <w:ind w:right="-179"/>
        <w:rPr>
          <w:rFonts w:ascii="Franklin Gothic Book" w:hAnsi="Franklin Gothic Book"/>
          <w:b/>
          <w:bCs/>
        </w:rPr>
      </w:pPr>
    </w:p>
    <w:p w:rsidR="00C32ECF" w:rsidRDefault="00C32ECF" w:rsidP="00ED7A45">
      <w:pPr>
        <w:widowControl w:val="0"/>
        <w:tabs>
          <w:tab w:val="left" w:pos="0"/>
          <w:tab w:val="left" w:pos="180"/>
        </w:tabs>
        <w:ind w:right="-179"/>
        <w:rPr>
          <w:rFonts w:ascii="Franklin Gothic Book" w:hAnsi="Franklin Gothic Book"/>
          <w:b/>
          <w:bCs/>
        </w:rPr>
      </w:pPr>
    </w:p>
    <w:p w:rsidR="00395826" w:rsidRDefault="00395826" w:rsidP="00ED7A45">
      <w:pPr>
        <w:widowControl w:val="0"/>
        <w:tabs>
          <w:tab w:val="left" w:pos="0"/>
          <w:tab w:val="left" w:pos="180"/>
        </w:tabs>
        <w:ind w:right="-179"/>
        <w:rPr>
          <w:rFonts w:ascii="Franklin Gothic Book" w:hAnsi="Franklin Gothic Book"/>
          <w:b/>
          <w:bCs/>
        </w:rPr>
      </w:pPr>
    </w:p>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Таблица-2</w:t>
      </w:r>
    </w:p>
    <w:tbl>
      <w:tblPr>
        <w:tblW w:w="10516" w:type="dxa"/>
        <w:jc w:val="center"/>
        <w:tblCellMar>
          <w:left w:w="0" w:type="dxa"/>
          <w:right w:w="0" w:type="dxa"/>
        </w:tblCellMar>
        <w:tblLook w:val="04A0" w:firstRow="1" w:lastRow="0" w:firstColumn="1" w:lastColumn="0" w:noHBand="0" w:noVBand="1"/>
      </w:tblPr>
      <w:tblGrid>
        <w:gridCol w:w="672"/>
        <w:gridCol w:w="6704"/>
        <w:gridCol w:w="3140"/>
      </w:tblGrid>
      <w:tr w:rsidR="00ED7A45" w:rsidRPr="00ED7A45" w:rsidTr="00395826">
        <w:trPr>
          <w:trHeight w:val="758"/>
          <w:jc w:val="center"/>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 п/п</w:t>
            </w:r>
          </w:p>
        </w:tc>
        <w:tc>
          <w:tcPr>
            <w:tcW w:w="6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Наименование статьи расходов</w:t>
            </w:r>
          </w:p>
        </w:tc>
        <w:tc>
          <w:tcPr>
            <w:tcW w:w="3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Стоимость, рублей</w:t>
            </w:r>
          </w:p>
        </w:tc>
      </w:tr>
      <w:tr w:rsidR="00ED7A45" w:rsidRPr="00ED7A45" w:rsidTr="00395826">
        <w:trPr>
          <w:trHeight w:val="368"/>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70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443D5C">
            <w:pPr>
              <w:widowControl w:val="0"/>
              <w:tabs>
                <w:tab w:val="left" w:pos="0"/>
                <w:tab w:val="left" w:pos="180"/>
              </w:tabs>
              <w:ind w:right="-179"/>
              <w:rPr>
                <w:rFonts w:ascii="Franklin Gothic Book" w:hAnsi="Franklin Gothic Book"/>
              </w:rPr>
            </w:pPr>
            <w:r w:rsidRPr="00ED7A45">
              <w:rPr>
                <w:rFonts w:ascii="Franklin Gothic Book" w:hAnsi="Franklin Gothic Book"/>
              </w:rPr>
              <w:t xml:space="preserve">Цена предложения </w:t>
            </w:r>
          </w:p>
        </w:tc>
        <w:tc>
          <w:tcPr>
            <w:tcW w:w="3140"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r>
      <w:tr w:rsidR="00ED7A45" w:rsidRPr="00ED7A45" w:rsidTr="00395826">
        <w:trPr>
          <w:cantSplit/>
          <w:trHeight w:val="389"/>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70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НДС </w:t>
            </w:r>
            <w:r w:rsidRPr="00ED7A45">
              <w:rPr>
                <w:rFonts w:ascii="Franklin Gothic Book" w:hAnsi="Franklin Gothic Book"/>
              </w:rPr>
              <w:t>(выделить)</w:t>
            </w:r>
          </w:p>
        </w:tc>
        <w:tc>
          <w:tcPr>
            <w:tcW w:w="3140"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b/>
                <w:bCs/>
              </w:rPr>
            </w:pPr>
          </w:p>
        </w:tc>
      </w:tr>
      <w:tr w:rsidR="00ED7A45" w:rsidRPr="00ED7A45" w:rsidTr="00395826">
        <w:trPr>
          <w:cantSplit/>
          <w:trHeight w:val="389"/>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c>
          <w:tcPr>
            <w:tcW w:w="670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ИТОГО рублей</w:t>
            </w:r>
          </w:p>
        </w:tc>
        <w:tc>
          <w:tcPr>
            <w:tcW w:w="3140"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b/>
                <w:bCs/>
              </w:rPr>
            </w:pPr>
          </w:p>
        </w:tc>
      </w:tr>
    </w:tbl>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ED7A45" w:rsidRPr="00ED7A45" w:rsidRDefault="00ED7A45" w:rsidP="00ED7A45">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53386C" w:rsidRDefault="00ED7A45" w:rsidP="006A46BB">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53386C" w:rsidRDefault="0053386C" w:rsidP="006A46BB">
      <w:pPr>
        <w:widowControl w:val="0"/>
        <w:tabs>
          <w:tab w:val="left" w:pos="0"/>
          <w:tab w:val="left" w:pos="180"/>
        </w:tabs>
        <w:ind w:right="-179"/>
        <w:rPr>
          <w:rFonts w:ascii="Franklin Gothic Book" w:hAnsi="Franklin Gothic Book"/>
          <w:vertAlign w:val="superscript"/>
        </w:rPr>
      </w:pPr>
    </w:p>
    <w:p w:rsidR="00531F5B" w:rsidRDefault="00531F5B"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14689E">
      <w:pPr>
        <w:pStyle w:val="afff6"/>
        <w:numPr>
          <w:ilvl w:val="1"/>
          <w:numId w:val="12"/>
        </w:numPr>
        <w:spacing w:before="60" w:after="60"/>
        <w:ind w:left="426"/>
        <w:jc w:val="both"/>
        <w:rPr>
          <w:rFonts w:ascii="Franklin Gothic Book" w:hAnsi="Franklin Gothic Book"/>
          <w:b/>
        </w:rPr>
      </w:pPr>
      <w:r w:rsidRPr="000D6DFE">
        <w:rPr>
          <w:rFonts w:ascii="Franklin Gothic Book" w:hAnsi="Franklin Gothic Book"/>
          <w:b/>
        </w:rPr>
        <w:t>Подтверждение согласия с условиями договора (форма 3)</w:t>
      </w:r>
    </w:p>
    <w:p w:rsidR="006A46BB" w:rsidRPr="000D6DFE" w:rsidRDefault="006A46BB" w:rsidP="0014689E">
      <w:pPr>
        <w:pStyle w:val="afff6"/>
        <w:spacing w:before="60" w:after="60"/>
        <w:ind w:left="426"/>
        <w:jc w:val="both"/>
        <w:rPr>
          <w:rFonts w:ascii="Franklin Gothic Book" w:hAnsi="Franklin Gothic Book"/>
        </w:rPr>
      </w:pPr>
      <w:r w:rsidRPr="000D6DFE">
        <w:rPr>
          <w:rFonts w:ascii="Franklin Gothic Book" w:hAnsi="Franklin Gothic Book"/>
        </w:rPr>
        <w:t>от «____»_____________ г. №__________</w:t>
      </w:r>
    </w:p>
    <w:p w:rsidR="00666D55" w:rsidRDefault="006A46BB" w:rsidP="00ED7A45">
      <w:pPr>
        <w:pStyle w:val="afff6"/>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A46BB" w:rsidRPr="000D6DFE" w:rsidRDefault="00666D55" w:rsidP="00A63280">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w:t>
      </w:r>
      <w:r w:rsidR="006A46BB" w:rsidRPr="00A63280">
        <w:rPr>
          <w:rFonts w:ascii="Franklin Gothic Book" w:hAnsi="Franklin Gothic Book"/>
        </w:rPr>
        <w:t xml:space="preserve">ки ознакомился и изучил документацию о закупке, а также условия договора </w:t>
      </w:r>
      <w:r w:rsidR="000A3AAB" w:rsidRPr="00A63280">
        <w:rPr>
          <w:rFonts w:ascii="Franklin Gothic Book" w:hAnsi="Franklin Gothic Book"/>
        </w:rPr>
        <w:t xml:space="preserve">на </w:t>
      </w:r>
      <w:r w:rsidR="00DC77CF">
        <w:rPr>
          <w:rFonts w:ascii="Franklin Gothic Book" w:hAnsi="Franklin Gothic Book"/>
        </w:rPr>
        <w:t>поставку</w:t>
      </w:r>
      <w:r w:rsidR="00DC77CF" w:rsidRPr="00DC77CF">
        <w:rPr>
          <w:rFonts w:ascii="Franklin Gothic Book" w:hAnsi="Franklin Gothic Book"/>
        </w:rPr>
        <w:t xml:space="preserve"> </w:t>
      </w:r>
      <w:r w:rsidR="00395826" w:rsidRPr="00EC670B">
        <w:rPr>
          <w:rFonts w:ascii="Franklin Gothic Book" w:hAnsi="Franklin Gothic Book"/>
        </w:rPr>
        <w:t>подшипников (производства</w:t>
      </w:r>
      <w:r w:rsidR="00395826">
        <w:rPr>
          <w:rFonts w:ascii="Franklin Gothic Book" w:hAnsi="Franklin Gothic Book"/>
        </w:rPr>
        <w:t xml:space="preserve"> </w:t>
      </w:r>
      <w:r w:rsidR="00395826" w:rsidRPr="00EC670B">
        <w:rPr>
          <w:rFonts w:ascii="Franklin Gothic Book" w:hAnsi="Franklin Gothic Book"/>
        </w:rPr>
        <w:t>ООО "СПЗ-4") для портальных кранов «Альбатрос», «Атлант», «Витязь», «Аист»</w:t>
      </w:r>
      <w:r w:rsidR="00395826">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Pr="000D6DFE" w:rsidRDefault="00666D55" w:rsidP="00666D55">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rsidR="0097396C"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ED7A4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rsidR="00666D5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A04B71" w:rsidRDefault="00A04B71" w:rsidP="006A46BB">
      <w:pPr>
        <w:widowControl w:val="0"/>
        <w:tabs>
          <w:tab w:val="left" w:pos="0"/>
          <w:tab w:val="left" w:pos="180"/>
        </w:tabs>
        <w:ind w:right="-179"/>
        <w:rPr>
          <w:rFonts w:ascii="Franklin Gothic Book" w:hAnsi="Franklin Gothic Book"/>
          <w:vertAlign w:val="superscript"/>
        </w:rPr>
      </w:pPr>
    </w:p>
    <w:p w:rsidR="00A04B71" w:rsidRDefault="00A04B71" w:rsidP="006A46BB">
      <w:pPr>
        <w:widowControl w:val="0"/>
        <w:tabs>
          <w:tab w:val="left" w:pos="0"/>
          <w:tab w:val="left" w:pos="180"/>
        </w:tabs>
        <w:ind w:right="-179"/>
        <w:rPr>
          <w:rFonts w:ascii="Franklin Gothic Book" w:hAnsi="Franklin Gothic Book"/>
          <w:vertAlign w:val="superscript"/>
        </w:rPr>
      </w:pPr>
    </w:p>
    <w:p w:rsidR="00A04B71" w:rsidRDefault="00A04B71" w:rsidP="006A46BB">
      <w:pPr>
        <w:widowControl w:val="0"/>
        <w:tabs>
          <w:tab w:val="left" w:pos="0"/>
          <w:tab w:val="left" w:pos="180"/>
        </w:tabs>
        <w:ind w:right="-179"/>
        <w:rPr>
          <w:rFonts w:ascii="Franklin Gothic Book" w:hAnsi="Franklin Gothic Book"/>
          <w:vertAlign w:val="superscript"/>
        </w:rPr>
      </w:pPr>
    </w:p>
    <w:p w:rsidR="00A04B71" w:rsidRDefault="00A04B71" w:rsidP="006A46BB">
      <w:pPr>
        <w:widowControl w:val="0"/>
        <w:tabs>
          <w:tab w:val="left" w:pos="0"/>
          <w:tab w:val="left" w:pos="180"/>
        </w:tabs>
        <w:ind w:right="-179"/>
        <w:rPr>
          <w:rFonts w:ascii="Franklin Gothic Book" w:hAnsi="Franklin Gothic Book"/>
          <w:vertAlign w:val="superscript"/>
        </w:rPr>
      </w:pPr>
    </w:p>
    <w:p w:rsidR="00A04B71" w:rsidRDefault="00A04B71" w:rsidP="006A46BB">
      <w:pPr>
        <w:widowControl w:val="0"/>
        <w:tabs>
          <w:tab w:val="left" w:pos="0"/>
          <w:tab w:val="left" w:pos="180"/>
        </w:tabs>
        <w:ind w:right="-179"/>
        <w:rPr>
          <w:rFonts w:ascii="Franklin Gothic Book" w:hAnsi="Franklin Gothic Book"/>
          <w:vertAlign w:val="superscript"/>
        </w:rPr>
      </w:pPr>
    </w:p>
    <w:p w:rsidR="006704FD" w:rsidRPr="0053386C" w:rsidRDefault="006704FD" w:rsidP="006A46BB">
      <w:pPr>
        <w:widowControl w:val="0"/>
        <w:tabs>
          <w:tab w:val="left" w:pos="0"/>
          <w:tab w:val="left" w:pos="180"/>
        </w:tabs>
        <w:ind w:right="-179"/>
        <w:rPr>
          <w:rFonts w:ascii="Franklin Gothic Book" w:hAnsi="Franklin Gothic Book"/>
          <w:sz w:val="2"/>
          <w:vertAlign w:val="superscript"/>
        </w:rPr>
      </w:pPr>
    </w:p>
    <w:p w:rsidR="006A46BB" w:rsidRPr="000D6DFE" w:rsidRDefault="006A46BB" w:rsidP="0014689E">
      <w:pPr>
        <w:pStyle w:val="afff6"/>
        <w:numPr>
          <w:ilvl w:val="1"/>
          <w:numId w:val="12"/>
        </w:numPr>
        <w:spacing w:before="60" w:after="60"/>
        <w:ind w:left="426"/>
        <w:jc w:val="both"/>
        <w:rPr>
          <w:rFonts w:ascii="Franklin Gothic Book" w:hAnsi="Franklin Gothic Book"/>
          <w:color w:val="FF0000"/>
        </w:rPr>
      </w:pPr>
      <w:r w:rsidRPr="000D6DFE">
        <w:rPr>
          <w:rFonts w:ascii="Franklin Gothic Book" w:hAnsi="Franklin Gothic Book"/>
          <w:b/>
        </w:rPr>
        <w:lastRenderedPageBreak/>
        <w:t>Анкета участника закупки (форма 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«____»_____________ г. №__________</w:t>
      </w:r>
    </w:p>
    <w:p w:rsidR="006A46BB" w:rsidRPr="0053386C" w:rsidRDefault="006A46BB" w:rsidP="006A46BB">
      <w:pPr>
        <w:widowControl w:val="0"/>
        <w:ind w:left="720"/>
        <w:rPr>
          <w:rFonts w:ascii="Franklin Gothic Book" w:hAnsi="Franklin Gothic Book"/>
          <w:b/>
          <w:bCs/>
          <w:sz w:val="6"/>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666D55">
        <w:trPr>
          <w:trHeight w:val="40"/>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124"/>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60"/>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185"/>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40"/>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E-mail</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666D55">
        <w:trPr>
          <w:trHeight w:val="9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45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60"/>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Постоянный штат (кол-во чел.)/</w:t>
            </w:r>
            <w:r w:rsidR="006A46BB" w:rsidRPr="00FD67B4">
              <w:rPr>
                <w:rFonts w:ascii="Franklin Gothic Book" w:hAnsi="Franklin Gothic Book"/>
                <w:sz w:val="20"/>
                <w:szCs w:val="20"/>
              </w:rPr>
              <w:t>в т.ч.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53386C" w:rsidRDefault="006A46BB" w:rsidP="0053386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0" w:name="_Ref55336378"/>
      <w:bookmarkStart w:id="11" w:name="_Toc57314676"/>
      <w:bookmarkStart w:id="12" w:name="_Toc84821539"/>
      <w:bookmarkStart w:id="13" w:name="_Toc123103536"/>
      <w:bookmarkStart w:id="14" w:name="_Ref34763774"/>
      <w:bookmarkEnd w:id="1"/>
      <w:bookmarkEnd w:id="2"/>
      <w:bookmarkEnd w:id="3"/>
      <w:bookmarkEnd w:id="4"/>
      <w:bookmarkEnd w:id="5"/>
    </w:p>
    <w:p w:rsidR="00531F5B" w:rsidRDefault="00531F5B" w:rsidP="006A46BB">
      <w:pPr>
        <w:tabs>
          <w:tab w:val="left" w:pos="3804"/>
        </w:tabs>
        <w:rPr>
          <w:rFonts w:ascii="Franklin Gothic Book" w:hAnsi="Franklin Gothic Book"/>
          <w:b/>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его предпринимательства (форма 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«____»_____________ г. №__________</w:t>
      </w:r>
    </w:p>
    <w:p w:rsidR="006A46BB" w:rsidRPr="0053386C" w:rsidRDefault="006A46BB" w:rsidP="006A46BB">
      <w:pPr>
        <w:tabs>
          <w:tab w:val="left" w:pos="3804"/>
        </w:tabs>
        <w:rPr>
          <w:rFonts w:ascii="Franklin Gothic Book" w:hAnsi="Franklin Gothic Book"/>
          <w:sz w:val="12"/>
        </w:rPr>
      </w:pPr>
    </w:p>
    <w:p w:rsidR="00741A33" w:rsidRPr="00741A33" w:rsidRDefault="00741A33" w:rsidP="00741A33">
      <w:pPr>
        <w:rPr>
          <w:rFonts w:ascii="Franklin Gothic Book" w:hAnsi="Franklin Gothic Book"/>
          <w:i/>
          <w:u w:val="single"/>
        </w:rPr>
      </w:pPr>
      <w:r w:rsidRPr="00741A33">
        <w:rPr>
          <w:rFonts w:ascii="Franklin Gothic Book" w:hAnsi="Franklin Gothic Book"/>
          <w:i/>
          <w:u w:val="single"/>
        </w:rPr>
        <w:t>Настоящей декларацией подтверждаем, что (указывается наименование участника закупки) является /не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741A33">
        <w:rPr>
          <w:rFonts w:ascii="Franklin Gothic Book" w:hAnsi="Franklin Gothic Book"/>
        </w:rPr>
        <w:tab/>
        <w:t>___________________________________</w:t>
      </w:r>
    </w:p>
    <w:p w:rsidR="006A46BB" w:rsidRPr="00896D58" w:rsidRDefault="00C93D8B" w:rsidP="006A46BB">
      <w:pPr>
        <w:tabs>
          <w:tab w:val="left" w:pos="0"/>
        </w:tabs>
        <w:jc w:val="both"/>
        <w:rPr>
          <w:rFonts w:ascii="Franklin Gothic Book" w:hAnsi="Franklin Gothic Book"/>
          <w:vertAlign w:val="superscript"/>
        </w:rPr>
      </w:pPr>
      <w:r>
        <w:rPr>
          <w:rFonts w:ascii="Franklin Gothic Book" w:hAnsi="Franklin Gothic Book"/>
          <w:vertAlign w:val="superscript"/>
        </w:rPr>
        <w:tab/>
      </w:r>
      <w:r w:rsidR="006A46BB" w:rsidRPr="00896D58">
        <w:rPr>
          <w:rFonts w:ascii="Franklin Gothic Book" w:hAnsi="Franklin Gothic Book"/>
          <w:vertAlign w:val="superscript"/>
        </w:rPr>
        <w:t>(подпись,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1B0C1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531F5B" w:rsidRDefault="00531F5B" w:rsidP="006A46BB">
      <w:pPr>
        <w:tabs>
          <w:tab w:val="left" w:pos="0"/>
        </w:tabs>
        <w:jc w:val="both"/>
        <w:rPr>
          <w:rFonts w:ascii="Franklin Gothic Book" w:hAnsi="Franklin Gothic Book"/>
          <w:vertAlign w:val="superscript"/>
        </w:rPr>
      </w:pPr>
    </w:p>
    <w:p w:rsidR="00531F5B" w:rsidRDefault="00531F5B" w:rsidP="006A46BB">
      <w:pPr>
        <w:tabs>
          <w:tab w:val="left" w:pos="0"/>
        </w:tabs>
        <w:jc w:val="both"/>
        <w:rPr>
          <w:rFonts w:ascii="Franklin Gothic Book" w:hAnsi="Franklin Gothic Book"/>
          <w:vertAlign w:val="superscript"/>
        </w:rPr>
      </w:pPr>
    </w:p>
    <w:bookmarkEnd w:id="10"/>
    <w:bookmarkEnd w:id="11"/>
    <w:bookmarkEnd w:id="12"/>
    <w:bookmarkEnd w:id="13"/>
    <w:bookmarkEnd w:id="14"/>
    <w:p w:rsidR="00531F5B" w:rsidRPr="0031462F" w:rsidRDefault="00531F5B" w:rsidP="002D0AA7">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531F5B" w:rsidRPr="0031462F" w:rsidTr="00531F5B">
        <w:trPr>
          <w:trHeight w:val="426"/>
        </w:trPr>
        <w:tc>
          <w:tcPr>
            <w:tcW w:w="10173" w:type="dxa"/>
            <w:vAlign w:val="center"/>
          </w:tcPr>
          <w:p w:rsidR="00531F5B" w:rsidRPr="0031462F" w:rsidRDefault="00531F5B" w:rsidP="00531F5B">
            <w:pPr>
              <w:jc w:val="center"/>
              <w:rPr>
                <w:rFonts w:ascii="Franklin Gothic Book" w:hAnsi="Franklin Gothic Book"/>
              </w:rPr>
            </w:pPr>
            <w:r w:rsidRPr="0031462F">
              <w:rPr>
                <w:rFonts w:ascii="Franklin Gothic Book" w:hAnsi="Franklin Gothic Book"/>
              </w:rPr>
              <w:t>Сведения</w:t>
            </w:r>
          </w:p>
        </w:tc>
      </w:tr>
      <w:tr w:rsidR="00531F5B" w:rsidRPr="0031462F" w:rsidTr="00531F5B">
        <w:tc>
          <w:tcPr>
            <w:tcW w:w="10173" w:type="dxa"/>
          </w:tcPr>
          <w:p w:rsidR="00531F5B" w:rsidRPr="0031462F" w:rsidRDefault="00531F5B" w:rsidP="00531F5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531F5B" w:rsidRDefault="00531F5B" w:rsidP="00531F5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w:t>
            </w:r>
            <w:r w:rsidR="002D0AA7">
              <w:rPr>
                <w:rFonts w:ascii="Franklin Gothic Book" w:hAnsi="Franklin Gothic Book"/>
              </w:rPr>
              <w:t>специалист</w:t>
            </w:r>
            <w:r w:rsidRPr="0031462F">
              <w:rPr>
                <w:rFonts w:ascii="Franklin Gothic Book" w:hAnsi="Franklin Gothic Book"/>
              </w:rPr>
              <w:t xml:space="preserve"> отдела тендеров и экспертиз </w:t>
            </w:r>
            <w:r w:rsidR="002D0AA7">
              <w:rPr>
                <w:rFonts w:ascii="Franklin Gothic Book" w:hAnsi="Franklin Gothic Book"/>
              </w:rPr>
              <w:t>Костенко Н.Г</w:t>
            </w:r>
            <w:r w:rsidRPr="0031462F">
              <w:rPr>
                <w:rFonts w:ascii="Franklin Gothic Book" w:hAnsi="Franklin Gothic Book"/>
              </w:rPr>
              <w:t>.;</w:t>
            </w:r>
            <w:r>
              <w:rPr>
                <w:rFonts w:ascii="Franklin Gothic Book" w:hAnsi="Franklin Gothic Book"/>
              </w:rPr>
              <w:t xml:space="preserve"> </w:t>
            </w:r>
          </w:p>
          <w:p w:rsidR="00531F5B" w:rsidRPr="0031462F" w:rsidRDefault="00531F5B" w:rsidP="002D0AA7">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2D0AA7">
              <w:rPr>
                <w:rFonts w:ascii="Franklin Gothic Book" w:hAnsi="Franklin Gothic Book"/>
              </w:rPr>
              <w:t>23-07</w:t>
            </w:r>
            <w:r>
              <w:rPr>
                <w:rFonts w:ascii="Franklin Gothic Book" w:hAnsi="Franklin Gothic Book"/>
              </w:rPr>
              <w:t>/60-29-36</w:t>
            </w:r>
          </w:p>
        </w:tc>
      </w:tr>
      <w:tr w:rsidR="00531F5B" w:rsidRPr="0031462F" w:rsidTr="00531F5B">
        <w:tc>
          <w:tcPr>
            <w:tcW w:w="10173" w:type="dxa"/>
          </w:tcPr>
          <w:p w:rsidR="00531F5B" w:rsidRPr="00942CEE" w:rsidRDefault="00531F5B" w:rsidP="00531F5B">
            <w:pPr>
              <w:tabs>
                <w:tab w:val="left" w:pos="6300"/>
              </w:tabs>
              <w:jc w:val="both"/>
              <w:rPr>
                <w:rFonts w:ascii="Franklin Gothic Book" w:hAnsi="Franklin Gothic Book"/>
              </w:rPr>
            </w:pPr>
            <w:r w:rsidRPr="0078277C">
              <w:rPr>
                <w:rFonts w:ascii="Franklin Gothic Book" w:hAnsi="Franklin Gothic Book"/>
                <w:b/>
                <w:sz w:val="22"/>
              </w:rPr>
              <w:t xml:space="preserve">Наименование лота: </w:t>
            </w:r>
            <w:r w:rsidR="00B57856">
              <w:rPr>
                <w:rFonts w:ascii="Franklin Gothic Book" w:hAnsi="Franklin Gothic Book"/>
              </w:rPr>
              <w:t xml:space="preserve">Поставка </w:t>
            </w:r>
            <w:r w:rsidR="00395826" w:rsidRPr="00EC670B">
              <w:rPr>
                <w:rFonts w:ascii="Franklin Gothic Book" w:hAnsi="Franklin Gothic Book"/>
              </w:rPr>
              <w:t>подшипников (производства</w:t>
            </w:r>
            <w:r w:rsidR="00395826">
              <w:rPr>
                <w:rFonts w:ascii="Franklin Gothic Book" w:hAnsi="Franklin Gothic Book"/>
              </w:rPr>
              <w:t xml:space="preserve"> </w:t>
            </w:r>
            <w:r w:rsidR="00395826" w:rsidRPr="00EC670B">
              <w:rPr>
                <w:rFonts w:ascii="Franklin Gothic Book" w:hAnsi="Franklin Gothic Book"/>
              </w:rPr>
              <w:t>ООО "СПЗ-4") для портальных кранов «Альбатрос», «Атлант», «Витязь», «Аист»</w:t>
            </w:r>
          </w:p>
        </w:tc>
      </w:tr>
      <w:tr w:rsidR="00531F5B" w:rsidRPr="0031462F" w:rsidTr="00531F5B">
        <w:tc>
          <w:tcPr>
            <w:tcW w:w="10173" w:type="dxa"/>
          </w:tcPr>
          <w:p w:rsidR="00531F5B" w:rsidRPr="0031462F" w:rsidRDefault="00531F5B" w:rsidP="00531F5B">
            <w:pPr>
              <w:tabs>
                <w:tab w:val="left" w:pos="6300"/>
              </w:tabs>
              <w:jc w:val="both"/>
              <w:rPr>
                <w:rFonts w:ascii="Franklin Gothic Book" w:hAnsi="Franklin Gothic Book"/>
                <w:b/>
              </w:rPr>
            </w:pPr>
            <w:r>
              <w:rPr>
                <w:rFonts w:ascii="Franklin Gothic Book" w:hAnsi="Franklin Gothic Book"/>
                <w:b/>
              </w:rPr>
              <w:t xml:space="preserve">Заказчик - </w:t>
            </w:r>
            <w:r>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531F5B" w:rsidRPr="0031462F" w:rsidTr="00531F5B">
        <w:trPr>
          <w:trHeight w:val="205"/>
        </w:trPr>
        <w:tc>
          <w:tcPr>
            <w:tcW w:w="10173" w:type="dxa"/>
          </w:tcPr>
          <w:p w:rsidR="00531F5B" w:rsidRPr="0031462F" w:rsidRDefault="00531F5B" w:rsidP="00531F5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531F5B" w:rsidRPr="0031462F" w:rsidTr="00531F5B">
        <w:trPr>
          <w:trHeight w:val="205"/>
        </w:trPr>
        <w:tc>
          <w:tcPr>
            <w:tcW w:w="10173" w:type="dxa"/>
          </w:tcPr>
          <w:p w:rsidR="00531F5B" w:rsidRPr="0031462F" w:rsidRDefault="00531F5B" w:rsidP="00531F5B">
            <w:pPr>
              <w:rPr>
                <w:rFonts w:ascii="Franklin Gothic Book" w:hAnsi="Franklin Gothic Book"/>
                <w:b/>
              </w:rPr>
            </w:pPr>
            <w:r w:rsidRPr="00391CB5">
              <w:rPr>
                <w:rFonts w:ascii="Franklin Gothic Book" w:hAnsi="Franklin Gothic Book"/>
                <w:b/>
                <w:sz w:val="23"/>
                <w:szCs w:val="23"/>
              </w:rPr>
              <w:t xml:space="preserve">Начальная (максимальная) цена договора (лота): </w:t>
            </w:r>
            <w:r w:rsidR="00395826">
              <w:rPr>
                <w:rFonts w:ascii="Franklin Gothic Book" w:hAnsi="Franklin Gothic Book"/>
              </w:rPr>
              <w:t>268 396,83 (двести шестьдесят восемь тысяч триста девяносто шесть) рублей 83 копейки с учетом НДС.</w:t>
            </w:r>
          </w:p>
        </w:tc>
      </w:tr>
      <w:tr w:rsidR="00531F5B" w:rsidRPr="0031462F" w:rsidTr="00531F5B">
        <w:trPr>
          <w:trHeight w:val="205"/>
        </w:trPr>
        <w:tc>
          <w:tcPr>
            <w:tcW w:w="10173" w:type="dxa"/>
          </w:tcPr>
          <w:p w:rsidR="00531F5B" w:rsidRPr="00391CB5" w:rsidRDefault="00531F5B" w:rsidP="00531F5B">
            <w:pPr>
              <w:rPr>
                <w:rFonts w:ascii="Franklin Gothic Book" w:hAnsi="Franklin Gothic Book"/>
                <w:b/>
                <w:sz w:val="23"/>
                <w:szCs w:val="23"/>
              </w:rPr>
            </w:pPr>
            <w:r w:rsidRPr="006B4778">
              <w:rPr>
                <w:rFonts w:ascii="Franklin Gothic Book" w:hAnsi="Franklin Gothic Book"/>
                <w:b/>
                <w:sz w:val="23"/>
                <w:szCs w:val="23"/>
              </w:rPr>
              <w:t>Место 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sidRPr="006B4778">
              <w:rPr>
                <w:rFonts w:ascii="Franklin Gothic Book" w:hAnsi="Franklin Gothic Book"/>
              </w:rPr>
              <w:t>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w:t>
            </w:r>
          </w:p>
        </w:tc>
      </w:tr>
      <w:tr w:rsidR="00531F5B" w:rsidRPr="0031462F" w:rsidTr="00531F5B">
        <w:trPr>
          <w:trHeight w:val="205"/>
        </w:trPr>
        <w:tc>
          <w:tcPr>
            <w:tcW w:w="10173" w:type="dxa"/>
          </w:tcPr>
          <w:p w:rsidR="00531F5B" w:rsidRPr="00391CB5" w:rsidRDefault="00531F5B" w:rsidP="00431650">
            <w:pPr>
              <w:rPr>
                <w:rFonts w:ascii="Franklin Gothic Book" w:hAnsi="Franklin Gothic Book"/>
                <w:b/>
                <w:sz w:val="23"/>
                <w:szCs w:val="23"/>
              </w:rPr>
            </w:pPr>
            <w:r>
              <w:rPr>
                <w:rFonts w:ascii="Franklin Gothic Book" w:hAnsi="Franklin Gothic Book"/>
                <w:b/>
                <w:sz w:val="23"/>
                <w:szCs w:val="23"/>
              </w:rPr>
              <w:t>Сроки</w:t>
            </w:r>
            <w:r w:rsidRPr="00816D35">
              <w:rPr>
                <w:rFonts w:ascii="Franklin Gothic Book" w:hAnsi="Franklin Gothic Book"/>
                <w:b/>
                <w:sz w:val="23"/>
                <w:szCs w:val="23"/>
              </w:rPr>
              <w:t xml:space="preserve"> </w:t>
            </w:r>
            <w:r w:rsidRPr="006B4778">
              <w:rPr>
                <w:rFonts w:ascii="Franklin Gothic Book" w:hAnsi="Franklin Gothic Book"/>
                <w:b/>
                <w:sz w:val="23"/>
                <w:szCs w:val="23"/>
              </w:rPr>
              <w:t>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Pr>
                <w:rFonts w:ascii="Franklin Gothic Book" w:hAnsi="Franklin Gothic Book"/>
              </w:rPr>
              <w:t xml:space="preserve">С даты размещения на официальном сайте извещения о закупке, документации о закупке и до 15.00 </w:t>
            </w:r>
            <w:r w:rsidRPr="007B3B92">
              <w:rPr>
                <w:rFonts w:ascii="Franklin Gothic Book" w:hAnsi="Franklin Gothic Book"/>
              </w:rPr>
              <w:t xml:space="preserve">по Московскому времени </w:t>
            </w:r>
            <w:r w:rsidR="00431650">
              <w:rPr>
                <w:rFonts w:ascii="Franklin Gothic Book" w:hAnsi="Franklin Gothic Book"/>
              </w:rPr>
              <w:t>20</w:t>
            </w:r>
            <w:r w:rsidR="00F27441">
              <w:rPr>
                <w:rFonts w:ascii="Franklin Gothic Book" w:hAnsi="Franklin Gothic Book"/>
              </w:rPr>
              <w:t xml:space="preserve"> </w:t>
            </w:r>
            <w:r w:rsidR="00A04B71">
              <w:rPr>
                <w:rFonts w:ascii="Franklin Gothic Book" w:hAnsi="Franklin Gothic Book"/>
              </w:rPr>
              <w:t>июня</w:t>
            </w:r>
            <w:r>
              <w:rPr>
                <w:rFonts w:ascii="Franklin Gothic Book" w:hAnsi="Franklin Gothic Book"/>
              </w:rPr>
              <w:t xml:space="preserve"> 2016г.</w:t>
            </w:r>
          </w:p>
        </w:tc>
      </w:tr>
      <w:tr w:rsidR="00531F5B" w:rsidRPr="0031462F" w:rsidTr="00531F5B">
        <w:trPr>
          <w:trHeight w:val="205"/>
        </w:trPr>
        <w:tc>
          <w:tcPr>
            <w:tcW w:w="10173" w:type="dxa"/>
          </w:tcPr>
          <w:p w:rsidR="00531F5B" w:rsidRPr="00391CB5" w:rsidRDefault="00531F5B" w:rsidP="00431650">
            <w:pPr>
              <w:rPr>
                <w:rFonts w:ascii="Franklin Gothic Book" w:hAnsi="Franklin Gothic Book"/>
                <w:b/>
                <w:sz w:val="23"/>
                <w:szCs w:val="23"/>
              </w:rPr>
            </w:pPr>
            <w:r>
              <w:rPr>
                <w:rFonts w:ascii="Franklin Gothic Book" w:hAnsi="Franklin Gothic Book"/>
                <w:b/>
                <w:sz w:val="23"/>
                <w:szCs w:val="23"/>
              </w:rPr>
              <w:t xml:space="preserve">Дата, время и место вскрытия заявок </w:t>
            </w:r>
            <w:r w:rsidRPr="007B3B92">
              <w:rPr>
                <w:rFonts w:ascii="Franklin Gothic Book" w:hAnsi="Franklin Gothic Book"/>
                <w:b/>
                <w:sz w:val="23"/>
                <w:szCs w:val="23"/>
              </w:rPr>
              <w:t>на участие в закупке</w:t>
            </w:r>
            <w:r>
              <w:rPr>
                <w:rFonts w:ascii="Franklin Gothic Book" w:hAnsi="Franklin Gothic Book"/>
                <w:b/>
                <w:sz w:val="23"/>
                <w:szCs w:val="23"/>
              </w:rPr>
              <w:t xml:space="preserve">: </w:t>
            </w:r>
            <w:r>
              <w:rPr>
                <w:rFonts w:ascii="Franklin Gothic Book" w:hAnsi="Franklin Gothic Book"/>
                <w:sz w:val="23"/>
                <w:szCs w:val="23"/>
              </w:rPr>
              <w:t xml:space="preserve">15:00 по Московскому времени </w:t>
            </w:r>
            <w:r w:rsidR="00431650">
              <w:rPr>
                <w:rFonts w:ascii="Franklin Gothic Book" w:hAnsi="Franklin Gothic Book"/>
                <w:sz w:val="23"/>
                <w:szCs w:val="23"/>
              </w:rPr>
              <w:t>20</w:t>
            </w:r>
            <w:r w:rsidR="00A04B71">
              <w:rPr>
                <w:rFonts w:ascii="Franklin Gothic Book" w:hAnsi="Franklin Gothic Book"/>
                <w:sz w:val="23"/>
                <w:szCs w:val="23"/>
              </w:rPr>
              <w:t xml:space="preserve"> июня</w:t>
            </w:r>
            <w:r w:rsidRPr="007B3B92">
              <w:rPr>
                <w:rFonts w:ascii="Franklin Gothic Book" w:hAnsi="Franklin Gothic Book"/>
                <w:sz w:val="23"/>
                <w:szCs w:val="23"/>
              </w:rPr>
              <w:t xml:space="preserve"> 2016 г. </w:t>
            </w:r>
            <w:r>
              <w:rPr>
                <w:rFonts w:ascii="Franklin Gothic Book" w:hAnsi="Franklin Gothic Book"/>
                <w:sz w:val="23"/>
                <w:szCs w:val="23"/>
              </w:rPr>
              <w:t>на единой</w:t>
            </w:r>
            <w:r w:rsidRPr="006B4778">
              <w:rPr>
                <w:rFonts w:ascii="Franklin Gothic Book" w:hAnsi="Franklin Gothic Book"/>
                <w:sz w:val="23"/>
                <w:szCs w:val="23"/>
              </w:rPr>
              <w:t xml:space="preserve"> электронн</w:t>
            </w:r>
            <w:r>
              <w:rPr>
                <w:rFonts w:ascii="Franklin Gothic Book" w:hAnsi="Franklin Gothic Book"/>
                <w:sz w:val="23"/>
                <w:szCs w:val="23"/>
              </w:rPr>
              <w:t>ой торговой</w:t>
            </w:r>
            <w:r w:rsidRPr="006B4778">
              <w:rPr>
                <w:rFonts w:ascii="Franklin Gothic Book" w:hAnsi="Franklin Gothic Book"/>
                <w:sz w:val="23"/>
                <w:szCs w:val="23"/>
              </w:rPr>
              <w:t xml:space="preserve"> площадк</w:t>
            </w:r>
            <w:r>
              <w:rPr>
                <w:rFonts w:ascii="Franklin Gothic Book" w:hAnsi="Franklin Gothic Book"/>
                <w:sz w:val="23"/>
                <w:szCs w:val="23"/>
              </w:rPr>
              <w:t>е</w:t>
            </w:r>
            <w:r w:rsidRPr="006B4778">
              <w:rPr>
                <w:rFonts w:ascii="Franklin Gothic Book" w:hAnsi="Franklin Gothic Book"/>
                <w:sz w:val="23"/>
                <w:szCs w:val="23"/>
              </w:rPr>
              <w:t>, расположенн</w:t>
            </w:r>
            <w:r>
              <w:rPr>
                <w:rFonts w:ascii="Franklin Gothic Book" w:hAnsi="Franklin Gothic Book"/>
                <w:sz w:val="23"/>
                <w:szCs w:val="23"/>
              </w:rPr>
              <w:t>ой</w:t>
            </w:r>
            <w:r w:rsidRPr="006B4778">
              <w:rPr>
                <w:rFonts w:ascii="Franklin Gothic Book" w:hAnsi="Franklin Gothic Book"/>
                <w:sz w:val="23"/>
                <w:szCs w:val="23"/>
              </w:rPr>
              <w:t xml:space="preserve"> в сети «Интернет» по адресу https://www.roseltorg.ru/</w:t>
            </w:r>
          </w:p>
        </w:tc>
      </w:tr>
      <w:tr w:rsidR="00531F5B" w:rsidRPr="0031462F" w:rsidTr="00531F5B">
        <w:trPr>
          <w:trHeight w:val="205"/>
        </w:trPr>
        <w:tc>
          <w:tcPr>
            <w:tcW w:w="10173" w:type="dxa"/>
          </w:tcPr>
          <w:p w:rsidR="00531F5B" w:rsidRPr="00391CB5" w:rsidRDefault="00531F5B" w:rsidP="00431650">
            <w:pPr>
              <w:rPr>
                <w:rFonts w:ascii="Franklin Gothic Book" w:hAnsi="Franklin Gothic Book"/>
                <w:b/>
                <w:sz w:val="23"/>
                <w:szCs w:val="23"/>
              </w:rPr>
            </w:pPr>
            <w:r>
              <w:rPr>
                <w:rFonts w:ascii="Franklin Gothic Book" w:hAnsi="Franklin Gothic Book"/>
                <w:b/>
                <w:sz w:val="23"/>
                <w:szCs w:val="23"/>
              </w:rPr>
              <w:t>Д</w:t>
            </w:r>
            <w:r w:rsidRPr="0016151F">
              <w:rPr>
                <w:rFonts w:ascii="Franklin Gothic Book" w:hAnsi="Franklin Gothic Book"/>
                <w:b/>
                <w:sz w:val="23"/>
                <w:szCs w:val="23"/>
              </w:rPr>
              <w:t>ата начала и дата окончания срока предоставления участникам закупки разъяснений положений документации о закупке</w:t>
            </w:r>
            <w:r>
              <w:rPr>
                <w:rFonts w:ascii="Franklin Gothic Book" w:hAnsi="Franklin Gothic Book"/>
                <w:b/>
                <w:sz w:val="23"/>
                <w:szCs w:val="23"/>
              </w:rPr>
              <w:t xml:space="preserve">: </w:t>
            </w:r>
            <w:r w:rsidRPr="0016151F">
              <w:rPr>
                <w:rFonts w:ascii="Franklin Gothic Book" w:hAnsi="Franklin Gothic Book"/>
                <w:sz w:val="23"/>
                <w:szCs w:val="23"/>
              </w:rPr>
              <w:t xml:space="preserve">с </w:t>
            </w:r>
            <w:r w:rsidR="00431650">
              <w:rPr>
                <w:rFonts w:ascii="Franklin Gothic Book" w:hAnsi="Franklin Gothic Book"/>
                <w:sz w:val="23"/>
                <w:szCs w:val="23"/>
              </w:rPr>
              <w:t>10</w:t>
            </w:r>
            <w:r w:rsidR="00F27441">
              <w:rPr>
                <w:rFonts w:ascii="Franklin Gothic Book" w:hAnsi="Franklin Gothic Book"/>
                <w:sz w:val="23"/>
                <w:szCs w:val="23"/>
              </w:rPr>
              <w:t xml:space="preserve"> июня</w:t>
            </w:r>
            <w:r w:rsidRPr="0016151F">
              <w:rPr>
                <w:rFonts w:ascii="Franklin Gothic Book" w:hAnsi="Franklin Gothic Book"/>
                <w:sz w:val="23"/>
                <w:szCs w:val="23"/>
              </w:rPr>
              <w:t xml:space="preserve"> 2016 г. и по </w:t>
            </w:r>
            <w:r w:rsidR="00F27441">
              <w:rPr>
                <w:rFonts w:ascii="Franklin Gothic Book" w:hAnsi="Franklin Gothic Book"/>
                <w:sz w:val="23"/>
                <w:szCs w:val="23"/>
              </w:rPr>
              <w:t>1</w:t>
            </w:r>
            <w:r w:rsidR="00431650">
              <w:rPr>
                <w:rFonts w:ascii="Franklin Gothic Book" w:hAnsi="Franklin Gothic Book"/>
                <w:sz w:val="23"/>
                <w:szCs w:val="23"/>
              </w:rPr>
              <w:t>7</w:t>
            </w:r>
            <w:r w:rsidR="00A04B71">
              <w:rPr>
                <w:rFonts w:ascii="Franklin Gothic Book" w:hAnsi="Franklin Gothic Book"/>
                <w:sz w:val="23"/>
                <w:szCs w:val="23"/>
              </w:rPr>
              <w:t xml:space="preserve"> июня</w:t>
            </w:r>
            <w:r w:rsidRPr="0016151F">
              <w:rPr>
                <w:rFonts w:ascii="Franklin Gothic Book" w:hAnsi="Franklin Gothic Book"/>
                <w:sz w:val="23"/>
                <w:szCs w:val="23"/>
              </w:rPr>
              <w:t xml:space="preserve"> 2016г.</w:t>
            </w:r>
          </w:p>
        </w:tc>
      </w:tr>
      <w:tr w:rsidR="00531F5B" w:rsidRPr="0031462F" w:rsidTr="00531F5B">
        <w:trPr>
          <w:trHeight w:val="205"/>
        </w:trPr>
        <w:tc>
          <w:tcPr>
            <w:tcW w:w="10173" w:type="dxa"/>
          </w:tcPr>
          <w:p w:rsidR="00531F5B" w:rsidRPr="00391CB5" w:rsidRDefault="00531F5B" w:rsidP="00431650">
            <w:pPr>
              <w:rPr>
                <w:rFonts w:ascii="Franklin Gothic Book" w:hAnsi="Franklin Gothic Book"/>
                <w:b/>
                <w:sz w:val="23"/>
                <w:szCs w:val="23"/>
              </w:rPr>
            </w:pPr>
            <w:r>
              <w:rPr>
                <w:rFonts w:ascii="Franklin Gothic Book" w:hAnsi="Franklin Gothic Book"/>
                <w:b/>
                <w:sz w:val="23"/>
                <w:szCs w:val="23"/>
              </w:rPr>
              <w:t>Дата и м</w:t>
            </w:r>
            <w:r w:rsidRPr="0016151F">
              <w:rPr>
                <w:rFonts w:ascii="Franklin Gothic Book" w:hAnsi="Franklin Gothic Book"/>
                <w:b/>
                <w:sz w:val="23"/>
                <w:szCs w:val="23"/>
              </w:rPr>
              <w:t>есто рассмотрения заявок на участие в закупке и подведения итогов закупки</w:t>
            </w:r>
            <w:r>
              <w:rPr>
                <w:rFonts w:ascii="Franklin Gothic Book" w:hAnsi="Franklin Gothic Book"/>
                <w:b/>
                <w:sz w:val="23"/>
                <w:szCs w:val="23"/>
              </w:rPr>
              <w:t xml:space="preserve">: </w:t>
            </w:r>
            <w:r w:rsidRPr="000D41B0">
              <w:rPr>
                <w:rFonts w:ascii="Franklin Gothic Book" w:hAnsi="Franklin Gothic Book"/>
              </w:rPr>
              <w:t xml:space="preserve">до 15:00 по Московскому времени </w:t>
            </w:r>
            <w:r w:rsidR="00431650">
              <w:rPr>
                <w:rFonts w:ascii="Franklin Gothic Book" w:hAnsi="Franklin Gothic Book"/>
              </w:rPr>
              <w:t>04 июля</w:t>
            </w:r>
            <w:r w:rsidRPr="00772170">
              <w:rPr>
                <w:rFonts w:ascii="Franklin Gothic Book" w:hAnsi="Franklin Gothic Book"/>
              </w:rPr>
              <w:t xml:space="preserve"> 201</w:t>
            </w:r>
            <w:r>
              <w:rPr>
                <w:rFonts w:ascii="Franklin Gothic Book" w:hAnsi="Franklin Gothic Book"/>
              </w:rPr>
              <w:t>6</w:t>
            </w:r>
            <w:r w:rsidRPr="00772170">
              <w:rPr>
                <w:rFonts w:ascii="Franklin Gothic Book" w:hAnsi="Franklin Gothic Book"/>
              </w:rPr>
              <w:t xml:space="preserve"> г.</w:t>
            </w:r>
            <w:r>
              <w:rPr>
                <w:rFonts w:ascii="Franklin Gothic Book" w:hAnsi="Franklin Gothic Book"/>
              </w:rPr>
              <w:t xml:space="preserve"> по адресу: </w:t>
            </w:r>
            <w:r w:rsidRPr="000D41B0">
              <w:rPr>
                <w:rFonts w:ascii="Franklin Gothic Book" w:hAnsi="Franklin Gothic Book"/>
              </w:rPr>
              <w:t>353900, Россия, Краснодарский край, г. Новороссийск, ул. Мира дом 2, Конференц-зал, этаж 5</w:t>
            </w:r>
            <w:r>
              <w:rPr>
                <w:rFonts w:ascii="Franklin Gothic Book" w:hAnsi="Franklin Gothic Book"/>
              </w:rPr>
              <w:t xml:space="preserve"> АО «НЛЭ»</w:t>
            </w:r>
          </w:p>
        </w:tc>
      </w:tr>
      <w:tr w:rsidR="00531F5B" w:rsidRPr="00FD67B4" w:rsidTr="00531F5B">
        <w:tc>
          <w:tcPr>
            <w:tcW w:w="10173" w:type="dxa"/>
          </w:tcPr>
          <w:p w:rsidR="00531F5B" w:rsidRPr="00DC7DAF" w:rsidRDefault="00531F5B" w:rsidP="00531F5B">
            <w:pPr>
              <w:jc w:val="both"/>
              <w:rPr>
                <w:rFonts w:ascii="Franklin Gothic Book" w:hAnsi="Franklin Gothic Book"/>
                <w:b/>
              </w:rPr>
            </w:pPr>
            <w:r w:rsidRPr="00DC7DAF">
              <w:rPr>
                <w:rFonts w:ascii="Franklin Gothic Book" w:hAnsi="Franklin Gothic Book"/>
                <w:b/>
              </w:rPr>
              <w:t xml:space="preserve">Обеспечение заявки на участие в закупке: </w:t>
            </w:r>
            <w:r w:rsidRPr="00DC7DAF">
              <w:rPr>
                <w:rFonts w:ascii="Franklin Gothic Book" w:hAnsi="Franklin Gothic Book"/>
              </w:rPr>
              <w:t>не требуется</w:t>
            </w:r>
          </w:p>
        </w:tc>
      </w:tr>
      <w:tr w:rsidR="00531F5B" w:rsidRPr="00FD67B4" w:rsidTr="00531F5B">
        <w:trPr>
          <w:trHeight w:val="288"/>
        </w:trPr>
        <w:tc>
          <w:tcPr>
            <w:tcW w:w="10173" w:type="dxa"/>
          </w:tcPr>
          <w:p w:rsidR="00531F5B" w:rsidRPr="00DC7DAF" w:rsidRDefault="00531F5B" w:rsidP="00531F5B">
            <w:pPr>
              <w:jc w:val="both"/>
              <w:rPr>
                <w:rFonts w:ascii="Franklin Gothic Book" w:hAnsi="Franklin Gothic Book"/>
                <w:b/>
              </w:rPr>
            </w:pPr>
            <w:r w:rsidRPr="00DC7DAF">
              <w:rPr>
                <w:rFonts w:ascii="Franklin Gothic Book" w:hAnsi="Franklin Gothic Book"/>
                <w:b/>
              </w:rPr>
              <w:t>Обеспечение исполнения контракта:</w:t>
            </w:r>
            <w:r w:rsidRPr="00DC7DAF">
              <w:rPr>
                <w:rFonts w:ascii="Franklin Gothic Book" w:hAnsi="Franklin Gothic Book"/>
              </w:rPr>
              <w:t xml:space="preserve"> не требуется</w:t>
            </w:r>
          </w:p>
        </w:tc>
      </w:tr>
      <w:tr w:rsidR="00531F5B" w:rsidRPr="00FD67B4" w:rsidTr="002D0AA7">
        <w:trPr>
          <w:trHeight w:val="10331"/>
        </w:trPr>
        <w:tc>
          <w:tcPr>
            <w:tcW w:w="10173" w:type="dxa"/>
          </w:tcPr>
          <w:p w:rsidR="00531F5B" w:rsidRPr="00FD67B4" w:rsidRDefault="00531F5B" w:rsidP="00531F5B">
            <w:pPr>
              <w:jc w:val="both"/>
              <w:rPr>
                <w:rFonts w:ascii="Franklin Gothic Book" w:hAnsi="Franklin Gothic Book"/>
              </w:rPr>
            </w:pPr>
            <w:r>
              <w:rPr>
                <w:rFonts w:ascii="Franklin Gothic Book" w:hAnsi="Franklin Gothic Book"/>
              </w:rPr>
              <w:lastRenderedPageBreak/>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531F5B" w:rsidRPr="00FD67B4" w:rsidTr="00531F5B">
              <w:tc>
                <w:tcPr>
                  <w:tcW w:w="2263"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531F5B" w:rsidRPr="00FD67B4" w:rsidTr="00531F5B">
              <w:tc>
                <w:tcPr>
                  <w:tcW w:w="2263"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ИНВЕСТИЦИОННЫЙ</w:t>
                  </w:r>
                </w:p>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531F5B" w:rsidRPr="00FD67B4" w:rsidTr="00531F5B">
              <w:tc>
                <w:tcPr>
                  <w:tcW w:w="2263"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531F5B" w:rsidRPr="00FD67B4" w:rsidTr="00531F5B">
              <w:tc>
                <w:tcPr>
                  <w:tcW w:w="2263"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531F5B" w:rsidRPr="00FD67B4" w:rsidRDefault="00531F5B" w:rsidP="00531F5B">
                  <w:pPr>
                    <w:contextualSpacing/>
                    <w:jc w:val="both"/>
                    <w:rPr>
                      <w:rFonts w:ascii="Franklin Gothic Book" w:hAnsi="Franklin Gothic Book"/>
                    </w:rPr>
                  </w:pPr>
                  <w:r w:rsidRPr="00FD67B4">
                    <w:rPr>
                      <w:rFonts w:ascii="Franklin Gothic Book" w:hAnsi="Franklin Gothic Book"/>
                    </w:rPr>
                    <w:t>1. Кредитная организация РФ</w:t>
                  </w:r>
                </w:p>
                <w:p w:rsidR="00531F5B" w:rsidRPr="00FD67B4" w:rsidRDefault="00531F5B" w:rsidP="00531F5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531F5B" w:rsidRPr="00FD67B4" w:rsidRDefault="00531F5B" w:rsidP="00531F5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531F5B" w:rsidRPr="00FD67B4" w:rsidRDefault="00531F5B" w:rsidP="00531F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531F5B" w:rsidRPr="00FD67B4" w:rsidRDefault="00531F5B" w:rsidP="00531F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531F5B" w:rsidRPr="00FD67B4" w:rsidRDefault="00531F5B" w:rsidP="00531F5B">
            <w:pPr>
              <w:jc w:val="both"/>
              <w:rPr>
                <w:rFonts w:ascii="Franklin Gothic Book" w:hAnsi="Franklin Gothic Book"/>
                <w:b/>
              </w:rPr>
            </w:pPr>
          </w:p>
        </w:tc>
      </w:tr>
    </w:tbl>
    <w:p w:rsidR="000A3AAB" w:rsidRDefault="000A3AAB" w:rsidP="00A04B71">
      <w:pPr>
        <w:widowControl w:val="0"/>
        <w:rPr>
          <w:rFonts w:ascii="Franklin Gothic Book" w:hAnsi="Franklin Gothic Book"/>
          <w:b/>
          <w:i/>
        </w:rPr>
      </w:pPr>
    </w:p>
    <w:sectPr w:rsidR="000A3AAB" w:rsidSect="00217D03">
      <w:pgSz w:w="11906" w:h="16838"/>
      <w:pgMar w:top="567" w:right="748" w:bottom="879"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881" w:rsidRDefault="00515881">
      <w:r>
        <w:separator/>
      </w:r>
    </w:p>
  </w:endnote>
  <w:endnote w:type="continuationSeparator" w:id="0">
    <w:p w:rsidR="00515881" w:rsidRDefault="0051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881" w:rsidRDefault="00515881">
      <w:r>
        <w:separator/>
      </w:r>
    </w:p>
  </w:footnote>
  <w:footnote w:type="continuationSeparator" w:id="0">
    <w:p w:rsidR="00515881" w:rsidRDefault="00515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28ACC1E"/>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8887D3D"/>
    <w:multiLevelType w:val="multilevel"/>
    <w:tmpl w:val="003089B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3FB7D35"/>
    <w:multiLevelType w:val="multilevel"/>
    <w:tmpl w:val="57D05E2A"/>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55B5FA1"/>
    <w:multiLevelType w:val="multilevel"/>
    <w:tmpl w:val="E77C34E4"/>
    <w:lvl w:ilvl="0">
      <w:start w:val="1"/>
      <w:numFmt w:val="decimal"/>
      <w:lvlText w:val="%1."/>
      <w:lvlJc w:val="left"/>
      <w:pPr>
        <w:ind w:left="360" w:hanging="360"/>
      </w:pPr>
      <w:rPr>
        <w:rFonts w:ascii="Franklin Gothic Book" w:hAnsi="Franklin Gothic Book" w:hint="default"/>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9">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C6354F8"/>
    <w:multiLevelType w:val="multilevel"/>
    <w:tmpl w:val="346A1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2CE218F"/>
    <w:multiLevelType w:val="hybridMultilevel"/>
    <w:tmpl w:val="5E44A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E16C68"/>
    <w:multiLevelType w:val="hybridMultilevel"/>
    <w:tmpl w:val="BC8A9F4A"/>
    <w:lvl w:ilvl="0" w:tplc="4CC808C8">
      <w:start w:val="1"/>
      <w:numFmt w:val="bullet"/>
      <w:lvlText w:val="–"/>
      <w:lvlJc w:val="left"/>
      <w:pPr>
        <w:ind w:left="2138"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nsid w:val="456A2A00"/>
    <w:multiLevelType w:val="hybridMultilevel"/>
    <w:tmpl w:val="B944E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982C96"/>
    <w:multiLevelType w:val="hybridMultilevel"/>
    <w:tmpl w:val="3FBEBA8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nsid w:val="4BA54D65"/>
    <w:multiLevelType w:val="multilevel"/>
    <w:tmpl w:val="B178D5A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nsid w:val="543F4C65"/>
    <w:multiLevelType w:val="multilevel"/>
    <w:tmpl w:val="D37A662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4">
    <w:nsid w:val="5B2D2955"/>
    <w:multiLevelType w:val="multilevel"/>
    <w:tmpl w:val="2390A9F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nsid w:val="6992643F"/>
    <w:multiLevelType w:val="multilevel"/>
    <w:tmpl w:val="1FB4B732"/>
    <w:lvl w:ilvl="0">
      <w:start w:val="6"/>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nsid w:val="72144CB0"/>
    <w:multiLevelType w:val="multilevel"/>
    <w:tmpl w:val="8160C086"/>
    <w:lvl w:ilvl="0">
      <w:start w:val="2"/>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1"/>
      <w:numFmt w:val="decimal"/>
      <w:lvlText w:val="%1.%2.%3"/>
      <w:lvlJc w:val="left"/>
      <w:pPr>
        <w:ind w:left="1600"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3">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nsid w:val="7792644D"/>
    <w:multiLevelType w:val="multilevel"/>
    <w:tmpl w:val="049C1FC6"/>
    <w:lvl w:ilvl="0">
      <w:start w:val="1"/>
      <w:numFmt w:val="decimal"/>
      <w:lvlText w:val="%1."/>
      <w:lvlJc w:val="left"/>
      <w:pPr>
        <w:ind w:left="4330" w:hanging="360"/>
      </w:pPr>
      <w:rPr>
        <w:rFonts w:ascii="Franklin Gothic Book" w:hAnsi="Franklin Gothic Book" w:hint="default"/>
        <w:b/>
        <w:color w:val="auto"/>
        <w:sz w:val="24"/>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36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7"/>
  </w:num>
  <w:num w:numId="2">
    <w:abstractNumId w:val="35"/>
  </w:num>
  <w:num w:numId="3">
    <w:abstractNumId w:val="38"/>
  </w:num>
  <w:num w:numId="4">
    <w:abstractNumId w:val="18"/>
  </w:num>
  <w:num w:numId="5">
    <w:abstractNumId w:val="29"/>
  </w:num>
  <w:num w:numId="6">
    <w:abstractNumId w:val="6"/>
  </w:num>
  <w:num w:numId="7">
    <w:abstractNumId w:val="22"/>
  </w:num>
  <w:num w:numId="8">
    <w:abstractNumId w:val="31"/>
  </w:num>
  <w:num w:numId="9">
    <w:abstractNumId w:val="28"/>
  </w:num>
  <w:num w:numId="10">
    <w:abstractNumId w:val="43"/>
  </w:num>
  <w:num w:numId="11">
    <w:abstractNumId w:val="11"/>
  </w:num>
  <w:num w:numId="12">
    <w:abstractNumId w:val="44"/>
  </w:num>
  <w:num w:numId="13">
    <w:abstractNumId w:val="33"/>
  </w:num>
  <w:num w:numId="14">
    <w:abstractNumId w:val="14"/>
  </w:num>
  <w:num w:numId="15">
    <w:abstractNumId w:val="15"/>
  </w:num>
  <w:num w:numId="16">
    <w:abstractNumId w:val="4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0">
    <w:abstractNumId w:val="2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42"/>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6"/>
  </w:num>
  <w:num w:numId="34">
    <w:abstractNumId w:val="17"/>
  </w:num>
  <w:num w:numId="35">
    <w:abstractNumId w:val="23"/>
  </w:num>
  <w:num w:numId="36">
    <w:abstractNumId w:val="39"/>
  </w:num>
  <w:num w:numId="37">
    <w:abstractNumId w:val="15"/>
  </w:num>
  <w:num w:numId="38">
    <w:abstractNumId w:val="25"/>
  </w:num>
  <w:num w:numId="39">
    <w:abstractNumId w:val="37"/>
  </w:num>
  <w:num w:numId="40">
    <w:abstractNumId w:val="40"/>
  </w:num>
  <w:num w:numId="41">
    <w:abstractNumId w:val="19"/>
  </w:num>
  <w:num w:numId="42">
    <w:abstractNumId w:val="32"/>
  </w:num>
  <w:num w:numId="43">
    <w:abstractNumId w:val="24"/>
  </w:num>
  <w:num w:numId="44">
    <w:abstractNumId w:val="8"/>
  </w:num>
  <w:num w:numId="45">
    <w:abstractNumId w:val="7"/>
  </w:num>
  <w:num w:numId="46">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00"/>
    <w:rsid w:val="00007CD6"/>
    <w:rsid w:val="0001084B"/>
    <w:rsid w:val="0001169B"/>
    <w:rsid w:val="00012DBD"/>
    <w:rsid w:val="00016448"/>
    <w:rsid w:val="0002055A"/>
    <w:rsid w:val="00022043"/>
    <w:rsid w:val="0002474B"/>
    <w:rsid w:val="000252C1"/>
    <w:rsid w:val="0002578C"/>
    <w:rsid w:val="00026168"/>
    <w:rsid w:val="000261EB"/>
    <w:rsid w:val="00026341"/>
    <w:rsid w:val="000265F4"/>
    <w:rsid w:val="00026BCE"/>
    <w:rsid w:val="000271DF"/>
    <w:rsid w:val="000310D8"/>
    <w:rsid w:val="000321BC"/>
    <w:rsid w:val="000329F8"/>
    <w:rsid w:val="00035D04"/>
    <w:rsid w:val="00037C7D"/>
    <w:rsid w:val="00040234"/>
    <w:rsid w:val="000406A5"/>
    <w:rsid w:val="00042005"/>
    <w:rsid w:val="000455C5"/>
    <w:rsid w:val="00045C88"/>
    <w:rsid w:val="0004627C"/>
    <w:rsid w:val="00047069"/>
    <w:rsid w:val="00047AED"/>
    <w:rsid w:val="000500CB"/>
    <w:rsid w:val="00052694"/>
    <w:rsid w:val="0005389F"/>
    <w:rsid w:val="000548B2"/>
    <w:rsid w:val="0005596D"/>
    <w:rsid w:val="00060703"/>
    <w:rsid w:val="000638D8"/>
    <w:rsid w:val="00063B4F"/>
    <w:rsid w:val="0006742A"/>
    <w:rsid w:val="0006768C"/>
    <w:rsid w:val="00071530"/>
    <w:rsid w:val="00073237"/>
    <w:rsid w:val="000732EE"/>
    <w:rsid w:val="00073A75"/>
    <w:rsid w:val="000749BA"/>
    <w:rsid w:val="00075F7F"/>
    <w:rsid w:val="00076ACA"/>
    <w:rsid w:val="000801C0"/>
    <w:rsid w:val="00080735"/>
    <w:rsid w:val="000814D1"/>
    <w:rsid w:val="00083746"/>
    <w:rsid w:val="00083981"/>
    <w:rsid w:val="00087589"/>
    <w:rsid w:val="00092534"/>
    <w:rsid w:val="00094CD4"/>
    <w:rsid w:val="000A122A"/>
    <w:rsid w:val="000A3AA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257"/>
    <w:rsid w:val="000D4887"/>
    <w:rsid w:val="000D55B5"/>
    <w:rsid w:val="000D5FDF"/>
    <w:rsid w:val="000D7780"/>
    <w:rsid w:val="000E190F"/>
    <w:rsid w:val="000E41F3"/>
    <w:rsid w:val="000E541F"/>
    <w:rsid w:val="000E5473"/>
    <w:rsid w:val="000E6975"/>
    <w:rsid w:val="000E7B38"/>
    <w:rsid w:val="000F030F"/>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6CF"/>
    <w:rsid w:val="00154E1C"/>
    <w:rsid w:val="0015527D"/>
    <w:rsid w:val="001552CA"/>
    <w:rsid w:val="0015548D"/>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6773D"/>
    <w:rsid w:val="00170746"/>
    <w:rsid w:val="001708FD"/>
    <w:rsid w:val="0017139A"/>
    <w:rsid w:val="00173ECE"/>
    <w:rsid w:val="0017505A"/>
    <w:rsid w:val="00175AC9"/>
    <w:rsid w:val="00176A29"/>
    <w:rsid w:val="001803EF"/>
    <w:rsid w:val="00181D73"/>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5DCD"/>
    <w:rsid w:val="001A6DEF"/>
    <w:rsid w:val="001A6E56"/>
    <w:rsid w:val="001B07CB"/>
    <w:rsid w:val="001B0C18"/>
    <w:rsid w:val="001B2138"/>
    <w:rsid w:val="001B21BE"/>
    <w:rsid w:val="001B21C7"/>
    <w:rsid w:val="001B3162"/>
    <w:rsid w:val="001B44F6"/>
    <w:rsid w:val="001B5894"/>
    <w:rsid w:val="001B74A4"/>
    <w:rsid w:val="001C072D"/>
    <w:rsid w:val="001C126B"/>
    <w:rsid w:val="001C2E51"/>
    <w:rsid w:val="001D04AA"/>
    <w:rsid w:val="001D39D6"/>
    <w:rsid w:val="001D3BC0"/>
    <w:rsid w:val="001D4130"/>
    <w:rsid w:val="001D536E"/>
    <w:rsid w:val="001D592B"/>
    <w:rsid w:val="001D626A"/>
    <w:rsid w:val="001E0C47"/>
    <w:rsid w:val="001E1D42"/>
    <w:rsid w:val="001E2F43"/>
    <w:rsid w:val="001E3A6B"/>
    <w:rsid w:val="001E3CFE"/>
    <w:rsid w:val="001E3E51"/>
    <w:rsid w:val="001E4A56"/>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AAE"/>
    <w:rsid w:val="00204B10"/>
    <w:rsid w:val="00205317"/>
    <w:rsid w:val="0020628F"/>
    <w:rsid w:val="002072DB"/>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67A0"/>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2278"/>
    <w:rsid w:val="00262C7B"/>
    <w:rsid w:val="00266F2D"/>
    <w:rsid w:val="00271F97"/>
    <w:rsid w:val="00273DF1"/>
    <w:rsid w:val="002740EC"/>
    <w:rsid w:val="0027457B"/>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4B8"/>
    <w:rsid w:val="00293D77"/>
    <w:rsid w:val="0029510E"/>
    <w:rsid w:val="002955F4"/>
    <w:rsid w:val="002962BE"/>
    <w:rsid w:val="00297D20"/>
    <w:rsid w:val="002A608F"/>
    <w:rsid w:val="002A736C"/>
    <w:rsid w:val="002B0221"/>
    <w:rsid w:val="002B0510"/>
    <w:rsid w:val="002B1C4C"/>
    <w:rsid w:val="002B1C6D"/>
    <w:rsid w:val="002B2097"/>
    <w:rsid w:val="002B5C9A"/>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0AA7"/>
    <w:rsid w:val="002D1DEA"/>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1D9A"/>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2C29"/>
    <w:rsid w:val="00324E98"/>
    <w:rsid w:val="00325E17"/>
    <w:rsid w:val="003262DF"/>
    <w:rsid w:val="00327B1F"/>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591"/>
    <w:rsid w:val="00347637"/>
    <w:rsid w:val="00347F35"/>
    <w:rsid w:val="00354D33"/>
    <w:rsid w:val="0035643D"/>
    <w:rsid w:val="003566BF"/>
    <w:rsid w:val="0036104C"/>
    <w:rsid w:val="00361796"/>
    <w:rsid w:val="00362E95"/>
    <w:rsid w:val="00364C94"/>
    <w:rsid w:val="00364D46"/>
    <w:rsid w:val="00365A39"/>
    <w:rsid w:val="003662F9"/>
    <w:rsid w:val="003709EF"/>
    <w:rsid w:val="003712F4"/>
    <w:rsid w:val="003748CB"/>
    <w:rsid w:val="00374A46"/>
    <w:rsid w:val="00375C9B"/>
    <w:rsid w:val="003811E3"/>
    <w:rsid w:val="00381EC1"/>
    <w:rsid w:val="00382B20"/>
    <w:rsid w:val="00383FFF"/>
    <w:rsid w:val="003840AC"/>
    <w:rsid w:val="00385BC9"/>
    <w:rsid w:val="0038621A"/>
    <w:rsid w:val="00386326"/>
    <w:rsid w:val="003924DC"/>
    <w:rsid w:val="003944B7"/>
    <w:rsid w:val="00395826"/>
    <w:rsid w:val="0039616C"/>
    <w:rsid w:val="003A0C77"/>
    <w:rsid w:val="003A2378"/>
    <w:rsid w:val="003A25A1"/>
    <w:rsid w:val="003A38EB"/>
    <w:rsid w:val="003A3AE3"/>
    <w:rsid w:val="003A3BE6"/>
    <w:rsid w:val="003A49B3"/>
    <w:rsid w:val="003A4C3D"/>
    <w:rsid w:val="003A611C"/>
    <w:rsid w:val="003A7442"/>
    <w:rsid w:val="003A789D"/>
    <w:rsid w:val="003B0C62"/>
    <w:rsid w:val="003B0C9F"/>
    <w:rsid w:val="003B1121"/>
    <w:rsid w:val="003B305A"/>
    <w:rsid w:val="003B3C48"/>
    <w:rsid w:val="003B6F86"/>
    <w:rsid w:val="003B707D"/>
    <w:rsid w:val="003B7451"/>
    <w:rsid w:val="003C2309"/>
    <w:rsid w:val="003C468C"/>
    <w:rsid w:val="003C54A6"/>
    <w:rsid w:val="003C55E0"/>
    <w:rsid w:val="003C6DC4"/>
    <w:rsid w:val="003D0ACB"/>
    <w:rsid w:val="003D126C"/>
    <w:rsid w:val="003D16BC"/>
    <w:rsid w:val="003D2450"/>
    <w:rsid w:val="003D557C"/>
    <w:rsid w:val="003D5878"/>
    <w:rsid w:val="003D6761"/>
    <w:rsid w:val="003E1214"/>
    <w:rsid w:val="003E23F3"/>
    <w:rsid w:val="003E29F6"/>
    <w:rsid w:val="003E35F4"/>
    <w:rsid w:val="003E5604"/>
    <w:rsid w:val="003E7CE4"/>
    <w:rsid w:val="003F021C"/>
    <w:rsid w:val="003F0A44"/>
    <w:rsid w:val="003F1B71"/>
    <w:rsid w:val="003F336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64B9"/>
    <w:rsid w:val="004278C7"/>
    <w:rsid w:val="00430310"/>
    <w:rsid w:val="00431650"/>
    <w:rsid w:val="00431FF0"/>
    <w:rsid w:val="004321CC"/>
    <w:rsid w:val="00432F97"/>
    <w:rsid w:val="00435195"/>
    <w:rsid w:val="00435508"/>
    <w:rsid w:val="004356C2"/>
    <w:rsid w:val="004360AF"/>
    <w:rsid w:val="004361FC"/>
    <w:rsid w:val="00436B10"/>
    <w:rsid w:val="00440A10"/>
    <w:rsid w:val="00440E87"/>
    <w:rsid w:val="00442214"/>
    <w:rsid w:val="00443D5C"/>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084"/>
    <w:rsid w:val="00460F75"/>
    <w:rsid w:val="00462D52"/>
    <w:rsid w:val="004630A4"/>
    <w:rsid w:val="00463411"/>
    <w:rsid w:val="00464457"/>
    <w:rsid w:val="004665EF"/>
    <w:rsid w:val="00470549"/>
    <w:rsid w:val="004709AF"/>
    <w:rsid w:val="004723BE"/>
    <w:rsid w:val="004733D3"/>
    <w:rsid w:val="00474089"/>
    <w:rsid w:val="0047528C"/>
    <w:rsid w:val="004759E7"/>
    <w:rsid w:val="004768B4"/>
    <w:rsid w:val="00480E1A"/>
    <w:rsid w:val="0048128D"/>
    <w:rsid w:val="0048371B"/>
    <w:rsid w:val="00485140"/>
    <w:rsid w:val="00486A1F"/>
    <w:rsid w:val="0049030A"/>
    <w:rsid w:val="00490BA1"/>
    <w:rsid w:val="00491BC1"/>
    <w:rsid w:val="00491EEC"/>
    <w:rsid w:val="004920AE"/>
    <w:rsid w:val="00492DD9"/>
    <w:rsid w:val="0049552D"/>
    <w:rsid w:val="00497DF8"/>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512"/>
    <w:rsid w:val="004C2DD4"/>
    <w:rsid w:val="004C2DF4"/>
    <w:rsid w:val="004C3202"/>
    <w:rsid w:val="004C35FA"/>
    <w:rsid w:val="004C40D8"/>
    <w:rsid w:val="004C42D8"/>
    <w:rsid w:val="004C49DE"/>
    <w:rsid w:val="004C5BD6"/>
    <w:rsid w:val="004C76E7"/>
    <w:rsid w:val="004D08BF"/>
    <w:rsid w:val="004D2CCE"/>
    <w:rsid w:val="004D445E"/>
    <w:rsid w:val="004D6729"/>
    <w:rsid w:val="004D761D"/>
    <w:rsid w:val="004E07CA"/>
    <w:rsid w:val="004E2A81"/>
    <w:rsid w:val="004E3F3F"/>
    <w:rsid w:val="004E445E"/>
    <w:rsid w:val="004E460A"/>
    <w:rsid w:val="004E4840"/>
    <w:rsid w:val="004E5ABD"/>
    <w:rsid w:val="004E65F3"/>
    <w:rsid w:val="004E6822"/>
    <w:rsid w:val="004F0BE3"/>
    <w:rsid w:val="004F2727"/>
    <w:rsid w:val="004F29DA"/>
    <w:rsid w:val="004F35A7"/>
    <w:rsid w:val="004F3D7C"/>
    <w:rsid w:val="004F6104"/>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881"/>
    <w:rsid w:val="00515EA9"/>
    <w:rsid w:val="00517F20"/>
    <w:rsid w:val="0052246F"/>
    <w:rsid w:val="005224CD"/>
    <w:rsid w:val="00522659"/>
    <w:rsid w:val="00523200"/>
    <w:rsid w:val="00524859"/>
    <w:rsid w:val="00524E87"/>
    <w:rsid w:val="0052658A"/>
    <w:rsid w:val="00526D24"/>
    <w:rsid w:val="00527B50"/>
    <w:rsid w:val="00531398"/>
    <w:rsid w:val="00531E73"/>
    <w:rsid w:val="00531F5B"/>
    <w:rsid w:val="005320A1"/>
    <w:rsid w:val="0053263E"/>
    <w:rsid w:val="00532D4A"/>
    <w:rsid w:val="0053386C"/>
    <w:rsid w:val="00534E37"/>
    <w:rsid w:val="0053507B"/>
    <w:rsid w:val="0053559E"/>
    <w:rsid w:val="00540FA3"/>
    <w:rsid w:val="00542385"/>
    <w:rsid w:val="00542AC7"/>
    <w:rsid w:val="0054321A"/>
    <w:rsid w:val="00543C53"/>
    <w:rsid w:val="00546A5A"/>
    <w:rsid w:val="00551042"/>
    <w:rsid w:val="00552773"/>
    <w:rsid w:val="00552D24"/>
    <w:rsid w:val="00553C84"/>
    <w:rsid w:val="00555601"/>
    <w:rsid w:val="00556BCF"/>
    <w:rsid w:val="0056185A"/>
    <w:rsid w:val="00565F41"/>
    <w:rsid w:val="00566328"/>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5791"/>
    <w:rsid w:val="00586188"/>
    <w:rsid w:val="00586339"/>
    <w:rsid w:val="00591928"/>
    <w:rsid w:val="005955C6"/>
    <w:rsid w:val="005973A7"/>
    <w:rsid w:val="005A0136"/>
    <w:rsid w:val="005A0783"/>
    <w:rsid w:val="005A150F"/>
    <w:rsid w:val="005A50EB"/>
    <w:rsid w:val="005A55E9"/>
    <w:rsid w:val="005A5B3B"/>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0E34"/>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3A34"/>
    <w:rsid w:val="00604B88"/>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5683"/>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04FD"/>
    <w:rsid w:val="006734B3"/>
    <w:rsid w:val="00674477"/>
    <w:rsid w:val="00674F65"/>
    <w:rsid w:val="0067528E"/>
    <w:rsid w:val="00675BBC"/>
    <w:rsid w:val="0068207C"/>
    <w:rsid w:val="0068214A"/>
    <w:rsid w:val="00682830"/>
    <w:rsid w:val="006828D3"/>
    <w:rsid w:val="0068443E"/>
    <w:rsid w:val="00686730"/>
    <w:rsid w:val="00686EED"/>
    <w:rsid w:val="00690500"/>
    <w:rsid w:val="00690AAC"/>
    <w:rsid w:val="00690AED"/>
    <w:rsid w:val="00692014"/>
    <w:rsid w:val="00693991"/>
    <w:rsid w:val="00693EF1"/>
    <w:rsid w:val="00694410"/>
    <w:rsid w:val="006A1E93"/>
    <w:rsid w:val="006A29A3"/>
    <w:rsid w:val="006A2C43"/>
    <w:rsid w:val="006A315E"/>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2CDE"/>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358"/>
    <w:rsid w:val="0073052F"/>
    <w:rsid w:val="00730EC1"/>
    <w:rsid w:val="00732358"/>
    <w:rsid w:val="00732D21"/>
    <w:rsid w:val="007335A1"/>
    <w:rsid w:val="00733AEA"/>
    <w:rsid w:val="00733D3A"/>
    <w:rsid w:val="007347B7"/>
    <w:rsid w:val="00734F06"/>
    <w:rsid w:val="007358AB"/>
    <w:rsid w:val="00736067"/>
    <w:rsid w:val="00736BA7"/>
    <w:rsid w:val="00741532"/>
    <w:rsid w:val="00741A33"/>
    <w:rsid w:val="00743506"/>
    <w:rsid w:val="00745728"/>
    <w:rsid w:val="0075041B"/>
    <w:rsid w:val="00750703"/>
    <w:rsid w:val="00754CEE"/>
    <w:rsid w:val="00757AA8"/>
    <w:rsid w:val="00757EA5"/>
    <w:rsid w:val="007612B5"/>
    <w:rsid w:val="00762010"/>
    <w:rsid w:val="00762C80"/>
    <w:rsid w:val="00762F33"/>
    <w:rsid w:val="007638CB"/>
    <w:rsid w:val="00764316"/>
    <w:rsid w:val="0076581C"/>
    <w:rsid w:val="00771211"/>
    <w:rsid w:val="00773030"/>
    <w:rsid w:val="00774BF7"/>
    <w:rsid w:val="00774E36"/>
    <w:rsid w:val="0077504F"/>
    <w:rsid w:val="007759C6"/>
    <w:rsid w:val="00775AF5"/>
    <w:rsid w:val="007760D9"/>
    <w:rsid w:val="00777324"/>
    <w:rsid w:val="0078068C"/>
    <w:rsid w:val="00780917"/>
    <w:rsid w:val="007820C5"/>
    <w:rsid w:val="00782594"/>
    <w:rsid w:val="0078281D"/>
    <w:rsid w:val="00783C25"/>
    <w:rsid w:val="00784407"/>
    <w:rsid w:val="00785132"/>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5C25"/>
    <w:rsid w:val="007A6C39"/>
    <w:rsid w:val="007A762F"/>
    <w:rsid w:val="007B0CA2"/>
    <w:rsid w:val="007B205A"/>
    <w:rsid w:val="007B21FD"/>
    <w:rsid w:val="007B3FB3"/>
    <w:rsid w:val="007B4529"/>
    <w:rsid w:val="007B5CB8"/>
    <w:rsid w:val="007B6B6F"/>
    <w:rsid w:val="007B75D3"/>
    <w:rsid w:val="007B7D9A"/>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4203"/>
    <w:rsid w:val="007E597A"/>
    <w:rsid w:val="007F116B"/>
    <w:rsid w:val="007F3884"/>
    <w:rsid w:val="007F3C72"/>
    <w:rsid w:val="007F46FB"/>
    <w:rsid w:val="007F4B3C"/>
    <w:rsid w:val="00800FD3"/>
    <w:rsid w:val="008016AB"/>
    <w:rsid w:val="00802116"/>
    <w:rsid w:val="00802F79"/>
    <w:rsid w:val="00802FF1"/>
    <w:rsid w:val="0080403A"/>
    <w:rsid w:val="00804243"/>
    <w:rsid w:val="00804478"/>
    <w:rsid w:val="00804736"/>
    <w:rsid w:val="00805616"/>
    <w:rsid w:val="008060B5"/>
    <w:rsid w:val="008061EF"/>
    <w:rsid w:val="008073FA"/>
    <w:rsid w:val="00810A48"/>
    <w:rsid w:val="00813341"/>
    <w:rsid w:val="0081468D"/>
    <w:rsid w:val="00815A24"/>
    <w:rsid w:val="00815A74"/>
    <w:rsid w:val="008207F4"/>
    <w:rsid w:val="00822CBF"/>
    <w:rsid w:val="00822F93"/>
    <w:rsid w:val="0082347A"/>
    <w:rsid w:val="00823877"/>
    <w:rsid w:val="008246E3"/>
    <w:rsid w:val="008251B6"/>
    <w:rsid w:val="008252A0"/>
    <w:rsid w:val="00825A0B"/>
    <w:rsid w:val="0082694B"/>
    <w:rsid w:val="00827987"/>
    <w:rsid w:val="00830846"/>
    <w:rsid w:val="00832673"/>
    <w:rsid w:val="00834E75"/>
    <w:rsid w:val="00836061"/>
    <w:rsid w:val="008363B4"/>
    <w:rsid w:val="00837981"/>
    <w:rsid w:val="0084083D"/>
    <w:rsid w:val="008408D8"/>
    <w:rsid w:val="00840E4D"/>
    <w:rsid w:val="00841704"/>
    <w:rsid w:val="00841830"/>
    <w:rsid w:val="00841D07"/>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6CF"/>
    <w:rsid w:val="00890B18"/>
    <w:rsid w:val="00890EE7"/>
    <w:rsid w:val="00895DD5"/>
    <w:rsid w:val="0089751A"/>
    <w:rsid w:val="00897B4D"/>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5D60"/>
    <w:rsid w:val="008C7E75"/>
    <w:rsid w:val="008D09D7"/>
    <w:rsid w:val="008D202C"/>
    <w:rsid w:val="008D2E0E"/>
    <w:rsid w:val="008D3286"/>
    <w:rsid w:val="008E2179"/>
    <w:rsid w:val="008E25CA"/>
    <w:rsid w:val="008E2E80"/>
    <w:rsid w:val="008E464A"/>
    <w:rsid w:val="008E6290"/>
    <w:rsid w:val="008E6521"/>
    <w:rsid w:val="008E7846"/>
    <w:rsid w:val="008F039B"/>
    <w:rsid w:val="008F05B0"/>
    <w:rsid w:val="008F0A3D"/>
    <w:rsid w:val="008F26F6"/>
    <w:rsid w:val="008F30D8"/>
    <w:rsid w:val="008F4757"/>
    <w:rsid w:val="00900A3E"/>
    <w:rsid w:val="00900BC2"/>
    <w:rsid w:val="009020CE"/>
    <w:rsid w:val="00902A74"/>
    <w:rsid w:val="0090388A"/>
    <w:rsid w:val="00903DBC"/>
    <w:rsid w:val="00904E81"/>
    <w:rsid w:val="00904F61"/>
    <w:rsid w:val="0090576D"/>
    <w:rsid w:val="00907E7B"/>
    <w:rsid w:val="00907EFD"/>
    <w:rsid w:val="00907F45"/>
    <w:rsid w:val="00910E01"/>
    <w:rsid w:val="00911FC7"/>
    <w:rsid w:val="00912939"/>
    <w:rsid w:val="00914892"/>
    <w:rsid w:val="0091501B"/>
    <w:rsid w:val="00915122"/>
    <w:rsid w:val="00920FCA"/>
    <w:rsid w:val="0092122C"/>
    <w:rsid w:val="00921564"/>
    <w:rsid w:val="00921AF6"/>
    <w:rsid w:val="0092292D"/>
    <w:rsid w:val="00922FB4"/>
    <w:rsid w:val="00924718"/>
    <w:rsid w:val="00927D88"/>
    <w:rsid w:val="00931405"/>
    <w:rsid w:val="00932C0C"/>
    <w:rsid w:val="009336DA"/>
    <w:rsid w:val="009341A8"/>
    <w:rsid w:val="009345FC"/>
    <w:rsid w:val="0094017F"/>
    <w:rsid w:val="00941A9C"/>
    <w:rsid w:val="009437B6"/>
    <w:rsid w:val="0094424D"/>
    <w:rsid w:val="0094570B"/>
    <w:rsid w:val="009458EB"/>
    <w:rsid w:val="00947682"/>
    <w:rsid w:val="00950F6B"/>
    <w:rsid w:val="00952474"/>
    <w:rsid w:val="00954114"/>
    <w:rsid w:val="009543D9"/>
    <w:rsid w:val="009553A9"/>
    <w:rsid w:val="0095790B"/>
    <w:rsid w:val="00957EC0"/>
    <w:rsid w:val="00960D87"/>
    <w:rsid w:val="00961B29"/>
    <w:rsid w:val="00963D76"/>
    <w:rsid w:val="00964403"/>
    <w:rsid w:val="00966599"/>
    <w:rsid w:val="009666AD"/>
    <w:rsid w:val="009724E5"/>
    <w:rsid w:val="00972F8E"/>
    <w:rsid w:val="00973491"/>
    <w:rsid w:val="009735DB"/>
    <w:rsid w:val="0097396C"/>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9E2"/>
    <w:rsid w:val="009A1A85"/>
    <w:rsid w:val="009A3451"/>
    <w:rsid w:val="009A38E5"/>
    <w:rsid w:val="009A3F73"/>
    <w:rsid w:val="009A42DB"/>
    <w:rsid w:val="009A4CA8"/>
    <w:rsid w:val="009A58D0"/>
    <w:rsid w:val="009A5964"/>
    <w:rsid w:val="009A5A07"/>
    <w:rsid w:val="009A5EB3"/>
    <w:rsid w:val="009A624E"/>
    <w:rsid w:val="009B2D80"/>
    <w:rsid w:val="009B7008"/>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E7B"/>
    <w:rsid w:val="009F0FC5"/>
    <w:rsid w:val="009F157D"/>
    <w:rsid w:val="009F317E"/>
    <w:rsid w:val="009F325F"/>
    <w:rsid w:val="009F41EC"/>
    <w:rsid w:val="009F46F4"/>
    <w:rsid w:val="009F4D60"/>
    <w:rsid w:val="009F6D05"/>
    <w:rsid w:val="009F7574"/>
    <w:rsid w:val="009F761A"/>
    <w:rsid w:val="009F7779"/>
    <w:rsid w:val="00A00D46"/>
    <w:rsid w:val="00A02663"/>
    <w:rsid w:val="00A02B26"/>
    <w:rsid w:val="00A04B71"/>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415E"/>
    <w:rsid w:val="00A45F86"/>
    <w:rsid w:val="00A47227"/>
    <w:rsid w:val="00A50B84"/>
    <w:rsid w:val="00A521A0"/>
    <w:rsid w:val="00A5320F"/>
    <w:rsid w:val="00A55A47"/>
    <w:rsid w:val="00A55E2B"/>
    <w:rsid w:val="00A570F2"/>
    <w:rsid w:val="00A57396"/>
    <w:rsid w:val="00A6047A"/>
    <w:rsid w:val="00A61081"/>
    <w:rsid w:val="00A6196F"/>
    <w:rsid w:val="00A631C6"/>
    <w:rsid w:val="00A63280"/>
    <w:rsid w:val="00A636F7"/>
    <w:rsid w:val="00A666FC"/>
    <w:rsid w:val="00A6795E"/>
    <w:rsid w:val="00A70055"/>
    <w:rsid w:val="00A71723"/>
    <w:rsid w:val="00A719AD"/>
    <w:rsid w:val="00A727A1"/>
    <w:rsid w:val="00A73B39"/>
    <w:rsid w:val="00A73C43"/>
    <w:rsid w:val="00A753DE"/>
    <w:rsid w:val="00A770E4"/>
    <w:rsid w:val="00A77337"/>
    <w:rsid w:val="00A77AD9"/>
    <w:rsid w:val="00A77FEA"/>
    <w:rsid w:val="00A80025"/>
    <w:rsid w:val="00A81D13"/>
    <w:rsid w:val="00A8297F"/>
    <w:rsid w:val="00A82F1B"/>
    <w:rsid w:val="00A830E2"/>
    <w:rsid w:val="00A852B6"/>
    <w:rsid w:val="00A853D0"/>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3EEF"/>
    <w:rsid w:val="00AB58F3"/>
    <w:rsid w:val="00AB5B82"/>
    <w:rsid w:val="00AC0D22"/>
    <w:rsid w:val="00AC2DB5"/>
    <w:rsid w:val="00AC345B"/>
    <w:rsid w:val="00AC3B72"/>
    <w:rsid w:val="00AC3BC6"/>
    <w:rsid w:val="00AC63C6"/>
    <w:rsid w:val="00AD0215"/>
    <w:rsid w:val="00AD03E8"/>
    <w:rsid w:val="00AD157F"/>
    <w:rsid w:val="00AD169A"/>
    <w:rsid w:val="00AD2BC5"/>
    <w:rsid w:val="00AD2F49"/>
    <w:rsid w:val="00AD4708"/>
    <w:rsid w:val="00AD51C9"/>
    <w:rsid w:val="00AD6ED7"/>
    <w:rsid w:val="00AE04C1"/>
    <w:rsid w:val="00AE29FA"/>
    <w:rsid w:val="00AE42BA"/>
    <w:rsid w:val="00AE4B3C"/>
    <w:rsid w:val="00AE5659"/>
    <w:rsid w:val="00AE5848"/>
    <w:rsid w:val="00AE5EA5"/>
    <w:rsid w:val="00AE6BA0"/>
    <w:rsid w:val="00AF0EEB"/>
    <w:rsid w:val="00AF2A77"/>
    <w:rsid w:val="00AF4F75"/>
    <w:rsid w:val="00B0161F"/>
    <w:rsid w:val="00B02FDE"/>
    <w:rsid w:val="00B03D05"/>
    <w:rsid w:val="00B05119"/>
    <w:rsid w:val="00B0526D"/>
    <w:rsid w:val="00B0544E"/>
    <w:rsid w:val="00B1063B"/>
    <w:rsid w:val="00B10936"/>
    <w:rsid w:val="00B112AE"/>
    <w:rsid w:val="00B13492"/>
    <w:rsid w:val="00B13E54"/>
    <w:rsid w:val="00B140FB"/>
    <w:rsid w:val="00B14570"/>
    <w:rsid w:val="00B14C13"/>
    <w:rsid w:val="00B177E4"/>
    <w:rsid w:val="00B21D23"/>
    <w:rsid w:val="00B21DED"/>
    <w:rsid w:val="00B25058"/>
    <w:rsid w:val="00B255B8"/>
    <w:rsid w:val="00B25DDE"/>
    <w:rsid w:val="00B307B3"/>
    <w:rsid w:val="00B34588"/>
    <w:rsid w:val="00B34A61"/>
    <w:rsid w:val="00B34DC5"/>
    <w:rsid w:val="00B35B6B"/>
    <w:rsid w:val="00B37CEA"/>
    <w:rsid w:val="00B40A8F"/>
    <w:rsid w:val="00B41606"/>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57856"/>
    <w:rsid w:val="00B603C9"/>
    <w:rsid w:val="00B60B9C"/>
    <w:rsid w:val="00B62DAC"/>
    <w:rsid w:val="00B638F6"/>
    <w:rsid w:val="00B63E38"/>
    <w:rsid w:val="00B67BD3"/>
    <w:rsid w:val="00B71F6F"/>
    <w:rsid w:val="00B7354E"/>
    <w:rsid w:val="00B74FD7"/>
    <w:rsid w:val="00B7551D"/>
    <w:rsid w:val="00B76624"/>
    <w:rsid w:val="00B76790"/>
    <w:rsid w:val="00B76B51"/>
    <w:rsid w:val="00B77705"/>
    <w:rsid w:val="00B81291"/>
    <w:rsid w:val="00B81C21"/>
    <w:rsid w:val="00B83108"/>
    <w:rsid w:val="00B83EF7"/>
    <w:rsid w:val="00B84D74"/>
    <w:rsid w:val="00B90D11"/>
    <w:rsid w:val="00B90D19"/>
    <w:rsid w:val="00B91309"/>
    <w:rsid w:val="00B92748"/>
    <w:rsid w:val="00B93CD5"/>
    <w:rsid w:val="00B946C2"/>
    <w:rsid w:val="00B95B11"/>
    <w:rsid w:val="00B961E9"/>
    <w:rsid w:val="00B969CC"/>
    <w:rsid w:val="00BA0529"/>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379F"/>
    <w:rsid w:val="00BC416C"/>
    <w:rsid w:val="00BC4823"/>
    <w:rsid w:val="00BC4CCB"/>
    <w:rsid w:val="00BC51ED"/>
    <w:rsid w:val="00BC6582"/>
    <w:rsid w:val="00BD09CD"/>
    <w:rsid w:val="00BD3593"/>
    <w:rsid w:val="00BD3D39"/>
    <w:rsid w:val="00BD7358"/>
    <w:rsid w:val="00BE093B"/>
    <w:rsid w:val="00BE24D1"/>
    <w:rsid w:val="00BE4906"/>
    <w:rsid w:val="00BE5C3F"/>
    <w:rsid w:val="00BE66BD"/>
    <w:rsid w:val="00BE7B3E"/>
    <w:rsid w:val="00BF00B5"/>
    <w:rsid w:val="00BF00F5"/>
    <w:rsid w:val="00BF0DDF"/>
    <w:rsid w:val="00BF213E"/>
    <w:rsid w:val="00BF2576"/>
    <w:rsid w:val="00BF2D8C"/>
    <w:rsid w:val="00BF48FE"/>
    <w:rsid w:val="00BF4AEB"/>
    <w:rsid w:val="00BF51D2"/>
    <w:rsid w:val="00C0218E"/>
    <w:rsid w:val="00C03007"/>
    <w:rsid w:val="00C040D6"/>
    <w:rsid w:val="00C1012F"/>
    <w:rsid w:val="00C1023C"/>
    <w:rsid w:val="00C12A3C"/>
    <w:rsid w:val="00C135CE"/>
    <w:rsid w:val="00C14ABC"/>
    <w:rsid w:val="00C16810"/>
    <w:rsid w:val="00C16CC7"/>
    <w:rsid w:val="00C178E3"/>
    <w:rsid w:val="00C2023E"/>
    <w:rsid w:val="00C2169A"/>
    <w:rsid w:val="00C21BAE"/>
    <w:rsid w:val="00C22B6F"/>
    <w:rsid w:val="00C23137"/>
    <w:rsid w:val="00C2540D"/>
    <w:rsid w:val="00C254CB"/>
    <w:rsid w:val="00C26987"/>
    <w:rsid w:val="00C26E20"/>
    <w:rsid w:val="00C3082E"/>
    <w:rsid w:val="00C30BE2"/>
    <w:rsid w:val="00C31A64"/>
    <w:rsid w:val="00C32ECF"/>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2358"/>
    <w:rsid w:val="00C738D9"/>
    <w:rsid w:val="00C73FE8"/>
    <w:rsid w:val="00C74EB7"/>
    <w:rsid w:val="00C76D4C"/>
    <w:rsid w:val="00C7709C"/>
    <w:rsid w:val="00C77BB4"/>
    <w:rsid w:val="00C80240"/>
    <w:rsid w:val="00C82595"/>
    <w:rsid w:val="00C8333D"/>
    <w:rsid w:val="00C83B42"/>
    <w:rsid w:val="00C83C43"/>
    <w:rsid w:val="00C842AD"/>
    <w:rsid w:val="00C861FB"/>
    <w:rsid w:val="00C87111"/>
    <w:rsid w:val="00C87468"/>
    <w:rsid w:val="00C9131A"/>
    <w:rsid w:val="00C92125"/>
    <w:rsid w:val="00C927BD"/>
    <w:rsid w:val="00C9320B"/>
    <w:rsid w:val="00C93D8B"/>
    <w:rsid w:val="00C94847"/>
    <w:rsid w:val="00C9503E"/>
    <w:rsid w:val="00C97543"/>
    <w:rsid w:val="00C9779A"/>
    <w:rsid w:val="00CA02F8"/>
    <w:rsid w:val="00CA0AAC"/>
    <w:rsid w:val="00CA57EE"/>
    <w:rsid w:val="00CA7314"/>
    <w:rsid w:val="00CB06B3"/>
    <w:rsid w:val="00CB0B7F"/>
    <w:rsid w:val="00CB2430"/>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944"/>
    <w:rsid w:val="00CD2ECF"/>
    <w:rsid w:val="00CD4875"/>
    <w:rsid w:val="00CD6F69"/>
    <w:rsid w:val="00CD7AD2"/>
    <w:rsid w:val="00CE2BAB"/>
    <w:rsid w:val="00CF47D5"/>
    <w:rsid w:val="00CF6620"/>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3D31"/>
    <w:rsid w:val="00D54A12"/>
    <w:rsid w:val="00D57099"/>
    <w:rsid w:val="00D57BC0"/>
    <w:rsid w:val="00D57D2B"/>
    <w:rsid w:val="00D614EC"/>
    <w:rsid w:val="00D61C37"/>
    <w:rsid w:val="00D626BB"/>
    <w:rsid w:val="00D64718"/>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EEF"/>
    <w:rsid w:val="00D92F43"/>
    <w:rsid w:val="00D94674"/>
    <w:rsid w:val="00DA0996"/>
    <w:rsid w:val="00DA09CB"/>
    <w:rsid w:val="00DA1222"/>
    <w:rsid w:val="00DA310D"/>
    <w:rsid w:val="00DA37BD"/>
    <w:rsid w:val="00DA4AE3"/>
    <w:rsid w:val="00DA4BB3"/>
    <w:rsid w:val="00DA51C6"/>
    <w:rsid w:val="00DA60B2"/>
    <w:rsid w:val="00DA686D"/>
    <w:rsid w:val="00DB0DC1"/>
    <w:rsid w:val="00DB181C"/>
    <w:rsid w:val="00DB1890"/>
    <w:rsid w:val="00DB60CA"/>
    <w:rsid w:val="00DB6607"/>
    <w:rsid w:val="00DB6A6E"/>
    <w:rsid w:val="00DB6AC6"/>
    <w:rsid w:val="00DB6E36"/>
    <w:rsid w:val="00DC237A"/>
    <w:rsid w:val="00DC3009"/>
    <w:rsid w:val="00DC36F9"/>
    <w:rsid w:val="00DC3E5E"/>
    <w:rsid w:val="00DC57B6"/>
    <w:rsid w:val="00DC6684"/>
    <w:rsid w:val="00DC77CF"/>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39C"/>
    <w:rsid w:val="00DE4853"/>
    <w:rsid w:val="00DE4FBC"/>
    <w:rsid w:val="00DE6294"/>
    <w:rsid w:val="00DF0667"/>
    <w:rsid w:val="00DF1F35"/>
    <w:rsid w:val="00DF2C02"/>
    <w:rsid w:val="00DF458E"/>
    <w:rsid w:val="00DF7F96"/>
    <w:rsid w:val="00E01FB6"/>
    <w:rsid w:val="00E038E0"/>
    <w:rsid w:val="00E03E6E"/>
    <w:rsid w:val="00E10829"/>
    <w:rsid w:val="00E11CCB"/>
    <w:rsid w:val="00E11F02"/>
    <w:rsid w:val="00E12B68"/>
    <w:rsid w:val="00E14BDC"/>
    <w:rsid w:val="00E14CE9"/>
    <w:rsid w:val="00E16DC4"/>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6C50"/>
    <w:rsid w:val="00E4783D"/>
    <w:rsid w:val="00E47E46"/>
    <w:rsid w:val="00E50D3F"/>
    <w:rsid w:val="00E51544"/>
    <w:rsid w:val="00E516A9"/>
    <w:rsid w:val="00E52633"/>
    <w:rsid w:val="00E5337C"/>
    <w:rsid w:val="00E54D06"/>
    <w:rsid w:val="00E56183"/>
    <w:rsid w:val="00E56CD1"/>
    <w:rsid w:val="00E6312F"/>
    <w:rsid w:val="00E65DB6"/>
    <w:rsid w:val="00E667FB"/>
    <w:rsid w:val="00E67109"/>
    <w:rsid w:val="00E70EFB"/>
    <w:rsid w:val="00E711D1"/>
    <w:rsid w:val="00E728E5"/>
    <w:rsid w:val="00E73C2A"/>
    <w:rsid w:val="00E74EB6"/>
    <w:rsid w:val="00E758C0"/>
    <w:rsid w:val="00E76D05"/>
    <w:rsid w:val="00E77FE2"/>
    <w:rsid w:val="00E830B0"/>
    <w:rsid w:val="00E84A92"/>
    <w:rsid w:val="00E8642C"/>
    <w:rsid w:val="00E87BE3"/>
    <w:rsid w:val="00E90A48"/>
    <w:rsid w:val="00E9402A"/>
    <w:rsid w:val="00E941D9"/>
    <w:rsid w:val="00E94C37"/>
    <w:rsid w:val="00E964EF"/>
    <w:rsid w:val="00E96EB8"/>
    <w:rsid w:val="00E9778A"/>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114C"/>
    <w:rsid w:val="00EB242B"/>
    <w:rsid w:val="00EB434D"/>
    <w:rsid w:val="00EB46A6"/>
    <w:rsid w:val="00EB545F"/>
    <w:rsid w:val="00EC325E"/>
    <w:rsid w:val="00EC39AE"/>
    <w:rsid w:val="00EC3F8B"/>
    <w:rsid w:val="00EC461D"/>
    <w:rsid w:val="00EC544F"/>
    <w:rsid w:val="00EC6646"/>
    <w:rsid w:val="00EC692A"/>
    <w:rsid w:val="00ED132A"/>
    <w:rsid w:val="00ED39F9"/>
    <w:rsid w:val="00ED4148"/>
    <w:rsid w:val="00ED415F"/>
    <w:rsid w:val="00ED4191"/>
    <w:rsid w:val="00ED466B"/>
    <w:rsid w:val="00ED7298"/>
    <w:rsid w:val="00ED7A45"/>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27441"/>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3C84"/>
    <w:rsid w:val="00F64065"/>
    <w:rsid w:val="00F70EBA"/>
    <w:rsid w:val="00F7150F"/>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9653F"/>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1DD5"/>
    <w:rsid w:val="00FC6012"/>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164"/>
    <w:rsid w:val="00FF37F7"/>
    <w:rsid w:val="00FF3A33"/>
    <w:rsid w:val="00FF4738"/>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5:docId w15:val="{205C680A-E5A4-48F3-9A07-70E31E7B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04736"/>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
    <w:name w:val="Содержимое таблицы"/>
    <w:basedOn w:val="a3"/>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3"/>
    <w:autoRedefine/>
    <w:rsid w:val="004E460A"/>
    <w:pPr>
      <w:numPr>
        <w:ilvl w:val="3"/>
        <w:numId w:val="15"/>
      </w:numPr>
      <w:jc w:val="both"/>
      <w:outlineLvl w:val="3"/>
    </w:pPr>
  </w:style>
  <w:style w:type="paragraph" w:customStyle="1" w:styleId="OP111">
    <w:name w:val="OP.1.1.1"/>
    <w:basedOn w:val="OP1111"/>
    <w:autoRedefine/>
    <w:rsid w:val="004E460A"/>
    <w:pPr>
      <w:numPr>
        <w:ilvl w:val="2"/>
      </w:numPr>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6"/>
    <w:uiPriority w:val="99"/>
    <w:semiHidden/>
    <w:unhideWhenUsed/>
    <w:rsid w:val="0034719B"/>
  </w:style>
  <w:style w:type="table" w:customStyle="1" w:styleId="92">
    <w:name w:val="Сетка таблицы9"/>
    <w:basedOn w:val="a5"/>
    <w:next w:val="aff7"/>
    <w:uiPriority w:val="99"/>
    <w:rsid w:val="003471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5"/>
    <w:next w:val="aff7"/>
    <w:uiPriority w:val="59"/>
    <w:rsid w:val="007B5CB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11"/>
    <w:basedOn w:val="a5"/>
    <w:next w:val="aff7"/>
    <w:uiPriority w:val="59"/>
    <w:rsid w:val="00B14C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09732674">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8836A-BCD0-4267-98BA-2E643FF0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22</Pages>
  <Words>8973</Words>
  <Characters>51152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60005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Костенко Наталья Григорьевна</cp:lastModifiedBy>
  <cp:revision>37</cp:revision>
  <cp:lastPrinted>2016-06-15T15:08:00Z</cp:lastPrinted>
  <dcterms:created xsi:type="dcterms:W3CDTF">2015-12-21T12:09:00Z</dcterms:created>
  <dcterms:modified xsi:type="dcterms:W3CDTF">2016-06-15T15:08:00Z</dcterms:modified>
</cp:coreProperties>
</file>