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7A6" w:rsidRDefault="00CC17A6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CC17A6" w:rsidRPr="00B422AA" w:rsidRDefault="00CC17A6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CC17A6" w:rsidRDefault="00CC17A6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CC17A6" w:rsidRPr="00B422AA" w:rsidRDefault="00CC17A6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16476E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hAnsi="Franklin Gothic Book"/>
          <w:sz w:val="23"/>
          <w:szCs w:val="23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16476E">
        <w:rPr>
          <w:rFonts w:ascii="Franklin Gothic Heavy" w:eastAsia="Tahoma" w:hAnsi="Franklin Gothic Heavy"/>
          <w:kern w:val="144"/>
          <w:sz w:val="44"/>
          <w:szCs w:val="52"/>
        </w:rPr>
        <w:t>сменно–</w:t>
      </w:r>
      <w:r w:rsidR="0016476E" w:rsidRPr="0016476E">
        <w:rPr>
          <w:rFonts w:ascii="Franklin Gothic Heavy" w:eastAsia="Tahoma" w:hAnsi="Franklin Gothic Heavy"/>
          <w:kern w:val="144"/>
          <w:sz w:val="44"/>
          <w:szCs w:val="52"/>
        </w:rPr>
        <w:t>запасных частей для перегрузочной техники</w:t>
      </w:r>
      <w:r w:rsidR="0016476E">
        <w:rPr>
          <w:rFonts w:ascii="Franklin Gothic Book" w:hAnsi="Franklin Gothic Book"/>
          <w:sz w:val="23"/>
          <w:szCs w:val="23"/>
        </w:rPr>
        <w:t xml:space="preserve"> 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D2CF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493F78" w:rsidRPr="00493F78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493F78" w:rsidRPr="00493F78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A96A55" w:rsidRPr="00A96A55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15A1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015A10">
      <w:pPr>
        <w:pStyle w:val="afff6"/>
        <w:numPr>
          <w:ilvl w:val="0"/>
          <w:numId w:val="12"/>
        </w:numPr>
        <w:spacing w:before="60" w:after="60"/>
        <w:ind w:left="426" w:hanging="426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375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DA60B2" w:rsidRPr="00E54C68">
        <w:rPr>
          <w:rFonts w:ascii="Franklin Gothic Book" w:hAnsi="Franklin Gothic Book"/>
        </w:rPr>
        <w:t>е</w:t>
      </w:r>
      <w:r w:rsidRPr="003750B2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750B2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lastRenderedPageBreak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16476E" w:rsidRPr="0016476E">
        <w:rPr>
          <w:rFonts w:ascii="Franklin Gothic Book" w:hAnsi="Franklin Gothic Book"/>
        </w:rPr>
        <w:t>17</w:t>
      </w:r>
      <w:r w:rsidR="009A19E2" w:rsidRPr="00F7150F">
        <w:rPr>
          <w:rFonts w:ascii="Franklin Gothic Book" w:hAnsi="Franklin Gothic Book"/>
          <w:b/>
        </w:rPr>
        <w:t xml:space="preserve"> </w:t>
      </w:r>
      <w:r w:rsidR="004F7C28">
        <w:rPr>
          <w:rFonts w:ascii="Franklin Gothic Book" w:hAnsi="Franklin Gothic Book"/>
          <w:b/>
        </w:rPr>
        <w:t>февраля</w:t>
      </w:r>
      <w:r w:rsidR="003750B2">
        <w:rPr>
          <w:rFonts w:ascii="Franklin Gothic Book" w:hAnsi="Franklin Gothic Book"/>
          <w:b/>
        </w:rPr>
        <w:t xml:space="preserve"> 2016</w:t>
      </w:r>
      <w:r w:rsidR="00E9778A" w:rsidRPr="00F7150F">
        <w:rPr>
          <w:rFonts w:ascii="Franklin Gothic Book" w:hAnsi="Franklin Gothic Book"/>
          <w:b/>
        </w:rPr>
        <w:t xml:space="preserve">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750B2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3750B2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5B48FB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lastRenderedPageBreak/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5B48FB" w:rsidP="005B48FB">
      <w:pPr>
        <w:pStyle w:val="afff6"/>
        <w:numPr>
          <w:ilvl w:val="1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795A19">
      <w:pPr>
        <w:pStyle w:val="OP111"/>
        <w:ind w:left="1418" w:hanging="851"/>
      </w:pPr>
      <w:r w:rsidRPr="002240A5">
        <w:t xml:space="preserve">Победителем запроса котировок признается участник закупки, предложивший </w:t>
      </w:r>
      <w:r w:rsidR="005B48FB">
        <w:t xml:space="preserve">  </w:t>
      </w:r>
      <w:r w:rsidRPr="002240A5">
        <w:t>наименьшую цену.</w:t>
      </w:r>
    </w:p>
    <w:p w:rsidR="00F7150F" w:rsidRPr="002240A5" w:rsidRDefault="005B48FB" w:rsidP="00795A19">
      <w:pPr>
        <w:pStyle w:val="OP111"/>
        <w:ind w:left="1418" w:hanging="851"/>
      </w:pPr>
      <w:r>
        <w:tab/>
      </w:r>
      <w:r w:rsidR="00F7150F">
        <w:t>Организатор производит оценку заявок исходя из стоимости без учета НДС.</w:t>
      </w:r>
    </w:p>
    <w:p w:rsidR="00F7150F" w:rsidRDefault="00F7150F" w:rsidP="00795A19">
      <w:pPr>
        <w:pStyle w:val="OP111"/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F03B3A" w:rsidP="003750B2">
      <w:pPr>
        <w:pStyle w:val="afff6"/>
        <w:numPr>
          <w:ilvl w:val="1"/>
          <w:numId w:val="29"/>
        </w:numPr>
        <w:ind w:left="1134" w:hanging="283"/>
        <w:jc w:val="both"/>
        <w:rPr>
          <w:rFonts w:ascii="Franklin Gothic Book" w:hAnsi="Franklin Gothic Book"/>
          <w:b/>
        </w:rPr>
      </w:pPr>
      <w:proofErr w:type="gramStart"/>
      <w:r>
        <w:rPr>
          <w:rFonts w:ascii="Franklin Gothic Book" w:hAnsi="Franklin Gothic Book"/>
          <w:b/>
        </w:rPr>
        <w:t>.</w:t>
      </w:r>
      <w:r w:rsidR="009341A8">
        <w:rPr>
          <w:rFonts w:ascii="Franklin Gothic Book" w:hAnsi="Franklin Gothic Book"/>
          <w:b/>
        </w:rPr>
        <w:t>Действия</w:t>
      </w:r>
      <w:proofErr w:type="gramEnd"/>
      <w:r w:rsidR="009341A8">
        <w:rPr>
          <w:rFonts w:ascii="Franklin Gothic Book" w:hAnsi="Franklin Gothic Book"/>
          <w:b/>
        </w:rPr>
        <w:t xml:space="preserve"> в случае применения процедуры пошагового понижения стоимости заявок.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F03B3A" w:rsidP="003750B2">
      <w:pPr>
        <w:pStyle w:val="afff6"/>
        <w:numPr>
          <w:ilvl w:val="1"/>
          <w:numId w:val="29"/>
        </w:numPr>
        <w:spacing w:before="60" w:after="60"/>
        <w:ind w:hanging="182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  <w:b/>
        </w:rPr>
        <w:t>.</w:t>
      </w:r>
      <w:r w:rsidR="009C3DA9" w:rsidRPr="00877204">
        <w:rPr>
          <w:rFonts w:ascii="Franklin Gothic Book" w:hAnsi="Franklin Gothic Book"/>
          <w:b/>
        </w:rPr>
        <w:t>Действия</w:t>
      </w:r>
      <w:proofErr w:type="gramEnd"/>
      <w:r w:rsidR="009C3DA9" w:rsidRPr="00877204">
        <w:rPr>
          <w:rFonts w:ascii="Franklin Gothic Book" w:hAnsi="Franklin Gothic Book"/>
          <w:b/>
        </w:rPr>
        <w:t xml:space="preserve">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lastRenderedPageBreak/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5B48FB" w:rsidRDefault="009C3DA9" w:rsidP="005B48FB">
      <w:pPr>
        <w:pStyle w:val="OP11"/>
        <w:numPr>
          <w:ilvl w:val="1"/>
          <w:numId w:val="38"/>
        </w:numPr>
        <w:rPr>
          <w:color w:val="FF0000"/>
        </w:rPr>
      </w:pPr>
      <w:r w:rsidRPr="00015A10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E17D2" w:rsidRPr="007E17D2" w:rsidRDefault="007E17D2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E17D2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7E17D2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E17D2">
        <w:rPr>
          <w:rFonts w:ascii="Franklin Gothic Book" w:hAnsi="Franklin Gothic Book"/>
        </w:rPr>
        <w:t>ождения товара» Формы 2 «Коммерческое предложение</w:t>
      </w:r>
      <w:r w:rsidRPr="007E17D2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lastRenderedPageBreak/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Pr="00F63C8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0F1749" w:rsidRPr="007E17D2" w:rsidRDefault="00113039" w:rsidP="007E17D2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Pr="004F10F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A0E19" w:rsidRPr="00BA0E19" w:rsidRDefault="00BA0E19" w:rsidP="00BA0E19">
      <w:pPr>
        <w:spacing w:line="276" w:lineRule="auto"/>
        <w:jc w:val="center"/>
        <w:rPr>
          <w:rFonts w:ascii="Franklin Gothic Book" w:hAnsi="Franklin Gothic Book"/>
          <w:b/>
        </w:rPr>
      </w:pPr>
      <w:r w:rsidRPr="00BA0E19">
        <w:rPr>
          <w:rFonts w:ascii="Franklin Gothic Book" w:hAnsi="Franklin Gothic Book"/>
          <w:b/>
        </w:rPr>
        <w:t>ТЕХНИЧЕСКОЕ ЗАДАНИЕ</w:t>
      </w:r>
    </w:p>
    <w:p w:rsidR="00BA0E19" w:rsidRPr="00BA0E19" w:rsidRDefault="00BA0E19" w:rsidP="00BA0E19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BA0E19">
        <w:rPr>
          <w:rFonts w:ascii="Franklin Gothic Book" w:eastAsia="Calibri" w:hAnsi="Franklin Gothic Book"/>
          <w:lang w:eastAsia="en-US"/>
        </w:rPr>
        <w:t xml:space="preserve">            </w:t>
      </w:r>
      <w:r w:rsidRPr="00BA0E19">
        <w:rPr>
          <w:rFonts w:ascii="Franklin Gothic Book" w:eastAsia="Calibri" w:hAnsi="Franklin Gothic Book"/>
          <w:b/>
          <w:lang w:eastAsia="en-US"/>
        </w:rPr>
        <w:t xml:space="preserve">На поставку </w:t>
      </w:r>
      <w:r w:rsidR="0016476E" w:rsidRPr="0016476E">
        <w:rPr>
          <w:rFonts w:ascii="Franklin Gothic Book" w:eastAsia="Calibri" w:hAnsi="Franklin Gothic Book"/>
          <w:b/>
          <w:lang w:eastAsia="en-US"/>
        </w:rPr>
        <w:t>сменно–запасных частей для перегрузочной техники</w:t>
      </w:r>
    </w:p>
    <w:tbl>
      <w:tblPr>
        <w:tblW w:w="11051" w:type="dxa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483"/>
        <w:gridCol w:w="2471"/>
        <w:gridCol w:w="1417"/>
        <w:gridCol w:w="1884"/>
        <w:gridCol w:w="607"/>
        <w:gridCol w:w="940"/>
        <w:gridCol w:w="9"/>
      </w:tblGrid>
      <w:tr w:rsidR="006039E0" w:rsidRPr="00760460" w:rsidTr="00BA2C46">
        <w:trPr>
          <w:trHeight w:val="39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</w:rPr>
            </w:pPr>
            <w:r w:rsidRPr="006039E0">
              <w:rPr>
                <w:rFonts w:ascii="Franklin Gothic Book" w:hAnsi="Franklin Gothic Book"/>
              </w:rPr>
              <w:lastRenderedPageBreak/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</w:rPr>
            </w:pPr>
            <w:r w:rsidRPr="006039E0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pStyle w:val="af2"/>
              <w:rPr>
                <w:rFonts w:ascii="Franklin Gothic Book" w:hAnsi="Franklin Gothic Book"/>
              </w:rPr>
            </w:pPr>
            <w:r w:rsidRPr="006039E0">
              <w:rPr>
                <w:rFonts w:ascii="Franklin Gothic Book" w:hAnsi="Franklin Gothic Book"/>
              </w:rPr>
              <w:t xml:space="preserve">                                          Поставка сменно-запасных частей к перегрузочной техники</w:t>
            </w:r>
          </w:p>
        </w:tc>
      </w:tr>
      <w:tr w:rsidR="006039E0" w:rsidRPr="00760460" w:rsidTr="00BA2C46">
        <w:trPr>
          <w:trHeight w:val="47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</w:rPr>
            </w:pPr>
            <w:r w:rsidRPr="006039E0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</w:rPr>
            </w:pPr>
            <w:r w:rsidRPr="006039E0">
              <w:rPr>
                <w:rFonts w:ascii="Franklin Gothic Book" w:hAnsi="Franklin Gothic Book"/>
              </w:rPr>
              <w:t xml:space="preserve">Заказчик поставки </w:t>
            </w:r>
            <w:r w:rsidRPr="006039E0">
              <w:rPr>
                <w:rFonts w:ascii="Franklin Gothic Book" w:hAnsi="Franklin Gothic Book"/>
                <w:lang w:val="en-US"/>
              </w:rPr>
              <w:t>C</w:t>
            </w:r>
            <w:r w:rsidRPr="006039E0">
              <w:rPr>
                <w:rFonts w:ascii="Franklin Gothic Book" w:hAnsi="Franklin Gothic Book"/>
              </w:rPr>
              <w:t>ЗЧ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</w:rPr>
            </w:pPr>
            <w:r w:rsidRPr="006039E0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«НМТП»), ул. Портовая, 14, г. Новороссийск, 353901</w:t>
            </w:r>
          </w:p>
        </w:tc>
      </w:tr>
      <w:tr w:rsidR="006039E0" w:rsidRPr="00760460" w:rsidTr="00BA2C46">
        <w:trPr>
          <w:trHeight w:val="36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</w:rPr>
            </w:pPr>
          </w:p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</w:rPr>
            </w:pPr>
            <w:r w:rsidRPr="006039E0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6039E0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6039E0">
              <w:rPr>
                <w:rFonts w:ascii="Franklin Gothic Book" w:hAnsi="Franklin Gothic Book"/>
              </w:rPr>
              <w:t>Замена вышедших из строя сменно-запасных частей.</w:t>
            </w:r>
          </w:p>
        </w:tc>
      </w:tr>
      <w:tr w:rsidR="006039E0" w:rsidRPr="00760460" w:rsidTr="00BA2C46">
        <w:trPr>
          <w:trHeight w:val="80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</w:rPr>
            </w:pPr>
            <w:r w:rsidRPr="006039E0">
              <w:rPr>
                <w:rFonts w:ascii="Franklin Gothic Book" w:hAnsi="Franklin Gothic Book"/>
                <w:lang w:val="en-US"/>
              </w:rPr>
              <w:t>4</w:t>
            </w:r>
            <w:r w:rsidRPr="006039E0">
              <w:rPr>
                <w:rFonts w:ascii="Franklin Gothic Book" w:hAnsi="Franklin Gothic Book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6039E0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6039E0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6039E0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6039E0" w:rsidRPr="006039E0" w:rsidRDefault="006039E0" w:rsidP="006039E0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6039E0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6039E0" w:rsidRPr="006039E0" w:rsidRDefault="006039E0" w:rsidP="006039E0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6039E0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  <w:p w:rsidR="006039E0" w:rsidRPr="006039E0" w:rsidRDefault="006039E0" w:rsidP="006039E0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6039E0">
              <w:rPr>
                <w:rFonts w:ascii="Franklin Gothic Book" w:hAnsi="Franklin Gothic Book"/>
              </w:rPr>
              <w:t xml:space="preserve">Блок программируемый (поз.4) должен быть запрограммирован согласно модели и заводского номера погрузчика. (маркировка на блоке: </w:t>
            </w:r>
            <w:r w:rsidRPr="006039E0">
              <w:rPr>
                <w:rFonts w:ascii="Franklin Gothic Book" w:hAnsi="Franklin Gothic Book"/>
                <w:lang w:val="en-US"/>
              </w:rPr>
              <w:t>APC</w:t>
            </w:r>
            <w:r w:rsidRPr="006039E0">
              <w:rPr>
                <w:rFonts w:ascii="Franklin Gothic Book" w:hAnsi="Franklin Gothic Book"/>
              </w:rPr>
              <w:t xml:space="preserve">211-6 4503165, </w:t>
            </w:r>
            <w:proofErr w:type="spellStart"/>
            <w:r w:rsidRPr="006039E0">
              <w:rPr>
                <w:rFonts w:ascii="Franklin Gothic Book" w:hAnsi="Franklin Gothic Book"/>
                <w:lang w:val="en-US"/>
              </w:rPr>
              <w:t>Ser</w:t>
            </w:r>
            <w:proofErr w:type="spellEnd"/>
            <w:r w:rsidRPr="006039E0">
              <w:rPr>
                <w:rFonts w:ascii="Franklin Gothic Book" w:hAnsi="Franklin Gothic Book"/>
              </w:rPr>
              <w:t>.</w:t>
            </w:r>
            <w:r w:rsidRPr="006039E0">
              <w:rPr>
                <w:rFonts w:ascii="Franklin Gothic Book" w:hAnsi="Franklin Gothic Book"/>
                <w:lang w:val="en-US"/>
              </w:rPr>
              <w:t>Nr</w:t>
            </w:r>
            <w:r w:rsidRPr="006039E0">
              <w:rPr>
                <w:rFonts w:ascii="Franklin Gothic Book" w:hAnsi="Franklin Gothic Book"/>
              </w:rPr>
              <w:t xml:space="preserve">. 1209050259 180520, </w:t>
            </w:r>
            <w:r w:rsidRPr="006039E0">
              <w:rPr>
                <w:rFonts w:ascii="Franklin Gothic Book" w:hAnsi="Franklin Gothic Book"/>
                <w:lang w:val="en-US"/>
              </w:rPr>
              <w:t>APT</w:t>
            </w:r>
            <w:r w:rsidRPr="006039E0">
              <w:rPr>
                <w:rFonts w:ascii="Franklin Gothic Book" w:hAnsi="Franklin Gothic Book"/>
              </w:rPr>
              <w:t xml:space="preserve">: 4216215.A12, </w:t>
            </w:r>
            <w:proofErr w:type="spellStart"/>
            <w:r w:rsidRPr="006039E0">
              <w:rPr>
                <w:rFonts w:ascii="Franklin Gothic Book" w:hAnsi="Franklin Gothic Book"/>
                <w:lang w:val="en-US"/>
              </w:rPr>
              <w:t>FirmW</w:t>
            </w:r>
            <w:proofErr w:type="spellEnd"/>
            <w:r w:rsidRPr="006039E0">
              <w:rPr>
                <w:rFonts w:ascii="Franklin Gothic Book" w:hAnsi="Franklin Gothic Book"/>
              </w:rPr>
              <w:t xml:space="preserve">: 4216215.V65, </w:t>
            </w:r>
            <w:r w:rsidRPr="006039E0">
              <w:rPr>
                <w:rFonts w:ascii="Franklin Gothic Book" w:hAnsi="Franklin Gothic Book"/>
                <w:lang w:val="en-US"/>
              </w:rPr>
              <w:t>S</w:t>
            </w:r>
            <w:r w:rsidRPr="006039E0">
              <w:rPr>
                <w:rFonts w:ascii="Franklin Gothic Book" w:hAnsi="Franklin Gothic Book"/>
              </w:rPr>
              <w:t>/</w:t>
            </w:r>
            <w:r w:rsidRPr="006039E0">
              <w:rPr>
                <w:rFonts w:ascii="Franklin Gothic Book" w:hAnsi="Franklin Gothic Book"/>
                <w:lang w:val="en-US"/>
              </w:rPr>
              <w:t>N</w:t>
            </w:r>
            <w:r w:rsidRPr="006039E0">
              <w:rPr>
                <w:rFonts w:ascii="Franklin Gothic Book" w:hAnsi="Franklin Gothic Book"/>
              </w:rPr>
              <w:t xml:space="preserve">: </w:t>
            </w:r>
            <w:r w:rsidRPr="006039E0">
              <w:rPr>
                <w:rFonts w:ascii="Franklin Gothic Book" w:hAnsi="Franklin Gothic Book"/>
                <w:lang w:val="en-US"/>
              </w:rPr>
              <w:t>R</w:t>
            </w:r>
            <w:r w:rsidRPr="006039E0">
              <w:rPr>
                <w:rFonts w:ascii="Franklin Gothic Book" w:hAnsi="Franklin Gothic Book"/>
              </w:rPr>
              <w:t>.</w:t>
            </w:r>
            <w:r w:rsidRPr="006039E0">
              <w:rPr>
                <w:rFonts w:ascii="Franklin Gothic Book" w:hAnsi="Franklin Gothic Book"/>
                <w:lang w:val="en-US"/>
              </w:rPr>
              <w:t>BEA</w:t>
            </w:r>
            <w:r w:rsidRPr="006039E0">
              <w:rPr>
                <w:rFonts w:ascii="Franklin Gothic Book" w:hAnsi="Franklin Gothic Book"/>
              </w:rPr>
              <w:t xml:space="preserve">.366269, </w:t>
            </w:r>
            <w:proofErr w:type="spellStart"/>
            <w:r w:rsidRPr="006039E0">
              <w:rPr>
                <w:rFonts w:ascii="Franklin Gothic Book" w:hAnsi="Franklin Gothic Book"/>
                <w:lang w:val="en-US"/>
              </w:rPr>
              <w:t>Boxnr</w:t>
            </w:r>
            <w:proofErr w:type="spellEnd"/>
            <w:r w:rsidRPr="006039E0">
              <w:rPr>
                <w:rFonts w:ascii="Franklin Gothic Book" w:hAnsi="Franklin Gothic Book"/>
              </w:rPr>
              <w:t>:4506359).</w:t>
            </w:r>
          </w:p>
          <w:p w:rsidR="006039E0" w:rsidRPr="006039E0" w:rsidRDefault="006039E0" w:rsidP="00BA2C46">
            <w:pPr>
              <w:pStyle w:val="af2"/>
              <w:ind w:left="720"/>
              <w:rPr>
                <w:rFonts w:ascii="Franklin Gothic Book" w:hAnsi="Franklin Gothic Book"/>
              </w:rPr>
            </w:pPr>
          </w:p>
        </w:tc>
      </w:tr>
      <w:tr w:rsidR="006039E0" w:rsidRPr="00760460" w:rsidTr="00BA2C46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</w:rPr>
            </w:pPr>
            <w:r w:rsidRPr="006039E0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</w:rPr>
            </w:pPr>
            <w:r w:rsidRPr="006039E0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</w:rPr>
            </w:pPr>
            <w:r w:rsidRPr="006039E0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</w:rPr>
            </w:pPr>
            <w:r w:rsidRPr="006039E0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</w:rPr>
            </w:pPr>
            <w:r w:rsidRPr="006039E0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</w:rPr>
            </w:pPr>
            <w:r w:rsidRPr="006039E0">
              <w:rPr>
                <w:rFonts w:ascii="Franklin Gothic Book" w:hAnsi="Franklin Gothic Book"/>
              </w:rPr>
              <w:t>Модель перегрузочной техники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</w:rPr>
            </w:pPr>
            <w:r w:rsidRPr="006039E0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</w:rPr>
            </w:pPr>
            <w:r w:rsidRPr="006039E0">
              <w:rPr>
                <w:rFonts w:ascii="Franklin Gothic Book" w:hAnsi="Franklin Gothic Book"/>
              </w:rPr>
              <w:t>Кол - во</w:t>
            </w:r>
          </w:p>
        </w:tc>
      </w:tr>
      <w:tr w:rsidR="006039E0" w:rsidRPr="008F7036" w:rsidTr="00BA2C46">
        <w:trPr>
          <w:trHeight w:val="607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6039E0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</w:rPr>
            </w:pPr>
            <w:r w:rsidRPr="006039E0">
              <w:rPr>
                <w:rFonts w:ascii="Franklin Gothic Book" w:hAnsi="Franklin Gothic Book"/>
              </w:rPr>
              <w:t xml:space="preserve">КОЛОДКИ СТОЯНОЧНОГО ТОРМОЗА КОМПЛЕКТ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039E0">
              <w:rPr>
                <w:rFonts w:ascii="Franklin Gothic Book" w:hAnsi="Franklin Gothic Book"/>
              </w:rPr>
              <w:t>923468.0238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039E0">
              <w:rPr>
                <w:rFonts w:ascii="Franklin Gothic Book" w:hAnsi="Franklin Gothic Book"/>
              </w:rPr>
              <w:t>Погрузчик</w:t>
            </w:r>
            <w:r w:rsidRPr="006039E0">
              <w:rPr>
                <w:rFonts w:ascii="Franklin Gothic Book" w:hAnsi="Franklin Gothic Book"/>
                <w:lang w:val="en-US"/>
              </w:rPr>
              <w:t xml:space="preserve"> KALMAR DRF 450-65S5 VIN </w:t>
            </w:r>
            <w:r w:rsidRPr="006039E0">
              <w:rPr>
                <w:rFonts w:ascii="Franklin Gothic Book" w:hAnsi="Franklin Gothic Book"/>
              </w:rPr>
              <w:t>А</w:t>
            </w:r>
            <w:r w:rsidRPr="006039E0">
              <w:rPr>
                <w:rFonts w:ascii="Franklin Gothic Book" w:hAnsi="Franklin Gothic Book"/>
                <w:lang w:val="en-US"/>
              </w:rPr>
              <w:t>11300822</w:t>
            </w:r>
            <w:r w:rsidRPr="006039E0">
              <w:rPr>
                <w:rFonts w:ascii="Franklin Gothic Book" w:hAnsi="Franklin Gothic Book"/>
                <w:lang w:val="en-US"/>
              </w:rPr>
              <w:tab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6039E0">
              <w:rPr>
                <w:rFonts w:ascii="Franklin Gothic Book" w:hAnsi="Franklin Gothic Book"/>
              </w:rPr>
              <w:t>шт</w:t>
            </w:r>
            <w:proofErr w:type="spellEnd"/>
            <w:r w:rsidRPr="006039E0">
              <w:rPr>
                <w:rFonts w:ascii="Franklin Gothic Book" w:hAnsi="Franklin Gothic Book"/>
                <w:lang w:val="en-US"/>
              </w:rPr>
              <w:t>.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039E0">
              <w:rPr>
                <w:rFonts w:ascii="Franklin Gothic Book" w:hAnsi="Franklin Gothic Book"/>
                <w:lang w:val="en-US"/>
              </w:rPr>
              <w:t>12</w:t>
            </w:r>
          </w:p>
        </w:tc>
      </w:tr>
      <w:tr w:rsidR="006039E0" w:rsidRPr="00B069EA" w:rsidTr="00BA2C46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both"/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</w:rPr>
            </w:pPr>
            <w:r w:rsidRPr="006039E0">
              <w:rPr>
                <w:rFonts w:ascii="Franklin Gothic Book" w:hAnsi="Franklin Gothic Book"/>
              </w:rPr>
              <w:t>Датчик температуры АКПП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039E0">
              <w:rPr>
                <w:rFonts w:ascii="Franklin Gothic Book" w:hAnsi="Franklin Gothic Book"/>
              </w:rPr>
              <w:t>923941.0556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039E0">
              <w:rPr>
                <w:rFonts w:ascii="Franklin Gothic Book" w:hAnsi="Franklin Gothic Book"/>
              </w:rPr>
              <w:t>Погрузчик</w:t>
            </w:r>
            <w:r w:rsidRPr="006039E0">
              <w:rPr>
                <w:rFonts w:ascii="Franklin Gothic Book" w:hAnsi="Franklin Gothic Book"/>
                <w:lang w:val="en-US"/>
              </w:rPr>
              <w:t xml:space="preserve"> KALMAR DRF 450-65S5 VIN </w:t>
            </w:r>
            <w:r w:rsidRPr="006039E0">
              <w:rPr>
                <w:rFonts w:ascii="Franklin Gothic Book" w:hAnsi="Franklin Gothic Book"/>
              </w:rPr>
              <w:t>А</w:t>
            </w:r>
            <w:r w:rsidRPr="006039E0">
              <w:rPr>
                <w:rFonts w:ascii="Franklin Gothic Book" w:hAnsi="Franklin Gothic Book"/>
                <w:lang w:val="en-US"/>
              </w:rPr>
              <w:t>11300822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6039E0">
              <w:rPr>
                <w:rFonts w:ascii="Franklin Gothic Book" w:hAnsi="Franklin Gothic Book"/>
              </w:rPr>
              <w:t>шт</w:t>
            </w:r>
            <w:proofErr w:type="spellEnd"/>
            <w:r w:rsidRPr="006039E0">
              <w:rPr>
                <w:rFonts w:ascii="Franklin Gothic Book" w:hAnsi="Franklin Gothic Book"/>
                <w:lang w:val="en-US"/>
              </w:rPr>
              <w:t>.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039E0">
              <w:rPr>
                <w:rFonts w:ascii="Franklin Gothic Book" w:hAnsi="Franklin Gothic Book"/>
                <w:lang w:val="en-US"/>
              </w:rPr>
              <w:t>3</w:t>
            </w:r>
          </w:p>
        </w:tc>
      </w:tr>
      <w:tr w:rsidR="006039E0" w:rsidRPr="00D4771D" w:rsidTr="00BA2C46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both"/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039E0">
              <w:rPr>
                <w:rFonts w:ascii="Franklin Gothic Book" w:hAnsi="Franklin Gothic Book"/>
              </w:rPr>
              <w:t xml:space="preserve">БЛОК ПРОГРАММИРУЕМЫЙ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039E0">
              <w:rPr>
                <w:rFonts w:ascii="Franklin Gothic Book" w:hAnsi="Franklin Gothic Book"/>
                <w:lang w:val="en-US"/>
              </w:rPr>
              <w:t>923315.0056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</w:rPr>
            </w:pPr>
            <w:r w:rsidRPr="006039E0">
              <w:rPr>
                <w:rFonts w:ascii="Franklin Gothic Book" w:hAnsi="Franklin Gothic Book"/>
              </w:rPr>
              <w:t>Погрузчик Кальмар DCЕ120-6, VIN А40200119</w:t>
            </w:r>
            <w:r w:rsidRPr="006039E0">
              <w:rPr>
                <w:rFonts w:ascii="Franklin Gothic Book" w:hAnsi="Franklin Gothic Book"/>
              </w:rPr>
              <w:tab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</w:rPr>
            </w:pPr>
            <w:r w:rsidRPr="006039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039E0">
              <w:rPr>
                <w:rFonts w:ascii="Franklin Gothic Book" w:hAnsi="Franklin Gothic Book"/>
                <w:lang w:val="en-US"/>
              </w:rPr>
              <w:t>1</w:t>
            </w:r>
          </w:p>
        </w:tc>
      </w:tr>
      <w:tr w:rsidR="006039E0" w:rsidRPr="00D4771D" w:rsidTr="00BA2C46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6039E0">
              <w:rPr>
                <w:rFonts w:ascii="Franklin Gothic Book" w:hAnsi="Franklin Gothic Book"/>
              </w:rPr>
              <w:t>Ремкомплект</w:t>
            </w:r>
            <w:proofErr w:type="spellEnd"/>
            <w:r w:rsidRPr="006039E0">
              <w:rPr>
                <w:rFonts w:ascii="Franklin Gothic Book" w:hAnsi="Franklin Gothic Book"/>
              </w:rPr>
              <w:t xml:space="preserve"> цилиндра выдвижения стрелы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</w:rPr>
            </w:pPr>
            <w:r w:rsidRPr="006039E0">
              <w:rPr>
                <w:rFonts w:ascii="Franklin Gothic Book" w:hAnsi="Franklin Gothic Book"/>
              </w:rPr>
              <w:t>A26334.7400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</w:rPr>
            </w:pPr>
            <w:r w:rsidRPr="006039E0">
              <w:rPr>
                <w:rFonts w:ascii="Franklin Gothic Book" w:hAnsi="Franklin Gothic Book"/>
              </w:rPr>
              <w:t>Погрузчик Кальмар DRF-450-65S5 VIN Т34113.1708</w:t>
            </w:r>
            <w:r w:rsidRPr="006039E0">
              <w:rPr>
                <w:rFonts w:ascii="Franklin Gothic Book" w:hAnsi="Franklin Gothic Book"/>
              </w:rPr>
              <w:tab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</w:rPr>
            </w:pPr>
            <w:r w:rsidRPr="006039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039E0">
              <w:rPr>
                <w:rFonts w:ascii="Franklin Gothic Book" w:hAnsi="Franklin Gothic Book"/>
                <w:lang w:val="en-US"/>
              </w:rPr>
              <w:t>1</w:t>
            </w:r>
          </w:p>
        </w:tc>
      </w:tr>
      <w:tr w:rsidR="006039E0" w:rsidRPr="00D4771D" w:rsidTr="00BA2C46">
        <w:trPr>
          <w:trHeight w:val="353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  <w:bookmarkStart w:id="0" w:name="_GoBack"/>
            <w:bookmarkEnd w:id="0"/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6039E0">
              <w:rPr>
                <w:rFonts w:ascii="Franklin Gothic Book" w:hAnsi="Franklin Gothic Book"/>
              </w:rPr>
              <w:t>Натяжитель</w:t>
            </w:r>
            <w:proofErr w:type="spellEnd"/>
            <w:r w:rsidRPr="006039E0">
              <w:rPr>
                <w:rFonts w:ascii="Franklin Gothic Book" w:hAnsi="Franklin Gothic Book"/>
              </w:rPr>
              <w:t xml:space="preserve"> цепи спредера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</w:rPr>
            </w:pPr>
            <w:r w:rsidRPr="006039E0">
              <w:rPr>
                <w:rFonts w:ascii="Franklin Gothic Book" w:hAnsi="Franklin Gothic Book"/>
                <w:lang w:val="en-US"/>
              </w:rPr>
              <w:t>923828.0762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</w:rPr>
            </w:pPr>
            <w:r w:rsidRPr="006039E0">
              <w:rPr>
                <w:rFonts w:ascii="Franklin Gothic Book" w:hAnsi="Franklin Gothic Book"/>
              </w:rPr>
              <w:t xml:space="preserve">Погрузчик </w:t>
            </w:r>
            <w:proofErr w:type="spellStart"/>
            <w:r w:rsidRPr="006039E0">
              <w:rPr>
                <w:rFonts w:ascii="Franklin Gothic Book" w:hAnsi="Franklin Gothic Book"/>
              </w:rPr>
              <w:t>Ричстакер</w:t>
            </w:r>
            <w:proofErr w:type="spellEnd"/>
            <w:r w:rsidRPr="006039E0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6039E0">
              <w:rPr>
                <w:rFonts w:ascii="Franklin Gothic Book" w:hAnsi="Franklin Gothic Book"/>
              </w:rPr>
              <w:t>Kalmar</w:t>
            </w:r>
            <w:proofErr w:type="spellEnd"/>
            <w:r w:rsidRPr="006039E0">
              <w:rPr>
                <w:rFonts w:ascii="Franklin Gothic Book" w:hAnsi="Franklin Gothic Book"/>
              </w:rPr>
              <w:t xml:space="preserve"> DRF-450-65S5 VIN А11301289</w:t>
            </w:r>
            <w:r w:rsidRPr="006039E0">
              <w:rPr>
                <w:rFonts w:ascii="Franklin Gothic Book" w:hAnsi="Franklin Gothic Book"/>
              </w:rPr>
              <w:tab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</w:rPr>
            </w:pPr>
            <w:r w:rsidRPr="006039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039E0">
              <w:rPr>
                <w:rFonts w:ascii="Franklin Gothic Book" w:hAnsi="Franklin Gothic Book"/>
                <w:lang w:val="en-US"/>
              </w:rPr>
              <w:t>3</w:t>
            </w:r>
          </w:p>
        </w:tc>
      </w:tr>
      <w:tr w:rsidR="006039E0" w:rsidRPr="00760460" w:rsidTr="00BA2C46">
        <w:trPr>
          <w:gridAfter w:val="1"/>
          <w:wAfter w:w="9" w:type="dxa"/>
          <w:trHeight w:val="55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</w:rPr>
            </w:pPr>
            <w:r w:rsidRPr="006039E0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</w:rPr>
            </w:pPr>
            <w:r w:rsidRPr="006039E0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both"/>
              <w:rPr>
                <w:rFonts w:ascii="Franklin Gothic Book" w:hAnsi="Franklin Gothic Book"/>
              </w:rPr>
            </w:pPr>
            <w:r w:rsidRPr="006039E0">
              <w:rPr>
                <w:rFonts w:ascii="Franklin Gothic Book" w:hAnsi="Franklin Gothic Book"/>
              </w:rPr>
              <w:t xml:space="preserve">        Условия поставки </w:t>
            </w:r>
            <w:r w:rsidRPr="006039E0">
              <w:rPr>
                <w:rFonts w:ascii="Franklin Gothic Book" w:hAnsi="Franklin Gothic Book"/>
                <w:lang w:val="en-US"/>
              </w:rPr>
              <w:t>DDP</w:t>
            </w:r>
            <w:r w:rsidRPr="006039E0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6039E0">
              <w:rPr>
                <w:rFonts w:ascii="Franklin Gothic Book" w:hAnsi="Franklin Gothic Book"/>
              </w:rPr>
              <w:t>Инкотермс</w:t>
            </w:r>
            <w:proofErr w:type="spellEnd"/>
            <w:r w:rsidRPr="006039E0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6039E0" w:rsidRPr="006039E0" w:rsidRDefault="006039E0" w:rsidP="00BA2C46">
            <w:pPr>
              <w:jc w:val="both"/>
              <w:rPr>
                <w:rFonts w:ascii="Franklin Gothic Book" w:hAnsi="Franklin Gothic Book"/>
              </w:rPr>
            </w:pPr>
            <w:r w:rsidRPr="006039E0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Новороссийск, ул. Портовая, 14. </w:t>
            </w:r>
          </w:p>
          <w:p w:rsidR="006039E0" w:rsidRPr="006039E0" w:rsidRDefault="006039E0" w:rsidP="00BA2C46">
            <w:pPr>
              <w:jc w:val="both"/>
              <w:rPr>
                <w:rFonts w:ascii="Franklin Gothic Book" w:hAnsi="Franklin Gothic Book"/>
              </w:rPr>
            </w:pPr>
            <w:r w:rsidRPr="006039E0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35 (тридцати пяти) календарных дней с момента подписания двухстороннего договора, допускается досрочная </w:t>
            </w:r>
            <w:proofErr w:type="gramStart"/>
            <w:r w:rsidRPr="006039E0">
              <w:rPr>
                <w:rFonts w:ascii="Franklin Gothic Book" w:hAnsi="Franklin Gothic Book"/>
              </w:rPr>
              <w:t xml:space="preserve">поставка.   </w:t>
            </w:r>
            <w:proofErr w:type="gramEnd"/>
            <w:r w:rsidRPr="006039E0">
              <w:rPr>
                <w:rFonts w:ascii="Franklin Gothic Book" w:hAnsi="Franklin Gothic Book"/>
              </w:rPr>
              <w:t xml:space="preserve">  </w:t>
            </w:r>
          </w:p>
        </w:tc>
      </w:tr>
      <w:tr w:rsidR="006039E0" w:rsidRPr="00760460" w:rsidTr="00BA2C46">
        <w:trPr>
          <w:gridAfter w:val="1"/>
          <w:wAfter w:w="9" w:type="dxa"/>
          <w:trHeight w:val="8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</w:rPr>
            </w:pPr>
            <w:r w:rsidRPr="006039E0">
              <w:rPr>
                <w:rFonts w:ascii="Franklin Gothic Book" w:hAnsi="Franklin Gothic Book"/>
                <w:lang w:val="en-US"/>
              </w:rPr>
              <w:t>7</w:t>
            </w:r>
            <w:r w:rsidRPr="006039E0">
              <w:rPr>
                <w:rFonts w:ascii="Franklin Gothic Book" w:hAnsi="Franklin Gothic Book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center"/>
              <w:rPr>
                <w:rFonts w:ascii="Franklin Gothic Book" w:hAnsi="Franklin Gothic Book"/>
              </w:rPr>
            </w:pPr>
            <w:r w:rsidRPr="006039E0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E0" w:rsidRPr="006039E0" w:rsidRDefault="006039E0" w:rsidP="00BA2C46">
            <w:pPr>
              <w:jc w:val="both"/>
              <w:rPr>
                <w:rFonts w:ascii="Franklin Gothic Book" w:hAnsi="Franklin Gothic Book"/>
              </w:rPr>
            </w:pPr>
            <w:r w:rsidRPr="006039E0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поступления СЗЧ на склад заказчика.</w:t>
            </w:r>
          </w:p>
          <w:p w:rsidR="006039E0" w:rsidRPr="006039E0" w:rsidRDefault="006039E0" w:rsidP="00BA2C46">
            <w:pPr>
              <w:jc w:val="both"/>
              <w:rPr>
                <w:rFonts w:ascii="Franklin Gothic Book" w:hAnsi="Franklin Gothic Book"/>
              </w:rPr>
            </w:pPr>
            <w:r w:rsidRPr="006039E0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</w:t>
            </w:r>
            <w:proofErr w:type="gramStart"/>
            <w:r w:rsidRPr="006039E0">
              <w:rPr>
                <w:rFonts w:ascii="Franklin Gothic Book" w:hAnsi="Franklin Gothic Book"/>
              </w:rPr>
              <w:t xml:space="preserve">заменой.  </w:t>
            </w:r>
            <w:proofErr w:type="gramEnd"/>
          </w:p>
        </w:tc>
      </w:tr>
    </w:tbl>
    <w:p w:rsidR="00272EAB" w:rsidRDefault="00272EAB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CC17A6" w:rsidRPr="00CC17A6" w:rsidRDefault="00CC17A6" w:rsidP="00CC17A6">
      <w:pPr>
        <w:pStyle w:val="af4"/>
        <w:rPr>
          <w:rFonts w:ascii="Franklin Gothic Book" w:hAnsi="Franklin Gothic Book"/>
          <w:sz w:val="24"/>
        </w:rPr>
      </w:pPr>
      <w:r w:rsidRPr="00CC17A6">
        <w:rPr>
          <w:rFonts w:ascii="Franklin Gothic Book" w:hAnsi="Franklin Gothic Book"/>
          <w:sz w:val="24"/>
        </w:rPr>
        <w:t xml:space="preserve">ДОГОВОР </w:t>
      </w:r>
      <w:proofErr w:type="gramStart"/>
      <w:r w:rsidRPr="00CC17A6">
        <w:rPr>
          <w:rFonts w:ascii="Franklin Gothic Book" w:hAnsi="Franklin Gothic Book"/>
          <w:sz w:val="24"/>
        </w:rPr>
        <w:t>ПОСТАВКИ  №</w:t>
      </w:r>
      <w:proofErr w:type="gramEnd"/>
      <w:r w:rsidRPr="00CC17A6">
        <w:rPr>
          <w:rFonts w:ascii="Franklin Gothic Book" w:hAnsi="Franklin Gothic Book"/>
          <w:sz w:val="24"/>
        </w:rPr>
        <w:t xml:space="preserve">НМТП </w:t>
      </w:r>
    </w:p>
    <w:p w:rsidR="00CC17A6" w:rsidRPr="00CC17A6" w:rsidRDefault="00CC17A6" w:rsidP="00CC17A6">
      <w:pPr>
        <w:jc w:val="center"/>
        <w:rPr>
          <w:rFonts w:ascii="Franklin Gothic Book" w:hAnsi="Franklin Gothic Book"/>
          <w:b/>
        </w:rPr>
      </w:pPr>
    </w:p>
    <w:p w:rsidR="00CC17A6" w:rsidRPr="00CC17A6" w:rsidRDefault="00CC17A6" w:rsidP="00CC17A6">
      <w:pPr>
        <w:rPr>
          <w:rFonts w:ascii="Franklin Gothic Book" w:hAnsi="Franklin Gothic Book"/>
        </w:rPr>
      </w:pPr>
      <w:r w:rsidRPr="00CC17A6">
        <w:rPr>
          <w:rFonts w:ascii="Franklin Gothic Book" w:hAnsi="Franklin Gothic Book"/>
        </w:rPr>
        <w:t xml:space="preserve">г. Новороссийск                                                                    </w:t>
      </w:r>
      <w:r w:rsidRPr="006039E0">
        <w:rPr>
          <w:rFonts w:ascii="Franklin Gothic Book" w:hAnsi="Franklin Gothic Book"/>
        </w:rPr>
        <w:t xml:space="preserve">           </w:t>
      </w:r>
      <w:r w:rsidRPr="00CC17A6">
        <w:rPr>
          <w:rFonts w:ascii="Franklin Gothic Book" w:hAnsi="Franklin Gothic Book"/>
        </w:rPr>
        <w:t xml:space="preserve"> </w:t>
      </w:r>
      <w:proofErr w:type="gramStart"/>
      <w:r w:rsidRPr="00CC17A6">
        <w:rPr>
          <w:rFonts w:ascii="Franklin Gothic Book" w:hAnsi="Franklin Gothic Book"/>
        </w:rPr>
        <w:t xml:space="preserve">   «</w:t>
      </w:r>
      <w:proofErr w:type="gramEnd"/>
      <w:r w:rsidRPr="00CC17A6">
        <w:rPr>
          <w:rFonts w:ascii="Franklin Gothic Book" w:hAnsi="Franklin Gothic Book"/>
        </w:rPr>
        <w:t xml:space="preserve">     » ______________ 2016_  г.</w:t>
      </w:r>
    </w:p>
    <w:p w:rsidR="00CC17A6" w:rsidRPr="00CC17A6" w:rsidRDefault="00CC17A6" w:rsidP="00CC17A6">
      <w:pPr>
        <w:rPr>
          <w:rFonts w:ascii="Franklin Gothic Book" w:hAnsi="Franklin Gothic Book"/>
        </w:rPr>
      </w:pPr>
    </w:p>
    <w:p w:rsidR="00CC17A6" w:rsidRPr="00CC17A6" w:rsidRDefault="00CC17A6" w:rsidP="00CC17A6">
      <w:pPr>
        <w:jc w:val="both"/>
        <w:rPr>
          <w:rFonts w:ascii="Franklin Gothic Book" w:hAnsi="Franklin Gothic Book"/>
        </w:rPr>
      </w:pPr>
      <w:r w:rsidRPr="00CC17A6">
        <w:rPr>
          <w:rFonts w:ascii="Franklin Gothic Book" w:hAnsi="Franklin Gothic Book"/>
        </w:rPr>
        <w:t xml:space="preserve">               </w:t>
      </w:r>
      <w:r w:rsidRPr="00CC17A6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CC17A6">
        <w:rPr>
          <w:rFonts w:ascii="Franklin Gothic Book" w:hAnsi="Franklin Gothic Book"/>
        </w:rPr>
        <w:t xml:space="preserve"> именуемое в дальнейшем «Покупатель», в лице первого заместителя </w:t>
      </w:r>
      <w:proofErr w:type="gramStart"/>
      <w:r w:rsidRPr="00CC17A6">
        <w:rPr>
          <w:rFonts w:ascii="Franklin Gothic Book" w:hAnsi="Franklin Gothic Book"/>
        </w:rPr>
        <w:t>Технического  директора</w:t>
      </w:r>
      <w:proofErr w:type="gramEnd"/>
      <w:r w:rsidRPr="00CC17A6">
        <w:rPr>
          <w:rFonts w:ascii="Franklin Gothic Book" w:hAnsi="Franklin Gothic Book"/>
        </w:rPr>
        <w:t xml:space="preserve"> </w:t>
      </w:r>
      <w:proofErr w:type="spellStart"/>
      <w:r w:rsidRPr="00CC17A6">
        <w:rPr>
          <w:rFonts w:ascii="Franklin Gothic Book" w:hAnsi="Franklin Gothic Book"/>
        </w:rPr>
        <w:t>Фофонова</w:t>
      </w:r>
      <w:proofErr w:type="spellEnd"/>
      <w:r w:rsidRPr="00CC17A6">
        <w:rPr>
          <w:rFonts w:ascii="Franklin Gothic Book" w:hAnsi="Franklin Gothic Book"/>
        </w:rPr>
        <w:t xml:space="preserve"> Ивана Михайловича, действующего на основании доверенности № 2110-07/488 от 28.12.2015г.</w:t>
      </w:r>
      <w:r w:rsidRPr="00CC17A6">
        <w:rPr>
          <w:rFonts w:ascii="Franklin Gothic Book" w:hAnsi="Franklin Gothic Book"/>
          <w:u w:val="single"/>
        </w:rPr>
        <w:t>,</w:t>
      </w:r>
      <w:r w:rsidRPr="00CC17A6">
        <w:rPr>
          <w:rFonts w:ascii="Franklin Gothic Book" w:hAnsi="Franklin Gothic Book"/>
        </w:rPr>
        <w:t xml:space="preserve"> с одной стороны, и </w:t>
      </w:r>
      <w:r w:rsidRPr="00CC17A6">
        <w:rPr>
          <w:rFonts w:ascii="Franklin Gothic Book" w:hAnsi="Franklin Gothic Book"/>
          <w:b/>
        </w:rPr>
        <w:t>__________ «__________»</w:t>
      </w:r>
      <w:r w:rsidRPr="00CC17A6">
        <w:rPr>
          <w:rFonts w:ascii="Franklin Gothic Book" w:hAnsi="Franklin Gothic Book"/>
        </w:rPr>
        <w:t xml:space="preserve"> </w:t>
      </w:r>
      <w:r w:rsidRPr="00CC17A6">
        <w:rPr>
          <w:rFonts w:ascii="Franklin Gothic Book" w:hAnsi="Franklin Gothic Book"/>
          <w:b/>
        </w:rPr>
        <w:t>(__________),</w:t>
      </w:r>
      <w:r w:rsidRPr="00CC17A6">
        <w:rPr>
          <w:rFonts w:ascii="Franklin Gothic Book" w:hAnsi="Franklin Gothic Book"/>
        </w:rPr>
        <w:t xml:space="preserve">  именуемое в дальнейшем «Поставщик», в лице Директора __________, действующего на основании Устава, с другой стороны, заключили настоящий Договор о нижеследующем:</w:t>
      </w:r>
    </w:p>
    <w:p w:rsidR="00CC17A6" w:rsidRPr="00CC17A6" w:rsidRDefault="00CC17A6" w:rsidP="00CC17A6">
      <w:pPr>
        <w:jc w:val="both"/>
        <w:rPr>
          <w:rFonts w:ascii="Franklin Gothic Book" w:hAnsi="Franklin Gothic Book"/>
        </w:rPr>
      </w:pPr>
    </w:p>
    <w:p w:rsidR="00CC17A6" w:rsidRPr="00CC17A6" w:rsidRDefault="00CC17A6" w:rsidP="00CC17A6">
      <w:pPr>
        <w:numPr>
          <w:ilvl w:val="0"/>
          <w:numId w:val="21"/>
        </w:numPr>
        <w:jc w:val="center"/>
        <w:rPr>
          <w:rFonts w:ascii="Franklin Gothic Book" w:hAnsi="Franklin Gothic Book"/>
          <w:b/>
          <w:caps/>
        </w:rPr>
      </w:pPr>
      <w:r w:rsidRPr="00CC17A6">
        <w:rPr>
          <w:rFonts w:ascii="Franklin Gothic Book" w:hAnsi="Franklin Gothic Book"/>
          <w:b/>
          <w:caps/>
        </w:rPr>
        <w:t>Предмет Договора</w:t>
      </w:r>
    </w:p>
    <w:p w:rsidR="00CC17A6" w:rsidRPr="00CC17A6" w:rsidRDefault="00CC17A6" w:rsidP="00CC17A6">
      <w:pPr>
        <w:jc w:val="both"/>
        <w:rPr>
          <w:rFonts w:ascii="Franklin Gothic Book" w:hAnsi="Franklin Gothic Book"/>
          <w:b/>
          <w:lang w:val="en-US"/>
        </w:rPr>
      </w:pPr>
    </w:p>
    <w:p w:rsidR="00CC17A6" w:rsidRPr="00CC17A6" w:rsidRDefault="00CC17A6" w:rsidP="00CC17A6">
      <w:pPr>
        <w:numPr>
          <w:ilvl w:val="1"/>
          <w:numId w:val="21"/>
        </w:numPr>
        <w:suppressAutoHyphens/>
        <w:jc w:val="both"/>
        <w:rPr>
          <w:rFonts w:ascii="Franklin Gothic Book" w:hAnsi="Franklin Gothic Book"/>
        </w:rPr>
      </w:pPr>
      <w:r w:rsidRPr="00CC17A6">
        <w:rPr>
          <w:rFonts w:ascii="Franklin Gothic Book" w:hAnsi="Franklin Gothic Book"/>
        </w:rPr>
        <w:t xml:space="preserve">Поставщик обязуется поставить Покупателю </w:t>
      </w:r>
      <w:r w:rsidRPr="00CC17A6">
        <w:rPr>
          <w:rFonts w:ascii="Franklin Gothic Book" w:hAnsi="Franklin Gothic Book"/>
          <w:b/>
          <w:i/>
        </w:rPr>
        <w:t>сменно-запасные части к перегрузочной технике</w:t>
      </w:r>
      <w:proofErr w:type="gramStart"/>
      <w:r w:rsidRPr="00CC17A6">
        <w:rPr>
          <w:rFonts w:ascii="Franklin Gothic Book" w:hAnsi="Franklin Gothic Book"/>
          <w:b/>
          <w:i/>
        </w:rPr>
        <w:t xml:space="preserve">  </w:t>
      </w:r>
      <w:r w:rsidRPr="00CC17A6">
        <w:rPr>
          <w:rFonts w:ascii="Franklin Gothic Book" w:hAnsi="Franklin Gothic Book"/>
          <w:b/>
        </w:rPr>
        <w:t xml:space="preserve"> </w:t>
      </w:r>
      <w:r w:rsidRPr="00CC17A6">
        <w:rPr>
          <w:rFonts w:ascii="Franklin Gothic Book" w:hAnsi="Franklin Gothic Book"/>
        </w:rPr>
        <w:t>(</w:t>
      </w:r>
      <w:proofErr w:type="gramEnd"/>
      <w:r w:rsidRPr="00CC17A6">
        <w:rPr>
          <w:rFonts w:ascii="Franklin Gothic Book" w:hAnsi="Franklin Gothic Book"/>
        </w:rPr>
        <w:t xml:space="preserve">далее - Товар), а Покупатель обязуется принять и оплатить  Товар в порядке и на условиях настоящего Договора. </w:t>
      </w:r>
      <w:proofErr w:type="gramStart"/>
      <w:r w:rsidRPr="00CC17A6">
        <w:rPr>
          <w:rFonts w:ascii="Franklin Gothic Book" w:hAnsi="Franklin Gothic Book"/>
        </w:rPr>
        <w:t>Общая  стоимость</w:t>
      </w:r>
      <w:proofErr w:type="gramEnd"/>
      <w:r w:rsidRPr="00CC17A6">
        <w:rPr>
          <w:rFonts w:ascii="Franklin Gothic Book" w:hAnsi="Franklin Gothic Book"/>
        </w:rPr>
        <w:t xml:space="preserve"> договора составляет </w:t>
      </w:r>
      <w:r w:rsidRPr="00CC17A6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CC17A6" w:rsidRPr="00CC17A6" w:rsidRDefault="00CC17A6" w:rsidP="00CC17A6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C17A6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CC17A6" w:rsidRPr="00CC17A6" w:rsidRDefault="00CC17A6" w:rsidP="00CC17A6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C17A6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CC17A6" w:rsidRPr="00CC17A6" w:rsidRDefault="00CC17A6" w:rsidP="00CC17A6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C17A6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CC17A6" w:rsidRPr="00CC17A6" w:rsidRDefault="00CC17A6" w:rsidP="00CC17A6">
      <w:pPr>
        <w:pStyle w:val="a9"/>
        <w:ind w:firstLine="0"/>
        <w:rPr>
          <w:rFonts w:ascii="Franklin Gothic Book" w:hAnsi="Franklin Gothic Book"/>
          <w:sz w:val="24"/>
          <w:szCs w:val="24"/>
        </w:rPr>
      </w:pPr>
    </w:p>
    <w:p w:rsidR="00CC17A6" w:rsidRPr="00CC17A6" w:rsidRDefault="00CC17A6" w:rsidP="00CC17A6">
      <w:pPr>
        <w:numPr>
          <w:ilvl w:val="0"/>
          <w:numId w:val="21"/>
        </w:numPr>
        <w:jc w:val="center"/>
        <w:rPr>
          <w:rFonts w:ascii="Franklin Gothic Book" w:hAnsi="Franklin Gothic Book"/>
          <w:b/>
          <w:caps/>
        </w:rPr>
      </w:pPr>
      <w:r w:rsidRPr="00CC17A6">
        <w:rPr>
          <w:rFonts w:ascii="Franklin Gothic Book" w:hAnsi="Franklin Gothic Book"/>
          <w:b/>
          <w:caps/>
        </w:rPr>
        <w:t>Качество и комплектность</w:t>
      </w:r>
    </w:p>
    <w:p w:rsidR="00CC17A6" w:rsidRPr="00CC17A6" w:rsidRDefault="00CC17A6" w:rsidP="00CC17A6">
      <w:pPr>
        <w:ind w:left="240"/>
        <w:jc w:val="center"/>
        <w:rPr>
          <w:rFonts w:ascii="Franklin Gothic Book" w:hAnsi="Franklin Gothic Book"/>
          <w:b/>
        </w:rPr>
      </w:pPr>
    </w:p>
    <w:p w:rsidR="00CC17A6" w:rsidRPr="00CC17A6" w:rsidRDefault="00CC17A6" w:rsidP="00CC17A6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CC17A6">
        <w:rPr>
          <w:rFonts w:ascii="Franklin Gothic Book" w:hAnsi="Franklin Gothic Book"/>
          <w:sz w:val="24"/>
          <w:szCs w:val="24"/>
        </w:rPr>
        <w:t xml:space="preserve">Качество и комплектность поставляемого </w:t>
      </w:r>
      <w:proofErr w:type="gramStart"/>
      <w:r w:rsidRPr="00CC17A6">
        <w:rPr>
          <w:rFonts w:ascii="Franklin Gothic Book" w:hAnsi="Franklin Gothic Book"/>
          <w:sz w:val="24"/>
          <w:szCs w:val="24"/>
        </w:rPr>
        <w:t>Товара  должно</w:t>
      </w:r>
      <w:proofErr w:type="gramEnd"/>
      <w:r w:rsidRPr="00CC17A6">
        <w:rPr>
          <w:rFonts w:ascii="Franklin Gothic Book" w:hAnsi="Franklin Gothic Book"/>
          <w:sz w:val="24"/>
          <w:szCs w:val="24"/>
        </w:rPr>
        <w:t xml:space="preserve"> соответствовать ГОСТу, техническим условиям, подтверждаться сертификатами качества.</w:t>
      </w:r>
    </w:p>
    <w:p w:rsidR="00CC17A6" w:rsidRPr="00CC17A6" w:rsidRDefault="00CC17A6" w:rsidP="00CC17A6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CC17A6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CC17A6" w:rsidRPr="00CC17A6" w:rsidRDefault="00CC17A6" w:rsidP="00CC17A6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CC17A6">
        <w:rPr>
          <w:rFonts w:ascii="Franklin Gothic Book" w:hAnsi="Franklin Gothic Book"/>
          <w:sz w:val="24"/>
          <w:szCs w:val="24"/>
        </w:rPr>
        <w:t xml:space="preserve">На Товар устанавливается гарантийный срок __________ </w:t>
      </w:r>
      <w:proofErr w:type="gramStart"/>
      <w:r w:rsidRPr="00CC17A6">
        <w:rPr>
          <w:rFonts w:ascii="Franklin Gothic Book" w:hAnsi="Franklin Gothic Book"/>
          <w:sz w:val="24"/>
          <w:szCs w:val="24"/>
        </w:rPr>
        <w:t>месяцев  с</w:t>
      </w:r>
      <w:proofErr w:type="gramEnd"/>
      <w:r w:rsidRPr="00CC17A6">
        <w:rPr>
          <w:rFonts w:ascii="Franklin Gothic Book" w:hAnsi="Franklin Gothic Book"/>
          <w:sz w:val="24"/>
          <w:szCs w:val="24"/>
        </w:rPr>
        <w:t xml:space="preserve"> момента перехода права собственности Товара Покупателю.</w:t>
      </w:r>
    </w:p>
    <w:p w:rsidR="00CC17A6" w:rsidRPr="00CC17A6" w:rsidRDefault="00CC17A6" w:rsidP="00CC17A6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CC17A6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CC17A6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CC17A6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CC17A6" w:rsidRPr="00CC17A6" w:rsidRDefault="00CC17A6" w:rsidP="00CC17A6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CC17A6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CC17A6">
        <w:rPr>
          <w:rFonts w:ascii="Franklin Gothic Book" w:hAnsi="Franklin Gothic Book"/>
          <w:sz w:val="24"/>
          <w:szCs w:val="24"/>
        </w:rPr>
        <w:tab/>
      </w:r>
    </w:p>
    <w:p w:rsidR="00CC17A6" w:rsidRPr="00CC17A6" w:rsidRDefault="00CC17A6" w:rsidP="00CC17A6">
      <w:pPr>
        <w:pStyle w:val="a9"/>
        <w:rPr>
          <w:rFonts w:ascii="Franklin Gothic Book" w:hAnsi="Franklin Gothic Book"/>
          <w:sz w:val="24"/>
          <w:szCs w:val="24"/>
        </w:rPr>
      </w:pPr>
      <w:r w:rsidRPr="00CC17A6">
        <w:rPr>
          <w:rFonts w:ascii="Franklin Gothic Book" w:hAnsi="Franklin Gothic Book"/>
          <w:sz w:val="24"/>
          <w:szCs w:val="24"/>
        </w:rPr>
        <w:tab/>
      </w:r>
      <w:r w:rsidRPr="00CC17A6">
        <w:rPr>
          <w:rFonts w:ascii="Franklin Gothic Book" w:hAnsi="Franklin Gothic Book"/>
          <w:sz w:val="24"/>
          <w:szCs w:val="24"/>
        </w:rPr>
        <w:tab/>
      </w:r>
      <w:r w:rsidRPr="00CC17A6">
        <w:rPr>
          <w:rFonts w:ascii="Franklin Gothic Book" w:hAnsi="Franklin Gothic Book"/>
          <w:sz w:val="24"/>
          <w:szCs w:val="24"/>
        </w:rPr>
        <w:tab/>
      </w:r>
      <w:r w:rsidRPr="00CC17A6">
        <w:rPr>
          <w:rFonts w:ascii="Franklin Gothic Book" w:hAnsi="Franklin Gothic Book"/>
          <w:sz w:val="24"/>
          <w:szCs w:val="24"/>
        </w:rPr>
        <w:tab/>
      </w:r>
      <w:r w:rsidRPr="00CC17A6">
        <w:rPr>
          <w:rFonts w:ascii="Franklin Gothic Book" w:hAnsi="Franklin Gothic Book"/>
          <w:sz w:val="24"/>
          <w:szCs w:val="24"/>
        </w:rPr>
        <w:tab/>
      </w:r>
      <w:r w:rsidRPr="00CC17A6">
        <w:rPr>
          <w:rFonts w:ascii="Franklin Gothic Book" w:hAnsi="Franklin Gothic Book"/>
          <w:sz w:val="24"/>
          <w:szCs w:val="24"/>
        </w:rPr>
        <w:tab/>
      </w:r>
      <w:r w:rsidRPr="00CC17A6">
        <w:rPr>
          <w:rFonts w:ascii="Franklin Gothic Book" w:hAnsi="Franklin Gothic Book"/>
          <w:sz w:val="24"/>
          <w:szCs w:val="24"/>
        </w:rPr>
        <w:tab/>
      </w:r>
      <w:r w:rsidRPr="00CC17A6">
        <w:rPr>
          <w:rFonts w:ascii="Franklin Gothic Book" w:hAnsi="Franklin Gothic Book"/>
          <w:sz w:val="24"/>
          <w:szCs w:val="24"/>
        </w:rPr>
        <w:tab/>
      </w:r>
      <w:r w:rsidRPr="00CC17A6">
        <w:rPr>
          <w:rFonts w:ascii="Franklin Gothic Book" w:hAnsi="Franklin Gothic Book"/>
          <w:sz w:val="24"/>
          <w:szCs w:val="24"/>
        </w:rPr>
        <w:tab/>
      </w:r>
    </w:p>
    <w:p w:rsidR="00CC17A6" w:rsidRPr="00CC17A6" w:rsidRDefault="00CC17A6" w:rsidP="00CC17A6">
      <w:pPr>
        <w:pStyle w:val="a9"/>
        <w:numPr>
          <w:ilvl w:val="0"/>
          <w:numId w:val="31"/>
        </w:numPr>
        <w:spacing w:line="240" w:lineRule="auto"/>
        <w:jc w:val="center"/>
        <w:rPr>
          <w:rFonts w:ascii="Franklin Gothic Book" w:hAnsi="Franklin Gothic Book"/>
          <w:b/>
          <w:caps/>
          <w:sz w:val="24"/>
          <w:szCs w:val="24"/>
        </w:rPr>
      </w:pPr>
      <w:r w:rsidRPr="00CC17A6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CC17A6" w:rsidRPr="00CC17A6" w:rsidRDefault="00CC17A6" w:rsidP="00CC17A6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CC17A6" w:rsidRPr="00CC17A6" w:rsidRDefault="00CC17A6" w:rsidP="00CC17A6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CC17A6">
        <w:rPr>
          <w:rFonts w:ascii="Franklin Gothic Book" w:hAnsi="Franklin Gothic Book"/>
          <w:sz w:val="24"/>
          <w:szCs w:val="24"/>
        </w:rPr>
        <w:t xml:space="preserve">Поставка Товара </w:t>
      </w:r>
      <w:proofErr w:type="gramStart"/>
      <w:r w:rsidRPr="00CC17A6">
        <w:rPr>
          <w:rFonts w:ascii="Franklin Gothic Book" w:hAnsi="Franklin Gothic Book"/>
          <w:sz w:val="24"/>
          <w:szCs w:val="24"/>
        </w:rPr>
        <w:t>осуществляется  силами</w:t>
      </w:r>
      <w:proofErr w:type="gramEnd"/>
      <w:r w:rsidRPr="00CC17A6">
        <w:rPr>
          <w:rFonts w:ascii="Franklin Gothic Book" w:hAnsi="Franklin Gothic Book"/>
          <w:sz w:val="24"/>
          <w:szCs w:val="24"/>
        </w:rPr>
        <w:t xml:space="preserve"> и за счет Поставщика</w:t>
      </w:r>
      <w:r w:rsidRPr="00CC17A6">
        <w:rPr>
          <w:rFonts w:ascii="Franklin Gothic Book" w:hAnsi="Franklin Gothic Book"/>
          <w:b/>
          <w:sz w:val="24"/>
          <w:szCs w:val="24"/>
        </w:rPr>
        <w:t xml:space="preserve"> </w:t>
      </w:r>
      <w:r w:rsidRPr="00CC17A6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CC17A6" w:rsidRPr="00CC17A6" w:rsidRDefault="00CC17A6" w:rsidP="00CC17A6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C17A6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CC17A6" w:rsidRPr="00CC17A6" w:rsidRDefault="00CC17A6" w:rsidP="00CC17A6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C17A6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CC17A6" w:rsidRPr="00CC17A6" w:rsidRDefault="00CC17A6" w:rsidP="00CC17A6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C17A6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CC17A6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CC17A6">
        <w:rPr>
          <w:rFonts w:ascii="Franklin Gothic Book" w:hAnsi="Franklin Gothic Book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</w:t>
      </w:r>
      <w:r w:rsidRPr="00CC17A6">
        <w:rPr>
          <w:rFonts w:ascii="Franklin Gothic Book" w:hAnsi="Franklin Gothic Book"/>
          <w:sz w:val="24"/>
          <w:szCs w:val="24"/>
        </w:rPr>
        <w:lastRenderedPageBreak/>
        <w:t>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CC17A6" w:rsidRPr="00CC17A6" w:rsidRDefault="00CC17A6" w:rsidP="00CC17A6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C17A6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CC17A6" w:rsidRPr="00CC17A6" w:rsidRDefault="00CC17A6" w:rsidP="00CC17A6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C17A6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CC17A6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CC17A6" w:rsidRPr="00CC17A6" w:rsidRDefault="00CC17A6" w:rsidP="00CC17A6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C17A6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CC17A6">
        <w:rPr>
          <w:rFonts w:ascii="Franklin Gothic Book" w:hAnsi="Franklin Gothic Book"/>
          <w:sz w:val="24"/>
          <w:szCs w:val="24"/>
        </w:rPr>
        <w:t xml:space="preserve"> пяти </w:t>
      </w:r>
      <w:r w:rsidRPr="00CC17A6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CC17A6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CC17A6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CC17A6">
        <w:rPr>
          <w:rFonts w:ascii="Franklin Gothic Book" w:hAnsi="Franklin Gothic Book"/>
          <w:sz w:val="24"/>
          <w:szCs w:val="24"/>
        </w:rPr>
        <w:t xml:space="preserve">. </w:t>
      </w:r>
      <w:r w:rsidRPr="00CC17A6">
        <w:rPr>
          <w:rFonts w:ascii="Franklin Gothic Book" w:hAnsi="Franklin Gothic Book"/>
          <w:bCs/>
          <w:sz w:val="24"/>
          <w:szCs w:val="24"/>
        </w:rPr>
        <w:t>В течение</w:t>
      </w:r>
      <w:r w:rsidRPr="00CC17A6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CC17A6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CC17A6">
        <w:rPr>
          <w:rFonts w:ascii="Franklin Gothic Book" w:hAnsi="Franklin Gothic Book"/>
          <w:iCs/>
          <w:sz w:val="24"/>
          <w:szCs w:val="24"/>
        </w:rPr>
        <w:t xml:space="preserve"> </w:t>
      </w:r>
      <w:proofErr w:type="spellStart"/>
      <w:r w:rsidRPr="00CC17A6">
        <w:rPr>
          <w:rFonts w:ascii="Franklin Gothic Book" w:hAnsi="Franklin Gothic Book"/>
          <w:iCs/>
          <w:sz w:val="24"/>
          <w:szCs w:val="24"/>
        </w:rPr>
        <w:t>допоставить</w:t>
      </w:r>
      <w:proofErr w:type="spellEnd"/>
      <w:r w:rsidRPr="00CC17A6">
        <w:rPr>
          <w:rFonts w:ascii="Franklin Gothic Book" w:hAnsi="Franklin Gothic Book"/>
          <w:iCs/>
          <w:sz w:val="24"/>
          <w:szCs w:val="24"/>
        </w:rPr>
        <w:t xml:space="preserve"> </w:t>
      </w:r>
      <w:r w:rsidRPr="00CC17A6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CC17A6">
        <w:rPr>
          <w:rFonts w:ascii="Franklin Gothic Book" w:hAnsi="Franklin Gothic Book"/>
          <w:sz w:val="24"/>
          <w:szCs w:val="24"/>
        </w:rPr>
        <w:t xml:space="preserve">. При уклонении Поставщика от поставки товара в согласованном сторонами </w:t>
      </w:r>
      <w:proofErr w:type="gramStart"/>
      <w:r w:rsidRPr="00CC17A6">
        <w:rPr>
          <w:rFonts w:ascii="Franklin Gothic Book" w:hAnsi="Franklin Gothic Book"/>
          <w:sz w:val="24"/>
          <w:szCs w:val="24"/>
        </w:rPr>
        <w:t>объеме  и</w:t>
      </w:r>
      <w:proofErr w:type="gramEnd"/>
      <w:r w:rsidRPr="00CC17A6">
        <w:rPr>
          <w:rFonts w:ascii="Franklin Gothic Book" w:hAnsi="Franklin Gothic Book"/>
          <w:sz w:val="24"/>
          <w:szCs w:val="24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CC17A6" w:rsidRPr="00CC17A6" w:rsidRDefault="00CC17A6" w:rsidP="00CC17A6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C17A6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</w:t>
      </w:r>
      <w:proofErr w:type="gramStart"/>
      <w:r w:rsidRPr="00CC17A6">
        <w:rPr>
          <w:rFonts w:ascii="Franklin Gothic Book" w:hAnsi="Franklin Gothic Book"/>
          <w:sz w:val="24"/>
          <w:szCs w:val="24"/>
        </w:rPr>
        <w:t xml:space="preserve">Покупателю  </w:t>
      </w:r>
      <w:r w:rsidRPr="00CC17A6">
        <w:rPr>
          <w:rFonts w:ascii="Franklin Gothic Book" w:hAnsi="Franklin Gothic Book"/>
          <w:bCs/>
          <w:sz w:val="24"/>
          <w:szCs w:val="24"/>
        </w:rPr>
        <w:t>при</w:t>
      </w:r>
      <w:proofErr w:type="gramEnd"/>
      <w:r w:rsidRPr="00CC17A6">
        <w:rPr>
          <w:rFonts w:ascii="Franklin Gothic Book" w:hAnsi="Franklin Gothic Book"/>
          <w:bCs/>
          <w:sz w:val="24"/>
          <w:szCs w:val="24"/>
        </w:rPr>
        <w:t xml:space="preserve"> передаче Товара Покупателю по накладной ТОРГ-12.</w:t>
      </w:r>
    </w:p>
    <w:p w:rsidR="00CC17A6" w:rsidRPr="00CC17A6" w:rsidRDefault="00CC17A6" w:rsidP="00CC17A6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C17A6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CC17A6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CC17A6" w:rsidRPr="00CC17A6" w:rsidRDefault="00CC17A6" w:rsidP="00CC17A6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C17A6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CC17A6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CC17A6" w:rsidRPr="00CC17A6" w:rsidRDefault="00CC17A6" w:rsidP="00CC17A6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CC17A6" w:rsidRPr="00CC17A6" w:rsidRDefault="00CC17A6" w:rsidP="00CC17A6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CC17A6">
        <w:rPr>
          <w:rFonts w:ascii="Franklin Gothic Book" w:hAnsi="Franklin Gothic Book"/>
          <w:b/>
          <w:caps/>
        </w:rPr>
        <w:t>Цены и порядок расчетов</w:t>
      </w:r>
    </w:p>
    <w:p w:rsidR="00CC17A6" w:rsidRPr="00CC17A6" w:rsidRDefault="00CC17A6" w:rsidP="00CC17A6">
      <w:pPr>
        <w:ind w:left="360"/>
        <w:jc w:val="both"/>
        <w:rPr>
          <w:rFonts w:ascii="Franklin Gothic Book" w:hAnsi="Franklin Gothic Book"/>
          <w:b/>
        </w:rPr>
      </w:pPr>
    </w:p>
    <w:p w:rsidR="00CC17A6" w:rsidRPr="00CC17A6" w:rsidRDefault="00CC17A6" w:rsidP="00CC17A6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C17A6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CC17A6">
        <w:rPr>
          <w:rFonts w:ascii="Franklin Gothic Book" w:hAnsi="Franklin Gothic Book"/>
        </w:rPr>
        <w:t>Товара  в</w:t>
      </w:r>
      <w:proofErr w:type="gramEnd"/>
      <w:r w:rsidRPr="00CC17A6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CC17A6">
        <w:rPr>
          <w:rFonts w:ascii="Franklin Gothic Book" w:hAnsi="Franklin Gothic Book"/>
        </w:rPr>
        <w:t>производится  Покупателем</w:t>
      </w:r>
      <w:proofErr w:type="gramEnd"/>
      <w:r w:rsidRPr="00CC17A6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CC17A6" w:rsidRPr="00CC17A6" w:rsidRDefault="00CC17A6" w:rsidP="00CC17A6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C17A6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CC17A6">
        <w:rPr>
          <w:rFonts w:ascii="Franklin Gothic Book" w:hAnsi="Franklin Gothic Book"/>
          <w:bCs/>
        </w:rPr>
        <w:t>себя  все</w:t>
      </w:r>
      <w:proofErr w:type="gramEnd"/>
      <w:r w:rsidRPr="00CC17A6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CC17A6" w:rsidRPr="00CC17A6" w:rsidRDefault="00CC17A6" w:rsidP="00CC17A6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C17A6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CC17A6">
        <w:rPr>
          <w:rFonts w:ascii="Franklin Gothic Book" w:hAnsi="Franklin Gothic Book"/>
        </w:rPr>
        <w:t>с  расчетного</w:t>
      </w:r>
      <w:proofErr w:type="gramEnd"/>
      <w:r w:rsidRPr="00CC17A6">
        <w:rPr>
          <w:rFonts w:ascii="Franklin Gothic Book" w:hAnsi="Franklin Gothic Book"/>
        </w:rPr>
        <w:t xml:space="preserve"> счета банка Покупателя.</w:t>
      </w:r>
    </w:p>
    <w:p w:rsidR="00CC17A6" w:rsidRPr="00CC17A6" w:rsidRDefault="00CC17A6" w:rsidP="00CC17A6">
      <w:pPr>
        <w:jc w:val="both"/>
        <w:rPr>
          <w:rFonts w:ascii="Franklin Gothic Book" w:hAnsi="Franklin Gothic Book"/>
          <w:b/>
        </w:rPr>
      </w:pPr>
    </w:p>
    <w:p w:rsidR="00CC17A6" w:rsidRPr="00CC17A6" w:rsidRDefault="00CC17A6" w:rsidP="00CC17A6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CC17A6">
        <w:rPr>
          <w:rFonts w:ascii="Franklin Gothic Book" w:hAnsi="Franklin Gothic Book"/>
          <w:b/>
          <w:caps/>
        </w:rPr>
        <w:t>Ответственность Сторон</w:t>
      </w:r>
    </w:p>
    <w:p w:rsidR="00CC17A6" w:rsidRPr="00CC17A6" w:rsidRDefault="00CC17A6" w:rsidP="00CC17A6">
      <w:pPr>
        <w:ind w:left="360"/>
        <w:jc w:val="both"/>
        <w:rPr>
          <w:rFonts w:ascii="Franklin Gothic Book" w:hAnsi="Franklin Gothic Book"/>
          <w:b/>
        </w:rPr>
      </w:pPr>
    </w:p>
    <w:p w:rsidR="00CC17A6" w:rsidRPr="00CC17A6" w:rsidRDefault="00CC17A6" w:rsidP="00CC17A6">
      <w:pPr>
        <w:pStyle w:val="20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 w:rsidRPr="00CC17A6">
        <w:rPr>
          <w:rFonts w:ascii="Franklin Gothic Book" w:hAnsi="Franklin Gothic Book"/>
          <w:sz w:val="24"/>
          <w:szCs w:val="24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CC17A6">
        <w:rPr>
          <w:rFonts w:ascii="Franklin Gothic Book" w:hAnsi="Franklin Gothic Book"/>
          <w:sz w:val="24"/>
          <w:szCs w:val="24"/>
        </w:rPr>
        <w:t>действующим  Законодательством</w:t>
      </w:r>
      <w:proofErr w:type="gramEnd"/>
      <w:r w:rsidRPr="00CC17A6">
        <w:rPr>
          <w:rFonts w:ascii="Franklin Gothic Book" w:hAnsi="Franklin Gothic Book"/>
          <w:sz w:val="24"/>
          <w:szCs w:val="24"/>
        </w:rPr>
        <w:t xml:space="preserve"> РФ.</w:t>
      </w:r>
    </w:p>
    <w:p w:rsidR="00CC17A6" w:rsidRPr="00CC17A6" w:rsidRDefault="00CC17A6" w:rsidP="00CC17A6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CC17A6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CC17A6" w:rsidRPr="00CC17A6" w:rsidRDefault="00CC17A6" w:rsidP="00CC17A6">
      <w:pPr>
        <w:pStyle w:val="a9"/>
        <w:numPr>
          <w:ilvl w:val="1"/>
          <w:numId w:val="2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C17A6">
        <w:rPr>
          <w:rFonts w:ascii="Franklin Gothic Book" w:hAnsi="Franklin Gothic Book"/>
          <w:sz w:val="24"/>
          <w:szCs w:val="24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CC17A6">
        <w:rPr>
          <w:rFonts w:ascii="Franklin Gothic Book" w:hAnsi="Franklin Gothic Book"/>
          <w:sz w:val="24"/>
          <w:szCs w:val="24"/>
        </w:rPr>
        <w:t>пени  в</w:t>
      </w:r>
      <w:proofErr w:type="gramEnd"/>
      <w:r w:rsidRPr="00CC17A6">
        <w:rPr>
          <w:rFonts w:ascii="Franklin Gothic Book" w:hAnsi="Franklin Gothic Book"/>
          <w:sz w:val="24"/>
          <w:szCs w:val="24"/>
        </w:rPr>
        <w:t xml:space="preserve"> размере 0,1% от стоимости не поставленного в срок Товара за каждый день просрочки. При </w:t>
      </w:r>
      <w:proofErr w:type="gramStart"/>
      <w:r w:rsidRPr="00CC17A6">
        <w:rPr>
          <w:rFonts w:ascii="Franklin Gothic Book" w:hAnsi="Franklin Gothic Book"/>
          <w:sz w:val="24"/>
          <w:szCs w:val="24"/>
        </w:rPr>
        <w:t>нарушении  Поставщиком</w:t>
      </w:r>
      <w:proofErr w:type="gramEnd"/>
      <w:r w:rsidRPr="00CC17A6">
        <w:rPr>
          <w:rFonts w:ascii="Franklin Gothic Book" w:hAnsi="Franklin Gothic Book"/>
          <w:sz w:val="24"/>
          <w:szCs w:val="24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CC17A6" w:rsidRPr="00CC17A6" w:rsidRDefault="00CC17A6" w:rsidP="00CC17A6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CC17A6">
        <w:rPr>
          <w:rFonts w:ascii="Franklin Gothic Book" w:hAnsi="Franklin Gothic Book"/>
        </w:rPr>
        <w:lastRenderedPageBreak/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CC17A6" w:rsidRPr="00CC17A6" w:rsidRDefault="00CC17A6" w:rsidP="00CC17A6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CC17A6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CC17A6" w:rsidRPr="00CC17A6" w:rsidRDefault="00CC17A6" w:rsidP="00CC17A6">
      <w:pPr>
        <w:jc w:val="both"/>
        <w:rPr>
          <w:rFonts w:ascii="Franklin Gothic Book" w:hAnsi="Franklin Gothic Book"/>
        </w:rPr>
      </w:pPr>
      <w:r w:rsidRPr="00CC17A6">
        <w:rPr>
          <w:rFonts w:ascii="Franklin Gothic Book" w:hAnsi="Franklin Gothic Book"/>
        </w:rPr>
        <w:t xml:space="preserve"> </w:t>
      </w:r>
    </w:p>
    <w:p w:rsidR="00CC17A6" w:rsidRPr="00CC17A6" w:rsidRDefault="00CC17A6" w:rsidP="00CC17A6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Franklin Gothic Book" w:hAnsi="Franklin Gothic Book"/>
          <w:b/>
          <w:bCs/>
        </w:rPr>
      </w:pPr>
      <w:r w:rsidRPr="00CC17A6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CC17A6" w:rsidRPr="00CC17A6" w:rsidRDefault="00CC17A6" w:rsidP="00CC17A6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CC17A6" w:rsidRPr="00CC17A6" w:rsidRDefault="00CC17A6" w:rsidP="00CC17A6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CC17A6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CC17A6" w:rsidRPr="00CC17A6" w:rsidRDefault="00CC17A6" w:rsidP="00CC17A6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CC17A6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C17A6" w:rsidRPr="00CC17A6" w:rsidRDefault="00CC17A6" w:rsidP="00CC17A6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CC17A6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CC17A6" w:rsidRPr="00CC17A6" w:rsidRDefault="00CC17A6" w:rsidP="00CC17A6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CC17A6">
        <w:rPr>
          <w:rFonts w:ascii="Franklin Gothic Book" w:hAnsi="Franklin Gothic Book"/>
          <w:bCs/>
        </w:rPr>
        <w:t xml:space="preserve"> </w:t>
      </w:r>
      <w:r w:rsidRPr="00CC17A6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CC17A6" w:rsidRPr="00CC17A6" w:rsidRDefault="00CC17A6" w:rsidP="00CC17A6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CC17A6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CC17A6" w:rsidRPr="00CC17A6" w:rsidRDefault="00CC17A6" w:rsidP="00CC17A6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CC17A6">
        <w:rPr>
          <w:rFonts w:ascii="Franklin Gothic Book" w:hAnsi="Franklin Gothic Book"/>
        </w:rPr>
        <w:t>-  отказ Поставщика от передачи Покупателю товара;</w:t>
      </w:r>
    </w:p>
    <w:p w:rsidR="00CC17A6" w:rsidRPr="00CC17A6" w:rsidRDefault="00CC17A6" w:rsidP="00CC17A6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C17A6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CC17A6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CC17A6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CC17A6" w:rsidRPr="00CC17A6" w:rsidRDefault="00CC17A6" w:rsidP="00CC17A6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C17A6">
        <w:rPr>
          <w:rFonts w:ascii="Franklin Gothic Book" w:eastAsiaTheme="minorHAnsi" w:hAnsi="Franklin Gothic Book"/>
          <w:lang w:eastAsia="en-US"/>
        </w:rPr>
        <w:t>-</w:t>
      </w:r>
      <w:r w:rsidRPr="00CC17A6">
        <w:rPr>
          <w:rFonts w:ascii="Franklin Gothic Book" w:hAnsi="Franklin Gothic Book"/>
        </w:rPr>
        <w:t xml:space="preserve">  </w:t>
      </w:r>
      <w:r w:rsidRPr="00CC17A6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CC17A6" w:rsidRPr="00CC17A6" w:rsidRDefault="00CC17A6" w:rsidP="00CC17A6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C17A6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CC17A6" w:rsidRPr="00CC17A6" w:rsidRDefault="00CC17A6" w:rsidP="00CC17A6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C17A6">
        <w:rPr>
          <w:rFonts w:ascii="Franklin Gothic Book" w:eastAsiaTheme="minorHAnsi" w:hAnsi="Franklin Gothic Book"/>
          <w:lang w:eastAsia="en-US"/>
        </w:rPr>
        <w:t xml:space="preserve">6.6. </w:t>
      </w:r>
      <w:r w:rsidRPr="00CC17A6">
        <w:rPr>
          <w:rFonts w:ascii="Franklin Gothic Book" w:eastAsiaTheme="minorHAnsi" w:hAnsi="Franklin Gothic Book"/>
          <w:lang w:eastAsia="en-US"/>
        </w:rPr>
        <w:tab/>
      </w:r>
      <w:r w:rsidRPr="00CC17A6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CC17A6" w:rsidRPr="00CC17A6" w:rsidRDefault="00CC17A6" w:rsidP="00CC17A6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CC17A6" w:rsidRPr="00CC17A6" w:rsidRDefault="00CC17A6" w:rsidP="00CC17A6">
      <w:pPr>
        <w:rPr>
          <w:rFonts w:ascii="Franklin Gothic Book" w:hAnsi="Franklin Gothic Book"/>
        </w:rPr>
      </w:pPr>
    </w:p>
    <w:p w:rsidR="00CC17A6" w:rsidRPr="00CC17A6" w:rsidRDefault="00CC17A6" w:rsidP="00CC17A6">
      <w:pPr>
        <w:numPr>
          <w:ilvl w:val="0"/>
          <w:numId w:val="26"/>
        </w:numPr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caps/>
          <w:lang w:eastAsia="en-US"/>
        </w:rPr>
      </w:pPr>
      <w:r w:rsidRPr="00CC17A6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CC17A6" w:rsidRPr="00CC17A6" w:rsidRDefault="00CC17A6" w:rsidP="00CC17A6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CC17A6" w:rsidRPr="00CC17A6" w:rsidRDefault="00CC17A6" w:rsidP="00CC17A6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C17A6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CC17A6" w:rsidRPr="00CC17A6" w:rsidRDefault="00CC17A6" w:rsidP="00CC17A6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C17A6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CC17A6">
        <w:rPr>
          <w:rFonts w:ascii="Franklin Gothic Book" w:hAnsi="Franklin Gothic Book"/>
        </w:rPr>
        <w:t xml:space="preserve"> </w:t>
      </w:r>
    </w:p>
    <w:p w:rsidR="00CC17A6" w:rsidRPr="00CC17A6" w:rsidRDefault="00CC17A6" w:rsidP="00CC17A6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C17A6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CC17A6" w:rsidRPr="00CC17A6" w:rsidRDefault="00CC17A6" w:rsidP="00CC17A6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C17A6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CC17A6" w:rsidRPr="00CC17A6" w:rsidRDefault="00CC17A6" w:rsidP="00CC17A6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CC17A6">
        <w:rPr>
          <w:rFonts w:ascii="Franklin Gothic Book" w:hAnsi="Franklin Gothic Book"/>
          <w:sz w:val="24"/>
          <w:szCs w:val="24"/>
        </w:rPr>
        <w:t xml:space="preserve">В соответствии с Приложением № 2, </w:t>
      </w:r>
      <w:proofErr w:type="gramStart"/>
      <w:r w:rsidRPr="00CC17A6">
        <w:rPr>
          <w:rFonts w:ascii="Franklin Gothic Book" w:hAnsi="Franklin Gothic Book"/>
          <w:sz w:val="24"/>
          <w:szCs w:val="24"/>
        </w:rPr>
        <w:t>Поставщик  информирует</w:t>
      </w:r>
      <w:proofErr w:type="gramEnd"/>
      <w:r w:rsidRPr="00CC17A6">
        <w:rPr>
          <w:rFonts w:ascii="Franklin Gothic Book" w:hAnsi="Franklin Gothic Book"/>
          <w:sz w:val="24"/>
          <w:szCs w:val="24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CC17A6" w:rsidRPr="00CC17A6" w:rsidRDefault="00CC17A6" w:rsidP="00CC17A6">
      <w:pPr>
        <w:pStyle w:val="a9"/>
        <w:ind w:firstLine="0"/>
        <w:rPr>
          <w:rFonts w:ascii="Franklin Gothic Book" w:hAnsi="Franklin Gothic Book"/>
          <w:sz w:val="24"/>
          <w:szCs w:val="24"/>
        </w:rPr>
      </w:pPr>
    </w:p>
    <w:p w:rsidR="00CC17A6" w:rsidRPr="00CC17A6" w:rsidRDefault="00CC17A6" w:rsidP="00CC17A6">
      <w:pPr>
        <w:pStyle w:val="afff6"/>
        <w:numPr>
          <w:ilvl w:val="0"/>
          <w:numId w:val="26"/>
        </w:numPr>
        <w:jc w:val="center"/>
        <w:rPr>
          <w:rFonts w:ascii="Franklin Gothic Book" w:hAnsi="Franklin Gothic Book"/>
          <w:b/>
          <w:caps/>
        </w:rPr>
      </w:pPr>
      <w:r w:rsidRPr="00CC17A6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CC17A6" w:rsidRPr="00CC17A6" w:rsidRDefault="00CC17A6" w:rsidP="00CC17A6">
      <w:pPr>
        <w:pStyle w:val="afff6"/>
        <w:ind w:left="644"/>
        <w:rPr>
          <w:rFonts w:ascii="Franklin Gothic Book" w:hAnsi="Franklin Gothic Book"/>
          <w:b/>
        </w:rPr>
      </w:pPr>
    </w:p>
    <w:p w:rsidR="00CC17A6" w:rsidRPr="00CC17A6" w:rsidRDefault="00CC17A6" w:rsidP="00CC17A6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360" w:firstLine="0"/>
        <w:rPr>
          <w:rFonts w:ascii="Franklin Gothic Book" w:hAnsi="Franklin Gothic Book"/>
          <w:sz w:val="24"/>
          <w:szCs w:val="24"/>
        </w:rPr>
      </w:pPr>
      <w:r w:rsidRPr="00CC17A6">
        <w:rPr>
          <w:rFonts w:ascii="Franklin Gothic Book" w:hAnsi="Franklin Gothic Book"/>
          <w:sz w:val="24"/>
          <w:szCs w:val="24"/>
        </w:rPr>
        <w:lastRenderedPageBreak/>
        <w:t xml:space="preserve"> </w:t>
      </w:r>
      <w:proofErr w:type="gramStart"/>
      <w:r w:rsidRPr="00CC17A6">
        <w:rPr>
          <w:rFonts w:ascii="Franklin Gothic Book" w:hAnsi="Franklin Gothic Book"/>
          <w:sz w:val="24"/>
          <w:szCs w:val="24"/>
        </w:rPr>
        <w:t xml:space="preserve">ПОСТАВЩИК:   </w:t>
      </w:r>
      <w:proofErr w:type="gramEnd"/>
      <w:r w:rsidRPr="00CC17A6">
        <w:rPr>
          <w:rFonts w:ascii="Franklin Gothic Book" w:hAnsi="Franklin Gothic Book"/>
          <w:sz w:val="24"/>
          <w:szCs w:val="24"/>
        </w:rPr>
        <w:t xml:space="preserve">             </w:t>
      </w:r>
      <w:r>
        <w:rPr>
          <w:rFonts w:ascii="Franklin Gothic Book" w:hAnsi="Franklin Gothic Book"/>
          <w:sz w:val="24"/>
          <w:szCs w:val="24"/>
        </w:rPr>
        <w:t xml:space="preserve">                                               </w:t>
      </w:r>
      <w:r w:rsidRPr="00CC17A6">
        <w:rPr>
          <w:rFonts w:ascii="Franklin Gothic Book" w:hAnsi="Franklin Gothic Book"/>
          <w:sz w:val="24"/>
          <w:szCs w:val="24"/>
        </w:rPr>
        <w:t xml:space="preserve">  ПОКУПАТЕЛЬ:</w:t>
      </w:r>
    </w:p>
    <w:p w:rsidR="00CC17A6" w:rsidRPr="00CC17A6" w:rsidRDefault="00CC17A6" w:rsidP="00CC17A6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CC17A6" w:rsidRPr="00CC17A6" w:rsidTr="00CC17A6">
        <w:trPr>
          <w:trHeight w:val="3226"/>
        </w:trPr>
        <w:tc>
          <w:tcPr>
            <w:tcW w:w="4717" w:type="dxa"/>
          </w:tcPr>
          <w:p w:rsidR="00CC17A6" w:rsidRPr="00CC17A6" w:rsidRDefault="00CC17A6" w:rsidP="00CC17A6">
            <w:pPr>
              <w:ind w:right="141"/>
              <w:rPr>
                <w:rFonts w:ascii="Franklin Gothic Book" w:hAnsi="Franklin Gothic Book"/>
              </w:rPr>
            </w:pPr>
          </w:p>
          <w:p w:rsidR="00CC17A6" w:rsidRPr="00CC17A6" w:rsidRDefault="00CC17A6" w:rsidP="00CC17A6">
            <w:pPr>
              <w:pStyle w:val="afffd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4687" w:type="dxa"/>
            <w:hideMark/>
          </w:tcPr>
          <w:p w:rsidR="00CC17A6" w:rsidRPr="00CC17A6" w:rsidRDefault="00CC17A6" w:rsidP="00CC17A6">
            <w:pPr>
              <w:pStyle w:val="310"/>
              <w:tabs>
                <w:tab w:val="left" w:pos="4651"/>
              </w:tabs>
              <w:snapToGrid w:val="0"/>
              <w:ind w:left="907" w:right="255"/>
              <w:rPr>
                <w:rFonts w:ascii="Franklin Gothic Book" w:hAnsi="Franklin Gothic Book"/>
                <w:szCs w:val="24"/>
              </w:rPr>
            </w:pPr>
            <w:r w:rsidRPr="00CC17A6">
              <w:rPr>
                <w:rFonts w:ascii="Franklin Gothic Book" w:hAnsi="Franklin Gothic Book"/>
                <w:szCs w:val="24"/>
              </w:rPr>
              <w:t>ПАО «НМТП»</w:t>
            </w:r>
          </w:p>
          <w:p w:rsidR="00CC17A6" w:rsidRPr="00CC17A6" w:rsidRDefault="00CC17A6" w:rsidP="00CC17A6">
            <w:pPr>
              <w:tabs>
                <w:tab w:val="left" w:pos="4651"/>
              </w:tabs>
              <w:ind w:left="907" w:right="255"/>
              <w:rPr>
                <w:rFonts w:ascii="Franklin Gothic Book" w:hAnsi="Franklin Gothic Book"/>
              </w:rPr>
            </w:pPr>
            <w:proofErr w:type="gramStart"/>
            <w:r w:rsidRPr="00CC17A6">
              <w:rPr>
                <w:rFonts w:ascii="Franklin Gothic Book" w:hAnsi="Franklin Gothic Book"/>
              </w:rPr>
              <w:t>Адрес:  353901</w:t>
            </w:r>
            <w:proofErr w:type="gramEnd"/>
            <w:r w:rsidRPr="00CC17A6">
              <w:rPr>
                <w:rFonts w:ascii="Franklin Gothic Book" w:hAnsi="Franklin Gothic Book"/>
              </w:rPr>
              <w:t xml:space="preserve">,   г. Новороссийск, </w:t>
            </w:r>
          </w:p>
          <w:p w:rsidR="00CC17A6" w:rsidRPr="00CC17A6" w:rsidRDefault="00CC17A6" w:rsidP="00CC17A6">
            <w:pPr>
              <w:tabs>
                <w:tab w:val="left" w:pos="4651"/>
              </w:tabs>
              <w:ind w:left="907" w:right="255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ул.  Портовая, д. 14</w:t>
            </w:r>
          </w:p>
          <w:p w:rsidR="00CC17A6" w:rsidRPr="00CC17A6" w:rsidRDefault="00CC17A6" w:rsidP="00CC17A6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left="907" w:right="255"/>
              <w:rPr>
                <w:rFonts w:ascii="Franklin Gothic Book" w:hAnsi="Franklin Gothic Book"/>
                <w:sz w:val="24"/>
                <w:szCs w:val="24"/>
              </w:rPr>
            </w:pPr>
            <w:r w:rsidRPr="00CC17A6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CC17A6" w:rsidRPr="00CC17A6" w:rsidRDefault="00CC17A6" w:rsidP="00CC17A6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left="907" w:right="255"/>
              <w:rPr>
                <w:rFonts w:ascii="Franklin Gothic Book" w:hAnsi="Franklin Gothic Book"/>
                <w:sz w:val="24"/>
                <w:szCs w:val="24"/>
              </w:rPr>
            </w:pPr>
            <w:r w:rsidRPr="00CC17A6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CC17A6" w:rsidRPr="00CC17A6" w:rsidRDefault="00CC17A6" w:rsidP="00CC17A6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left="907" w:right="255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Факс: (861 7) 602203 / 604213 </w:t>
            </w:r>
            <w:r w:rsidRPr="00CC17A6">
              <w:rPr>
                <w:rFonts w:ascii="Franklin Gothic Book" w:hAnsi="Franklin Gothic Book"/>
                <w:sz w:val="24"/>
                <w:szCs w:val="24"/>
              </w:rPr>
              <w:t xml:space="preserve">602212 </w:t>
            </w:r>
          </w:p>
          <w:p w:rsidR="00CC17A6" w:rsidRPr="00CC17A6" w:rsidRDefault="00CC17A6" w:rsidP="00CC17A6">
            <w:pPr>
              <w:ind w:left="907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р/с 40702810952460102191</w:t>
            </w:r>
          </w:p>
          <w:p w:rsidR="00CC17A6" w:rsidRPr="00CC17A6" w:rsidRDefault="00CC17A6" w:rsidP="00CC17A6">
            <w:pPr>
              <w:pStyle w:val="1ff6"/>
              <w:ind w:left="907"/>
              <w:rPr>
                <w:rFonts w:ascii="Franklin Gothic Book" w:hAnsi="Franklin Gothic Book"/>
                <w:sz w:val="24"/>
                <w:szCs w:val="24"/>
              </w:rPr>
            </w:pPr>
            <w:r w:rsidRPr="00CC17A6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CC17A6" w:rsidRPr="00CC17A6" w:rsidRDefault="00CC17A6" w:rsidP="00CC17A6">
            <w:pPr>
              <w:pStyle w:val="1ff6"/>
              <w:ind w:left="907"/>
              <w:rPr>
                <w:rFonts w:ascii="Franklin Gothic Book" w:hAnsi="Franklin Gothic Book"/>
                <w:sz w:val="24"/>
                <w:szCs w:val="24"/>
              </w:rPr>
            </w:pPr>
            <w:r w:rsidRPr="00CC17A6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CC17A6" w:rsidRPr="00CC17A6" w:rsidRDefault="00CC17A6" w:rsidP="00CC17A6">
            <w:pPr>
              <w:ind w:left="907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к/с 30101810100000000602</w:t>
            </w:r>
          </w:p>
          <w:p w:rsidR="00CC17A6" w:rsidRPr="00CC17A6" w:rsidRDefault="00CC17A6" w:rsidP="00CC17A6">
            <w:pPr>
              <w:ind w:left="907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БИК 040349602</w:t>
            </w:r>
          </w:p>
        </w:tc>
      </w:tr>
    </w:tbl>
    <w:p w:rsidR="00CC17A6" w:rsidRPr="00CC17A6" w:rsidRDefault="00CC17A6" w:rsidP="00CC17A6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CC17A6">
        <w:rPr>
          <w:rFonts w:ascii="Franklin Gothic Book" w:hAnsi="Franklin Gothic Book"/>
          <w:sz w:val="24"/>
          <w:szCs w:val="24"/>
        </w:rPr>
        <w:t xml:space="preserve">  ОТ ПОСТАВЩИКА                                           </w:t>
      </w:r>
      <w:r w:rsidRPr="006039E0">
        <w:rPr>
          <w:rFonts w:ascii="Franklin Gothic Book" w:hAnsi="Franklin Gothic Book"/>
          <w:sz w:val="24"/>
          <w:szCs w:val="24"/>
        </w:rPr>
        <w:t xml:space="preserve">              </w:t>
      </w:r>
      <w:r w:rsidRPr="00CC17A6">
        <w:rPr>
          <w:rFonts w:ascii="Franklin Gothic Book" w:hAnsi="Franklin Gothic Book"/>
          <w:sz w:val="24"/>
          <w:szCs w:val="24"/>
        </w:rPr>
        <w:t>ОТ ПОКУПАТЕЛЯ</w:t>
      </w:r>
    </w:p>
    <w:p w:rsidR="00CC17A6" w:rsidRPr="00CC17A6" w:rsidRDefault="00CC17A6" w:rsidP="00CC17A6">
      <w:pPr>
        <w:rPr>
          <w:rFonts w:ascii="Franklin Gothic Book" w:hAnsi="Franklin Gothic Book"/>
        </w:rPr>
      </w:pPr>
    </w:p>
    <w:p w:rsidR="00CC17A6" w:rsidRPr="00CC17A6" w:rsidRDefault="00CC17A6" w:rsidP="00CC17A6">
      <w:pPr>
        <w:keepNext/>
        <w:outlineLvl w:val="1"/>
        <w:rPr>
          <w:rFonts w:ascii="Franklin Gothic Book" w:hAnsi="Franklin Gothic Book"/>
          <w:bCs/>
          <w:iCs/>
        </w:rPr>
      </w:pPr>
      <w:r w:rsidRPr="00CC17A6">
        <w:rPr>
          <w:rFonts w:ascii="Franklin Gothic Book" w:hAnsi="Franklin Gothic Book"/>
        </w:rPr>
        <w:t xml:space="preserve">            </w:t>
      </w:r>
      <w:r w:rsidRPr="00CC17A6">
        <w:rPr>
          <w:rFonts w:ascii="Franklin Gothic Book" w:hAnsi="Franklin Gothic Book"/>
          <w:bCs/>
          <w:iCs/>
        </w:rPr>
        <w:t xml:space="preserve">Директор                     </w:t>
      </w:r>
      <w:r w:rsidRPr="00CC17A6">
        <w:rPr>
          <w:rFonts w:ascii="Franklin Gothic Book" w:hAnsi="Franklin Gothic Book"/>
          <w:bCs/>
          <w:iCs/>
        </w:rPr>
        <w:tab/>
        <w:t xml:space="preserve">           </w:t>
      </w:r>
      <w:r>
        <w:rPr>
          <w:rFonts w:ascii="Franklin Gothic Book" w:hAnsi="Franklin Gothic Book"/>
          <w:bCs/>
          <w:iCs/>
        </w:rPr>
        <w:t xml:space="preserve">                               </w:t>
      </w:r>
      <w:r w:rsidRPr="00CC17A6">
        <w:rPr>
          <w:rFonts w:ascii="Franklin Gothic Book" w:hAnsi="Franklin Gothic Book"/>
          <w:bCs/>
          <w:iCs/>
        </w:rPr>
        <w:t>П</w:t>
      </w:r>
      <w:r>
        <w:rPr>
          <w:rFonts w:ascii="Franklin Gothic Book" w:hAnsi="Franklin Gothic Book"/>
          <w:bCs/>
          <w:iCs/>
        </w:rPr>
        <w:t xml:space="preserve">ервый </w:t>
      </w:r>
      <w:proofErr w:type="gramStart"/>
      <w:r>
        <w:rPr>
          <w:rFonts w:ascii="Franklin Gothic Book" w:hAnsi="Franklin Gothic Book"/>
          <w:bCs/>
          <w:iCs/>
        </w:rPr>
        <w:t xml:space="preserve">заместитель  </w:t>
      </w:r>
      <w:r w:rsidRPr="00CC17A6">
        <w:rPr>
          <w:rFonts w:ascii="Franklin Gothic Book" w:hAnsi="Franklin Gothic Book"/>
          <w:bCs/>
          <w:iCs/>
        </w:rPr>
        <w:t>технического</w:t>
      </w:r>
      <w:proofErr w:type="gramEnd"/>
      <w:r w:rsidRPr="00CC17A6">
        <w:rPr>
          <w:rFonts w:ascii="Franklin Gothic Book" w:hAnsi="Franklin Gothic Book"/>
          <w:bCs/>
          <w:iCs/>
        </w:rPr>
        <w:t xml:space="preserve"> директора </w:t>
      </w:r>
    </w:p>
    <w:p w:rsidR="00CC17A6" w:rsidRPr="00CC17A6" w:rsidRDefault="00CC17A6" w:rsidP="00CC17A6">
      <w:pPr>
        <w:keepNext/>
        <w:outlineLvl w:val="1"/>
        <w:rPr>
          <w:rFonts w:ascii="Franklin Gothic Book" w:hAnsi="Franklin Gothic Book"/>
          <w:bCs/>
          <w:iCs/>
        </w:rPr>
      </w:pPr>
      <w:r w:rsidRPr="00CC17A6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ПАО «НМТП» </w:t>
      </w:r>
    </w:p>
    <w:p w:rsidR="00CC17A6" w:rsidRPr="00CC17A6" w:rsidRDefault="00CC17A6" w:rsidP="00CC17A6">
      <w:pPr>
        <w:keepNext/>
        <w:outlineLvl w:val="1"/>
        <w:rPr>
          <w:rFonts w:ascii="Franklin Gothic Book" w:hAnsi="Franklin Gothic Book"/>
          <w:bCs/>
          <w:iCs/>
        </w:rPr>
      </w:pPr>
      <w:r w:rsidRPr="00CC17A6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CC17A6" w:rsidRPr="00CC17A6" w:rsidRDefault="00CC17A6" w:rsidP="00CC17A6">
      <w:pPr>
        <w:rPr>
          <w:rFonts w:ascii="Franklin Gothic Book" w:hAnsi="Franklin Gothic Book"/>
        </w:rPr>
      </w:pPr>
    </w:p>
    <w:p w:rsidR="00CC17A6" w:rsidRPr="00CC17A6" w:rsidRDefault="00CC17A6" w:rsidP="00CC17A6">
      <w:pPr>
        <w:rPr>
          <w:rFonts w:ascii="Franklin Gothic Book" w:hAnsi="Franklin Gothic Book"/>
        </w:rPr>
      </w:pPr>
      <w:r w:rsidRPr="00CC17A6">
        <w:rPr>
          <w:rFonts w:ascii="Franklin Gothic Book" w:hAnsi="Franklin Gothic Book"/>
        </w:rPr>
        <w:t xml:space="preserve">     __________________ __________           </w:t>
      </w:r>
      <w:r w:rsidRPr="00CC17A6">
        <w:rPr>
          <w:rFonts w:ascii="Franklin Gothic Book" w:hAnsi="Franklin Gothic Book"/>
        </w:rPr>
        <w:tab/>
        <w:t xml:space="preserve">                           ______________ </w:t>
      </w:r>
      <w:r w:rsidRPr="00CC17A6">
        <w:rPr>
          <w:rFonts w:ascii="Franklin Gothic Book" w:hAnsi="Franklin Gothic Book"/>
          <w:bCs/>
          <w:iCs/>
        </w:rPr>
        <w:t xml:space="preserve">И.М. </w:t>
      </w:r>
      <w:proofErr w:type="spellStart"/>
      <w:r w:rsidRPr="00CC17A6">
        <w:rPr>
          <w:rFonts w:ascii="Franklin Gothic Book" w:hAnsi="Franklin Gothic Book"/>
          <w:bCs/>
          <w:iCs/>
        </w:rPr>
        <w:t>Фофонов</w:t>
      </w:r>
      <w:proofErr w:type="spellEnd"/>
    </w:p>
    <w:p w:rsidR="00CC17A6" w:rsidRPr="00CC17A6" w:rsidRDefault="00CC17A6" w:rsidP="00CC17A6">
      <w:pPr>
        <w:rPr>
          <w:rFonts w:ascii="Franklin Gothic Book" w:hAnsi="Franklin Gothic Book"/>
        </w:rPr>
      </w:pPr>
    </w:p>
    <w:p w:rsidR="00CC17A6" w:rsidRPr="00CC17A6" w:rsidRDefault="00CC17A6" w:rsidP="00CC17A6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CC17A6">
        <w:rPr>
          <w:rFonts w:ascii="Franklin Gothic Book" w:hAnsi="Franklin Gothic Book"/>
          <w:sz w:val="24"/>
          <w:szCs w:val="24"/>
        </w:rPr>
        <w:t xml:space="preserve">               «___»_______________     2016 г.                                  «___»______________       2016 г.</w:t>
      </w:r>
    </w:p>
    <w:p w:rsidR="00CC17A6" w:rsidRPr="00CC17A6" w:rsidRDefault="00CC17A6" w:rsidP="00CC17A6">
      <w:pPr>
        <w:rPr>
          <w:rFonts w:ascii="Franklin Gothic Book" w:hAnsi="Franklin Gothic Book"/>
        </w:rPr>
      </w:pPr>
    </w:p>
    <w:p w:rsidR="00CC17A6" w:rsidRPr="00CC17A6" w:rsidRDefault="00CC17A6" w:rsidP="00CC17A6">
      <w:pPr>
        <w:jc w:val="right"/>
        <w:rPr>
          <w:rFonts w:ascii="Franklin Gothic Book" w:hAnsi="Franklin Gothic Book"/>
        </w:rPr>
      </w:pPr>
    </w:p>
    <w:p w:rsidR="00CC17A6" w:rsidRPr="00CC17A6" w:rsidRDefault="00CC17A6" w:rsidP="00CC17A6">
      <w:pPr>
        <w:jc w:val="right"/>
        <w:rPr>
          <w:rFonts w:ascii="Franklin Gothic Book" w:hAnsi="Franklin Gothic Book"/>
        </w:rPr>
      </w:pPr>
    </w:p>
    <w:p w:rsidR="00CC17A6" w:rsidRPr="00CC17A6" w:rsidRDefault="00CC17A6" w:rsidP="00CC17A6">
      <w:pPr>
        <w:jc w:val="right"/>
        <w:rPr>
          <w:rFonts w:ascii="Franklin Gothic Book" w:hAnsi="Franklin Gothic Book"/>
        </w:rPr>
      </w:pPr>
    </w:p>
    <w:p w:rsidR="00CC17A6" w:rsidRPr="00CC17A6" w:rsidRDefault="00CC17A6" w:rsidP="00CC17A6">
      <w:pPr>
        <w:jc w:val="right"/>
        <w:rPr>
          <w:rFonts w:ascii="Franklin Gothic Book" w:hAnsi="Franklin Gothic Book"/>
        </w:rPr>
      </w:pPr>
    </w:p>
    <w:p w:rsidR="00CC17A6" w:rsidRPr="00CC17A6" w:rsidRDefault="00CC17A6" w:rsidP="00CC17A6">
      <w:pPr>
        <w:jc w:val="right"/>
        <w:rPr>
          <w:rFonts w:ascii="Franklin Gothic Book" w:hAnsi="Franklin Gothic Book"/>
        </w:rPr>
      </w:pPr>
    </w:p>
    <w:p w:rsidR="00CC17A6" w:rsidRPr="00CC17A6" w:rsidRDefault="00CC17A6" w:rsidP="00CC17A6">
      <w:pPr>
        <w:jc w:val="right"/>
        <w:rPr>
          <w:rFonts w:ascii="Franklin Gothic Book" w:hAnsi="Franklin Gothic Book"/>
        </w:rPr>
      </w:pPr>
    </w:p>
    <w:p w:rsidR="00CC17A6" w:rsidRPr="00CC17A6" w:rsidRDefault="00CC17A6" w:rsidP="00CC17A6">
      <w:pPr>
        <w:jc w:val="right"/>
        <w:rPr>
          <w:rFonts w:ascii="Franklin Gothic Book" w:hAnsi="Franklin Gothic Book"/>
        </w:rPr>
      </w:pPr>
      <w:r w:rsidRPr="00CC17A6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CC17A6">
        <w:rPr>
          <w:rFonts w:ascii="Franklin Gothic Book" w:hAnsi="Franklin Gothic Book"/>
        </w:rPr>
        <w:t>от  «</w:t>
      </w:r>
      <w:proofErr w:type="gramEnd"/>
      <w:r w:rsidRPr="00CC17A6">
        <w:rPr>
          <w:rFonts w:ascii="Franklin Gothic Book" w:hAnsi="Franklin Gothic Book"/>
        </w:rPr>
        <w:t>___» _________2016 г.</w:t>
      </w:r>
    </w:p>
    <w:p w:rsidR="00CC17A6" w:rsidRPr="00CC17A6" w:rsidRDefault="00CC17A6" w:rsidP="00CC17A6">
      <w:pPr>
        <w:rPr>
          <w:rFonts w:ascii="Franklin Gothic Book" w:hAnsi="Franklin Gothic Book"/>
        </w:rPr>
      </w:pPr>
    </w:p>
    <w:p w:rsidR="00CC17A6" w:rsidRPr="00CC17A6" w:rsidRDefault="00CC17A6" w:rsidP="00CC17A6">
      <w:pPr>
        <w:jc w:val="center"/>
        <w:rPr>
          <w:rFonts w:ascii="Franklin Gothic Book" w:hAnsi="Franklin Gothic Book"/>
        </w:rPr>
      </w:pPr>
      <w:r w:rsidRPr="00CC17A6">
        <w:rPr>
          <w:rFonts w:ascii="Franklin Gothic Book" w:hAnsi="Franklin Gothic Book"/>
          <w:b/>
        </w:rPr>
        <w:t xml:space="preserve">СПЕЦИФИКАЦИЯ </w:t>
      </w:r>
      <w:proofErr w:type="gramStart"/>
      <w:r w:rsidRPr="00CC17A6">
        <w:rPr>
          <w:rFonts w:ascii="Franklin Gothic Book" w:hAnsi="Franklin Gothic Book"/>
          <w:b/>
        </w:rPr>
        <w:t>НА  ПОСТАВЛЯЕМЫЙ</w:t>
      </w:r>
      <w:proofErr w:type="gramEnd"/>
      <w:r w:rsidRPr="00CC17A6">
        <w:rPr>
          <w:rFonts w:ascii="Franklin Gothic Book" w:hAnsi="Franklin Gothic Book"/>
          <w:b/>
        </w:rPr>
        <w:t xml:space="preserve"> ТОВАР</w:t>
      </w:r>
    </w:p>
    <w:p w:rsidR="00CC17A6" w:rsidRPr="00CC17A6" w:rsidRDefault="00CC17A6" w:rsidP="00CC17A6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CC17A6" w:rsidRPr="00CC17A6" w:rsidTr="00CC17A6">
        <w:trPr>
          <w:trHeight w:val="651"/>
        </w:trPr>
        <w:tc>
          <w:tcPr>
            <w:tcW w:w="528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Катал. № /</w:t>
            </w:r>
          </w:p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CC17A6" w:rsidRPr="006039E0" w:rsidTr="00CC17A6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</w:pPr>
            <w:r w:rsidRPr="00CC17A6">
              <w:rPr>
                <w:rFonts w:ascii="Franklin Gothic Book" w:hAnsi="Franklin Gothic Book"/>
                <w:b/>
                <w:bCs/>
                <w:i/>
                <w:iCs/>
              </w:rPr>
              <w:t>Погрузчик</w:t>
            </w:r>
            <w:r w:rsidRPr="00CC17A6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KALMAR DRF 450-65S5, VIN </w:t>
            </w:r>
            <w:r w:rsidRPr="00CC17A6">
              <w:rPr>
                <w:rFonts w:ascii="Franklin Gothic Book" w:hAnsi="Franklin Gothic Book"/>
                <w:b/>
                <w:bCs/>
                <w:i/>
                <w:iCs/>
              </w:rPr>
              <w:t>А</w:t>
            </w:r>
            <w:r w:rsidRPr="00CC17A6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11300822</w:t>
            </w:r>
          </w:p>
        </w:tc>
      </w:tr>
      <w:tr w:rsidR="00CC17A6" w:rsidRPr="00CC17A6" w:rsidTr="00CC17A6">
        <w:trPr>
          <w:trHeight w:val="454"/>
        </w:trPr>
        <w:tc>
          <w:tcPr>
            <w:tcW w:w="528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КОЛОДКИ СТОЯНОЧНОГО ТОРМОЗА КОМПЛЕКТ</w:t>
            </w:r>
          </w:p>
        </w:tc>
        <w:tc>
          <w:tcPr>
            <w:tcW w:w="2326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 xml:space="preserve"> 923468.0238</w:t>
            </w:r>
          </w:p>
        </w:tc>
        <w:tc>
          <w:tcPr>
            <w:tcW w:w="771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C17A6">
              <w:rPr>
                <w:rFonts w:ascii="Franklin Gothic Book" w:hAnsi="Franklin Gothic Book"/>
                <w:lang w:val="en-US"/>
              </w:rPr>
              <w:t>12</w:t>
            </w:r>
          </w:p>
        </w:tc>
        <w:tc>
          <w:tcPr>
            <w:tcW w:w="762" w:type="dxa"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C17A6" w:rsidRPr="00CC17A6" w:rsidTr="00CC17A6">
        <w:trPr>
          <w:trHeight w:val="454"/>
        </w:trPr>
        <w:tc>
          <w:tcPr>
            <w:tcW w:w="528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Датчик температуры АКПП</w:t>
            </w:r>
          </w:p>
        </w:tc>
        <w:tc>
          <w:tcPr>
            <w:tcW w:w="2326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923941.0556</w:t>
            </w:r>
          </w:p>
        </w:tc>
        <w:tc>
          <w:tcPr>
            <w:tcW w:w="771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C17A6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762" w:type="dxa"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C17A6" w:rsidRPr="00CC17A6" w:rsidTr="00CC17A6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C17A6">
              <w:rPr>
                <w:rFonts w:ascii="Franklin Gothic Book" w:hAnsi="Franklin Gothic Book"/>
                <w:b/>
                <w:bCs/>
                <w:i/>
                <w:iCs/>
              </w:rPr>
              <w:t>Погрузчик Кальмар DCЕ120-</w:t>
            </w:r>
            <w:proofErr w:type="gramStart"/>
            <w:r w:rsidRPr="00CC17A6">
              <w:rPr>
                <w:rFonts w:ascii="Franklin Gothic Book" w:hAnsi="Franklin Gothic Book"/>
                <w:b/>
                <w:bCs/>
                <w:i/>
                <w:iCs/>
              </w:rPr>
              <w:t>6,,</w:t>
            </w:r>
            <w:proofErr w:type="gramEnd"/>
            <w:r w:rsidRPr="00CC17A6">
              <w:rPr>
                <w:rFonts w:ascii="Franklin Gothic Book" w:hAnsi="Franklin Gothic Book"/>
                <w:b/>
                <w:bCs/>
                <w:i/>
                <w:iCs/>
              </w:rPr>
              <w:t xml:space="preserve"> VIN А40200119</w:t>
            </w:r>
          </w:p>
        </w:tc>
      </w:tr>
      <w:tr w:rsidR="00CC17A6" w:rsidRPr="00CC17A6" w:rsidTr="00CC17A6">
        <w:trPr>
          <w:trHeight w:val="454"/>
        </w:trPr>
        <w:tc>
          <w:tcPr>
            <w:tcW w:w="528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C17A6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 xml:space="preserve">БЛОК ПРОГРАММИРУЕМЫЙ                                                            </w:t>
            </w:r>
            <w:proofErr w:type="gramStart"/>
            <w:r w:rsidRPr="00CC17A6">
              <w:rPr>
                <w:rFonts w:ascii="Franklin Gothic Book" w:hAnsi="Franklin Gothic Book"/>
              </w:rPr>
              <w:t xml:space="preserve">   (</w:t>
            </w:r>
            <w:proofErr w:type="gramEnd"/>
            <w:r w:rsidRPr="00CC17A6">
              <w:rPr>
                <w:rFonts w:ascii="Franklin Gothic Book" w:hAnsi="Franklin Gothic Book"/>
              </w:rPr>
              <w:t>Блок должен быть запрограммированный согласно модели и за</w:t>
            </w:r>
            <w:r w:rsidRPr="00CC17A6">
              <w:rPr>
                <w:rFonts w:ascii="Franklin Gothic Book" w:hAnsi="Franklin Gothic Book"/>
              </w:rPr>
              <w:lastRenderedPageBreak/>
              <w:t xml:space="preserve">водского номера погрузчика (маркировка на блоке </w:t>
            </w:r>
            <w:r w:rsidRPr="00CC17A6">
              <w:rPr>
                <w:rFonts w:ascii="Franklin Gothic Book" w:hAnsi="Franklin Gothic Book"/>
                <w:lang w:val="en-US"/>
              </w:rPr>
              <w:t>APC</w:t>
            </w:r>
            <w:r w:rsidRPr="00CC17A6">
              <w:rPr>
                <w:rFonts w:ascii="Franklin Gothic Book" w:hAnsi="Franklin Gothic Book"/>
              </w:rPr>
              <w:t xml:space="preserve">211-6 4503165, </w:t>
            </w:r>
            <w:proofErr w:type="spellStart"/>
            <w:r w:rsidRPr="00CC17A6">
              <w:rPr>
                <w:rFonts w:ascii="Franklin Gothic Book" w:hAnsi="Franklin Gothic Book"/>
                <w:lang w:val="en-US"/>
              </w:rPr>
              <w:t>Ser</w:t>
            </w:r>
            <w:proofErr w:type="spellEnd"/>
            <w:r w:rsidRPr="00CC17A6">
              <w:rPr>
                <w:rFonts w:ascii="Franklin Gothic Book" w:hAnsi="Franklin Gothic Book"/>
              </w:rPr>
              <w:t>.</w:t>
            </w:r>
            <w:r w:rsidRPr="00CC17A6">
              <w:rPr>
                <w:rFonts w:ascii="Franklin Gothic Book" w:hAnsi="Franklin Gothic Book"/>
                <w:lang w:val="en-US"/>
              </w:rPr>
              <w:t>Nr</w:t>
            </w:r>
            <w:r w:rsidRPr="00CC17A6">
              <w:rPr>
                <w:rFonts w:ascii="Franklin Gothic Book" w:hAnsi="Franklin Gothic Book"/>
              </w:rPr>
              <w:t xml:space="preserve">. 1209050259 180520, </w:t>
            </w:r>
            <w:r w:rsidRPr="00CC17A6">
              <w:rPr>
                <w:rFonts w:ascii="Franklin Gothic Book" w:hAnsi="Franklin Gothic Book"/>
                <w:lang w:val="en-US"/>
              </w:rPr>
              <w:t>APT</w:t>
            </w:r>
            <w:r w:rsidRPr="00CC17A6">
              <w:rPr>
                <w:rFonts w:ascii="Franklin Gothic Book" w:hAnsi="Franklin Gothic Book"/>
              </w:rPr>
              <w:t>: 4216215.</w:t>
            </w:r>
            <w:r w:rsidRPr="00CC17A6">
              <w:rPr>
                <w:rFonts w:ascii="Franklin Gothic Book" w:hAnsi="Franklin Gothic Book"/>
                <w:lang w:val="en-US"/>
              </w:rPr>
              <w:t>A</w:t>
            </w:r>
            <w:r w:rsidRPr="00CC17A6">
              <w:rPr>
                <w:rFonts w:ascii="Franklin Gothic Book" w:hAnsi="Franklin Gothic Book"/>
              </w:rPr>
              <w:t xml:space="preserve">12, </w:t>
            </w:r>
            <w:proofErr w:type="spellStart"/>
            <w:r w:rsidRPr="00CC17A6">
              <w:rPr>
                <w:rFonts w:ascii="Franklin Gothic Book" w:hAnsi="Franklin Gothic Book"/>
                <w:lang w:val="en-US"/>
              </w:rPr>
              <w:t>FirmW</w:t>
            </w:r>
            <w:proofErr w:type="spellEnd"/>
            <w:r w:rsidRPr="00CC17A6">
              <w:rPr>
                <w:rFonts w:ascii="Franklin Gothic Book" w:hAnsi="Franklin Gothic Book"/>
              </w:rPr>
              <w:t>: 4216215.</w:t>
            </w:r>
            <w:r w:rsidRPr="00CC17A6">
              <w:rPr>
                <w:rFonts w:ascii="Franklin Gothic Book" w:hAnsi="Franklin Gothic Book"/>
                <w:lang w:val="en-US"/>
              </w:rPr>
              <w:t>V</w:t>
            </w:r>
            <w:r w:rsidRPr="00CC17A6">
              <w:rPr>
                <w:rFonts w:ascii="Franklin Gothic Book" w:hAnsi="Franklin Gothic Book"/>
              </w:rPr>
              <w:t xml:space="preserve">65, </w:t>
            </w:r>
            <w:r w:rsidRPr="00CC17A6">
              <w:rPr>
                <w:rFonts w:ascii="Franklin Gothic Book" w:hAnsi="Franklin Gothic Book"/>
                <w:lang w:val="en-US"/>
              </w:rPr>
              <w:t>S</w:t>
            </w:r>
            <w:r w:rsidRPr="00CC17A6">
              <w:rPr>
                <w:rFonts w:ascii="Franklin Gothic Book" w:hAnsi="Franklin Gothic Book"/>
              </w:rPr>
              <w:t>/</w:t>
            </w:r>
            <w:r w:rsidRPr="00CC17A6">
              <w:rPr>
                <w:rFonts w:ascii="Franklin Gothic Book" w:hAnsi="Franklin Gothic Book"/>
                <w:lang w:val="en-US"/>
              </w:rPr>
              <w:t>N</w:t>
            </w:r>
            <w:r w:rsidRPr="00CC17A6">
              <w:rPr>
                <w:rFonts w:ascii="Franklin Gothic Book" w:hAnsi="Franklin Gothic Book"/>
              </w:rPr>
              <w:t xml:space="preserve">: </w:t>
            </w:r>
            <w:r w:rsidRPr="00CC17A6">
              <w:rPr>
                <w:rFonts w:ascii="Franklin Gothic Book" w:hAnsi="Franklin Gothic Book"/>
                <w:lang w:val="en-US"/>
              </w:rPr>
              <w:t>R</w:t>
            </w:r>
            <w:r w:rsidRPr="00CC17A6">
              <w:rPr>
                <w:rFonts w:ascii="Franklin Gothic Book" w:hAnsi="Franklin Gothic Book"/>
              </w:rPr>
              <w:t>.</w:t>
            </w:r>
            <w:r w:rsidRPr="00CC17A6">
              <w:rPr>
                <w:rFonts w:ascii="Franklin Gothic Book" w:hAnsi="Franklin Gothic Book"/>
                <w:lang w:val="en-US"/>
              </w:rPr>
              <w:t>BEA</w:t>
            </w:r>
            <w:r w:rsidRPr="00CC17A6">
              <w:rPr>
                <w:rFonts w:ascii="Franklin Gothic Book" w:hAnsi="Franklin Gothic Book"/>
              </w:rPr>
              <w:t xml:space="preserve">.366269, </w:t>
            </w:r>
            <w:proofErr w:type="spellStart"/>
            <w:r w:rsidRPr="00CC17A6">
              <w:rPr>
                <w:rFonts w:ascii="Franklin Gothic Book" w:hAnsi="Franklin Gothic Book"/>
                <w:lang w:val="en-US"/>
              </w:rPr>
              <w:t>Boxnr</w:t>
            </w:r>
            <w:proofErr w:type="spellEnd"/>
            <w:r w:rsidRPr="00CC17A6">
              <w:rPr>
                <w:rFonts w:ascii="Franklin Gothic Book" w:hAnsi="Franklin Gothic Book"/>
              </w:rPr>
              <w:t>:4506359)</w:t>
            </w:r>
          </w:p>
        </w:tc>
        <w:tc>
          <w:tcPr>
            <w:tcW w:w="2326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lastRenderedPageBreak/>
              <w:t>923315.0056</w:t>
            </w:r>
          </w:p>
        </w:tc>
        <w:tc>
          <w:tcPr>
            <w:tcW w:w="771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C17A6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762" w:type="dxa"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C17A6" w:rsidRPr="00CC17A6" w:rsidTr="00CC17A6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C17A6">
              <w:rPr>
                <w:rFonts w:ascii="Franklin Gothic Book" w:hAnsi="Franklin Gothic Book"/>
                <w:b/>
                <w:bCs/>
                <w:i/>
                <w:iCs/>
              </w:rPr>
              <w:lastRenderedPageBreak/>
              <w:t xml:space="preserve">Погрузчик Кальмар DRF-450-65S5 </w:t>
            </w:r>
            <w:proofErr w:type="spellStart"/>
            <w:r w:rsidRPr="00CC17A6">
              <w:rPr>
                <w:rFonts w:ascii="Franklin Gothic Book" w:hAnsi="Franklin Gothic Book"/>
                <w:b/>
                <w:bCs/>
                <w:i/>
                <w:iCs/>
              </w:rPr>
              <w:t>ричстакер</w:t>
            </w:r>
            <w:proofErr w:type="spellEnd"/>
            <w:r w:rsidRPr="00CC17A6">
              <w:rPr>
                <w:rFonts w:ascii="Franklin Gothic Book" w:hAnsi="Franklin Gothic Book"/>
                <w:b/>
                <w:bCs/>
                <w:i/>
                <w:iCs/>
              </w:rPr>
              <w:t>, VIN Т34113.1708</w:t>
            </w:r>
          </w:p>
        </w:tc>
      </w:tr>
      <w:tr w:rsidR="00CC17A6" w:rsidRPr="00CC17A6" w:rsidTr="00CC17A6">
        <w:trPr>
          <w:trHeight w:val="454"/>
        </w:trPr>
        <w:tc>
          <w:tcPr>
            <w:tcW w:w="528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C17A6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C17A6">
              <w:rPr>
                <w:rFonts w:ascii="Franklin Gothic Book" w:hAnsi="Franklin Gothic Book"/>
              </w:rPr>
              <w:t>Ремкомплект</w:t>
            </w:r>
            <w:proofErr w:type="spellEnd"/>
            <w:r w:rsidRPr="00CC17A6">
              <w:rPr>
                <w:rFonts w:ascii="Franklin Gothic Book" w:hAnsi="Franklin Gothic Book"/>
              </w:rPr>
              <w:t xml:space="preserve"> цилиндра выдвижения стрелы</w:t>
            </w:r>
          </w:p>
        </w:tc>
        <w:tc>
          <w:tcPr>
            <w:tcW w:w="2326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A26334.7400</w:t>
            </w:r>
          </w:p>
        </w:tc>
        <w:tc>
          <w:tcPr>
            <w:tcW w:w="771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C17A6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762" w:type="dxa"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C17A6" w:rsidRPr="00CC17A6" w:rsidTr="00CC17A6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C17A6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CC17A6">
              <w:rPr>
                <w:rFonts w:ascii="Franklin Gothic Book" w:hAnsi="Franklin Gothic Book"/>
                <w:b/>
                <w:bCs/>
                <w:i/>
                <w:iCs/>
              </w:rPr>
              <w:t>Ричстакер</w:t>
            </w:r>
            <w:proofErr w:type="spellEnd"/>
            <w:r w:rsidRPr="00CC17A6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proofErr w:type="spellStart"/>
            <w:r w:rsidRPr="00CC17A6">
              <w:rPr>
                <w:rFonts w:ascii="Franklin Gothic Book" w:hAnsi="Franklin Gothic Book"/>
                <w:b/>
                <w:bCs/>
                <w:i/>
                <w:iCs/>
              </w:rPr>
              <w:t>Kalmar</w:t>
            </w:r>
            <w:proofErr w:type="spellEnd"/>
            <w:r w:rsidRPr="00CC17A6">
              <w:rPr>
                <w:rFonts w:ascii="Franklin Gothic Book" w:hAnsi="Franklin Gothic Book"/>
                <w:b/>
                <w:bCs/>
                <w:i/>
                <w:iCs/>
              </w:rPr>
              <w:t xml:space="preserve"> DRF-450-65S5, VIN А11301289</w:t>
            </w:r>
          </w:p>
        </w:tc>
      </w:tr>
      <w:tr w:rsidR="00CC17A6" w:rsidRPr="00CC17A6" w:rsidTr="00CC17A6">
        <w:trPr>
          <w:trHeight w:val="454"/>
        </w:trPr>
        <w:tc>
          <w:tcPr>
            <w:tcW w:w="528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C17A6">
              <w:rPr>
                <w:rFonts w:ascii="Franklin Gothic Book" w:hAnsi="Franklin Gothic Book"/>
                <w:lang w:val="en-US"/>
              </w:rPr>
              <w:t>5</w:t>
            </w:r>
          </w:p>
        </w:tc>
        <w:tc>
          <w:tcPr>
            <w:tcW w:w="2733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C17A6">
              <w:rPr>
                <w:rFonts w:ascii="Franklin Gothic Book" w:hAnsi="Franklin Gothic Book"/>
              </w:rPr>
              <w:t>Натяжитель</w:t>
            </w:r>
            <w:proofErr w:type="spellEnd"/>
            <w:r w:rsidRPr="00CC17A6">
              <w:rPr>
                <w:rFonts w:ascii="Franklin Gothic Book" w:hAnsi="Franklin Gothic Book"/>
              </w:rPr>
              <w:t xml:space="preserve"> цепи спредера</w:t>
            </w:r>
          </w:p>
        </w:tc>
        <w:tc>
          <w:tcPr>
            <w:tcW w:w="2326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923828.0762</w:t>
            </w:r>
          </w:p>
        </w:tc>
        <w:tc>
          <w:tcPr>
            <w:tcW w:w="771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C17A6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762" w:type="dxa"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C17A6" w:rsidRPr="00CC17A6" w:rsidTr="00CC17A6">
        <w:trPr>
          <w:trHeight w:val="509"/>
        </w:trPr>
        <w:tc>
          <w:tcPr>
            <w:tcW w:w="528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C17A6" w:rsidRPr="00CC17A6" w:rsidTr="00CC17A6">
        <w:trPr>
          <w:trHeight w:val="463"/>
        </w:trPr>
        <w:tc>
          <w:tcPr>
            <w:tcW w:w="528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CC17A6">
              <w:rPr>
                <w:rFonts w:ascii="Franklin Gothic Book" w:hAnsi="Franklin Gothic Book"/>
              </w:rPr>
              <w:t>Кроме того</w:t>
            </w:r>
            <w:proofErr w:type="gramEnd"/>
            <w:r w:rsidRPr="00CC17A6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C17A6" w:rsidRPr="00CC17A6" w:rsidTr="00CC17A6">
        <w:trPr>
          <w:trHeight w:val="463"/>
        </w:trPr>
        <w:tc>
          <w:tcPr>
            <w:tcW w:w="528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CC17A6" w:rsidRPr="00CC17A6" w:rsidRDefault="00CC17A6" w:rsidP="00CC17A6">
      <w:pPr>
        <w:jc w:val="both"/>
        <w:rPr>
          <w:rFonts w:ascii="Franklin Gothic Book" w:hAnsi="Franklin Gothic Book"/>
        </w:rPr>
      </w:pPr>
    </w:p>
    <w:p w:rsidR="00CC17A6" w:rsidRPr="00CC17A6" w:rsidRDefault="00CC17A6" w:rsidP="00CC17A6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CC17A6">
        <w:rPr>
          <w:rFonts w:ascii="Franklin Gothic Book" w:hAnsi="Franklin Gothic Book"/>
        </w:rPr>
        <w:t xml:space="preserve">Сумма к </w:t>
      </w:r>
      <w:proofErr w:type="gramStart"/>
      <w:r w:rsidRPr="00CC17A6">
        <w:rPr>
          <w:rFonts w:ascii="Franklin Gothic Book" w:hAnsi="Franklin Gothic Book"/>
        </w:rPr>
        <w:t xml:space="preserve">оплате:  </w:t>
      </w:r>
      <w:r w:rsidRPr="00CC17A6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CC17A6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CC17A6">
        <w:rPr>
          <w:rFonts w:ascii="Franklin Gothic Book" w:hAnsi="Franklin Gothic Book"/>
        </w:rPr>
        <w:t xml:space="preserve"> </w:t>
      </w:r>
    </w:p>
    <w:p w:rsidR="00CC17A6" w:rsidRPr="00CC17A6" w:rsidRDefault="00CC17A6" w:rsidP="00CC17A6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CC17A6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CC17A6">
        <w:rPr>
          <w:rFonts w:ascii="Franklin Gothic Book" w:hAnsi="Franklin Gothic Book"/>
        </w:rPr>
        <w:t>даты  подписания</w:t>
      </w:r>
      <w:proofErr w:type="gramEnd"/>
      <w:r w:rsidRPr="00CC17A6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CC17A6">
        <w:rPr>
          <w:rFonts w:ascii="Franklin Gothic Book" w:hAnsi="Franklin Gothic Book"/>
        </w:rPr>
        <w:t>Допускается  досрочная</w:t>
      </w:r>
      <w:proofErr w:type="gramEnd"/>
      <w:r w:rsidRPr="00CC17A6">
        <w:rPr>
          <w:rFonts w:ascii="Franklin Gothic Book" w:hAnsi="Franklin Gothic Book"/>
        </w:rPr>
        <w:t xml:space="preserve">  поставка Товара.</w:t>
      </w:r>
    </w:p>
    <w:p w:rsidR="00CC17A6" w:rsidRPr="00CC17A6" w:rsidRDefault="00CC17A6" w:rsidP="00CC17A6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CC17A6">
        <w:rPr>
          <w:rFonts w:ascii="Franklin Gothic Book" w:hAnsi="Franklin Gothic Book"/>
        </w:rPr>
        <w:t>Товар должен быть новый, ранее не использоваться.</w:t>
      </w:r>
    </w:p>
    <w:p w:rsidR="00CC17A6" w:rsidRPr="00CC17A6" w:rsidRDefault="00CC17A6" w:rsidP="00CC17A6">
      <w:pPr>
        <w:ind w:left="540"/>
        <w:jc w:val="both"/>
        <w:rPr>
          <w:rFonts w:ascii="Franklin Gothic Book" w:hAnsi="Franklin Gothic Book"/>
        </w:rPr>
      </w:pPr>
      <w:r w:rsidRPr="00CC17A6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CC17A6" w:rsidRPr="00CC17A6" w:rsidRDefault="00CC17A6" w:rsidP="00CC17A6">
      <w:pPr>
        <w:ind w:left="180"/>
        <w:jc w:val="both"/>
        <w:rPr>
          <w:rFonts w:ascii="Franklin Gothic Book" w:hAnsi="Franklin Gothic Book"/>
        </w:rPr>
      </w:pPr>
      <w:r w:rsidRPr="00CC17A6">
        <w:rPr>
          <w:rFonts w:ascii="Franklin Gothic Book" w:hAnsi="Franklin Gothic Book"/>
        </w:rPr>
        <w:t xml:space="preserve">      Товар должен быть технически исправным и без внешних повреждений.</w:t>
      </w:r>
    </w:p>
    <w:p w:rsidR="00CC17A6" w:rsidRPr="00CC17A6" w:rsidRDefault="00CC17A6" w:rsidP="00CC17A6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CC17A6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CC17A6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CC17A6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CC17A6">
        <w:rPr>
          <w:rFonts w:ascii="Franklin Gothic Book" w:hAnsi="Franklin Gothic Book"/>
          <w:b/>
          <w:bCs/>
          <w:kern w:val="32"/>
        </w:rPr>
        <w:tab/>
        <w:t xml:space="preserve">             </w:t>
      </w:r>
      <w:r w:rsidRPr="006039E0">
        <w:rPr>
          <w:rFonts w:ascii="Franklin Gothic Book" w:hAnsi="Franklin Gothic Book"/>
          <w:b/>
          <w:bCs/>
          <w:kern w:val="32"/>
        </w:rPr>
        <w:t xml:space="preserve">                </w:t>
      </w:r>
      <w:r w:rsidRPr="00CC17A6">
        <w:rPr>
          <w:rFonts w:ascii="Franklin Gothic Book" w:hAnsi="Franklin Gothic Book"/>
          <w:b/>
          <w:bCs/>
          <w:kern w:val="32"/>
        </w:rPr>
        <w:t>ОТ ПОКУПАТЕЛЯ:</w:t>
      </w:r>
    </w:p>
    <w:p w:rsidR="00CC17A6" w:rsidRPr="00CC17A6" w:rsidRDefault="00CC17A6" w:rsidP="00CC17A6">
      <w:pPr>
        <w:keepNext/>
        <w:outlineLvl w:val="1"/>
        <w:rPr>
          <w:rFonts w:ascii="Franklin Gothic Book" w:hAnsi="Franklin Gothic Book"/>
          <w:bCs/>
          <w:iCs/>
        </w:rPr>
      </w:pPr>
      <w:r w:rsidRPr="00CC17A6">
        <w:rPr>
          <w:rFonts w:ascii="Franklin Gothic Book" w:hAnsi="Franklin Gothic Book"/>
          <w:bCs/>
          <w:iCs/>
        </w:rPr>
        <w:t xml:space="preserve">         Директор                     </w:t>
      </w:r>
      <w:r w:rsidRPr="00CC17A6">
        <w:rPr>
          <w:rFonts w:ascii="Franklin Gothic Book" w:hAnsi="Franklin Gothic Book"/>
          <w:bCs/>
          <w:iCs/>
        </w:rPr>
        <w:tab/>
        <w:t xml:space="preserve">                                                         Первый заместитель                                                </w:t>
      </w:r>
    </w:p>
    <w:p w:rsidR="00CC17A6" w:rsidRPr="00CC17A6" w:rsidRDefault="00CC17A6" w:rsidP="00CC17A6">
      <w:pPr>
        <w:keepNext/>
        <w:outlineLvl w:val="1"/>
        <w:rPr>
          <w:rFonts w:ascii="Franklin Gothic Book" w:hAnsi="Franklin Gothic Book"/>
          <w:bCs/>
          <w:iCs/>
        </w:rPr>
      </w:pPr>
      <w:r w:rsidRPr="00CC17A6">
        <w:rPr>
          <w:rFonts w:ascii="Franklin Gothic Book" w:hAnsi="Franklin Gothic Book"/>
          <w:bCs/>
          <w:iCs/>
        </w:rPr>
        <w:t xml:space="preserve">         __________                                                      </w:t>
      </w:r>
      <w:r w:rsidRPr="006039E0">
        <w:rPr>
          <w:rFonts w:ascii="Franklin Gothic Book" w:hAnsi="Franklin Gothic Book"/>
          <w:bCs/>
          <w:iCs/>
        </w:rPr>
        <w:t xml:space="preserve">                  </w:t>
      </w:r>
      <w:r w:rsidRPr="00CC17A6">
        <w:rPr>
          <w:rFonts w:ascii="Franklin Gothic Book" w:hAnsi="Franklin Gothic Book"/>
          <w:bCs/>
          <w:iCs/>
        </w:rPr>
        <w:t xml:space="preserve"> </w:t>
      </w:r>
      <w:r w:rsidRPr="006039E0">
        <w:rPr>
          <w:rFonts w:ascii="Franklin Gothic Book" w:hAnsi="Franklin Gothic Book"/>
          <w:bCs/>
          <w:iCs/>
        </w:rPr>
        <w:t xml:space="preserve">  </w:t>
      </w:r>
      <w:r w:rsidRPr="00CC17A6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CC17A6" w:rsidRPr="00CC17A6" w:rsidRDefault="00CC17A6" w:rsidP="00CC17A6">
      <w:pPr>
        <w:keepNext/>
        <w:outlineLvl w:val="1"/>
        <w:rPr>
          <w:rFonts w:ascii="Franklin Gothic Book" w:hAnsi="Franklin Gothic Book"/>
          <w:bCs/>
          <w:iCs/>
        </w:rPr>
      </w:pPr>
      <w:r w:rsidRPr="00CC17A6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</w:t>
      </w:r>
      <w:r w:rsidRPr="006039E0">
        <w:rPr>
          <w:rFonts w:ascii="Franklin Gothic Book" w:hAnsi="Franklin Gothic Book"/>
          <w:bCs/>
          <w:iCs/>
        </w:rPr>
        <w:t xml:space="preserve">               </w:t>
      </w:r>
      <w:r w:rsidRPr="00CC17A6">
        <w:rPr>
          <w:rFonts w:ascii="Franklin Gothic Book" w:hAnsi="Franklin Gothic Book"/>
          <w:bCs/>
          <w:iCs/>
        </w:rPr>
        <w:t xml:space="preserve">  ПАО «НМТП» </w:t>
      </w:r>
    </w:p>
    <w:p w:rsidR="00CC17A6" w:rsidRPr="00CC17A6" w:rsidRDefault="00CC17A6" w:rsidP="00CC17A6">
      <w:pPr>
        <w:keepNext/>
        <w:outlineLvl w:val="1"/>
        <w:rPr>
          <w:rFonts w:ascii="Franklin Gothic Book" w:hAnsi="Franklin Gothic Book"/>
          <w:bCs/>
          <w:iCs/>
        </w:rPr>
      </w:pPr>
      <w:r w:rsidRPr="00CC17A6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CC17A6" w:rsidRPr="00CC17A6" w:rsidRDefault="00CC17A6" w:rsidP="00CC17A6">
      <w:pPr>
        <w:rPr>
          <w:rFonts w:ascii="Franklin Gothic Book" w:hAnsi="Franklin Gothic Book"/>
        </w:rPr>
      </w:pPr>
      <w:r w:rsidRPr="00CC17A6">
        <w:rPr>
          <w:rFonts w:ascii="Franklin Gothic Book" w:hAnsi="Franklin Gothic Book"/>
        </w:rPr>
        <w:t xml:space="preserve">     __________________ __________           </w:t>
      </w:r>
      <w:r w:rsidRPr="00CC17A6">
        <w:rPr>
          <w:rFonts w:ascii="Franklin Gothic Book" w:hAnsi="Franklin Gothic Book"/>
        </w:rPr>
        <w:tab/>
        <w:t xml:space="preserve">                   ______________ </w:t>
      </w:r>
      <w:r w:rsidRPr="00CC17A6">
        <w:rPr>
          <w:rFonts w:ascii="Franklin Gothic Book" w:hAnsi="Franklin Gothic Book"/>
          <w:bCs/>
          <w:iCs/>
        </w:rPr>
        <w:t xml:space="preserve">И.М. </w:t>
      </w:r>
      <w:proofErr w:type="spellStart"/>
      <w:r w:rsidRPr="00CC17A6">
        <w:rPr>
          <w:rFonts w:ascii="Franklin Gothic Book" w:hAnsi="Franklin Gothic Book"/>
          <w:bCs/>
          <w:iCs/>
        </w:rPr>
        <w:t>Фофонов</w:t>
      </w:r>
      <w:proofErr w:type="spellEnd"/>
    </w:p>
    <w:p w:rsidR="00CC17A6" w:rsidRPr="00CC17A6" w:rsidRDefault="00CC17A6" w:rsidP="00CC17A6">
      <w:pPr>
        <w:rPr>
          <w:rFonts w:ascii="Franklin Gothic Book" w:hAnsi="Franklin Gothic Book"/>
        </w:rPr>
      </w:pPr>
    </w:p>
    <w:p w:rsidR="00CC17A6" w:rsidRPr="00CC17A6" w:rsidRDefault="00CC17A6" w:rsidP="00CC17A6">
      <w:pPr>
        <w:rPr>
          <w:rFonts w:ascii="Franklin Gothic Book" w:hAnsi="Franklin Gothic Book"/>
        </w:rPr>
      </w:pPr>
    </w:p>
    <w:p w:rsidR="00CC17A6" w:rsidRPr="00CC17A6" w:rsidRDefault="00CC17A6" w:rsidP="00CC17A6">
      <w:pPr>
        <w:rPr>
          <w:rFonts w:ascii="Franklin Gothic Book" w:hAnsi="Franklin Gothic Book"/>
        </w:rPr>
      </w:pPr>
      <w:r w:rsidRPr="00CC17A6">
        <w:rPr>
          <w:rFonts w:ascii="Franklin Gothic Book" w:hAnsi="Franklin Gothic Book"/>
        </w:rPr>
        <w:t xml:space="preserve">     «___»_______________     2016 г.                                         «___»______________       2016 г.</w:t>
      </w:r>
    </w:p>
    <w:p w:rsidR="00BA0E19" w:rsidRPr="00BA0E19" w:rsidRDefault="00BA0E19" w:rsidP="00BA0E19">
      <w:pPr>
        <w:rPr>
          <w:rFonts w:ascii="Franklin Gothic Book" w:hAnsi="Franklin Gothic Book"/>
          <w:b/>
        </w:rPr>
      </w:pPr>
    </w:p>
    <w:p w:rsidR="00BA0E19" w:rsidRDefault="00BA0E19" w:rsidP="00BA0E19">
      <w:pPr>
        <w:rPr>
          <w:rFonts w:ascii="Franklin Gothic Book" w:hAnsi="Franklin Gothic Book"/>
          <w:b/>
        </w:rPr>
      </w:pPr>
    </w:p>
    <w:p w:rsidR="00CC17A6" w:rsidRPr="00BA0E19" w:rsidRDefault="00CC17A6" w:rsidP="00BA0E19">
      <w:pPr>
        <w:rPr>
          <w:rFonts w:ascii="Franklin Gothic Book" w:hAnsi="Franklin Gothic Book"/>
          <w:b/>
        </w:rPr>
      </w:pPr>
    </w:p>
    <w:p w:rsidR="00BA0E19" w:rsidRPr="00BA0E19" w:rsidRDefault="00BA0E19" w:rsidP="00BA0E19">
      <w:pPr>
        <w:rPr>
          <w:rFonts w:ascii="Franklin Gothic Book" w:hAnsi="Franklin Gothic Book"/>
          <w:b/>
        </w:rPr>
      </w:pPr>
    </w:p>
    <w:p w:rsidR="00BA0E19" w:rsidRPr="00BA0E19" w:rsidRDefault="00BA0E19" w:rsidP="00BA0E19">
      <w:pPr>
        <w:jc w:val="right"/>
        <w:rPr>
          <w:rFonts w:ascii="Franklin Gothic Book" w:eastAsia="Calibri" w:hAnsi="Franklin Gothic Book"/>
          <w:b/>
          <w:lang w:eastAsia="en-US"/>
        </w:rPr>
      </w:pPr>
      <w:r w:rsidRPr="00BA0E19">
        <w:rPr>
          <w:rFonts w:ascii="Franklin Gothic Book" w:hAnsi="Franklin Gothic Book"/>
          <w:b/>
        </w:rPr>
        <w:t xml:space="preserve">  </w:t>
      </w:r>
      <w:r w:rsidRPr="00BA0E19">
        <w:rPr>
          <w:rFonts w:ascii="Franklin Gothic Book" w:eastAsia="Calibri" w:hAnsi="Franklin Gothic Book"/>
          <w:b/>
          <w:lang w:eastAsia="en-US"/>
        </w:rPr>
        <w:t>Приложение № 2</w:t>
      </w:r>
      <w:r>
        <w:rPr>
          <w:rFonts w:ascii="Franklin Gothic Book" w:eastAsia="Calibri" w:hAnsi="Franklin Gothic Book"/>
          <w:b/>
          <w:lang w:eastAsia="en-US"/>
        </w:rPr>
        <w:t xml:space="preserve"> </w:t>
      </w:r>
      <w:r w:rsidRPr="00BA0E19">
        <w:rPr>
          <w:rFonts w:ascii="Franklin Gothic Book" w:eastAsia="Calibri" w:hAnsi="Franklin Gothic Book"/>
          <w:b/>
          <w:lang w:eastAsia="en-US"/>
        </w:rPr>
        <w:t>к договору № ________</w:t>
      </w:r>
      <w:r w:rsidR="00CC17A6">
        <w:rPr>
          <w:rFonts w:ascii="Franklin Gothic Book" w:eastAsia="Calibri" w:hAnsi="Franklin Gothic Book"/>
          <w:b/>
          <w:lang w:eastAsia="en-US"/>
        </w:rPr>
        <w:t>_________ от ______________ 2016</w:t>
      </w:r>
      <w:r w:rsidRPr="00BA0E19">
        <w:rPr>
          <w:rFonts w:ascii="Franklin Gothic Book" w:eastAsia="Calibri" w:hAnsi="Franklin Gothic Book"/>
          <w:b/>
          <w:lang w:eastAsia="en-US"/>
        </w:rPr>
        <w:t>г.</w:t>
      </w:r>
    </w:p>
    <w:p w:rsidR="00BA0E19" w:rsidRPr="00BA0E19" w:rsidRDefault="00BA0E19" w:rsidP="00BA0E19">
      <w:pPr>
        <w:jc w:val="right"/>
        <w:rPr>
          <w:rFonts w:ascii="Franklin Gothic Book" w:eastAsia="Calibri" w:hAnsi="Franklin Gothic Book"/>
          <w:u w:val="single"/>
          <w:lang w:eastAsia="en-US"/>
        </w:rPr>
      </w:pPr>
    </w:p>
    <w:p w:rsidR="00BA0E19" w:rsidRPr="00BA0E19" w:rsidRDefault="00BA0E19" w:rsidP="00BA0E19">
      <w:pPr>
        <w:jc w:val="center"/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jc w:val="both"/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BA0E1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BA0E1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BA0E1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BA0E19" w:rsidRPr="00BA0E19" w:rsidRDefault="00BA0E19" w:rsidP="00BA0E1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5185"/>
      </w:tblGrid>
      <w:tr w:rsidR="00BA0E19" w:rsidRPr="00BA0E19" w:rsidTr="00BA0E1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lastRenderedPageBreak/>
              <w:t>Признаки связанных сторон</w:t>
            </w:r>
          </w:p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BA0E19" w:rsidRPr="00BA0E19" w:rsidTr="00BA0E19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9" w:rsidRPr="00BA0E19" w:rsidRDefault="00BA0E19" w:rsidP="00CC17A6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CC17A6">
              <w:rPr>
                <w:rFonts w:ascii="Franklin Gothic Book" w:eastAsia="Calibri" w:hAnsi="Franklin Gothic Book"/>
                <w:b/>
                <w:lang w:eastAsia="en-US"/>
              </w:rPr>
              <w:t>прямо или косвенно, через одного или нескольких посредников: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BA0E1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BA0E19" w:rsidRPr="00BA0E19" w:rsidRDefault="00BA0E19" w:rsidP="00BA0E1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lastRenderedPageBreak/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BA0E1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BA0E1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jc w:val="both"/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Дата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BA0E19">
        <w:rPr>
          <w:rFonts w:ascii="Franklin Gothic Book" w:hAnsi="Franklin Gothic Book"/>
          <w:b/>
          <w:lang w:eastAsia="ar-SA"/>
        </w:rPr>
        <w:t>ПРИМЕЧАНИЕ:</w:t>
      </w:r>
      <w:r w:rsidRPr="00BA0E19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BA0E19" w:rsidRPr="00BA0E19" w:rsidRDefault="00BA0E19" w:rsidP="00BA0E19">
      <w:pPr>
        <w:rPr>
          <w:rFonts w:ascii="Franklin Gothic Book" w:hAnsi="Franklin Gothic Book"/>
          <w:b/>
        </w:rPr>
      </w:pPr>
      <w:r w:rsidRPr="00BA0E19">
        <w:rPr>
          <w:rFonts w:ascii="Franklin Gothic Book" w:hAnsi="Franklin Gothic Book"/>
          <w:b/>
          <w:lang w:eastAsia="ar-SA"/>
        </w:rPr>
        <w:t xml:space="preserve">АНКЕТА </w:t>
      </w:r>
      <w:r w:rsidRPr="00BA0E19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F127CE" w:rsidRDefault="00F127CE" w:rsidP="00FB72E0">
      <w:pPr>
        <w:rPr>
          <w:rFonts w:ascii="Franklin Gothic Book" w:hAnsi="Franklin Gothic Book"/>
        </w:rPr>
      </w:pPr>
    </w:p>
    <w:p w:rsidR="00CC17A6" w:rsidRDefault="00CC17A6" w:rsidP="00FB72E0">
      <w:pPr>
        <w:rPr>
          <w:rFonts w:ascii="Franklin Gothic Book" w:hAnsi="Franklin Gothic Book"/>
        </w:rPr>
      </w:pPr>
    </w:p>
    <w:p w:rsidR="00CC17A6" w:rsidRDefault="00CC17A6" w:rsidP="00FB72E0">
      <w:pPr>
        <w:rPr>
          <w:rFonts w:ascii="Franklin Gothic Book" w:hAnsi="Franklin Gothic Book"/>
        </w:rPr>
      </w:pPr>
    </w:p>
    <w:p w:rsidR="00CC17A6" w:rsidRDefault="00CC17A6" w:rsidP="00FB72E0">
      <w:pPr>
        <w:rPr>
          <w:rFonts w:ascii="Franklin Gothic Book" w:hAnsi="Franklin Gothic Book"/>
        </w:rPr>
      </w:pPr>
    </w:p>
    <w:p w:rsidR="00CC17A6" w:rsidRDefault="00CC17A6" w:rsidP="00FB72E0">
      <w:pPr>
        <w:rPr>
          <w:rFonts w:ascii="Franklin Gothic Book" w:hAnsi="Franklin Gothic Book"/>
        </w:rPr>
      </w:pPr>
    </w:p>
    <w:p w:rsidR="00CC17A6" w:rsidRDefault="00CC17A6" w:rsidP="00FB72E0">
      <w:pPr>
        <w:rPr>
          <w:rFonts w:ascii="Franklin Gothic Book" w:hAnsi="Franklin Gothic Book"/>
        </w:rPr>
      </w:pPr>
    </w:p>
    <w:p w:rsidR="00CC17A6" w:rsidRDefault="00CC17A6" w:rsidP="00FB72E0">
      <w:pPr>
        <w:rPr>
          <w:rFonts w:ascii="Franklin Gothic Book" w:hAnsi="Franklin Gothic Book"/>
        </w:rPr>
      </w:pPr>
    </w:p>
    <w:p w:rsidR="00CC17A6" w:rsidRDefault="00CC17A6" w:rsidP="00FB72E0">
      <w:pPr>
        <w:rPr>
          <w:rFonts w:ascii="Franklin Gothic Book" w:hAnsi="Franklin Gothic Book"/>
        </w:rPr>
      </w:pPr>
    </w:p>
    <w:p w:rsidR="00CC17A6" w:rsidRDefault="00CC17A6" w:rsidP="00FB72E0">
      <w:pPr>
        <w:rPr>
          <w:rFonts w:ascii="Franklin Gothic Book" w:hAnsi="Franklin Gothic Book"/>
        </w:rPr>
      </w:pPr>
    </w:p>
    <w:p w:rsidR="00CC17A6" w:rsidRDefault="00CC17A6" w:rsidP="00FB72E0">
      <w:pPr>
        <w:rPr>
          <w:rFonts w:ascii="Franklin Gothic Book" w:hAnsi="Franklin Gothic Book"/>
        </w:rPr>
      </w:pPr>
    </w:p>
    <w:p w:rsidR="00CC17A6" w:rsidRPr="0034719B" w:rsidRDefault="00CC17A6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5B48FB" w:rsidRDefault="006A46BB" w:rsidP="005B48FB">
      <w:pPr>
        <w:pStyle w:val="OP11"/>
        <w:numPr>
          <w:ilvl w:val="1"/>
          <w:numId w:val="39"/>
        </w:numPr>
        <w:rPr>
          <w:color w:val="FF0000"/>
        </w:rPr>
      </w:pPr>
      <w:r w:rsidRPr="005B48FB">
        <w:rPr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 w:rsidRPr="005B48FB">
        <w:rPr>
          <w:snapToGrid w:val="0"/>
        </w:rPr>
        <w:t xml:space="preserve">Заявка на участие в закупке (форма </w:t>
      </w:r>
      <w:r w:rsidRPr="005B48FB">
        <w:rPr>
          <w:snapToGrid w:val="0"/>
        </w:rPr>
        <w:fldChar w:fldCharType="begin"/>
      </w:r>
      <w:r w:rsidRPr="005B48FB">
        <w:rPr>
          <w:snapToGrid w:val="0"/>
        </w:rPr>
        <w:instrText xml:space="preserve"> SEQ Форма_№ \* ARABIC </w:instrText>
      </w:r>
      <w:r w:rsidRPr="005B48FB">
        <w:rPr>
          <w:snapToGrid w:val="0"/>
        </w:rPr>
        <w:fldChar w:fldCharType="separate"/>
      </w:r>
      <w:r w:rsidR="006039E0">
        <w:rPr>
          <w:noProof/>
          <w:snapToGrid w:val="0"/>
        </w:rPr>
        <w:t>1</w:t>
      </w:r>
      <w:r w:rsidRPr="005B48FB">
        <w:rPr>
          <w:snapToGrid w:val="0"/>
        </w:rPr>
        <w:fldChar w:fldCharType="end"/>
      </w:r>
      <w:r w:rsidRPr="005B48FB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3D6D8F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BA0E19">
        <w:rPr>
          <w:rFonts w:ascii="Franklin Gothic Book" w:hAnsi="Franklin Gothic Book"/>
          <w:vertAlign w:val="superscript"/>
        </w:rPr>
        <w:t>календарных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</w:t>
      </w:r>
      <w:r w:rsidRPr="005E64EC">
        <w:rPr>
          <w:rFonts w:ascii="Franklin Gothic Book" w:hAnsi="Franklin Gothic Book"/>
        </w:rPr>
        <w:lastRenderedPageBreak/>
        <w:t>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8"/>
      <w:bookmarkEnd w:id="9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656"/>
        <w:gridCol w:w="2262"/>
        <w:gridCol w:w="754"/>
        <w:gridCol w:w="745"/>
        <w:gridCol w:w="1211"/>
        <w:gridCol w:w="1212"/>
        <w:gridCol w:w="1388"/>
      </w:tblGrid>
      <w:tr w:rsidR="00CC17A6" w:rsidRPr="00CC17A6" w:rsidTr="00CC17A6">
        <w:trPr>
          <w:trHeight w:val="651"/>
        </w:trPr>
        <w:tc>
          <w:tcPr>
            <w:tcW w:w="574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656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262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Катал. № /</w:t>
            </w:r>
          </w:p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54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45" w:type="dxa"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11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12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1388" w:type="dxa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CC17A6" w:rsidRPr="006039E0" w:rsidTr="00CC17A6">
        <w:trPr>
          <w:trHeight w:val="454"/>
        </w:trPr>
        <w:tc>
          <w:tcPr>
            <w:tcW w:w="10802" w:type="dxa"/>
            <w:gridSpan w:val="8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</w:pPr>
            <w:r w:rsidRPr="00CC17A6">
              <w:rPr>
                <w:rFonts w:ascii="Franklin Gothic Book" w:hAnsi="Franklin Gothic Book"/>
                <w:b/>
                <w:bCs/>
                <w:i/>
                <w:iCs/>
              </w:rPr>
              <w:t>Погрузчик</w:t>
            </w:r>
            <w:r w:rsidRPr="00CC17A6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KALMAR DRF 450-65S5, VIN </w:t>
            </w:r>
            <w:r w:rsidRPr="00CC17A6">
              <w:rPr>
                <w:rFonts w:ascii="Franklin Gothic Book" w:hAnsi="Franklin Gothic Book"/>
                <w:b/>
                <w:bCs/>
                <w:i/>
                <w:iCs/>
              </w:rPr>
              <w:t>А</w:t>
            </w:r>
            <w:r w:rsidRPr="00CC17A6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11300822</w:t>
            </w:r>
          </w:p>
        </w:tc>
      </w:tr>
      <w:tr w:rsidR="00CC17A6" w:rsidRPr="00CC17A6" w:rsidTr="00CC17A6">
        <w:trPr>
          <w:trHeight w:val="454"/>
        </w:trPr>
        <w:tc>
          <w:tcPr>
            <w:tcW w:w="574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1</w:t>
            </w:r>
          </w:p>
        </w:tc>
        <w:tc>
          <w:tcPr>
            <w:tcW w:w="2656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КОЛОДКИ СТОЯНОЧНОГО ТОРМОЗА КОМПЛЕКТ</w:t>
            </w:r>
          </w:p>
        </w:tc>
        <w:tc>
          <w:tcPr>
            <w:tcW w:w="2262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 xml:space="preserve"> 923468.0238</w:t>
            </w:r>
          </w:p>
        </w:tc>
        <w:tc>
          <w:tcPr>
            <w:tcW w:w="754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C17A6">
              <w:rPr>
                <w:rFonts w:ascii="Franklin Gothic Book" w:hAnsi="Franklin Gothic Book"/>
                <w:lang w:val="en-US"/>
              </w:rPr>
              <w:t>12</w:t>
            </w:r>
          </w:p>
        </w:tc>
        <w:tc>
          <w:tcPr>
            <w:tcW w:w="745" w:type="dxa"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11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12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88" w:type="dxa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C17A6" w:rsidRPr="00CC17A6" w:rsidTr="00CC17A6">
        <w:trPr>
          <w:trHeight w:val="454"/>
        </w:trPr>
        <w:tc>
          <w:tcPr>
            <w:tcW w:w="574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2</w:t>
            </w:r>
          </w:p>
        </w:tc>
        <w:tc>
          <w:tcPr>
            <w:tcW w:w="2656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Датчик температуры АКПП</w:t>
            </w:r>
          </w:p>
        </w:tc>
        <w:tc>
          <w:tcPr>
            <w:tcW w:w="2262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923941.0556</w:t>
            </w:r>
          </w:p>
        </w:tc>
        <w:tc>
          <w:tcPr>
            <w:tcW w:w="754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C17A6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745" w:type="dxa"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11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12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88" w:type="dxa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C17A6" w:rsidRPr="00CC17A6" w:rsidTr="00CC17A6">
        <w:trPr>
          <w:trHeight w:val="454"/>
        </w:trPr>
        <w:tc>
          <w:tcPr>
            <w:tcW w:w="10802" w:type="dxa"/>
            <w:gridSpan w:val="8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C17A6">
              <w:rPr>
                <w:rFonts w:ascii="Franklin Gothic Book" w:hAnsi="Franklin Gothic Book"/>
                <w:b/>
                <w:bCs/>
                <w:i/>
                <w:iCs/>
              </w:rPr>
              <w:t>Погрузчик Кальмар DCЕ120-</w:t>
            </w:r>
            <w:proofErr w:type="gramStart"/>
            <w:r w:rsidRPr="00CC17A6">
              <w:rPr>
                <w:rFonts w:ascii="Franklin Gothic Book" w:hAnsi="Franklin Gothic Book"/>
                <w:b/>
                <w:bCs/>
                <w:i/>
                <w:iCs/>
              </w:rPr>
              <w:t>6,,</w:t>
            </w:r>
            <w:proofErr w:type="gramEnd"/>
            <w:r w:rsidRPr="00CC17A6">
              <w:rPr>
                <w:rFonts w:ascii="Franklin Gothic Book" w:hAnsi="Franklin Gothic Book"/>
                <w:b/>
                <w:bCs/>
                <w:i/>
                <w:iCs/>
              </w:rPr>
              <w:t xml:space="preserve"> VIN А40200119</w:t>
            </w:r>
          </w:p>
        </w:tc>
      </w:tr>
      <w:tr w:rsidR="00CC17A6" w:rsidRPr="00CC17A6" w:rsidTr="00CC17A6">
        <w:trPr>
          <w:trHeight w:val="454"/>
        </w:trPr>
        <w:tc>
          <w:tcPr>
            <w:tcW w:w="574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C17A6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2656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 xml:space="preserve">БЛОК ПРОГРАММИРУЕМЫЙ                                                            </w:t>
            </w:r>
            <w:proofErr w:type="gramStart"/>
            <w:r w:rsidRPr="00CC17A6">
              <w:rPr>
                <w:rFonts w:ascii="Franklin Gothic Book" w:hAnsi="Franklin Gothic Book"/>
              </w:rPr>
              <w:t xml:space="preserve">   (</w:t>
            </w:r>
            <w:proofErr w:type="gramEnd"/>
            <w:r w:rsidRPr="00CC17A6">
              <w:rPr>
                <w:rFonts w:ascii="Franklin Gothic Book" w:hAnsi="Franklin Gothic Book"/>
              </w:rPr>
              <w:t xml:space="preserve">Блок должен быть запрограммированный согласно модели и заводского номера погрузчика (маркировка на блоке </w:t>
            </w:r>
            <w:r w:rsidRPr="00CC17A6">
              <w:rPr>
                <w:rFonts w:ascii="Franklin Gothic Book" w:hAnsi="Franklin Gothic Book"/>
                <w:lang w:val="en-US"/>
              </w:rPr>
              <w:t>APC</w:t>
            </w:r>
            <w:r w:rsidRPr="00CC17A6">
              <w:rPr>
                <w:rFonts w:ascii="Franklin Gothic Book" w:hAnsi="Franklin Gothic Book"/>
              </w:rPr>
              <w:t xml:space="preserve">211-6 4503165, </w:t>
            </w:r>
            <w:proofErr w:type="spellStart"/>
            <w:r w:rsidRPr="00CC17A6">
              <w:rPr>
                <w:rFonts w:ascii="Franklin Gothic Book" w:hAnsi="Franklin Gothic Book"/>
                <w:lang w:val="en-US"/>
              </w:rPr>
              <w:t>Ser</w:t>
            </w:r>
            <w:proofErr w:type="spellEnd"/>
            <w:r w:rsidRPr="00CC17A6">
              <w:rPr>
                <w:rFonts w:ascii="Franklin Gothic Book" w:hAnsi="Franklin Gothic Book"/>
              </w:rPr>
              <w:t>.</w:t>
            </w:r>
            <w:r w:rsidRPr="00CC17A6">
              <w:rPr>
                <w:rFonts w:ascii="Franklin Gothic Book" w:hAnsi="Franklin Gothic Book"/>
                <w:lang w:val="en-US"/>
              </w:rPr>
              <w:t>Nr</w:t>
            </w:r>
            <w:r w:rsidRPr="00CC17A6">
              <w:rPr>
                <w:rFonts w:ascii="Franklin Gothic Book" w:hAnsi="Franklin Gothic Book"/>
              </w:rPr>
              <w:t xml:space="preserve">. 1209050259 180520, </w:t>
            </w:r>
            <w:r w:rsidRPr="00CC17A6">
              <w:rPr>
                <w:rFonts w:ascii="Franklin Gothic Book" w:hAnsi="Franklin Gothic Book"/>
                <w:lang w:val="en-US"/>
              </w:rPr>
              <w:t>APT</w:t>
            </w:r>
            <w:r w:rsidRPr="00CC17A6">
              <w:rPr>
                <w:rFonts w:ascii="Franklin Gothic Book" w:hAnsi="Franklin Gothic Book"/>
              </w:rPr>
              <w:t>: 4216215.</w:t>
            </w:r>
            <w:r w:rsidRPr="00CC17A6">
              <w:rPr>
                <w:rFonts w:ascii="Franklin Gothic Book" w:hAnsi="Franklin Gothic Book"/>
                <w:lang w:val="en-US"/>
              </w:rPr>
              <w:t>A</w:t>
            </w:r>
            <w:r w:rsidRPr="00CC17A6">
              <w:rPr>
                <w:rFonts w:ascii="Franklin Gothic Book" w:hAnsi="Franklin Gothic Book"/>
              </w:rPr>
              <w:t xml:space="preserve">12, </w:t>
            </w:r>
            <w:proofErr w:type="spellStart"/>
            <w:r w:rsidRPr="00CC17A6">
              <w:rPr>
                <w:rFonts w:ascii="Franklin Gothic Book" w:hAnsi="Franklin Gothic Book"/>
                <w:lang w:val="en-US"/>
              </w:rPr>
              <w:t>FirmW</w:t>
            </w:r>
            <w:proofErr w:type="spellEnd"/>
            <w:r w:rsidRPr="00CC17A6">
              <w:rPr>
                <w:rFonts w:ascii="Franklin Gothic Book" w:hAnsi="Franklin Gothic Book"/>
              </w:rPr>
              <w:t>: 4216215.</w:t>
            </w:r>
            <w:r w:rsidRPr="00CC17A6">
              <w:rPr>
                <w:rFonts w:ascii="Franklin Gothic Book" w:hAnsi="Franklin Gothic Book"/>
                <w:lang w:val="en-US"/>
              </w:rPr>
              <w:t>V</w:t>
            </w:r>
            <w:r w:rsidRPr="00CC17A6">
              <w:rPr>
                <w:rFonts w:ascii="Franklin Gothic Book" w:hAnsi="Franklin Gothic Book"/>
              </w:rPr>
              <w:t xml:space="preserve">65, </w:t>
            </w:r>
            <w:r w:rsidRPr="00CC17A6">
              <w:rPr>
                <w:rFonts w:ascii="Franklin Gothic Book" w:hAnsi="Franklin Gothic Book"/>
                <w:lang w:val="en-US"/>
              </w:rPr>
              <w:t>S</w:t>
            </w:r>
            <w:r w:rsidRPr="00CC17A6">
              <w:rPr>
                <w:rFonts w:ascii="Franklin Gothic Book" w:hAnsi="Franklin Gothic Book"/>
              </w:rPr>
              <w:t>/</w:t>
            </w:r>
            <w:r w:rsidRPr="00CC17A6">
              <w:rPr>
                <w:rFonts w:ascii="Franklin Gothic Book" w:hAnsi="Franklin Gothic Book"/>
                <w:lang w:val="en-US"/>
              </w:rPr>
              <w:t>N</w:t>
            </w:r>
            <w:r w:rsidRPr="00CC17A6">
              <w:rPr>
                <w:rFonts w:ascii="Franklin Gothic Book" w:hAnsi="Franklin Gothic Book"/>
              </w:rPr>
              <w:t xml:space="preserve">: </w:t>
            </w:r>
            <w:r w:rsidRPr="00CC17A6">
              <w:rPr>
                <w:rFonts w:ascii="Franklin Gothic Book" w:hAnsi="Franklin Gothic Book"/>
                <w:lang w:val="en-US"/>
              </w:rPr>
              <w:t>R</w:t>
            </w:r>
            <w:r w:rsidRPr="00CC17A6">
              <w:rPr>
                <w:rFonts w:ascii="Franklin Gothic Book" w:hAnsi="Franklin Gothic Book"/>
              </w:rPr>
              <w:t>.</w:t>
            </w:r>
            <w:r w:rsidRPr="00CC17A6">
              <w:rPr>
                <w:rFonts w:ascii="Franklin Gothic Book" w:hAnsi="Franklin Gothic Book"/>
                <w:lang w:val="en-US"/>
              </w:rPr>
              <w:t>BEA</w:t>
            </w:r>
            <w:r w:rsidRPr="00CC17A6">
              <w:rPr>
                <w:rFonts w:ascii="Franklin Gothic Book" w:hAnsi="Franklin Gothic Book"/>
              </w:rPr>
              <w:t xml:space="preserve">.366269, </w:t>
            </w:r>
            <w:proofErr w:type="spellStart"/>
            <w:r w:rsidRPr="00CC17A6">
              <w:rPr>
                <w:rFonts w:ascii="Franklin Gothic Book" w:hAnsi="Franklin Gothic Book"/>
                <w:lang w:val="en-US"/>
              </w:rPr>
              <w:t>Boxnr</w:t>
            </w:r>
            <w:proofErr w:type="spellEnd"/>
            <w:r w:rsidRPr="00CC17A6">
              <w:rPr>
                <w:rFonts w:ascii="Franklin Gothic Book" w:hAnsi="Franklin Gothic Book"/>
              </w:rPr>
              <w:t>:4506359)</w:t>
            </w:r>
          </w:p>
        </w:tc>
        <w:tc>
          <w:tcPr>
            <w:tcW w:w="2262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923315.0056</w:t>
            </w:r>
          </w:p>
        </w:tc>
        <w:tc>
          <w:tcPr>
            <w:tcW w:w="754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C17A6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745" w:type="dxa"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11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12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88" w:type="dxa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C17A6" w:rsidRPr="00CC17A6" w:rsidTr="00CC17A6">
        <w:trPr>
          <w:trHeight w:val="454"/>
        </w:trPr>
        <w:tc>
          <w:tcPr>
            <w:tcW w:w="10802" w:type="dxa"/>
            <w:gridSpan w:val="8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C17A6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Кальмар DRF-450-65S5 </w:t>
            </w:r>
            <w:proofErr w:type="spellStart"/>
            <w:r w:rsidRPr="00CC17A6">
              <w:rPr>
                <w:rFonts w:ascii="Franklin Gothic Book" w:hAnsi="Franklin Gothic Book"/>
                <w:b/>
                <w:bCs/>
                <w:i/>
                <w:iCs/>
              </w:rPr>
              <w:t>ричстакер</w:t>
            </w:r>
            <w:proofErr w:type="spellEnd"/>
            <w:r w:rsidRPr="00CC17A6">
              <w:rPr>
                <w:rFonts w:ascii="Franklin Gothic Book" w:hAnsi="Franklin Gothic Book"/>
                <w:b/>
                <w:bCs/>
                <w:i/>
                <w:iCs/>
              </w:rPr>
              <w:t>, VIN Т34113.1708</w:t>
            </w:r>
          </w:p>
        </w:tc>
      </w:tr>
      <w:tr w:rsidR="00CC17A6" w:rsidRPr="00CC17A6" w:rsidTr="00CC17A6">
        <w:trPr>
          <w:trHeight w:val="454"/>
        </w:trPr>
        <w:tc>
          <w:tcPr>
            <w:tcW w:w="574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C17A6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2656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C17A6">
              <w:rPr>
                <w:rFonts w:ascii="Franklin Gothic Book" w:hAnsi="Franklin Gothic Book"/>
              </w:rPr>
              <w:t>Ремкомплект</w:t>
            </w:r>
            <w:proofErr w:type="spellEnd"/>
            <w:r w:rsidRPr="00CC17A6">
              <w:rPr>
                <w:rFonts w:ascii="Franklin Gothic Book" w:hAnsi="Franklin Gothic Book"/>
              </w:rPr>
              <w:t xml:space="preserve"> цилиндра выдвижения стрелы</w:t>
            </w:r>
          </w:p>
        </w:tc>
        <w:tc>
          <w:tcPr>
            <w:tcW w:w="2262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A26334.7400</w:t>
            </w:r>
          </w:p>
        </w:tc>
        <w:tc>
          <w:tcPr>
            <w:tcW w:w="754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C17A6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745" w:type="dxa"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11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12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88" w:type="dxa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C17A6" w:rsidRPr="00CC17A6" w:rsidTr="00CC17A6">
        <w:trPr>
          <w:trHeight w:val="454"/>
        </w:trPr>
        <w:tc>
          <w:tcPr>
            <w:tcW w:w="10802" w:type="dxa"/>
            <w:gridSpan w:val="8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C17A6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CC17A6">
              <w:rPr>
                <w:rFonts w:ascii="Franklin Gothic Book" w:hAnsi="Franklin Gothic Book"/>
                <w:b/>
                <w:bCs/>
                <w:i/>
                <w:iCs/>
              </w:rPr>
              <w:t>Ричстакер</w:t>
            </w:r>
            <w:proofErr w:type="spellEnd"/>
            <w:r w:rsidRPr="00CC17A6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proofErr w:type="spellStart"/>
            <w:r w:rsidRPr="00CC17A6">
              <w:rPr>
                <w:rFonts w:ascii="Franklin Gothic Book" w:hAnsi="Franklin Gothic Book"/>
                <w:b/>
                <w:bCs/>
                <w:i/>
                <w:iCs/>
              </w:rPr>
              <w:t>Kalmar</w:t>
            </w:r>
            <w:proofErr w:type="spellEnd"/>
            <w:r w:rsidRPr="00CC17A6">
              <w:rPr>
                <w:rFonts w:ascii="Franklin Gothic Book" w:hAnsi="Franklin Gothic Book"/>
                <w:b/>
                <w:bCs/>
                <w:i/>
                <w:iCs/>
              </w:rPr>
              <w:t xml:space="preserve"> DRF-450-65S5, VIN А11301289</w:t>
            </w:r>
          </w:p>
        </w:tc>
      </w:tr>
      <w:tr w:rsidR="00CC17A6" w:rsidRPr="00CC17A6" w:rsidTr="00CC17A6">
        <w:trPr>
          <w:trHeight w:val="454"/>
        </w:trPr>
        <w:tc>
          <w:tcPr>
            <w:tcW w:w="574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C17A6">
              <w:rPr>
                <w:rFonts w:ascii="Franklin Gothic Book" w:hAnsi="Franklin Gothic Book"/>
                <w:lang w:val="en-US"/>
              </w:rPr>
              <w:t>5</w:t>
            </w:r>
          </w:p>
        </w:tc>
        <w:tc>
          <w:tcPr>
            <w:tcW w:w="2656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C17A6">
              <w:rPr>
                <w:rFonts w:ascii="Franklin Gothic Book" w:hAnsi="Franklin Gothic Book"/>
              </w:rPr>
              <w:t>Натяжитель</w:t>
            </w:r>
            <w:proofErr w:type="spellEnd"/>
            <w:r w:rsidRPr="00CC17A6">
              <w:rPr>
                <w:rFonts w:ascii="Franklin Gothic Book" w:hAnsi="Franklin Gothic Book"/>
              </w:rPr>
              <w:t xml:space="preserve"> цепи спредера</w:t>
            </w:r>
          </w:p>
        </w:tc>
        <w:tc>
          <w:tcPr>
            <w:tcW w:w="2262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923828.0762</w:t>
            </w:r>
          </w:p>
        </w:tc>
        <w:tc>
          <w:tcPr>
            <w:tcW w:w="754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C17A6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745" w:type="dxa"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11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12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88" w:type="dxa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C17A6" w:rsidRPr="00CC17A6" w:rsidTr="00CC17A6">
        <w:trPr>
          <w:trHeight w:val="509"/>
        </w:trPr>
        <w:tc>
          <w:tcPr>
            <w:tcW w:w="574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56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2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10" w:type="dxa"/>
            <w:gridSpan w:val="3"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12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88" w:type="dxa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C17A6" w:rsidRPr="00CC17A6" w:rsidTr="00CC17A6">
        <w:trPr>
          <w:trHeight w:val="463"/>
        </w:trPr>
        <w:tc>
          <w:tcPr>
            <w:tcW w:w="574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56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2" w:type="dxa"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10" w:type="dxa"/>
            <w:gridSpan w:val="3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CC17A6">
              <w:rPr>
                <w:rFonts w:ascii="Franklin Gothic Book" w:hAnsi="Franklin Gothic Book"/>
              </w:rPr>
              <w:t>Кроме того</w:t>
            </w:r>
            <w:proofErr w:type="gramEnd"/>
            <w:r w:rsidRPr="00CC17A6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12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88" w:type="dxa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C17A6" w:rsidRPr="00CC17A6" w:rsidTr="00CC17A6">
        <w:trPr>
          <w:trHeight w:val="463"/>
        </w:trPr>
        <w:tc>
          <w:tcPr>
            <w:tcW w:w="574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56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2" w:type="dxa"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10" w:type="dxa"/>
            <w:gridSpan w:val="3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12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88" w:type="dxa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0930A5" w:rsidRPr="003B154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7A798B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A798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B42E2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70F5E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7A798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17211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17211" w:rsidRPr="00ED7A45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667D84">
        <w:rPr>
          <w:rFonts w:ascii="Franklin Gothic Book" w:hAnsi="Franklin Gothic Book"/>
          <w:sz w:val="23"/>
          <w:szCs w:val="23"/>
        </w:rPr>
        <w:t>сменно–запасных частей для перегрузочной техники</w:t>
      </w:r>
      <w:r w:rsidR="00A6642D">
        <w:rPr>
          <w:rFonts w:ascii="Franklin Gothic Book" w:hAnsi="Franklin Gothic Book"/>
          <w:sz w:val="23"/>
          <w:szCs w:val="23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F851E2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017211" w:rsidRDefault="00017211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AF6D68" w:rsidRDefault="00AF6D68" w:rsidP="00AF6D68">
      <w:pPr>
        <w:rPr>
          <w:rFonts w:ascii="Franklin Gothic Book" w:hAnsi="Franklin Gothic Book"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082801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82801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082801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082801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082801">
              <w:rPr>
                <w:rFonts w:ascii="Franklin Gothic Book" w:hAnsi="Franklin Gothic Book"/>
              </w:rPr>
              <w:t>22-03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DD15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15A10" w:rsidRPr="00015A10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667D84">
              <w:rPr>
                <w:rFonts w:ascii="Franklin Gothic Book" w:hAnsi="Franklin Gothic Book"/>
                <w:sz w:val="23"/>
                <w:szCs w:val="23"/>
              </w:rPr>
              <w:t>сменно–запасных частей для перегрузочной техники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015A10" w:rsidRPr="0031462F" w:rsidTr="005A50EB">
        <w:trPr>
          <w:trHeight w:val="205"/>
        </w:trPr>
        <w:tc>
          <w:tcPr>
            <w:tcW w:w="10173" w:type="dxa"/>
          </w:tcPr>
          <w:p w:rsidR="00015A10" w:rsidRPr="0031462F" w:rsidRDefault="00015A10" w:rsidP="00015A10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667D84">
              <w:rPr>
                <w:rFonts w:ascii="Franklin Gothic Book" w:hAnsi="Franklin Gothic Book"/>
                <w:sz w:val="23"/>
                <w:szCs w:val="23"/>
              </w:rPr>
              <w:t>426 793,42</w:t>
            </w:r>
            <w:r w:rsidR="00667D84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667D84">
              <w:rPr>
                <w:rFonts w:ascii="Franklin Gothic Book" w:hAnsi="Franklin Gothic Book"/>
                <w:sz w:val="23"/>
                <w:szCs w:val="23"/>
              </w:rPr>
              <w:t xml:space="preserve">(четыреста двадцать шесть тысяч семьсот девяносто три) рубля 42 копейки </w:t>
            </w:r>
            <w:r w:rsidR="00667D84" w:rsidRPr="00CC1273">
              <w:rPr>
                <w:rFonts w:ascii="Franklin Gothic Book" w:hAnsi="Franklin Gothic Book"/>
                <w:sz w:val="23"/>
                <w:szCs w:val="23"/>
              </w:rPr>
              <w:t>с учетом НДС</w:t>
            </w:r>
          </w:p>
        </w:tc>
      </w:tr>
      <w:tr w:rsidR="00015A10" w:rsidRPr="00FD67B4" w:rsidTr="005A50EB"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015A10" w:rsidRPr="00FD67B4" w:rsidTr="005A50EB">
        <w:trPr>
          <w:trHeight w:val="288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015A10" w:rsidRPr="00FD67B4" w:rsidTr="005A50EB">
        <w:trPr>
          <w:trHeight w:val="10656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7A6" w:rsidRDefault="00CC17A6">
      <w:r>
        <w:separator/>
      </w:r>
    </w:p>
  </w:endnote>
  <w:endnote w:type="continuationSeparator" w:id="0">
    <w:p w:rsidR="00CC17A6" w:rsidRDefault="00CC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A6" w:rsidRDefault="00CC17A6">
    <w:pPr>
      <w:pStyle w:val="afa"/>
    </w:pPr>
  </w:p>
  <w:p w:rsidR="00CC17A6" w:rsidRDefault="00CC17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7A6" w:rsidRDefault="00CC17A6">
      <w:r>
        <w:separator/>
      </w:r>
    </w:p>
  </w:footnote>
  <w:footnote w:type="continuationSeparator" w:id="0">
    <w:p w:rsidR="00CC17A6" w:rsidRDefault="00CC1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144CB0"/>
    <w:multiLevelType w:val="multilevel"/>
    <w:tmpl w:val="37284510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318" w:hanging="750"/>
      </w:pPr>
      <w:rPr>
        <w:rFonts w:ascii="Franklin Gothic Book" w:hAnsi="Franklin Gothic Book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4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36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30"/>
  </w:num>
  <w:num w:numId="9">
    <w:abstractNumId w:val="25"/>
  </w:num>
  <w:num w:numId="10">
    <w:abstractNumId w:val="41"/>
  </w:num>
  <w:num w:numId="11">
    <w:abstractNumId w:val="11"/>
  </w:num>
  <w:num w:numId="12">
    <w:abstractNumId w:val="42"/>
  </w:num>
  <w:num w:numId="13">
    <w:abstractNumId w:val="31"/>
  </w:num>
  <w:num w:numId="14">
    <w:abstractNumId w:val="14"/>
  </w:num>
  <w:num w:numId="15">
    <w:abstractNumId w:val="15"/>
  </w:num>
  <w:num w:numId="16">
    <w:abstractNumId w:val="39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40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9"/>
  </w:num>
  <w:num w:numId="35">
    <w:abstractNumId w:val="21"/>
  </w:num>
  <w:num w:numId="36">
    <w:abstractNumId w:val="37"/>
  </w:num>
  <w:num w:numId="37">
    <w:abstractNumId w:val="40"/>
  </w:num>
  <w:num w:numId="38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</w:num>
  <w:num w:numId="41">
    <w:abstractNumId w:val="17"/>
  </w:num>
  <w:num w:numId="42">
    <w:abstractNumId w:val="38"/>
  </w:num>
  <w:num w:numId="43">
    <w:abstractNumId w:val="10"/>
  </w:num>
  <w:num w:numId="44">
    <w:abstractNumId w:val="35"/>
  </w:num>
  <w:num w:numId="45">
    <w:abstractNumId w:val="28"/>
  </w:num>
  <w:num w:numId="46">
    <w:abstractNumId w:val="40"/>
  </w:num>
  <w:num w:numId="47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A10"/>
    <w:rsid w:val="00016448"/>
    <w:rsid w:val="00017211"/>
    <w:rsid w:val="0002055A"/>
    <w:rsid w:val="00022043"/>
    <w:rsid w:val="0002474B"/>
    <w:rsid w:val="000252C1"/>
    <w:rsid w:val="0002535B"/>
    <w:rsid w:val="0002578C"/>
    <w:rsid w:val="00025EA1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2801"/>
    <w:rsid w:val="00083746"/>
    <w:rsid w:val="00083981"/>
    <w:rsid w:val="00085298"/>
    <w:rsid w:val="00087589"/>
    <w:rsid w:val="00091FC8"/>
    <w:rsid w:val="00092534"/>
    <w:rsid w:val="000930A5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537A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476E"/>
    <w:rsid w:val="00165328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1E8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951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2EAB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5C7F"/>
    <w:rsid w:val="00286C73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0B2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24BF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10F9"/>
    <w:rsid w:val="004F2727"/>
    <w:rsid w:val="004F29DA"/>
    <w:rsid w:val="004F35A7"/>
    <w:rsid w:val="004F3D7C"/>
    <w:rsid w:val="004F6104"/>
    <w:rsid w:val="004F6F3E"/>
    <w:rsid w:val="004F7AFB"/>
    <w:rsid w:val="004F7C28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9C1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2017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436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48FB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9E0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670C5"/>
    <w:rsid w:val="00667D84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6E15"/>
    <w:rsid w:val="007171A8"/>
    <w:rsid w:val="007178C7"/>
    <w:rsid w:val="0072075C"/>
    <w:rsid w:val="00720AE1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5A19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14B0"/>
    <w:rsid w:val="007E17D2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2648"/>
    <w:rsid w:val="007F3884"/>
    <w:rsid w:val="007F3C72"/>
    <w:rsid w:val="007F46FB"/>
    <w:rsid w:val="007F4B3C"/>
    <w:rsid w:val="007F7E36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2FC1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42D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593B"/>
    <w:rsid w:val="00AA7C62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AF6D68"/>
    <w:rsid w:val="00B0161F"/>
    <w:rsid w:val="00B01E40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1787D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2E23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E19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01A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1AB6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A7933"/>
    <w:rsid w:val="00CB06B3"/>
    <w:rsid w:val="00CB0B7F"/>
    <w:rsid w:val="00CB29C6"/>
    <w:rsid w:val="00CB4350"/>
    <w:rsid w:val="00CB519B"/>
    <w:rsid w:val="00CB6517"/>
    <w:rsid w:val="00CB762D"/>
    <w:rsid w:val="00CB76E3"/>
    <w:rsid w:val="00CC17A6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3D89"/>
    <w:rsid w:val="00CF47D5"/>
    <w:rsid w:val="00CF6E1B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6A04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B3A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906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5"/>
    <o:shapelayout v:ext="edit">
      <o:idmap v:ext="edit" data="1"/>
    </o:shapelayout>
  </w:shapeDefaults>
  <w:decimalSymbol w:val=","/>
  <w:listSeparator w:val=";"/>
  <w15:docId w15:val="{4FDF20AE-FC82-4C41-AD28-A26B53D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5B48FB"/>
    <w:pPr>
      <w:numPr>
        <w:ilvl w:val="2"/>
        <w:numId w:val="37"/>
      </w:numPr>
      <w:ind w:left="1560" w:hanging="993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015A10"/>
    <w:pPr>
      <w:numPr>
        <w:ilvl w:val="1"/>
        <w:numId w:val="29"/>
      </w:numPr>
      <w:spacing w:before="60" w:after="6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  <w:numId w:val="37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09CFC-6131-4CFE-9A8A-46F8B994C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23</Pages>
  <Words>7006</Words>
  <Characters>52720</Characters>
  <Application>Microsoft Office Word</Application>
  <DocSecurity>0</DocSecurity>
  <Lines>439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59607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10</cp:revision>
  <cp:lastPrinted>2016-02-02T08:01:00Z</cp:lastPrinted>
  <dcterms:created xsi:type="dcterms:W3CDTF">2016-01-25T10:51:00Z</dcterms:created>
  <dcterms:modified xsi:type="dcterms:W3CDTF">2016-02-02T08:01:00Z</dcterms:modified>
</cp:coreProperties>
</file>