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439" w:rsidRDefault="00345439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345439" w:rsidRPr="00B422AA" w:rsidRDefault="00345439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345439" w:rsidRDefault="00345439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345439" w:rsidRPr="00B422AA" w:rsidRDefault="00345439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0F2264" w:rsidRDefault="000F2264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0F2264">
        <w:rPr>
          <w:rFonts w:ascii="Franklin Gothic Heavy" w:eastAsia="Tahoma" w:hAnsi="Franklin Gothic Heavy"/>
          <w:kern w:val="144"/>
          <w:sz w:val="44"/>
          <w:szCs w:val="52"/>
        </w:rPr>
        <w:t>Поставка датчиков оборотов электродвигателей ERN 430 1024 01-03 ld. 385430-76 (6 шт.) на ПК «Атлант»</w:t>
      </w:r>
      <w:r w:rsidR="006A6588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0B49810" wp14:editId="0B3A99F9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A2638"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2B1C6D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___________________И.В. </w:t>
      </w:r>
      <w:r w:rsidRPr="002B1C6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Терентьев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0732EE" w:rsidRPr="00A96A55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07C0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D53D31">
      <w:pPr>
        <w:pStyle w:val="afff6"/>
        <w:pageBreakBefore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FD748B" w:rsidRPr="00FD748B" w:rsidRDefault="00FD748B" w:rsidP="00FD748B">
      <w:pPr>
        <w:pStyle w:val="OP111"/>
        <w:numPr>
          <w:ilvl w:val="2"/>
          <w:numId w:val="12"/>
        </w:numPr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</w:t>
      </w:r>
      <w:r w:rsidR="008A51BA">
        <w:t>8</w:t>
      </w:r>
      <w:r w:rsidRPr="0002000A">
        <w:t xml:space="preserve">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0F2264">
        <w:rPr>
          <w:rFonts w:ascii="Franklin Gothic Book" w:hAnsi="Franklin Gothic Book"/>
          <w:b/>
        </w:rPr>
        <w:t>08 июня</w:t>
      </w:r>
      <w:r w:rsidR="006D2CDE">
        <w:rPr>
          <w:rFonts w:ascii="Franklin Gothic Book" w:hAnsi="Franklin Gothic Book"/>
          <w:b/>
        </w:rPr>
        <w:t xml:space="preserve"> 2016</w:t>
      </w:r>
      <w:r w:rsidR="00E9778A" w:rsidRPr="00AE42BA">
        <w:rPr>
          <w:rFonts w:ascii="Franklin Gothic Book" w:hAnsi="Franklin Gothic Book"/>
          <w:b/>
        </w:rPr>
        <w:t xml:space="preserve"> года</w:t>
      </w:r>
      <w:r w:rsidR="005A5B3B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FF3164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FF3164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4D1D84" w:rsidRDefault="00D0010B" w:rsidP="008A51BA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C32ECF" w:rsidRDefault="00C32ECF" w:rsidP="00C32ECF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AC44DD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</w:t>
      </w:r>
      <w:r w:rsidRPr="002000A6">
        <w:rPr>
          <w:rFonts w:ascii="Franklin Gothic Book" w:hAnsi="Franklin Gothic Book"/>
          <w:color w:val="000000" w:themeColor="text1"/>
        </w:rPr>
        <w:t>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ED132A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3F0A4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3F0A44" w:rsidRDefault="003F0A44" w:rsidP="003F0A4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741DA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AE42BA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4C2512" w:rsidRPr="0090388A" w:rsidRDefault="00113039" w:rsidP="004C2512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90388A" w:rsidRPr="0002000A" w:rsidRDefault="0090388A" w:rsidP="0090388A">
      <w:pPr>
        <w:pStyle w:val="OP111"/>
        <w:numPr>
          <w:ilvl w:val="2"/>
          <w:numId w:val="12"/>
        </w:numPr>
        <w:ind w:left="1418" w:hanging="85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4D1D84" w:rsidRPr="00C32ECF" w:rsidRDefault="004D1D84" w:rsidP="008A51BA">
      <w:pPr>
        <w:tabs>
          <w:tab w:val="left" w:pos="1418"/>
        </w:tabs>
        <w:spacing w:after="60"/>
        <w:jc w:val="both"/>
        <w:rPr>
          <w:rFonts w:ascii="Franklin Gothic Book" w:hAnsi="Franklin Gothic Book"/>
        </w:rPr>
      </w:pPr>
    </w:p>
    <w:p w:rsidR="00497DF8" w:rsidRPr="008E2179" w:rsidRDefault="006A46BB" w:rsidP="00D53D31">
      <w:pPr>
        <w:pStyle w:val="afff6"/>
        <w:numPr>
          <w:ilvl w:val="0"/>
          <w:numId w:val="12"/>
        </w:numPr>
        <w:ind w:left="284" w:firstLine="0"/>
        <w:rPr>
          <w:b/>
        </w:rPr>
      </w:pPr>
      <w:r w:rsidRPr="008E2179">
        <w:rPr>
          <w:rFonts w:ascii="Franklin Gothic Book" w:hAnsi="Franklin Gothic Book"/>
          <w:b/>
        </w:rPr>
        <w:t>Объем поставляемого товара.</w:t>
      </w:r>
    </w:p>
    <w:p w:rsidR="005231E3" w:rsidRDefault="005231E3" w:rsidP="00E14720">
      <w:pPr>
        <w:spacing w:line="276" w:lineRule="auto"/>
        <w:rPr>
          <w:rFonts w:ascii="Franklin Gothic Book" w:eastAsiaTheme="minorHAnsi" w:hAnsi="Franklin Gothic Book"/>
          <w:b/>
          <w:lang w:eastAsia="en-US"/>
        </w:rPr>
      </w:pPr>
    </w:p>
    <w:p w:rsidR="005231E3" w:rsidRDefault="005231E3" w:rsidP="00E14720">
      <w:pPr>
        <w:spacing w:line="276" w:lineRule="auto"/>
        <w:rPr>
          <w:rFonts w:ascii="Franklin Gothic Book" w:eastAsiaTheme="minorHAnsi" w:hAnsi="Franklin Gothic Book"/>
          <w:b/>
          <w:lang w:eastAsia="en-US"/>
        </w:rPr>
      </w:pPr>
    </w:p>
    <w:p w:rsidR="00E14720" w:rsidRPr="00E14720" w:rsidRDefault="00E14720" w:rsidP="00E14720">
      <w:pPr>
        <w:spacing w:line="276" w:lineRule="auto"/>
        <w:jc w:val="center"/>
        <w:rPr>
          <w:rFonts w:ascii="Franklin Gothic Book" w:hAnsi="Franklin Gothic Book"/>
          <w:b/>
        </w:rPr>
      </w:pPr>
      <w:r w:rsidRPr="00E14720">
        <w:rPr>
          <w:rFonts w:ascii="Franklin Gothic Book" w:hAnsi="Franklin Gothic Book"/>
          <w:b/>
        </w:rPr>
        <w:t>ТЕХНИЧЕСКОЕ ЗАДАНИЕ</w:t>
      </w:r>
    </w:p>
    <w:p w:rsidR="000245EC" w:rsidRPr="000245EC" w:rsidRDefault="000245EC" w:rsidP="00327EF1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</w:rPr>
      </w:pPr>
      <w:r w:rsidRPr="000245EC">
        <w:rPr>
          <w:rFonts w:ascii="Franklin Gothic Book" w:hAnsi="Franklin Gothic Book"/>
          <w:b/>
        </w:rPr>
        <w:t xml:space="preserve">На поставку датчиков числа оборотов электродвигателей </w:t>
      </w:r>
    </w:p>
    <w:p w:rsidR="000245EC" w:rsidRPr="000245EC" w:rsidRDefault="000245EC" w:rsidP="000245EC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</w:rPr>
      </w:pPr>
      <w:r w:rsidRPr="000245EC">
        <w:rPr>
          <w:rFonts w:ascii="Franklin Gothic Book" w:hAnsi="Franklin Gothic Book"/>
          <w:b/>
        </w:rPr>
        <w:t xml:space="preserve">ERN 430 1024 01-03 ld. 385430-76 (6 шт.) на ПК «Атлант». </w:t>
      </w:r>
    </w:p>
    <w:tbl>
      <w:tblPr>
        <w:tblW w:w="1070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"/>
        <w:gridCol w:w="2859"/>
        <w:gridCol w:w="7186"/>
      </w:tblGrid>
      <w:tr w:rsidR="000245EC" w:rsidRPr="000245EC" w:rsidTr="000245EC">
        <w:trPr>
          <w:trHeight w:val="629"/>
        </w:trPr>
        <w:tc>
          <w:tcPr>
            <w:tcW w:w="661" w:type="dxa"/>
          </w:tcPr>
          <w:p w:rsidR="000245EC" w:rsidRPr="000245EC" w:rsidRDefault="000245EC" w:rsidP="00327EF1">
            <w:pPr>
              <w:jc w:val="center"/>
              <w:rPr>
                <w:rFonts w:ascii="Franklin Gothic Book" w:hAnsi="Franklin Gothic Book"/>
              </w:rPr>
            </w:pPr>
            <w:r w:rsidRPr="000245EC">
              <w:rPr>
                <w:rFonts w:ascii="Franklin Gothic Book" w:hAnsi="Franklin Gothic Book"/>
              </w:rPr>
              <w:t>1.</w:t>
            </w:r>
          </w:p>
        </w:tc>
        <w:tc>
          <w:tcPr>
            <w:tcW w:w="2859" w:type="dxa"/>
          </w:tcPr>
          <w:p w:rsidR="000245EC" w:rsidRPr="000245EC" w:rsidRDefault="000245EC" w:rsidP="00327EF1">
            <w:pPr>
              <w:rPr>
                <w:rFonts w:ascii="Franklin Gothic Book" w:hAnsi="Franklin Gothic Book"/>
              </w:rPr>
            </w:pPr>
            <w:r w:rsidRPr="000245EC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186" w:type="dxa"/>
          </w:tcPr>
          <w:p w:rsidR="000245EC" w:rsidRPr="000245EC" w:rsidRDefault="000245EC" w:rsidP="00327EF1">
            <w:pPr>
              <w:tabs>
                <w:tab w:val="center" w:pos="4703"/>
                <w:tab w:val="right" w:pos="9406"/>
              </w:tabs>
              <w:suppressAutoHyphens/>
              <w:rPr>
                <w:rFonts w:ascii="Franklin Gothic Book" w:hAnsi="Franklin Gothic Book"/>
                <w:szCs w:val="20"/>
              </w:rPr>
            </w:pPr>
            <w:r w:rsidRPr="000245EC">
              <w:rPr>
                <w:rFonts w:ascii="Franklin Gothic Book" w:hAnsi="Franklin Gothic Book"/>
                <w:szCs w:val="20"/>
              </w:rPr>
              <w:t xml:space="preserve">Поставка датчиков вращения эл. двигателей </w:t>
            </w:r>
          </w:p>
          <w:p w:rsidR="000245EC" w:rsidRPr="000245EC" w:rsidRDefault="000245EC" w:rsidP="00327EF1">
            <w:pPr>
              <w:tabs>
                <w:tab w:val="center" w:pos="4703"/>
                <w:tab w:val="right" w:pos="9406"/>
              </w:tabs>
              <w:suppressAutoHyphens/>
              <w:rPr>
                <w:rFonts w:ascii="Franklin Gothic Book" w:hAnsi="Franklin Gothic Book"/>
              </w:rPr>
            </w:pPr>
            <w:r w:rsidRPr="000245EC">
              <w:rPr>
                <w:rFonts w:ascii="Franklin Gothic Book" w:hAnsi="Franklin Gothic Book"/>
                <w:szCs w:val="20"/>
              </w:rPr>
              <w:t xml:space="preserve">ERN 430 1024 01-03 ld. 385430-76 (6 шт.) на ПК «Атлант».  </w:t>
            </w:r>
          </w:p>
        </w:tc>
      </w:tr>
      <w:tr w:rsidR="000245EC" w:rsidRPr="000245EC" w:rsidTr="000245EC">
        <w:trPr>
          <w:trHeight w:val="939"/>
        </w:trPr>
        <w:tc>
          <w:tcPr>
            <w:tcW w:w="661" w:type="dxa"/>
          </w:tcPr>
          <w:p w:rsidR="000245EC" w:rsidRPr="000245EC" w:rsidRDefault="000245EC" w:rsidP="00327EF1">
            <w:pPr>
              <w:jc w:val="center"/>
              <w:rPr>
                <w:rFonts w:ascii="Franklin Gothic Book" w:hAnsi="Franklin Gothic Book"/>
              </w:rPr>
            </w:pPr>
            <w:r w:rsidRPr="000245EC">
              <w:rPr>
                <w:rFonts w:ascii="Franklin Gothic Book" w:hAnsi="Franklin Gothic Book"/>
              </w:rPr>
              <w:t>2.</w:t>
            </w:r>
          </w:p>
        </w:tc>
        <w:tc>
          <w:tcPr>
            <w:tcW w:w="2859" w:type="dxa"/>
          </w:tcPr>
          <w:p w:rsidR="000245EC" w:rsidRPr="000245EC" w:rsidRDefault="000245EC" w:rsidP="00327EF1">
            <w:pPr>
              <w:rPr>
                <w:rFonts w:ascii="Franklin Gothic Book" w:hAnsi="Franklin Gothic Book"/>
              </w:rPr>
            </w:pPr>
            <w:r w:rsidRPr="000245EC">
              <w:rPr>
                <w:rFonts w:ascii="Franklin Gothic Book" w:hAnsi="Franklin Gothic Book"/>
              </w:rPr>
              <w:t>Заказчик поставки</w:t>
            </w:r>
          </w:p>
        </w:tc>
        <w:tc>
          <w:tcPr>
            <w:tcW w:w="7186" w:type="dxa"/>
          </w:tcPr>
          <w:p w:rsidR="000245EC" w:rsidRPr="000245EC" w:rsidRDefault="000245EC" w:rsidP="00327EF1">
            <w:pPr>
              <w:rPr>
                <w:rFonts w:ascii="Franklin Gothic Book" w:hAnsi="Franklin Gothic Book"/>
              </w:rPr>
            </w:pPr>
            <w:r w:rsidRPr="000245EC">
              <w:rPr>
                <w:rFonts w:ascii="Franklin Gothic Book" w:hAnsi="Franklin Gothic Book"/>
              </w:rPr>
              <w:t xml:space="preserve"> Публичное акционерное общество «Новороссийский морской  торговый порт»  (ПАО «НМТП»), ул. Портовая, 14, </w:t>
            </w:r>
          </w:p>
          <w:p w:rsidR="000245EC" w:rsidRPr="000245EC" w:rsidRDefault="000245EC" w:rsidP="00327EF1">
            <w:pPr>
              <w:rPr>
                <w:rFonts w:ascii="Franklin Gothic Book" w:hAnsi="Franklin Gothic Book"/>
              </w:rPr>
            </w:pPr>
            <w:r w:rsidRPr="000245EC">
              <w:rPr>
                <w:rFonts w:ascii="Franklin Gothic Book" w:hAnsi="Franklin Gothic Book"/>
              </w:rPr>
              <w:t>г. Новороссийск, 353901</w:t>
            </w:r>
          </w:p>
        </w:tc>
      </w:tr>
      <w:tr w:rsidR="000245EC" w:rsidRPr="000245EC" w:rsidTr="000245EC">
        <w:trPr>
          <w:trHeight w:val="939"/>
        </w:trPr>
        <w:tc>
          <w:tcPr>
            <w:tcW w:w="661" w:type="dxa"/>
          </w:tcPr>
          <w:p w:rsidR="000245EC" w:rsidRPr="000245EC" w:rsidRDefault="000245EC" w:rsidP="00327EF1">
            <w:pPr>
              <w:jc w:val="center"/>
              <w:rPr>
                <w:rFonts w:ascii="Franklin Gothic Book" w:hAnsi="Franklin Gothic Book"/>
              </w:rPr>
            </w:pPr>
            <w:r w:rsidRPr="000245EC">
              <w:rPr>
                <w:rFonts w:ascii="Franklin Gothic Book" w:hAnsi="Franklin Gothic Book"/>
              </w:rPr>
              <w:t>3.</w:t>
            </w:r>
          </w:p>
        </w:tc>
        <w:tc>
          <w:tcPr>
            <w:tcW w:w="2859" w:type="dxa"/>
          </w:tcPr>
          <w:p w:rsidR="000245EC" w:rsidRPr="000245EC" w:rsidRDefault="000245EC" w:rsidP="00327EF1">
            <w:pPr>
              <w:rPr>
                <w:rFonts w:ascii="Franklin Gothic Book" w:hAnsi="Franklin Gothic Book"/>
              </w:rPr>
            </w:pPr>
            <w:r w:rsidRPr="000245EC">
              <w:rPr>
                <w:rFonts w:ascii="Franklin Gothic Book" w:hAnsi="Franklin Gothic Book"/>
              </w:rPr>
              <w:t>Основание для разработки</w:t>
            </w:r>
          </w:p>
        </w:tc>
        <w:tc>
          <w:tcPr>
            <w:tcW w:w="7186" w:type="dxa"/>
          </w:tcPr>
          <w:p w:rsidR="000245EC" w:rsidRPr="000245EC" w:rsidRDefault="000245EC" w:rsidP="00327EF1">
            <w:pPr>
              <w:rPr>
                <w:rFonts w:ascii="Franklin Gothic Book" w:hAnsi="Franklin Gothic Book"/>
              </w:rPr>
            </w:pPr>
            <w:r w:rsidRPr="000245EC">
              <w:rPr>
                <w:rFonts w:ascii="Franklin Gothic Book" w:hAnsi="Franklin Gothic Book"/>
              </w:rPr>
              <w:t>Техническая и эксплуатационная необходимость</w:t>
            </w:r>
          </w:p>
        </w:tc>
      </w:tr>
      <w:tr w:rsidR="000245EC" w:rsidRPr="000245EC" w:rsidTr="000245EC">
        <w:trPr>
          <w:trHeight w:val="939"/>
        </w:trPr>
        <w:tc>
          <w:tcPr>
            <w:tcW w:w="661" w:type="dxa"/>
          </w:tcPr>
          <w:p w:rsidR="000245EC" w:rsidRPr="000245EC" w:rsidRDefault="000245EC" w:rsidP="00327EF1">
            <w:pPr>
              <w:jc w:val="center"/>
              <w:rPr>
                <w:rFonts w:ascii="Franklin Gothic Book" w:hAnsi="Franklin Gothic Book"/>
              </w:rPr>
            </w:pPr>
            <w:r w:rsidRPr="000245EC">
              <w:rPr>
                <w:rFonts w:ascii="Franklin Gothic Book" w:hAnsi="Franklin Gothic Book"/>
              </w:rPr>
              <w:lastRenderedPageBreak/>
              <w:t>4.</w:t>
            </w:r>
          </w:p>
        </w:tc>
        <w:tc>
          <w:tcPr>
            <w:tcW w:w="2859" w:type="dxa"/>
          </w:tcPr>
          <w:p w:rsidR="000245EC" w:rsidRPr="000245EC" w:rsidRDefault="000245EC" w:rsidP="00327EF1">
            <w:pPr>
              <w:rPr>
                <w:rFonts w:ascii="Franklin Gothic Book" w:hAnsi="Franklin Gothic Book"/>
              </w:rPr>
            </w:pPr>
            <w:r w:rsidRPr="000245EC">
              <w:rPr>
                <w:rFonts w:ascii="Franklin Gothic Book" w:hAnsi="Franklin Gothic Book"/>
              </w:rPr>
              <w:t>Основные параметры объекта поставки</w:t>
            </w:r>
          </w:p>
        </w:tc>
        <w:tc>
          <w:tcPr>
            <w:tcW w:w="7186" w:type="dxa"/>
          </w:tcPr>
          <w:p w:rsidR="000245EC" w:rsidRPr="000245EC" w:rsidRDefault="000245EC" w:rsidP="00327EF1">
            <w:pPr>
              <w:rPr>
                <w:rFonts w:ascii="Franklin Gothic Book" w:hAnsi="Franklin Gothic Book"/>
              </w:rPr>
            </w:pPr>
            <w:r w:rsidRPr="000245EC">
              <w:rPr>
                <w:rFonts w:ascii="Franklin Gothic Book" w:hAnsi="Franklin Gothic Book"/>
              </w:rPr>
              <w:t xml:space="preserve">Датчики числа оборотов электродвигателей </w:t>
            </w:r>
          </w:p>
          <w:p w:rsidR="000245EC" w:rsidRPr="000245EC" w:rsidRDefault="000245EC" w:rsidP="00327EF1">
            <w:pPr>
              <w:rPr>
                <w:rFonts w:ascii="Franklin Gothic Book" w:hAnsi="Franklin Gothic Book"/>
                <w:szCs w:val="20"/>
              </w:rPr>
            </w:pPr>
            <w:r w:rsidRPr="000245EC">
              <w:rPr>
                <w:rFonts w:ascii="Franklin Gothic Book" w:hAnsi="Franklin Gothic Book"/>
                <w:szCs w:val="20"/>
              </w:rPr>
              <w:t xml:space="preserve">ERN 430 1024 01-03 ld. 385430-76 (6 шт.) </w:t>
            </w:r>
          </w:p>
          <w:p w:rsidR="000245EC" w:rsidRPr="000245EC" w:rsidRDefault="000245EC" w:rsidP="00327EF1">
            <w:pPr>
              <w:rPr>
                <w:rFonts w:ascii="Franklin Gothic Book" w:hAnsi="Franklin Gothic Book"/>
                <w:szCs w:val="20"/>
              </w:rPr>
            </w:pPr>
            <w:r w:rsidRPr="000245EC">
              <w:rPr>
                <w:rFonts w:ascii="Franklin Gothic Book" w:hAnsi="Franklin Gothic Book"/>
                <w:szCs w:val="20"/>
              </w:rPr>
              <w:t xml:space="preserve">на ПК «Атлант»   зав. № 2512, борт № 27 – 3 шт </w:t>
            </w:r>
          </w:p>
          <w:p w:rsidR="000245EC" w:rsidRPr="000245EC" w:rsidRDefault="000245EC" w:rsidP="00327EF1">
            <w:pPr>
              <w:rPr>
                <w:rFonts w:ascii="Franklin Gothic Book" w:hAnsi="Franklin Gothic Book"/>
              </w:rPr>
            </w:pPr>
            <w:r w:rsidRPr="000245EC">
              <w:rPr>
                <w:rFonts w:ascii="Franklin Gothic Book" w:hAnsi="Franklin Gothic Book"/>
                <w:szCs w:val="20"/>
              </w:rPr>
              <w:t>и на ПК «Атлант» зав. № 2513, борт № 29 – 3 шт.</w:t>
            </w:r>
          </w:p>
        </w:tc>
      </w:tr>
      <w:tr w:rsidR="000245EC" w:rsidRPr="000245EC" w:rsidTr="000245EC">
        <w:trPr>
          <w:trHeight w:val="939"/>
        </w:trPr>
        <w:tc>
          <w:tcPr>
            <w:tcW w:w="661" w:type="dxa"/>
          </w:tcPr>
          <w:p w:rsidR="000245EC" w:rsidRPr="000245EC" w:rsidRDefault="000245EC" w:rsidP="00327EF1">
            <w:pPr>
              <w:jc w:val="center"/>
              <w:rPr>
                <w:rFonts w:ascii="Franklin Gothic Book" w:hAnsi="Franklin Gothic Book"/>
              </w:rPr>
            </w:pPr>
            <w:r w:rsidRPr="000245EC">
              <w:rPr>
                <w:rFonts w:ascii="Franklin Gothic Book" w:hAnsi="Franklin Gothic Book"/>
              </w:rPr>
              <w:t>5.</w:t>
            </w:r>
          </w:p>
        </w:tc>
        <w:tc>
          <w:tcPr>
            <w:tcW w:w="2859" w:type="dxa"/>
          </w:tcPr>
          <w:p w:rsidR="000245EC" w:rsidRPr="000245EC" w:rsidRDefault="000245EC" w:rsidP="00327EF1">
            <w:pPr>
              <w:rPr>
                <w:rFonts w:ascii="Franklin Gothic Book" w:hAnsi="Franklin Gothic Book"/>
              </w:rPr>
            </w:pPr>
            <w:r w:rsidRPr="000245EC">
              <w:rPr>
                <w:rFonts w:ascii="Franklin Gothic Book" w:hAnsi="Franklin Gothic Book"/>
              </w:rPr>
              <w:t>Климатическое исполнение</w:t>
            </w:r>
          </w:p>
        </w:tc>
        <w:tc>
          <w:tcPr>
            <w:tcW w:w="7186" w:type="dxa"/>
          </w:tcPr>
          <w:p w:rsidR="000245EC" w:rsidRPr="000245EC" w:rsidRDefault="000245EC" w:rsidP="00327EF1">
            <w:pPr>
              <w:rPr>
                <w:rFonts w:ascii="Franklin Gothic Book" w:hAnsi="Franklin Gothic Book"/>
              </w:rPr>
            </w:pPr>
            <w:r w:rsidRPr="000245EC">
              <w:rPr>
                <w:rFonts w:ascii="Franklin Gothic Book" w:hAnsi="Franklin Gothic Book"/>
              </w:rPr>
              <w:t>Датчики числа оборотов электродвигателей предназначены для использования в теплом, умеренном климате по ГОСТ 15150-69, с диапазоном температур окружающего воздуха</w:t>
            </w:r>
          </w:p>
          <w:p w:rsidR="000245EC" w:rsidRPr="000245EC" w:rsidRDefault="000245EC" w:rsidP="00327EF1">
            <w:pPr>
              <w:rPr>
                <w:rFonts w:ascii="Franklin Gothic Book" w:hAnsi="Franklin Gothic Book"/>
              </w:rPr>
            </w:pPr>
            <w:r w:rsidRPr="000245EC">
              <w:rPr>
                <w:rFonts w:ascii="Franklin Gothic Book" w:hAnsi="Franklin Gothic Book"/>
              </w:rPr>
              <w:t xml:space="preserve"> - 20˚С + 40˚С и влажностью до 95 %.</w:t>
            </w:r>
          </w:p>
        </w:tc>
      </w:tr>
      <w:tr w:rsidR="000245EC" w:rsidRPr="000245EC" w:rsidTr="000245EC">
        <w:trPr>
          <w:trHeight w:val="939"/>
        </w:trPr>
        <w:tc>
          <w:tcPr>
            <w:tcW w:w="661" w:type="dxa"/>
          </w:tcPr>
          <w:p w:rsidR="000245EC" w:rsidRPr="000245EC" w:rsidRDefault="000245EC" w:rsidP="00327EF1">
            <w:pPr>
              <w:jc w:val="center"/>
              <w:rPr>
                <w:rFonts w:ascii="Franklin Gothic Book" w:hAnsi="Franklin Gothic Book"/>
              </w:rPr>
            </w:pPr>
            <w:r w:rsidRPr="000245EC">
              <w:rPr>
                <w:rFonts w:ascii="Franklin Gothic Book" w:hAnsi="Franklin Gothic Book"/>
              </w:rPr>
              <w:t>6.</w:t>
            </w:r>
          </w:p>
        </w:tc>
        <w:tc>
          <w:tcPr>
            <w:tcW w:w="2859" w:type="dxa"/>
          </w:tcPr>
          <w:p w:rsidR="000245EC" w:rsidRPr="000245EC" w:rsidRDefault="000245EC" w:rsidP="00327EF1">
            <w:pPr>
              <w:rPr>
                <w:rFonts w:ascii="Franklin Gothic Book" w:hAnsi="Franklin Gothic Book"/>
              </w:rPr>
            </w:pPr>
            <w:r w:rsidRPr="000245EC">
              <w:rPr>
                <w:rFonts w:ascii="Franklin Gothic Book" w:hAnsi="Franklin Gothic Book"/>
              </w:rPr>
              <w:t>Эксплуатационная документация</w:t>
            </w:r>
          </w:p>
        </w:tc>
        <w:tc>
          <w:tcPr>
            <w:tcW w:w="7186" w:type="dxa"/>
          </w:tcPr>
          <w:p w:rsidR="000245EC" w:rsidRPr="000245EC" w:rsidRDefault="000245EC" w:rsidP="00327EF1">
            <w:pPr>
              <w:rPr>
                <w:rFonts w:ascii="Franklin Gothic Book" w:hAnsi="Franklin Gothic Book"/>
              </w:rPr>
            </w:pPr>
            <w:r w:rsidRPr="000245EC">
              <w:rPr>
                <w:rFonts w:ascii="Franklin Gothic Book" w:hAnsi="Franklin Gothic Book"/>
              </w:rPr>
              <w:t>Документация на русском языке, включающая:</w:t>
            </w:r>
          </w:p>
          <w:p w:rsidR="000245EC" w:rsidRPr="000245EC" w:rsidRDefault="000245EC" w:rsidP="00327EF1">
            <w:pPr>
              <w:rPr>
                <w:rFonts w:ascii="Franklin Gothic Book" w:hAnsi="Franklin Gothic Book"/>
              </w:rPr>
            </w:pPr>
            <w:r w:rsidRPr="000245EC">
              <w:rPr>
                <w:rFonts w:ascii="Franklin Gothic Book" w:hAnsi="Franklin Gothic Book"/>
              </w:rPr>
              <w:t>- паспорт</w:t>
            </w:r>
          </w:p>
          <w:p w:rsidR="000245EC" w:rsidRPr="000245EC" w:rsidRDefault="000245EC" w:rsidP="00327EF1">
            <w:pPr>
              <w:rPr>
                <w:rFonts w:ascii="Franklin Gothic Book" w:hAnsi="Franklin Gothic Book"/>
              </w:rPr>
            </w:pPr>
            <w:r w:rsidRPr="000245EC">
              <w:rPr>
                <w:rFonts w:ascii="Franklin Gothic Book" w:hAnsi="Franklin Gothic Book"/>
              </w:rPr>
              <w:t>- заводской сертификат на устройство</w:t>
            </w:r>
          </w:p>
        </w:tc>
      </w:tr>
      <w:tr w:rsidR="000245EC" w:rsidRPr="000245EC" w:rsidTr="000245EC">
        <w:trPr>
          <w:trHeight w:val="939"/>
        </w:trPr>
        <w:tc>
          <w:tcPr>
            <w:tcW w:w="661" w:type="dxa"/>
          </w:tcPr>
          <w:p w:rsidR="000245EC" w:rsidRPr="000245EC" w:rsidRDefault="000245EC" w:rsidP="00327EF1">
            <w:pPr>
              <w:jc w:val="center"/>
              <w:rPr>
                <w:rFonts w:ascii="Franklin Gothic Book" w:hAnsi="Franklin Gothic Book"/>
              </w:rPr>
            </w:pPr>
            <w:r w:rsidRPr="000245EC">
              <w:rPr>
                <w:rFonts w:ascii="Franklin Gothic Book" w:hAnsi="Franklin Gothic Book"/>
              </w:rPr>
              <w:t>7.</w:t>
            </w:r>
          </w:p>
        </w:tc>
        <w:tc>
          <w:tcPr>
            <w:tcW w:w="2859" w:type="dxa"/>
          </w:tcPr>
          <w:p w:rsidR="000245EC" w:rsidRPr="000245EC" w:rsidRDefault="000245EC" w:rsidP="00327EF1">
            <w:pPr>
              <w:rPr>
                <w:rFonts w:ascii="Franklin Gothic Book" w:hAnsi="Franklin Gothic Book"/>
              </w:rPr>
            </w:pPr>
            <w:r w:rsidRPr="000245EC">
              <w:rPr>
                <w:rFonts w:ascii="Franklin Gothic Book" w:hAnsi="Franklin Gothic Book"/>
              </w:rPr>
              <w:t>Срок и условия поставки</w:t>
            </w:r>
          </w:p>
        </w:tc>
        <w:tc>
          <w:tcPr>
            <w:tcW w:w="7186" w:type="dxa"/>
          </w:tcPr>
          <w:p w:rsidR="000245EC" w:rsidRPr="000245EC" w:rsidRDefault="000245EC" w:rsidP="00327EF1">
            <w:pPr>
              <w:rPr>
                <w:rFonts w:ascii="Franklin Gothic Book" w:hAnsi="Franklin Gothic Book"/>
              </w:rPr>
            </w:pPr>
            <w:r w:rsidRPr="000245EC">
              <w:rPr>
                <w:rFonts w:ascii="Franklin Gothic Book" w:hAnsi="Franklin Gothic Book"/>
              </w:rPr>
              <w:t>Не более 90 календарных дней с даты заключения Договора.</w:t>
            </w:r>
          </w:p>
          <w:p w:rsidR="000245EC" w:rsidRPr="000245EC" w:rsidRDefault="000245EC" w:rsidP="00327EF1">
            <w:pPr>
              <w:rPr>
                <w:rFonts w:ascii="Franklin Gothic Book" w:hAnsi="Franklin Gothic Book"/>
              </w:rPr>
            </w:pPr>
            <w:r w:rsidRPr="000245EC">
              <w:rPr>
                <w:rFonts w:ascii="Franklin Gothic Book" w:hAnsi="Franklin Gothic Book"/>
              </w:rPr>
              <w:t xml:space="preserve">Условия поставки </w:t>
            </w:r>
            <w:r w:rsidRPr="000245EC">
              <w:rPr>
                <w:rFonts w:ascii="Franklin Gothic Book" w:hAnsi="Franklin Gothic Book"/>
                <w:lang w:val="en-US"/>
              </w:rPr>
              <w:t>DDP</w:t>
            </w:r>
            <w:r w:rsidRPr="000245EC">
              <w:rPr>
                <w:rFonts w:ascii="Franklin Gothic Book" w:hAnsi="Franklin Gothic Book"/>
              </w:rPr>
              <w:t xml:space="preserve"> порт Новороссийск.</w:t>
            </w:r>
          </w:p>
        </w:tc>
      </w:tr>
      <w:tr w:rsidR="000245EC" w:rsidRPr="000245EC" w:rsidTr="000245EC">
        <w:trPr>
          <w:trHeight w:val="939"/>
        </w:trPr>
        <w:tc>
          <w:tcPr>
            <w:tcW w:w="661" w:type="dxa"/>
          </w:tcPr>
          <w:p w:rsidR="000245EC" w:rsidRPr="000245EC" w:rsidRDefault="000245EC" w:rsidP="00327EF1">
            <w:pPr>
              <w:jc w:val="center"/>
              <w:rPr>
                <w:rFonts w:ascii="Franklin Gothic Book" w:hAnsi="Franklin Gothic Book"/>
              </w:rPr>
            </w:pPr>
            <w:r w:rsidRPr="000245EC">
              <w:rPr>
                <w:rFonts w:ascii="Franklin Gothic Book" w:hAnsi="Franklin Gothic Book"/>
              </w:rPr>
              <w:t>8.</w:t>
            </w:r>
          </w:p>
        </w:tc>
        <w:tc>
          <w:tcPr>
            <w:tcW w:w="2859" w:type="dxa"/>
          </w:tcPr>
          <w:p w:rsidR="000245EC" w:rsidRPr="000245EC" w:rsidRDefault="000245EC" w:rsidP="00327EF1">
            <w:pPr>
              <w:rPr>
                <w:rFonts w:ascii="Franklin Gothic Book" w:hAnsi="Franklin Gothic Book"/>
              </w:rPr>
            </w:pPr>
            <w:r w:rsidRPr="000245EC">
              <w:rPr>
                <w:rFonts w:ascii="Franklin Gothic Book" w:hAnsi="Franklin Gothic Book"/>
              </w:rPr>
              <w:t>Другие условия</w:t>
            </w:r>
          </w:p>
        </w:tc>
        <w:tc>
          <w:tcPr>
            <w:tcW w:w="7186" w:type="dxa"/>
          </w:tcPr>
          <w:p w:rsidR="000245EC" w:rsidRPr="000245EC" w:rsidRDefault="000245EC" w:rsidP="00327EF1">
            <w:pPr>
              <w:rPr>
                <w:rFonts w:ascii="Franklin Gothic Book" w:hAnsi="Franklin Gothic Book"/>
              </w:rPr>
            </w:pPr>
            <w:r w:rsidRPr="000245EC">
              <w:rPr>
                <w:rFonts w:ascii="Franklin Gothic Book" w:hAnsi="Franklin Gothic Book"/>
              </w:rPr>
              <w:t>В соответствии с договором на поставку и законодательством РФ.</w:t>
            </w:r>
          </w:p>
        </w:tc>
      </w:tr>
      <w:tr w:rsidR="000245EC" w:rsidRPr="000245EC" w:rsidTr="000245EC">
        <w:trPr>
          <w:trHeight w:val="939"/>
        </w:trPr>
        <w:tc>
          <w:tcPr>
            <w:tcW w:w="661" w:type="dxa"/>
          </w:tcPr>
          <w:p w:rsidR="000245EC" w:rsidRPr="000245EC" w:rsidRDefault="000245EC" w:rsidP="00327EF1">
            <w:pPr>
              <w:jc w:val="center"/>
              <w:rPr>
                <w:rFonts w:ascii="Franklin Gothic Book" w:hAnsi="Franklin Gothic Book"/>
              </w:rPr>
            </w:pPr>
            <w:r w:rsidRPr="000245EC">
              <w:rPr>
                <w:rFonts w:ascii="Franklin Gothic Book" w:hAnsi="Franklin Gothic Book"/>
              </w:rPr>
              <w:t>9.</w:t>
            </w:r>
          </w:p>
        </w:tc>
        <w:tc>
          <w:tcPr>
            <w:tcW w:w="2859" w:type="dxa"/>
          </w:tcPr>
          <w:p w:rsidR="000245EC" w:rsidRPr="000245EC" w:rsidRDefault="000245EC" w:rsidP="00327EF1">
            <w:pPr>
              <w:rPr>
                <w:rFonts w:ascii="Franklin Gothic Book" w:hAnsi="Franklin Gothic Book"/>
              </w:rPr>
            </w:pPr>
            <w:r w:rsidRPr="000245EC">
              <w:rPr>
                <w:rFonts w:ascii="Franklin Gothic Book" w:hAnsi="Franklin Gothic Book"/>
              </w:rPr>
              <w:t>Гарантийный период</w:t>
            </w:r>
          </w:p>
        </w:tc>
        <w:tc>
          <w:tcPr>
            <w:tcW w:w="7186" w:type="dxa"/>
          </w:tcPr>
          <w:p w:rsidR="000245EC" w:rsidRPr="000245EC" w:rsidRDefault="000245EC" w:rsidP="00327EF1">
            <w:pPr>
              <w:rPr>
                <w:rFonts w:ascii="Franklin Gothic Book" w:hAnsi="Franklin Gothic Book"/>
              </w:rPr>
            </w:pPr>
            <w:r w:rsidRPr="000245EC">
              <w:rPr>
                <w:rFonts w:ascii="Franklin Gothic Book" w:hAnsi="Franklin Gothic Book"/>
              </w:rPr>
              <w:t>Гарантийный срок составляет 12 месяцев со дня двусторонне подписанного акта приема – передачи товара в г. Новороссийске.</w:t>
            </w:r>
          </w:p>
        </w:tc>
      </w:tr>
      <w:tr w:rsidR="000245EC" w:rsidRPr="000245EC" w:rsidTr="000245EC">
        <w:trPr>
          <w:trHeight w:val="611"/>
        </w:trPr>
        <w:tc>
          <w:tcPr>
            <w:tcW w:w="661" w:type="dxa"/>
          </w:tcPr>
          <w:p w:rsidR="000245EC" w:rsidRPr="000245EC" w:rsidRDefault="000245EC" w:rsidP="00327EF1">
            <w:pPr>
              <w:jc w:val="center"/>
              <w:rPr>
                <w:rFonts w:ascii="Franklin Gothic Book" w:hAnsi="Franklin Gothic Book"/>
              </w:rPr>
            </w:pPr>
            <w:r w:rsidRPr="000245EC">
              <w:rPr>
                <w:rFonts w:ascii="Franklin Gothic Book" w:hAnsi="Franklin Gothic Book"/>
              </w:rPr>
              <w:t>10.</w:t>
            </w:r>
          </w:p>
        </w:tc>
        <w:tc>
          <w:tcPr>
            <w:tcW w:w="2859" w:type="dxa"/>
          </w:tcPr>
          <w:p w:rsidR="000245EC" w:rsidRPr="000245EC" w:rsidRDefault="000245EC" w:rsidP="00327EF1">
            <w:pPr>
              <w:rPr>
                <w:rFonts w:ascii="Franklin Gothic Book" w:hAnsi="Franklin Gothic Book"/>
              </w:rPr>
            </w:pPr>
            <w:r w:rsidRPr="000245EC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186" w:type="dxa"/>
          </w:tcPr>
          <w:p w:rsidR="000245EC" w:rsidRPr="000245EC" w:rsidRDefault="000245EC" w:rsidP="00327EF1">
            <w:pPr>
              <w:rPr>
                <w:rFonts w:ascii="Franklin Gothic Book" w:hAnsi="Franklin Gothic Book"/>
              </w:rPr>
            </w:pPr>
            <w:r w:rsidRPr="000245EC">
              <w:rPr>
                <w:rFonts w:ascii="Franklin Gothic Book" w:hAnsi="Franklin Gothic Book"/>
              </w:rPr>
              <w:t>ПАО «Новороссийский морской торговый порт».</w:t>
            </w:r>
          </w:p>
        </w:tc>
      </w:tr>
    </w:tbl>
    <w:p w:rsidR="008038D5" w:rsidRDefault="008038D5" w:rsidP="008038D5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</w:rPr>
      </w:pPr>
    </w:p>
    <w:p w:rsidR="008038D5" w:rsidRDefault="008038D5" w:rsidP="008A51BA">
      <w:pPr>
        <w:tabs>
          <w:tab w:val="center" w:pos="4703"/>
          <w:tab w:val="right" w:pos="9406"/>
        </w:tabs>
        <w:suppressAutoHyphens/>
        <w:rPr>
          <w:rFonts w:ascii="Franklin Gothic Book" w:hAnsi="Franklin Gothic Book"/>
          <w:b/>
        </w:rPr>
      </w:pPr>
    </w:p>
    <w:p w:rsidR="008038D5" w:rsidRDefault="008038D5" w:rsidP="008038D5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</w:rPr>
      </w:pPr>
    </w:p>
    <w:p w:rsidR="008038D5" w:rsidRDefault="008038D5" w:rsidP="008038D5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</w:rPr>
      </w:pPr>
    </w:p>
    <w:p w:rsidR="000245EC" w:rsidRDefault="000245EC" w:rsidP="008038D5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</w:rPr>
      </w:pPr>
    </w:p>
    <w:p w:rsidR="008038D5" w:rsidRPr="008038D5" w:rsidRDefault="008038D5" w:rsidP="008038D5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</w:rPr>
      </w:pPr>
    </w:p>
    <w:p w:rsidR="0034719B" w:rsidRPr="00DB6E36" w:rsidRDefault="006A46BB" w:rsidP="00D53D31">
      <w:pPr>
        <w:pStyle w:val="afff6"/>
        <w:numPr>
          <w:ilvl w:val="0"/>
          <w:numId w:val="12"/>
        </w:numPr>
        <w:ind w:left="284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t>Проект договора.</w:t>
      </w:r>
    </w:p>
    <w:p w:rsidR="00E5337C" w:rsidRPr="00347591" w:rsidRDefault="00E5337C" w:rsidP="00E5337C">
      <w:pPr>
        <w:rPr>
          <w:rFonts w:ascii="Franklin Gothic Book" w:hAnsi="Franklin Gothic Book"/>
          <w:b/>
          <w:lang w:eastAsia="ar-SA"/>
        </w:rPr>
      </w:pPr>
    </w:p>
    <w:p w:rsidR="000F2264" w:rsidRPr="000F2264" w:rsidRDefault="000F2264" w:rsidP="000F2264">
      <w:pPr>
        <w:pStyle w:val="af4"/>
        <w:rPr>
          <w:rFonts w:ascii="Franklin Gothic Book" w:hAnsi="Franklin Gothic Book"/>
          <w:color w:val="000000" w:themeColor="text1"/>
          <w:sz w:val="24"/>
        </w:rPr>
      </w:pPr>
      <w:r w:rsidRPr="000F2264">
        <w:rPr>
          <w:rFonts w:ascii="Franklin Gothic Book" w:hAnsi="Franklin Gothic Book"/>
          <w:color w:val="000000" w:themeColor="text1"/>
          <w:sz w:val="24"/>
        </w:rPr>
        <w:t xml:space="preserve">ДОГОВОР ПОСТАВКИ  №____/16  </w:t>
      </w:r>
    </w:p>
    <w:p w:rsidR="000F2264" w:rsidRPr="000F2264" w:rsidRDefault="000F2264" w:rsidP="000F2264">
      <w:pPr>
        <w:jc w:val="center"/>
        <w:rPr>
          <w:rFonts w:ascii="Franklin Gothic Book" w:hAnsi="Franklin Gothic Book"/>
          <w:b/>
          <w:color w:val="000000" w:themeColor="text1"/>
        </w:rPr>
      </w:pPr>
    </w:p>
    <w:p w:rsidR="000F2264" w:rsidRPr="000F2264" w:rsidRDefault="000F2264" w:rsidP="000F2264">
      <w:pPr>
        <w:rPr>
          <w:rFonts w:ascii="Franklin Gothic Book" w:hAnsi="Franklin Gothic Book"/>
          <w:color w:val="000000" w:themeColor="text1"/>
        </w:rPr>
      </w:pPr>
      <w:r w:rsidRPr="000F2264">
        <w:rPr>
          <w:rFonts w:ascii="Franklin Gothic Book" w:hAnsi="Franklin Gothic Book"/>
          <w:color w:val="000000" w:themeColor="text1"/>
        </w:rPr>
        <w:t>г. Новороссийск                                                     «     » ______________ 2016  г.</w:t>
      </w:r>
    </w:p>
    <w:p w:rsidR="000F2264" w:rsidRPr="000F2264" w:rsidRDefault="000F2264" w:rsidP="000F2264">
      <w:pPr>
        <w:rPr>
          <w:rFonts w:ascii="Franklin Gothic Book" w:hAnsi="Franklin Gothic Book"/>
          <w:color w:val="000000" w:themeColor="text1"/>
        </w:rPr>
      </w:pPr>
    </w:p>
    <w:p w:rsidR="000F2264" w:rsidRPr="000F2264" w:rsidRDefault="000F2264" w:rsidP="000F2264">
      <w:pPr>
        <w:jc w:val="both"/>
        <w:rPr>
          <w:rFonts w:ascii="Franklin Gothic Book" w:hAnsi="Franklin Gothic Book"/>
          <w:color w:val="000000" w:themeColor="text1"/>
        </w:rPr>
      </w:pPr>
      <w:r w:rsidRPr="000F2264">
        <w:rPr>
          <w:rFonts w:ascii="Franklin Gothic Book" w:hAnsi="Franklin Gothic Book"/>
          <w:b/>
          <w:color w:val="000000" w:themeColor="text1"/>
        </w:rPr>
        <w:t>Публичное акционерное общество «Новороссийский морской торговый порт» (ПАО «НМТП»),</w:t>
      </w:r>
      <w:r w:rsidRPr="000F2264">
        <w:rPr>
          <w:rFonts w:ascii="Franklin Gothic Book" w:hAnsi="Franklin Gothic Book"/>
          <w:color w:val="000000" w:themeColor="text1"/>
        </w:rPr>
        <w:t xml:space="preserve"> именуемое в дальнейшем «Покупатель», в лице Технического  директора Белухина Игоря Викторовича, действующего на основании доверенности № 2110-07/120 от 19.05.2016г. с одной стороны, и</w:t>
      </w:r>
      <w:r w:rsidRPr="000F2264">
        <w:rPr>
          <w:rFonts w:ascii="Franklin Gothic Book" w:hAnsi="Franklin Gothic Book"/>
          <w:b/>
        </w:rPr>
        <w:t xml:space="preserve"> __________________,</w:t>
      </w:r>
      <w:r w:rsidRPr="000F2264">
        <w:rPr>
          <w:rFonts w:ascii="Franklin Gothic Book" w:hAnsi="Franklin Gothic Book"/>
        </w:rPr>
        <w:t xml:space="preserve"> </w:t>
      </w:r>
      <w:r w:rsidRPr="000F2264">
        <w:rPr>
          <w:rFonts w:ascii="Franklin Gothic Book" w:hAnsi="Franklin Gothic Book"/>
          <w:color w:val="000000" w:themeColor="text1"/>
        </w:rPr>
        <w:t>именуемое в дальнейшем "Поставщик", в лице _____________________, действующего на основании ___________________________, с другой стороны, заключили настоящий Договор о нижеследующем:</w:t>
      </w:r>
    </w:p>
    <w:p w:rsidR="000F2264" w:rsidRPr="000F2264" w:rsidRDefault="000F2264" w:rsidP="000F2264">
      <w:pPr>
        <w:jc w:val="both"/>
        <w:rPr>
          <w:rFonts w:ascii="Franklin Gothic Book" w:hAnsi="Franklin Gothic Book"/>
          <w:color w:val="000000" w:themeColor="text1"/>
        </w:rPr>
      </w:pPr>
    </w:p>
    <w:p w:rsidR="000F2264" w:rsidRPr="000F2264" w:rsidRDefault="000F2264" w:rsidP="000F2264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0F2264">
        <w:rPr>
          <w:rFonts w:ascii="Franklin Gothic Book" w:hAnsi="Franklin Gothic Book"/>
          <w:b/>
          <w:caps/>
          <w:color w:val="000000" w:themeColor="text1"/>
        </w:rPr>
        <w:t>Предмет Договора</w:t>
      </w:r>
    </w:p>
    <w:p w:rsidR="000F2264" w:rsidRPr="000F2264" w:rsidRDefault="000F2264" w:rsidP="000F2264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0F2264">
        <w:rPr>
          <w:rFonts w:ascii="Franklin Gothic Book" w:hAnsi="Franklin Gothic Book"/>
          <w:color w:val="000000" w:themeColor="text1"/>
        </w:rPr>
        <w:t xml:space="preserve">Поставщик обязуется поставить Покупателю </w:t>
      </w:r>
      <w:r w:rsidRPr="000F2264">
        <w:rPr>
          <w:rFonts w:ascii="Franklin Gothic Book" w:hAnsi="Franklin Gothic Book"/>
          <w:b/>
          <w:i/>
          <w:color w:val="000000" w:themeColor="text1"/>
        </w:rPr>
        <w:t xml:space="preserve"> датчики числа оборотов электродвигателей </w:t>
      </w:r>
      <w:r w:rsidRPr="000F2264">
        <w:rPr>
          <w:rFonts w:ascii="Franklin Gothic Book" w:hAnsi="Franklin Gothic Book"/>
          <w:b/>
          <w:i/>
          <w:color w:val="000000" w:themeColor="text1"/>
          <w:lang w:val="en-US"/>
        </w:rPr>
        <w:t>ERN</w:t>
      </w:r>
      <w:r w:rsidRPr="000F2264">
        <w:rPr>
          <w:rFonts w:ascii="Franklin Gothic Book" w:hAnsi="Franklin Gothic Book"/>
          <w:b/>
          <w:i/>
          <w:color w:val="000000" w:themeColor="text1"/>
        </w:rPr>
        <w:t xml:space="preserve"> 430 1024 01-03 </w:t>
      </w:r>
      <w:r w:rsidRPr="000F2264">
        <w:rPr>
          <w:rFonts w:ascii="Franklin Gothic Book" w:hAnsi="Franklin Gothic Book"/>
          <w:b/>
          <w:i/>
          <w:color w:val="000000" w:themeColor="text1"/>
          <w:lang w:val="en-US"/>
        </w:rPr>
        <w:t>ld</w:t>
      </w:r>
      <w:r w:rsidRPr="000F2264">
        <w:rPr>
          <w:rFonts w:ascii="Franklin Gothic Book" w:hAnsi="Franklin Gothic Book"/>
          <w:b/>
          <w:i/>
          <w:color w:val="000000" w:themeColor="text1"/>
        </w:rPr>
        <w:t xml:space="preserve">. 385430-76 (6 шт.) на ПК «Атлант» </w:t>
      </w:r>
      <w:r w:rsidRPr="000F2264">
        <w:rPr>
          <w:rFonts w:ascii="Franklin Gothic Book" w:hAnsi="Franklin Gothic Book"/>
          <w:color w:val="000000" w:themeColor="text1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_______ (________у.е.), в том числе НДС (18%) – _______ у.е. </w:t>
      </w:r>
    </w:p>
    <w:p w:rsidR="000F2264" w:rsidRPr="000F2264" w:rsidRDefault="000F2264" w:rsidP="000F2264">
      <w:pPr>
        <w:suppressAutoHyphens/>
        <w:ind w:left="709"/>
        <w:jc w:val="both"/>
        <w:rPr>
          <w:rFonts w:ascii="Franklin Gothic Book" w:hAnsi="Franklin Gothic Book"/>
          <w:color w:val="000000" w:themeColor="text1"/>
        </w:rPr>
      </w:pPr>
      <w:r w:rsidRPr="000F2264">
        <w:rPr>
          <w:rFonts w:ascii="Franklin Gothic Book" w:hAnsi="Franklin Gothic Book"/>
          <w:color w:val="000000" w:themeColor="text1"/>
        </w:rPr>
        <w:t>1 у.е. (одна условная единица) соответствует 1 Евро (одному Евро).</w:t>
      </w:r>
    </w:p>
    <w:p w:rsidR="000F2264" w:rsidRPr="000F2264" w:rsidRDefault="000F2264" w:rsidP="000F2264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0F2264">
        <w:rPr>
          <w:rFonts w:ascii="Franklin Gothic Book" w:hAnsi="Franklin Gothic Book"/>
          <w:color w:val="000000" w:themeColor="text1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0F2264" w:rsidRPr="000F2264" w:rsidRDefault="000F2264" w:rsidP="000F2264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0F2264">
        <w:rPr>
          <w:rFonts w:ascii="Franklin Gothic Book" w:hAnsi="Franklin Gothic Book"/>
          <w:color w:val="000000" w:themeColor="text1"/>
        </w:rPr>
        <w:t>Приложения является неотъемлемой частью данного Договора.</w:t>
      </w:r>
    </w:p>
    <w:p w:rsidR="000F2264" w:rsidRPr="000F2264" w:rsidRDefault="000F2264" w:rsidP="000F2264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0F2264">
        <w:rPr>
          <w:rFonts w:ascii="Franklin Gothic Book" w:hAnsi="Franklin Gothic Book"/>
          <w:color w:val="000000" w:themeColor="text1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0F2264" w:rsidRPr="000F2264" w:rsidRDefault="000F2264" w:rsidP="000F2264">
      <w:pPr>
        <w:pStyle w:val="a9"/>
        <w:rPr>
          <w:rFonts w:ascii="Franklin Gothic Book" w:hAnsi="Franklin Gothic Book"/>
          <w:color w:val="000000" w:themeColor="text1"/>
          <w:sz w:val="24"/>
          <w:szCs w:val="24"/>
        </w:rPr>
      </w:pPr>
    </w:p>
    <w:p w:rsidR="000F2264" w:rsidRPr="000F2264" w:rsidRDefault="000F2264" w:rsidP="000F2264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0F2264">
        <w:rPr>
          <w:rFonts w:ascii="Franklin Gothic Book" w:hAnsi="Franklin Gothic Book"/>
          <w:b/>
          <w:caps/>
          <w:color w:val="000000" w:themeColor="text1"/>
        </w:rPr>
        <w:lastRenderedPageBreak/>
        <w:t>Качество и комплектность</w:t>
      </w:r>
    </w:p>
    <w:p w:rsidR="000F2264" w:rsidRPr="000F2264" w:rsidRDefault="000F2264" w:rsidP="000F2264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color w:val="000000" w:themeColor="text1"/>
          <w:sz w:val="24"/>
          <w:szCs w:val="24"/>
        </w:rPr>
      </w:pPr>
      <w:r w:rsidRPr="000F2264">
        <w:rPr>
          <w:rFonts w:ascii="Franklin Gothic Book" w:hAnsi="Franklin Gothic Book"/>
          <w:color w:val="000000" w:themeColor="text1"/>
          <w:sz w:val="24"/>
          <w:szCs w:val="24"/>
        </w:rPr>
        <w:t xml:space="preserve">Качество и комплектность поставляемого Товара  должно соответствовать ГОСТу, техническим условиям, подтверждаться сертификатами качества или иными нормативными документами, если это предусмотрено заводом-изготовителем. </w:t>
      </w:r>
    </w:p>
    <w:p w:rsidR="000F2264" w:rsidRPr="000F2264" w:rsidRDefault="000F2264" w:rsidP="000F2264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0F2264">
        <w:rPr>
          <w:rFonts w:ascii="Franklin Gothic Book" w:hAnsi="Franklin Gothic Book"/>
          <w:sz w:val="24"/>
          <w:szCs w:val="24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</w:t>
      </w:r>
      <w:r w:rsidRPr="000F2264">
        <w:rPr>
          <w:rFonts w:ascii="Franklin Gothic Book" w:hAnsi="Franklin Gothic Book"/>
          <w:color w:val="000000" w:themeColor="text1"/>
          <w:sz w:val="24"/>
          <w:szCs w:val="24"/>
        </w:rPr>
        <w:t>.</w:t>
      </w:r>
    </w:p>
    <w:p w:rsidR="000F2264" w:rsidRPr="000F2264" w:rsidRDefault="000F2264" w:rsidP="000F2264">
      <w:pPr>
        <w:pStyle w:val="a9"/>
        <w:numPr>
          <w:ilvl w:val="1"/>
          <w:numId w:val="22"/>
        </w:numPr>
        <w:tabs>
          <w:tab w:val="clear" w:pos="720"/>
          <w:tab w:val="num" w:pos="567"/>
        </w:tabs>
        <w:spacing w:line="240" w:lineRule="auto"/>
        <w:rPr>
          <w:rFonts w:ascii="Franklin Gothic Book" w:hAnsi="Franklin Gothic Book"/>
          <w:color w:val="000000" w:themeColor="text1"/>
          <w:sz w:val="24"/>
          <w:szCs w:val="24"/>
        </w:rPr>
      </w:pPr>
      <w:r w:rsidRPr="000F2264">
        <w:rPr>
          <w:rFonts w:ascii="Franklin Gothic Book" w:hAnsi="Franklin Gothic Book"/>
          <w:color w:val="000000" w:themeColor="text1"/>
          <w:sz w:val="24"/>
          <w:szCs w:val="24"/>
        </w:rPr>
        <w:t>На Товар устанавливается гарантийный срок ________________с момента поставки Товара на склад Покупателя.</w:t>
      </w:r>
    </w:p>
    <w:p w:rsidR="000F2264" w:rsidRPr="000F2264" w:rsidRDefault="000F2264" w:rsidP="000F2264">
      <w:pPr>
        <w:pStyle w:val="32"/>
        <w:tabs>
          <w:tab w:val="num" w:pos="567"/>
        </w:tabs>
        <w:suppressAutoHyphens/>
        <w:spacing w:before="60"/>
        <w:ind w:left="720"/>
        <w:jc w:val="both"/>
        <w:rPr>
          <w:rFonts w:ascii="Franklin Gothic Book" w:hAnsi="Franklin Gothic Book"/>
          <w:color w:val="000000" w:themeColor="text1"/>
          <w:sz w:val="24"/>
          <w:szCs w:val="24"/>
        </w:rPr>
      </w:pPr>
      <w:r w:rsidRPr="000F2264">
        <w:rPr>
          <w:rFonts w:ascii="Franklin Gothic Book" w:hAnsi="Franklin Gothic Book"/>
          <w:color w:val="000000" w:themeColor="text1"/>
          <w:sz w:val="24"/>
          <w:szCs w:val="24"/>
        </w:rPr>
        <w:t xml:space="preserve">ПОСТАВЩИК несет ответственность за качество Товара в течение Гарантийного Срока только при условии полного соблюдения ПОКУПАТЕЛЕМ условий  хранения и эксплуатации Товара. </w:t>
      </w:r>
    </w:p>
    <w:p w:rsidR="000F2264" w:rsidRPr="000F2264" w:rsidRDefault="000F2264" w:rsidP="000245EC">
      <w:pPr>
        <w:pStyle w:val="32"/>
        <w:tabs>
          <w:tab w:val="num" w:pos="567"/>
        </w:tabs>
        <w:suppressAutoHyphens/>
        <w:spacing w:before="60"/>
        <w:ind w:left="720" w:hanging="720"/>
        <w:jc w:val="both"/>
        <w:rPr>
          <w:rFonts w:ascii="Franklin Gothic Book" w:hAnsi="Franklin Gothic Book"/>
          <w:color w:val="000000" w:themeColor="text1"/>
          <w:sz w:val="24"/>
          <w:szCs w:val="24"/>
        </w:rPr>
      </w:pPr>
      <w:r w:rsidRPr="000F2264">
        <w:rPr>
          <w:rFonts w:ascii="Franklin Gothic Book" w:hAnsi="Franklin Gothic Book"/>
          <w:color w:val="000000" w:themeColor="text1"/>
          <w:sz w:val="24"/>
          <w:szCs w:val="24"/>
        </w:rPr>
        <w:t xml:space="preserve">2.4. Претензии по качеству Товара и скрытым дефектам должны быть направлены Поставщику в письменной форме в течение гарантийного срока. Несоблюдение сроков направления претензии может служить для Поставщика основанием к её отклонению. </w:t>
      </w:r>
    </w:p>
    <w:p w:rsidR="000F2264" w:rsidRPr="000F2264" w:rsidRDefault="000F2264" w:rsidP="000245EC">
      <w:pPr>
        <w:pStyle w:val="a9"/>
        <w:spacing w:line="240" w:lineRule="auto"/>
        <w:ind w:left="360" w:hanging="360"/>
        <w:rPr>
          <w:rFonts w:ascii="Franklin Gothic Book" w:hAnsi="Franklin Gothic Book"/>
          <w:color w:val="000000" w:themeColor="text1"/>
          <w:sz w:val="24"/>
          <w:szCs w:val="24"/>
        </w:rPr>
      </w:pPr>
      <w:r w:rsidRPr="000F2264">
        <w:rPr>
          <w:rFonts w:ascii="Franklin Gothic Book" w:hAnsi="Franklin Gothic Book"/>
          <w:color w:val="000000" w:themeColor="text1"/>
          <w:sz w:val="24"/>
          <w:szCs w:val="24"/>
        </w:rPr>
        <w:t>2.5. 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0F2264" w:rsidRPr="000F2264" w:rsidRDefault="000F2264" w:rsidP="000245EC">
      <w:pPr>
        <w:pStyle w:val="a9"/>
        <w:spacing w:line="240" w:lineRule="auto"/>
        <w:ind w:firstLine="0"/>
        <w:rPr>
          <w:rFonts w:ascii="Franklin Gothic Book" w:hAnsi="Franklin Gothic Book"/>
          <w:color w:val="000000" w:themeColor="text1"/>
          <w:sz w:val="24"/>
          <w:szCs w:val="24"/>
        </w:rPr>
      </w:pPr>
      <w:r w:rsidRPr="000F2264">
        <w:rPr>
          <w:rFonts w:ascii="Franklin Gothic Book" w:hAnsi="Franklin Gothic Book"/>
          <w:color w:val="000000" w:themeColor="text1"/>
          <w:sz w:val="24"/>
          <w:szCs w:val="24"/>
        </w:rPr>
        <w:t>2.6. На тару (упаковку) Товара должна быть нанесена маркировка в соответствии с требованиями законодательства РФ.</w:t>
      </w:r>
      <w:r w:rsidRPr="000F2264">
        <w:rPr>
          <w:rFonts w:ascii="Franklin Gothic Book" w:hAnsi="Franklin Gothic Book"/>
          <w:color w:val="000000" w:themeColor="text1"/>
          <w:sz w:val="24"/>
          <w:szCs w:val="24"/>
        </w:rPr>
        <w:tab/>
      </w:r>
      <w:r w:rsidRPr="000F2264">
        <w:rPr>
          <w:rFonts w:ascii="Franklin Gothic Book" w:hAnsi="Franklin Gothic Book"/>
          <w:color w:val="000000" w:themeColor="text1"/>
          <w:sz w:val="24"/>
          <w:szCs w:val="24"/>
        </w:rPr>
        <w:tab/>
      </w:r>
      <w:r w:rsidRPr="000F2264">
        <w:rPr>
          <w:rFonts w:ascii="Franklin Gothic Book" w:hAnsi="Franklin Gothic Book"/>
          <w:color w:val="000000" w:themeColor="text1"/>
          <w:sz w:val="24"/>
          <w:szCs w:val="24"/>
        </w:rPr>
        <w:tab/>
      </w:r>
      <w:r w:rsidRPr="000F2264">
        <w:rPr>
          <w:rFonts w:ascii="Franklin Gothic Book" w:hAnsi="Franklin Gothic Book"/>
          <w:color w:val="000000" w:themeColor="text1"/>
          <w:sz w:val="24"/>
          <w:szCs w:val="24"/>
        </w:rPr>
        <w:tab/>
      </w:r>
    </w:p>
    <w:p w:rsidR="000F2264" w:rsidRPr="000F2264" w:rsidRDefault="000F2264" w:rsidP="000F2264">
      <w:pPr>
        <w:rPr>
          <w:rFonts w:ascii="Franklin Gothic Book" w:hAnsi="Franklin Gothic Book"/>
          <w:color w:val="000000" w:themeColor="text1"/>
        </w:rPr>
      </w:pPr>
      <w:r w:rsidRPr="000F2264">
        <w:rPr>
          <w:rFonts w:ascii="Franklin Gothic Book" w:hAnsi="Franklin Gothic Book"/>
          <w:color w:val="000000" w:themeColor="text1"/>
        </w:rPr>
        <w:tab/>
      </w:r>
    </w:p>
    <w:p w:rsidR="000F2264" w:rsidRPr="000F2264" w:rsidRDefault="000F2264" w:rsidP="000F2264">
      <w:pPr>
        <w:pStyle w:val="a9"/>
        <w:numPr>
          <w:ilvl w:val="0"/>
          <w:numId w:val="31"/>
        </w:numPr>
        <w:spacing w:line="240" w:lineRule="auto"/>
        <w:jc w:val="left"/>
        <w:rPr>
          <w:rFonts w:ascii="Franklin Gothic Book" w:hAnsi="Franklin Gothic Book"/>
          <w:b/>
          <w:caps/>
          <w:color w:val="000000" w:themeColor="text1"/>
          <w:sz w:val="24"/>
          <w:szCs w:val="24"/>
        </w:rPr>
      </w:pPr>
      <w:r w:rsidRPr="000F2264">
        <w:rPr>
          <w:rFonts w:ascii="Franklin Gothic Book" w:hAnsi="Franklin Gothic Book"/>
          <w:b/>
          <w:caps/>
          <w:color w:val="000000" w:themeColor="text1"/>
          <w:sz w:val="24"/>
          <w:szCs w:val="24"/>
        </w:rPr>
        <w:t>Сроки и порядок поставки</w:t>
      </w:r>
    </w:p>
    <w:p w:rsidR="000F2264" w:rsidRPr="000F2264" w:rsidRDefault="000F2264" w:rsidP="000F2264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color w:val="000000" w:themeColor="text1"/>
          <w:sz w:val="24"/>
          <w:szCs w:val="24"/>
        </w:rPr>
      </w:pPr>
      <w:r w:rsidRPr="000F2264">
        <w:rPr>
          <w:rFonts w:ascii="Franklin Gothic Book" w:hAnsi="Franklin Gothic Book"/>
          <w:color w:val="000000" w:themeColor="text1"/>
          <w:sz w:val="24"/>
          <w:szCs w:val="24"/>
        </w:rPr>
        <w:t>Поставка Товара осуществляется силами и за счет Поставщика</w:t>
      </w:r>
      <w:r w:rsidRPr="000F2264">
        <w:rPr>
          <w:rFonts w:ascii="Franklin Gothic Book" w:hAnsi="Franklin Gothic Book"/>
          <w:b/>
          <w:i/>
          <w:color w:val="000000" w:themeColor="text1"/>
          <w:sz w:val="24"/>
          <w:szCs w:val="24"/>
        </w:rPr>
        <w:t xml:space="preserve"> </w:t>
      </w:r>
      <w:r w:rsidRPr="000F2264">
        <w:rPr>
          <w:rFonts w:ascii="Franklin Gothic Book" w:hAnsi="Franklin Gothic Book"/>
          <w:color w:val="000000" w:themeColor="text1"/>
          <w:sz w:val="24"/>
          <w:szCs w:val="24"/>
        </w:rPr>
        <w:t>на склад Покупателя по адресу: г. Новороссийск ул. Портовая, 14.</w:t>
      </w:r>
    </w:p>
    <w:p w:rsidR="000F2264" w:rsidRPr="000F2264" w:rsidRDefault="000F2264" w:rsidP="000F2264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0F2264">
        <w:rPr>
          <w:rFonts w:ascii="Franklin Gothic Book" w:hAnsi="Franklin Gothic Book"/>
          <w:color w:val="000000" w:themeColor="text1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0F2264" w:rsidRPr="000F2264" w:rsidRDefault="000F2264" w:rsidP="000F2264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0F2264">
        <w:rPr>
          <w:rFonts w:ascii="Franklin Gothic Book" w:hAnsi="Franklin Gothic Book"/>
          <w:color w:val="000000" w:themeColor="text1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0F2264" w:rsidRPr="000F2264" w:rsidRDefault="000F2264" w:rsidP="000F2264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0F2264">
        <w:rPr>
          <w:rFonts w:ascii="Franklin Gothic Book" w:hAnsi="Franklin Gothic Book"/>
          <w:color w:val="000000" w:themeColor="text1"/>
          <w:sz w:val="24"/>
          <w:szCs w:val="24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0F2264" w:rsidRPr="000F2264" w:rsidRDefault="000F2264" w:rsidP="000F2264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0F2264">
        <w:rPr>
          <w:rFonts w:ascii="Franklin Gothic Book" w:hAnsi="Franklin Gothic Book"/>
          <w:color w:val="000000" w:themeColor="text1"/>
          <w:sz w:val="24"/>
          <w:szCs w:val="24"/>
        </w:rPr>
        <w:t>Покупатель обязан совершить все необходимые действия, обеспечивающие принятие Товара.</w:t>
      </w:r>
    </w:p>
    <w:p w:rsidR="000F2264" w:rsidRPr="000F2264" w:rsidRDefault="000F2264" w:rsidP="000F2264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0F2264">
        <w:rPr>
          <w:rFonts w:ascii="Franklin Gothic Book" w:hAnsi="Franklin Gothic Book"/>
          <w:color w:val="000000" w:themeColor="text1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0F2264">
        <w:rPr>
          <w:rFonts w:ascii="Franklin Gothic Book" w:hAnsi="Franklin Gothic Book"/>
          <w:bCs/>
          <w:color w:val="000000" w:themeColor="text1"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0F2264" w:rsidRPr="000F2264" w:rsidRDefault="000F2264" w:rsidP="000F2264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0F2264">
        <w:rPr>
          <w:rFonts w:ascii="Franklin Gothic Book" w:hAnsi="Franklin Gothic Book"/>
          <w:bCs/>
          <w:color w:val="000000" w:themeColor="text1"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незамедлительно информирует об этом Поставщика</w:t>
      </w:r>
      <w:r w:rsidRPr="000F2264">
        <w:rPr>
          <w:rFonts w:ascii="Franklin Gothic Book" w:hAnsi="Franklin Gothic Book"/>
          <w:color w:val="000000" w:themeColor="text1"/>
          <w:sz w:val="24"/>
          <w:szCs w:val="24"/>
        </w:rPr>
        <w:t xml:space="preserve">  факсимильной связью с последующим почтовым отправлением</w:t>
      </w:r>
      <w:r w:rsidRPr="000F2264">
        <w:rPr>
          <w:rFonts w:ascii="Franklin Gothic Book" w:hAnsi="Franklin Gothic Book"/>
          <w:iCs/>
          <w:color w:val="000000" w:themeColor="text1"/>
          <w:sz w:val="24"/>
          <w:szCs w:val="24"/>
        </w:rPr>
        <w:t xml:space="preserve"> с уведомлением о вручении</w:t>
      </w:r>
      <w:r w:rsidRPr="000F2264">
        <w:rPr>
          <w:rFonts w:ascii="Franklin Gothic Book" w:hAnsi="Franklin Gothic Book"/>
          <w:color w:val="000000" w:themeColor="text1"/>
          <w:sz w:val="24"/>
          <w:szCs w:val="24"/>
        </w:rPr>
        <w:t xml:space="preserve">. </w:t>
      </w:r>
      <w:r w:rsidRPr="000F2264">
        <w:rPr>
          <w:rFonts w:ascii="Franklin Gothic Book" w:hAnsi="Franklin Gothic Book"/>
          <w:bCs/>
          <w:color w:val="000000" w:themeColor="text1"/>
          <w:sz w:val="24"/>
          <w:szCs w:val="24"/>
        </w:rPr>
        <w:t>В течение</w:t>
      </w:r>
      <w:r w:rsidRPr="000F2264">
        <w:rPr>
          <w:rFonts w:ascii="Franklin Gothic Book" w:hAnsi="Franklin Gothic Book"/>
          <w:color w:val="000000" w:themeColor="text1"/>
          <w:sz w:val="24"/>
          <w:szCs w:val="24"/>
        </w:rPr>
        <w:t xml:space="preserve"> согласованного сторонами срока </w:t>
      </w:r>
      <w:r w:rsidRPr="000F2264">
        <w:rPr>
          <w:rFonts w:ascii="Franklin Gothic Book" w:hAnsi="Franklin Gothic Book"/>
          <w:bCs/>
          <w:color w:val="000000" w:themeColor="text1"/>
          <w:sz w:val="24"/>
          <w:szCs w:val="24"/>
        </w:rPr>
        <w:t xml:space="preserve">после получения претензии, Поставщик обязуется за свой счет </w:t>
      </w:r>
      <w:r w:rsidRPr="000F2264">
        <w:rPr>
          <w:rFonts w:ascii="Franklin Gothic Book" w:hAnsi="Franklin Gothic Book"/>
          <w:iCs/>
          <w:color w:val="000000" w:themeColor="text1"/>
          <w:sz w:val="24"/>
          <w:szCs w:val="24"/>
        </w:rPr>
        <w:t xml:space="preserve">допоставить </w:t>
      </w:r>
      <w:r w:rsidRPr="000F2264">
        <w:rPr>
          <w:rFonts w:ascii="Franklin Gothic Book" w:hAnsi="Franklin Gothic Book"/>
          <w:bCs/>
          <w:color w:val="000000" w:themeColor="text1"/>
          <w:sz w:val="24"/>
          <w:szCs w:val="24"/>
        </w:rPr>
        <w:t>Товар Покупателю</w:t>
      </w:r>
      <w:r w:rsidRPr="000F2264">
        <w:rPr>
          <w:rFonts w:ascii="Franklin Gothic Book" w:hAnsi="Franklin Gothic Book"/>
          <w:color w:val="000000" w:themeColor="text1"/>
          <w:sz w:val="24"/>
          <w:szCs w:val="24"/>
        </w:rPr>
        <w:t xml:space="preserve"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 </w:t>
      </w:r>
    </w:p>
    <w:p w:rsidR="000F2264" w:rsidRPr="000F2264" w:rsidRDefault="000F2264" w:rsidP="000F2264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0F2264">
        <w:rPr>
          <w:rFonts w:ascii="Franklin Gothic Book" w:hAnsi="Franklin Gothic Book"/>
          <w:color w:val="000000" w:themeColor="text1"/>
          <w:sz w:val="24"/>
          <w:szCs w:val="24"/>
        </w:rPr>
        <w:t xml:space="preserve">Право собственности на Товар переходит к Покупателю  </w:t>
      </w:r>
      <w:r w:rsidRPr="000F2264">
        <w:rPr>
          <w:rFonts w:ascii="Franklin Gothic Book" w:hAnsi="Franklin Gothic Book"/>
          <w:bCs/>
          <w:color w:val="000000" w:themeColor="text1"/>
          <w:sz w:val="24"/>
          <w:szCs w:val="24"/>
        </w:rPr>
        <w:t>при передаче Товара Покупателю по товарно-транспортной накладной.</w:t>
      </w:r>
    </w:p>
    <w:p w:rsidR="000F2264" w:rsidRPr="000F2264" w:rsidRDefault="000F2264" w:rsidP="000F2264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0F2264">
        <w:rPr>
          <w:rFonts w:ascii="Franklin Gothic Book" w:hAnsi="Franklin Gothic Book"/>
          <w:color w:val="000000" w:themeColor="text1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0F2264">
        <w:rPr>
          <w:rFonts w:ascii="Franklin Gothic Book" w:hAnsi="Franklin Gothic Book"/>
          <w:bCs/>
          <w:color w:val="000000" w:themeColor="text1"/>
          <w:sz w:val="24"/>
          <w:szCs w:val="24"/>
        </w:rPr>
        <w:t>при передаче Товара Покупателю.</w:t>
      </w:r>
    </w:p>
    <w:p w:rsidR="000F2264" w:rsidRPr="000F2264" w:rsidRDefault="000F2264" w:rsidP="000F2264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0F2264">
        <w:rPr>
          <w:rFonts w:ascii="Franklin Gothic Book" w:hAnsi="Franklin Gothic Book"/>
          <w:color w:val="000000" w:themeColor="text1"/>
          <w:sz w:val="24"/>
          <w:szCs w:val="24"/>
        </w:rPr>
        <w:lastRenderedPageBreak/>
        <w:t>Вместе с Товаром Поставщик обязуется передать Покупателю документы на него, указанные в Приложении к настоящему Договору.</w:t>
      </w:r>
    </w:p>
    <w:p w:rsidR="000F2264" w:rsidRPr="000F2264" w:rsidRDefault="000F2264" w:rsidP="000F2264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color w:val="000000" w:themeColor="text1"/>
          <w:sz w:val="24"/>
          <w:szCs w:val="24"/>
        </w:rPr>
      </w:pPr>
      <w:r w:rsidRPr="000F2264">
        <w:rPr>
          <w:rFonts w:ascii="Franklin Gothic Book" w:hAnsi="Franklin Gothic Book"/>
          <w:color w:val="000000" w:themeColor="text1"/>
          <w:sz w:val="24"/>
          <w:szCs w:val="24"/>
        </w:rPr>
        <w:t xml:space="preserve">Товар поставляется </w:t>
      </w:r>
      <w:r w:rsidRPr="000F2264">
        <w:rPr>
          <w:rFonts w:ascii="Franklin Gothic Book" w:hAnsi="Franklin Gothic Book"/>
          <w:bCs/>
          <w:color w:val="000000" w:themeColor="text1"/>
          <w:sz w:val="24"/>
          <w:szCs w:val="24"/>
        </w:rPr>
        <w:t>в таре (упаковке), остающейся в распоряжении Покупателя.</w:t>
      </w:r>
    </w:p>
    <w:p w:rsidR="000F2264" w:rsidRPr="000F2264" w:rsidRDefault="000F2264" w:rsidP="000F2264">
      <w:pPr>
        <w:pStyle w:val="a9"/>
        <w:ind w:left="720"/>
        <w:rPr>
          <w:rFonts w:ascii="Franklin Gothic Book" w:hAnsi="Franklin Gothic Book"/>
          <w:b/>
          <w:color w:val="000000" w:themeColor="text1"/>
          <w:sz w:val="24"/>
          <w:szCs w:val="24"/>
        </w:rPr>
      </w:pPr>
    </w:p>
    <w:p w:rsidR="000F2264" w:rsidRPr="000F2264" w:rsidRDefault="000F2264" w:rsidP="000F2264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0F2264">
        <w:rPr>
          <w:rFonts w:ascii="Franklin Gothic Book" w:hAnsi="Franklin Gothic Book"/>
          <w:b/>
          <w:caps/>
          <w:color w:val="000000" w:themeColor="text1"/>
        </w:rPr>
        <w:t>Цены и порядок расчетов</w:t>
      </w:r>
    </w:p>
    <w:p w:rsidR="000F2264" w:rsidRPr="000F2264" w:rsidRDefault="000F2264" w:rsidP="000F2264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0F2264">
        <w:rPr>
          <w:rFonts w:ascii="Franklin Gothic Book" w:hAnsi="Franklin Gothic Book"/>
          <w:color w:val="000000" w:themeColor="text1"/>
        </w:rPr>
        <w:t>Покупатель производит оплату поставленного Товара  в срок не позднее 30 (тридцати) календарных  дней  с даты поступления Товара на склад Покупателя. Оплата производится  Покупателем на основании счета, счета-фактуры и накладной ТОРГ-12 полученных от Поставщика.</w:t>
      </w:r>
    </w:p>
    <w:p w:rsidR="000F2264" w:rsidRPr="000F2264" w:rsidRDefault="000F2264" w:rsidP="000F2264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0F2264">
        <w:rPr>
          <w:rFonts w:ascii="Franklin Gothic Book" w:hAnsi="Franklin Gothic Book"/>
          <w:color w:val="000000" w:themeColor="text1"/>
        </w:rPr>
        <w:t xml:space="preserve"> </w:t>
      </w:r>
      <w:r w:rsidRPr="000F2264">
        <w:rPr>
          <w:rFonts w:ascii="Franklin Gothic Book" w:hAnsi="Franklin Gothic Book"/>
          <w:bCs/>
          <w:color w:val="000000" w:themeColor="text1"/>
        </w:rPr>
        <w:t>Цена Товара, установленная Приложением к настоящему Договору, включает в себя  все налоги, сборы и пошлины, стоимость доставки</w:t>
      </w:r>
      <w:r w:rsidRPr="000F2264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0F2264">
        <w:rPr>
          <w:rFonts w:ascii="Franklin Gothic Book" w:hAnsi="Franklin Gothic Book"/>
          <w:bCs/>
          <w:color w:val="000000" w:themeColor="text1"/>
        </w:rPr>
        <w:t xml:space="preserve"> и тары (упаковки), является окончательной и пересмотру не подлежит.</w:t>
      </w:r>
    </w:p>
    <w:p w:rsidR="000F2264" w:rsidRPr="000F2264" w:rsidRDefault="000F2264" w:rsidP="000F2264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0F2264">
        <w:rPr>
          <w:rFonts w:ascii="Franklin Gothic Book" w:hAnsi="Franklin Gothic Book"/>
          <w:color w:val="000000" w:themeColor="text1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0F2264" w:rsidRPr="000F2264" w:rsidRDefault="000F2264" w:rsidP="000F2264">
      <w:pPr>
        <w:jc w:val="both"/>
        <w:rPr>
          <w:rFonts w:ascii="Franklin Gothic Book" w:hAnsi="Franklin Gothic Book"/>
          <w:b/>
          <w:color w:val="000000" w:themeColor="text1"/>
        </w:rPr>
      </w:pPr>
    </w:p>
    <w:p w:rsidR="000F2264" w:rsidRPr="000F2264" w:rsidRDefault="000F2264" w:rsidP="000F2264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0F2264">
        <w:rPr>
          <w:rFonts w:ascii="Franklin Gothic Book" w:hAnsi="Franklin Gothic Book"/>
          <w:b/>
          <w:caps/>
          <w:color w:val="000000" w:themeColor="text1"/>
        </w:rPr>
        <w:t>Ответственность Сторон</w:t>
      </w:r>
    </w:p>
    <w:p w:rsidR="000F2264" w:rsidRPr="000F2264" w:rsidRDefault="000F2264" w:rsidP="000F2264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0F2264">
        <w:rPr>
          <w:rFonts w:ascii="Franklin Gothic Book" w:hAnsi="Franklin Gothic Book"/>
          <w:color w:val="000000" w:themeColor="text1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0F2264" w:rsidRPr="000F2264" w:rsidRDefault="000F2264" w:rsidP="000F2264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0F2264">
        <w:rPr>
          <w:rFonts w:ascii="Franklin Gothic Book" w:hAnsi="Franklin Gothic Book"/>
          <w:color w:val="000000" w:themeColor="text1"/>
          <w:lang w:eastAsia="ar-SA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0F2264" w:rsidRPr="000F2264" w:rsidRDefault="000F2264" w:rsidP="000F2264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0F2264">
        <w:rPr>
          <w:rFonts w:ascii="Franklin Gothic Book" w:hAnsi="Franklin Gothic Book"/>
          <w:color w:val="000000" w:themeColor="text1"/>
          <w:lang w:eastAsia="ar-SA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в размере 0,1% от стоимости не поставленного в срок Товара за каждый день просрочки. При нарушении  Поставщиком сроков поставки Товара, Покупатель вправе удержать  сумму  начисленной пени  из окончательного платежа/расчета по договору.</w:t>
      </w:r>
    </w:p>
    <w:p w:rsidR="000F2264" w:rsidRPr="000F2264" w:rsidRDefault="000F2264" w:rsidP="000F2264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0F2264">
        <w:rPr>
          <w:rFonts w:ascii="Franklin Gothic Book" w:hAnsi="Franklin Gothic Book"/>
          <w:color w:val="000000" w:themeColor="text1"/>
          <w:lang w:eastAsia="ar-SA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0F2264" w:rsidRPr="000F2264" w:rsidRDefault="000F2264" w:rsidP="000F2264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0F2264">
        <w:rPr>
          <w:rFonts w:ascii="Franklin Gothic Book" w:hAnsi="Franklin Gothic Book"/>
          <w:color w:val="000000" w:themeColor="text1"/>
          <w:lang w:eastAsia="ar-SA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0F2264" w:rsidRPr="000F2264" w:rsidRDefault="000F2264" w:rsidP="000F2264">
      <w:pPr>
        <w:suppressAutoHyphens/>
        <w:spacing w:line="288" w:lineRule="auto"/>
        <w:jc w:val="both"/>
        <w:rPr>
          <w:rFonts w:ascii="Franklin Gothic Book" w:hAnsi="Franklin Gothic Book"/>
          <w:color w:val="000000" w:themeColor="text1"/>
        </w:rPr>
      </w:pPr>
    </w:p>
    <w:p w:rsidR="000F2264" w:rsidRPr="000F2264" w:rsidRDefault="000F2264" w:rsidP="000F2264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b/>
          <w:bCs/>
          <w:color w:val="000000" w:themeColor="text1"/>
        </w:rPr>
      </w:pPr>
      <w:r w:rsidRPr="000F2264">
        <w:rPr>
          <w:rFonts w:ascii="Franklin Gothic Book" w:hAnsi="Franklin Gothic Book"/>
          <w:b/>
          <w:bCs/>
          <w:color w:val="000000" w:themeColor="text1"/>
        </w:rPr>
        <w:t>СРОК ДЕЙСТВИЯ, ИЗМЕНЕНИЕ И ДОСРОЧНОЕ РАСТОРЖЕНИЕ ДОГОВОРА</w:t>
      </w:r>
    </w:p>
    <w:p w:rsidR="000F2264" w:rsidRPr="000F2264" w:rsidRDefault="000F2264" w:rsidP="000F2264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color w:val="000000" w:themeColor="text1"/>
        </w:rPr>
      </w:pPr>
      <w:r w:rsidRPr="000F2264">
        <w:rPr>
          <w:rFonts w:ascii="Franklin Gothic Book" w:hAnsi="Franklin Gothic Book"/>
          <w:bCs/>
          <w:color w:val="000000" w:themeColor="text1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0F2264" w:rsidRPr="000F2264" w:rsidRDefault="000F2264" w:rsidP="000F2264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color w:val="000000" w:themeColor="text1"/>
        </w:rPr>
      </w:pPr>
      <w:r w:rsidRPr="000F2264">
        <w:rPr>
          <w:rFonts w:ascii="Franklin Gothic Book" w:hAnsi="Franklin Gothic Book"/>
          <w:bCs/>
          <w:color w:val="000000" w:themeColor="text1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0F2264" w:rsidRPr="000F2264" w:rsidRDefault="000F2264" w:rsidP="000F2264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color w:val="000000" w:themeColor="text1"/>
        </w:rPr>
      </w:pPr>
      <w:r w:rsidRPr="000F2264">
        <w:rPr>
          <w:rFonts w:ascii="Franklin Gothic Book" w:hAnsi="Franklin Gothic Book"/>
          <w:bCs/>
          <w:color w:val="000000" w:themeColor="text1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0F2264" w:rsidRPr="000F2264" w:rsidRDefault="000F2264" w:rsidP="000F2264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color w:val="000000" w:themeColor="text1"/>
        </w:rPr>
      </w:pPr>
      <w:r w:rsidRPr="000F2264">
        <w:rPr>
          <w:rFonts w:ascii="Franklin Gothic Book" w:eastAsiaTheme="minorHAnsi" w:hAnsi="Franklin Gothic Book"/>
          <w:color w:val="000000" w:themeColor="text1"/>
        </w:rPr>
        <w:t xml:space="preserve"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 После уведомления стороной о намерении расторгнуть договор, но  в любом случае  до  даты расторжения договора стороны обязаны произвести сверку и взаиморасчеты. </w:t>
      </w:r>
    </w:p>
    <w:p w:rsidR="000F2264" w:rsidRPr="000F2264" w:rsidRDefault="000F2264" w:rsidP="000F2264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color w:val="000000" w:themeColor="text1"/>
        </w:rPr>
      </w:pPr>
      <w:r w:rsidRPr="000F2264">
        <w:rPr>
          <w:rFonts w:ascii="Franklin Gothic Book" w:hAnsi="Franklin Gothic Book"/>
          <w:color w:val="000000" w:themeColor="text1"/>
        </w:rPr>
        <w:t>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Поставщиком. К таким нарушениям относятся:</w:t>
      </w:r>
    </w:p>
    <w:p w:rsidR="000F2264" w:rsidRPr="000F2264" w:rsidRDefault="000F2264" w:rsidP="000F2264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  <w:color w:val="000000" w:themeColor="text1"/>
        </w:rPr>
      </w:pPr>
      <w:r w:rsidRPr="000F2264">
        <w:rPr>
          <w:rFonts w:ascii="Franklin Gothic Book" w:hAnsi="Franklin Gothic Book"/>
          <w:color w:val="000000" w:themeColor="text1"/>
        </w:rPr>
        <w:t>-  отказ Поставщика от передачи Покупателю товара;</w:t>
      </w:r>
    </w:p>
    <w:p w:rsidR="000F2264" w:rsidRPr="000F2264" w:rsidRDefault="000F2264" w:rsidP="000F226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0F2264">
        <w:rPr>
          <w:rFonts w:ascii="Franklin Gothic Book" w:eastAsiaTheme="minorHAnsi" w:hAnsi="Franklin Gothic Book"/>
          <w:color w:val="000000" w:themeColor="text1"/>
          <w:lang w:eastAsia="en-US"/>
        </w:rPr>
        <w:lastRenderedPageBreak/>
        <w:t>- невыполнение Поставщиком  требований Покупателя в согласованный Сторонами срок о доукомплектовании товара;</w:t>
      </w:r>
    </w:p>
    <w:p w:rsidR="000F2264" w:rsidRPr="000F2264" w:rsidRDefault="000F2264" w:rsidP="000F2264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0F2264">
        <w:rPr>
          <w:rFonts w:ascii="Franklin Gothic Book" w:eastAsiaTheme="minorHAnsi" w:hAnsi="Franklin Gothic Book"/>
          <w:color w:val="000000" w:themeColor="text1"/>
          <w:lang w:eastAsia="en-US"/>
        </w:rPr>
        <w:t>-поставка товаров ненадлежащего качества с недостатками, которые не могут быть устранены в приемлемый для Покупателя срок;</w:t>
      </w:r>
    </w:p>
    <w:p w:rsidR="000F2264" w:rsidRPr="000F2264" w:rsidRDefault="000F2264" w:rsidP="000F226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0F2264">
        <w:rPr>
          <w:rFonts w:ascii="Franklin Gothic Book" w:eastAsiaTheme="minorHAnsi" w:hAnsi="Franklin Gothic Book"/>
          <w:color w:val="000000" w:themeColor="text1"/>
          <w:lang w:eastAsia="en-US"/>
        </w:rPr>
        <w:t>- неоднократное нарушение Поставщиком сроков поставки товаров.</w:t>
      </w:r>
    </w:p>
    <w:p w:rsidR="000F2264" w:rsidRPr="000F2264" w:rsidRDefault="000F2264" w:rsidP="000245EC">
      <w:pPr>
        <w:autoSpaceDE w:val="0"/>
        <w:autoSpaceDN w:val="0"/>
        <w:adjustRightInd w:val="0"/>
        <w:ind w:left="644" w:right="-1" w:hanging="644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0F2264">
        <w:rPr>
          <w:rFonts w:ascii="Franklin Gothic Book" w:eastAsiaTheme="minorHAnsi" w:hAnsi="Franklin Gothic Book"/>
          <w:color w:val="000000" w:themeColor="text1"/>
          <w:lang w:eastAsia="en-US"/>
        </w:rPr>
        <w:t xml:space="preserve">6.6. </w:t>
      </w:r>
      <w:r w:rsidRPr="000F2264">
        <w:rPr>
          <w:rFonts w:ascii="Franklin Gothic Book" w:eastAsiaTheme="minorHAnsi" w:hAnsi="Franklin Gothic Book"/>
          <w:color w:val="000000" w:themeColor="text1"/>
          <w:lang w:eastAsia="en-US"/>
        </w:rPr>
        <w:tab/>
      </w:r>
      <w:r w:rsidRPr="000F2264">
        <w:rPr>
          <w:rFonts w:ascii="Franklin Gothic Book" w:eastAsiaTheme="minorHAnsi" w:hAnsi="Franklin Gothic Book"/>
          <w:color w:val="000000" w:themeColor="text1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0F2264" w:rsidRPr="000F2264" w:rsidRDefault="000F2264" w:rsidP="000F2264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</w:p>
    <w:p w:rsidR="000F2264" w:rsidRPr="000F2264" w:rsidRDefault="000F2264" w:rsidP="000F2264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0F2264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0F2264" w:rsidRPr="000F2264" w:rsidRDefault="000F2264" w:rsidP="000F2264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F2264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0F2264" w:rsidRPr="000F2264" w:rsidRDefault="000F2264" w:rsidP="000F2264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F2264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0F2264">
        <w:rPr>
          <w:rFonts w:ascii="Franklin Gothic Book" w:hAnsi="Franklin Gothic Book"/>
        </w:rPr>
        <w:t xml:space="preserve"> </w:t>
      </w:r>
    </w:p>
    <w:p w:rsidR="000F2264" w:rsidRPr="000F2264" w:rsidRDefault="000F2264" w:rsidP="000F2264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F2264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0F2264" w:rsidRPr="000F2264" w:rsidRDefault="000F2264" w:rsidP="000F2264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F2264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0F2264" w:rsidRPr="000F2264" w:rsidRDefault="000F2264" w:rsidP="000F2264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0F2264">
        <w:rPr>
          <w:rFonts w:ascii="Franklin Gothic Book" w:hAnsi="Franklin Gothic Book"/>
          <w:sz w:val="24"/>
          <w:szCs w:val="24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0F2264" w:rsidRPr="000F2264" w:rsidRDefault="000F2264" w:rsidP="000F2264">
      <w:pPr>
        <w:jc w:val="both"/>
        <w:rPr>
          <w:rFonts w:ascii="Franklin Gothic Book" w:hAnsi="Franklin Gothic Book"/>
          <w:b/>
          <w:color w:val="000000" w:themeColor="text1"/>
        </w:rPr>
      </w:pPr>
      <w:r w:rsidRPr="000F2264">
        <w:rPr>
          <w:rFonts w:ascii="Franklin Gothic Book" w:hAnsi="Franklin Gothic Book"/>
          <w:b/>
          <w:color w:val="000000" w:themeColor="text1"/>
        </w:rPr>
        <w:t xml:space="preserve">    8. </w:t>
      </w:r>
      <w:r w:rsidRPr="000F2264">
        <w:rPr>
          <w:rFonts w:ascii="Franklin Gothic Book" w:hAnsi="Franklin Gothic Book"/>
          <w:b/>
          <w:caps/>
          <w:color w:val="000000" w:themeColor="text1"/>
        </w:rPr>
        <w:t>Юридические адреса и банковские реквизиты Сторон</w:t>
      </w:r>
    </w:p>
    <w:p w:rsidR="000F2264" w:rsidRPr="000F2264" w:rsidRDefault="000F2264" w:rsidP="000F2264">
      <w:pPr>
        <w:jc w:val="both"/>
        <w:rPr>
          <w:rFonts w:ascii="Franklin Gothic Book" w:hAnsi="Franklin Gothic Book"/>
          <w:b/>
          <w:color w:val="000000" w:themeColor="text1"/>
        </w:rPr>
      </w:pPr>
    </w:p>
    <w:p w:rsidR="000F2264" w:rsidRPr="000F2264" w:rsidRDefault="000F2264" w:rsidP="000F2264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color w:val="000000" w:themeColor="text1"/>
          <w:sz w:val="24"/>
          <w:szCs w:val="24"/>
        </w:rPr>
      </w:pPr>
      <w:r w:rsidRPr="000F2264">
        <w:rPr>
          <w:rFonts w:ascii="Franklin Gothic Book" w:hAnsi="Franklin Gothic Book"/>
          <w:color w:val="000000" w:themeColor="text1"/>
          <w:sz w:val="24"/>
          <w:szCs w:val="24"/>
        </w:rPr>
        <w:t xml:space="preserve">ПОСТАВЩИК:                                                  </w:t>
      </w:r>
      <w:r>
        <w:rPr>
          <w:rFonts w:ascii="Franklin Gothic Book" w:hAnsi="Franklin Gothic Book"/>
          <w:color w:val="000000" w:themeColor="text1"/>
          <w:sz w:val="24"/>
          <w:szCs w:val="24"/>
        </w:rPr>
        <w:t xml:space="preserve">       </w:t>
      </w:r>
      <w:r w:rsidRPr="000F2264">
        <w:rPr>
          <w:rFonts w:ascii="Franklin Gothic Book" w:hAnsi="Franklin Gothic Book"/>
          <w:color w:val="000000" w:themeColor="text1"/>
          <w:sz w:val="24"/>
          <w:szCs w:val="24"/>
        </w:rPr>
        <w:t xml:space="preserve"> ПОКУПАТЕЛЬ:</w:t>
      </w:r>
    </w:p>
    <w:p w:rsidR="000F2264" w:rsidRPr="000F2264" w:rsidRDefault="000F2264" w:rsidP="000F2264">
      <w:pPr>
        <w:rPr>
          <w:rFonts w:ascii="Franklin Gothic Book" w:hAnsi="Franklin Gothic Book"/>
          <w:color w:val="000000" w:themeColor="text1"/>
          <w:lang w:eastAsia="ar-SA"/>
        </w:rPr>
      </w:pPr>
    </w:p>
    <w:tbl>
      <w:tblPr>
        <w:tblW w:w="10409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5221"/>
        <w:gridCol w:w="5188"/>
      </w:tblGrid>
      <w:tr w:rsidR="000F2264" w:rsidRPr="000F2264" w:rsidTr="000F2264">
        <w:trPr>
          <w:trHeight w:val="3382"/>
        </w:trPr>
        <w:tc>
          <w:tcPr>
            <w:tcW w:w="5221" w:type="dxa"/>
          </w:tcPr>
          <w:p w:rsidR="000F2264" w:rsidRPr="000F2264" w:rsidRDefault="000F2264" w:rsidP="00345439">
            <w:pPr>
              <w:keepNext/>
              <w:widowControl w:val="0"/>
              <w:ind w:left="-108"/>
              <w:rPr>
                <w:rFonts w:ascii="Franklin Gothic Book" w:hAnsi="Franklin Gothic Book"/>
              </w:rPr>
            </w:pPr>
          </w:p>
          <w:p w:rsidR="000F2264" w:rsidRPr="000F2264" w:rsidRDefault="000F2264" w:rsidP="00345439">
            <w:pPr>
              <w:keepNext/>
              <w:widowControl w:val="0"/>
              <w:ind w:left="-108"/>
              <w:rPr>
                <w:rFonts w:ascii="Franklin Gothic Book" w:hAnsi="Franklin Gothic Book"/>
                <w:i/>
                <w:color w:val="000000" w:themeColor="text1"/>
                <w:lang w:eastAsia="ar-SA"/>
              </w:rPr>
            </w:pPr>
          </w:p>
        </w:tc>
        <w:tc>
          <w:tcPr>
            <w:tcW w:w="5188" w:type="dxa"/>
            <w:hideMark/>
          </w:tcPr>
          <w:p w:rsidR="000F2264" w:rsidRPr="000F2264" w:rsidRDefault="000F2264" w:rsidP="00345439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color w:val="000000" w:themeColor="text1"/>
                <w:szCs w:val="24"/>
              </w:rPr>
            </w:pPr>
            <w:r w:rsidRPr="000F2264">
              <w:rPr>
                <w:rFonts w:ascii="Franklin Gothic Book" w:hAnsi="Franklin Gothic Book"/>
                <w:color w:val="000000" w:themeColor="text1"/>
                <w:szCs w:val="24"/>
              </w:rPr>
              <w:t>ПАО «НОВОРОССИЙСКИЙ МОРСКОЙ ТОРГОВЫЙ ПОРТ»</w:t>
            </w:r>
          </w:p>
          <w:p w:rsidR="000F2264" w:rsidRPr="000F2264" w:rsidRDefault="000F2264" w:rsidP="0034543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0F2264">
              <w:rPr>
                <w:rFonts w:ascii="Franklin Gothic Book" w:hAnsi="Franklin Gothic Book"/>
                <w:color w:val="000000" w:themeColor="text1"/>
              </w:rPr>
              <w:t xml:space="preserve">Адрес:  353901,   г. Новороссийск, </w:t>
            </w:r>
          </w:p>
          <w:p w:rsidR="000F2264" w:rsidRPr="000F2264" w:rsidRDefault="000F2264" w:rsidP="0034543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0F2264">
              <w:rPr>
                <w:rFonts w:ascii="Franklin Gothic Book" w:hAnsi="Franklin Gothic Book"/>
                <w:color w:val="000000" w:themeColor="text1"/>
              </w:rPr>
              <w:t>ул.  Портовая, д. 14</w:t>
            </w:r>
          </w:p>
          <w:p w:rsidR="000F2264" w:rsidRPr="000F2264" w:rsidRDefault="000F2264" w:rsidP="000F2264">
            <w:pPr>
              <w:tabs>
                <w:tab w:val="left" w:pos="4651"/>
              </w:tabs>
              <w:ind w:left="576" w:right="255" w:hanging="552"/>
              <w:rPr>
                <w:rFonts w:ascii="Franklin Gothic Book" w:hAnsi="Franklin Gothic Book"/>
                <w:color w:val="000000" w:themeColor="text1"/>
              </w:rPr>
            </w:pPr>
            <w:r w:rsidRPr="000F2264">
              <w:rPr>
                <w:rFonts w:ascii="Franklin Gothic Book" w:hAnsi="Franklin Gothic Book"/>
                <w:color w:val="000000" w:themeColor="text1"/>
              </w:rPr>
              <w:t>ИНН 2315004404, КПП 997650001</w:t>
            </w:r>
          </w:p>
          <w:p w:rsidR="000F2264" w:rsidRPr="000F2264" w:rsidRDefault="000F2264" w:rsidP="000F2264">
            <w:pPr>
              <w:tabs>
                <w:tab w:val="left" w:pos="4651"/>
              </w:tabs>
              <w:ind w:left="576" w:right="255" w:hanging="552"/>
              <w:rPr>
                <w:rFonts w:ascii="Franklin Gothic Book" w:hAnsi="Franklin Gothic Book"/>
                <w:color w:val="000000" w:themeColor="text1"/>
              </w:rPr>
            </w:pPr>
            <w:r w:rsidRPr="000F2264">
              <w:rPr>
                <w:rFonts w:ascii="Franklin Gothic Book" w:hAnsi="Franklin Gothic Book"/>
                <w:color w:val="000000" w:themeColor="text1"/>
              </w:rPr>
              <w:t>Тел.: (861 7) 602131 / 602965</w:t>
            </w:r>
          </w:p>
          <w:p w:rsidR="000F2264" w:rsidRPr="000F2264" w:rsidRDefault="000F2264" w:rsidP="000F2264">
            <w:pPr>
              <w:tabs>
                <w:tab w:val="left" w:pos="4651"/>
              </w:tabs>
              <w:ind w:left="576" w:right="255" w:hanging="598"/>
              <w:rPr>
                <w:rFonts w:ascii="Franklin Gothic Book" w:hAnsi="Franklin Gothic Book"/>
                <w:color w:val="000000" w:themeColor="text1"/>
              </w:rPr>
            </w:pPr>
            <w:r w:rsidRPr="000F2264">
              <w:rPr>
                <w:rFonts w:ascii="Franklin Gothic Book" w:hAnsi="Franklin Gothic Book"/>
                <w:color w:val="000000" w:themeColor="text1"/>
              </w:rPr>
              <w:t xml:space="preserve">Факс: (861 7) 602203 / 604213 / 602212 </w:t>
            </w:r>
          </w:p>
          <w:p w:rsidR="000F2264" w:rsidRPr="000F2264" w:rsidRDefault="000F2264" w:rsidP="0034543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0F2264">
              <w:rPr>
                <w:rFonts w:ascii="Franklin Gothic Book" w:hAnsi="Franklin Gothic Book"/>
                <w:color w:val="000000" w:themeColor="text1"/>
              </w:rPr>
              <w:t>р/с 40702810952460102191</w:t>
            </w:r>
          </w:p>
          <w:p w:rsidR="000F2264" w:rsidRPr="000F2264" w:rsidRDefault="000F2264" w:rsidP="00345439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0F2264">
              <w:rPr>
                <w:rFonts w:ascii="Franklin Gothic Book" w:hAnsi="Franklin Gothic Book"/>
                <w:sz w:val="24"/>
                <w:szCs w:val="24"/>
              </w:rPr>
              <w:t xml:space="preserve">Краснодарское отделение № 8619 ПАО Сбербанк </w:t>
            </w:r>
          </w:p>
          <w:p w:rsidR="000F2264" w:rsidRPr="000F2264" w:rsidRDefault="000F2264" w:rsidP="00345439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0F2264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0F2264" w:rsidRPr="000F2264" w:rsidRDefault="000F2264" w:rsidP="0034543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0F2264">
              <w:rPr>
                <w:rFonts w:ascii="Franklin Gothic Book" w:hAnsi="Franklin Gothic Book"/>
                <w:color w:val="000000" w:themeColor="text1"/>
              </w:rPr>
              <w:t>к/с 30101810100000000602</w:t>
            </w:r>
          </w:p>
          <w:p w:rsidR="000F2264" w:rsidRPr="000F2264" w:rsidRDefault="000F2264" w:rsidP="00345439">
            <w:pPr>
              <w:rPr>
                <w:rFonts w:ascii="Franklin Gothic Book" w:hAnsi="Franklin Gothic Book"/>
                <w:color w:val="000000" w:themeColor="text1"/>
              </w:rPr>
            </w:pPr>
            <w:r w:rsidRPr="000F2264">
              <w:rPr>
                <w:rFonts w:ascii="Franklin Gothic Book" w:hAnsi="Franklin Gothic Book"/>
                <w:color w:val="000000" w:themeColor="text1"/>
              </w:rPr>
              <w:t>БИК 040349602</w:t>
            </w:r>
          </w:p>
        </w:tc>
      </w:tr>
    </w:tbl>
    <w:p w:rsidR="000F2264" w:rsidRDefault="000F2264" w:rsidP="000F2264">
      <w:pPr>
        <w:rPr>
          <w:rFonts w:ascii="Franklin Gothic Book" w:hAnsi="Franklin Gothic Book"/>
          <w:b/>
          <w:bCs/>
          <w:color w:val="000000" w:themeColor="text1"/>
        </w:rPr>
      </w:pPr>
      <w:r w:rsidRPr="000F2264">
        <w:rPr>
          <w:rFonts w:ascii="Franklin Gothic Book" w:hAnsi="Franklin Gothic Book"/>
          <w:b/>
          <w:bCs/>
          <w:color w:val="000000" w:themeColor="text1"/>
        </w:rPr>
        <w:t xml:space="preserve">ОТ ПОСТАВЩИКА:                                         </w:t>
      </w:r>
      <w:r>
        <w:rPr>
          <w:rFonts w:ascii="Franklin Gothic Book" w:hAnsi="Franklin Gothic Book"/>
          <w:b/>
          <w:bCs/>
          <w:color w:val="000000" w:themeColor="text1"/>
        </w:rPr>
        <w:t xml:space="preserve">               </w:t>
      </w:r>
      <w:r w:rsidRPr="000F2264">
        <w:rPr>
          <w:rFonts w:ascii="Franklin Gothic Book" w:hAnsi="Franklin Gothic Book"/>
          <w:b/>
          <w:bCs/>
          <w:color w:val="000000" w:themeColor="text1"/>
        </w:rPr>
        <w:t xml:space="preserve">  ОТ ПОКУПАТЕЛЯ:</w:t>
      </w:r>
    </w:p>
    <w:p w:rsidR="000F2264" w:rsidRPr="000F2264" w:rsidRDefault="000F2264" w:rsidP="000F2264">
      <w:pPr>
        <w:rPr>
          <w:rFonts w:ascii="Franklin Gothic Book" w:hAnsi="Franklin Gothic Book"/>
          <w:b/>
          <w:bCs/>
          <w:color w:val="000000" w:themeColor="text1"/>
        </w:rPr>
      </w:pPr>
    </w:p>
    <w:p w:rsidR="000F2264" w:rsidRPr="000F2264" w:rsidRDefault="000F2264" w:rsidP="000F2264">
      <w:pPr>
        <w:suppressAutoHyphens/>
        <w:spacing w:after="200" w:line="276" w:lineRule="auto"/>
        <w:contextualSpacing/>
        <w:rPr>
          <w:rFonts w:ascii="Franklin Gothic Book" w:hAnsi="Franklin Gothic Book"/>
          <w:color w:val="000000" w:themeColor="text1"/>
        </w:rPr>
      </w:pPr>
      <w:r w:rsidRPr="000F2264">
        <w:rPr>
          <w:rFonts w:ascii="Franklin Gothic Book" w:hAnsi="Franklin Gothic Book"/>
          <w:color w:val="000000" w:themeColor="text1"/>
        </w:rPr>
        <w:t xml:space="preserve">                                                                                </w:t>
      </w:r>
      <w:r>
        <w:rPr>
          <w:rFonts w:ascii="Franklin Gothic Book" w:hAnsi="Franklin Gothic Book"/>
          <w:color w:val="000000" w:themeColor="text1"/>
        </w:rPr>
        <w:t xml:space="preserve">         </w:t>
      </w:r>
      <w:r w:rsidRPr="000F2264">
        <w:rPr>
          <w:rFonts w:ascii="Franklin Gothic Book" w:hAnsi="Franklin Gothic Book"/>
          <w:color w:val="000000" w:themeColor="text1"/>
        </w:rPr>
        <w:t xml:space="preserve"> Технический директор</w:t>
      </w:r>
      <w:r w:rsidRPr="000F2264">
        <w:rPr>
          <w:rFonts w:ascii="Franklin Gothic Book" w:hAnsi="Franklin Gothic Book"/>
          <w:color w:val="000000" w:themeColor="text1"/>
        </w:rPr>
        <w:tab/>
        <w:t xml:space="preserve"> ПАО «НМТП»</w:t>
      </w:r>
    </w:p>
    <w:p w:rsidR="000F2264" w:rsidRPr="000F2264" w:rsidRDefault="000F2264" w:rsidP="000F2264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720"/>
        <w:rPr>
          <w:rFonts w:ascii="Franklin Gothic Book" w:hAnsi="Franklin Gothic Book"/>
          <w:color w:val="000000" w:themeColor="text1"/>
          <w:sz w:val="24"/>
          <w:szCs w:val="24"/>
        </w:rPr>
      </w:pPr>
      <w:r w:rsidRPr="000F2264">
        <w:rPr>
          <w:rFonts w:ascii="Franklin Gothic Book" w:hAnsi="Franklin Gothic Book"/>
          <w:color w:val="000000" w:themeColor="text1"/>
          <w:sz w:val="24"/>
          <w:szCs w:val="24"/>
        </w:rPr>
        <w:t>__________________/___________.</w:t>
      </w:r>
      <w:r w:rsidR="00345439">
        <w:rPr>
          <w:rFonts w:ascii="Franklin Gothic Book" w:hAnsi="Franklin Gothic Book"/>
          <w:color w:val="000000" w:themeColor="text1"/>
          <w:sz w:val="24"/>
          <w:szCs w:val="24"/>
        </w:rPr>
        <w:t xml:space="preserve">/               </w:t>
      </w:r>
      <w:r w:rsidRPr="000F2264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>________________ /Белухин И.В./</w:t>
      </w:r>
    </w:p>
    <w:p w:rsidR="000F2264" w:rsidRDefault="000F2264" w:rsidP="000F2264">
      <w:pPr>
        <w:pStyle w:val="2"/>
        <w:numPr>
          <w:ilvl w:val="0"/>
          <w:numId w:val="0"/>
        </w:numPr>
        <w:tabs>
          <w:tab w:val="left" w:pos="4890"/>
        </w:tabs>
        <w:ind w:left="1440" w:hanging="360"/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</w:pPr>
      <w:r w:rsidRPr="000F2264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>«___» _________2016 г.</w:t>
      </w:r>
      <w:r w:rsidRPr="000F2264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ab/>
        <w:t xml:space="preserve">         «___» _________2016 г.</w:t>
      </w:r>
    </w:p>
    <w:p w:rsidR="000F2264" w:rsidRPr="000F2264" w:rsidRDefault="000F2264" w:rsidP="000F2264"/>
    <w:p w:rsidR="000F2264" w:rsidRDefault="000F2264" w:rsidP="000F2264">
      <w:pPr>
        <w:rPr>
          <w:rFonts w:ascii="Franklin Gothic Book" w:hAnsi="Franklin Gothic Book"/>
          <w:color w:val="000000" w:themeColor="text1"/>
        </w:rPr>
      </w:pPr>
    </w:p>
    <w:p w:rsidR="000245EC" w:rsidRDefault="000245EC" w:rsidP="000F2264">
      <w:pPr>
        <w:rPr>
          <w:rFonts w:ascii="Franklin Gothic Book" w:hAnsi="Franklin Gothic Book"/>
          <w:color w:val="000000" w:themeColor="text1"/>
        </w:rPr>
      </w:pPr>
    </w:p>
    <w:p w:rsidR="000245EC" w:rsidRDefault="000245EC" w:rsidP="000F2264">
      <w:pPr>
        <w:rPr>
          <w:rFonts w:ascii="Franklin Gothic Book" w:hAnsi="Franklin Gothic Book"/>
          <w:color w:val="000000" w:themeColor="text1"/>
        </w:rPr>
      </w:pPr>
    </w:p>
    <w:p w:rsidR="000245EC" w:rsidRDefault="000245EC" w:rsidP="000F2264">
      <w:pPr>
        <w:rPr>
          <w:rFonts w:ascii="Franklin Gothic Book" w:hAnsi="Franklin Gothic Book"/>
          <w:color w:val="000000" w:themeColor="text1"/>
        </w:rPr>
      </w:pPr>
    </w:p>
    <w:p w:rsidR="000245EC" w:rsidRPr="000F2264" w:rsidRDefault="000245EC" w:rsidP="000F2264">
      <w:pPr>
        <w:rPr>
          <w:rFonts w:ascii="Franklin Gothic Book" w:hAnsi="Franklin Gothic Book"/>
          <w:color w:val="000000" w:themeColor="text1"/>
        </w:rPr>
      </w:pPr>
    </w:p>
    <w:p w:rsidR="000F2264" w:rsidRPr="000F2264" w:rsidRDefault="000F2264" w:rsidP="000F2264">
      <w:pPr>
        <w:jc w:val="right"/>
        <w:rPr>
          <w:rFonts w:ascii="Franklin Gothic Book" w:hAnsi="Franklin Gothic Book"/>
          <w:color w:val="000000" w:themeColor="text1"/>
        </w:rPr>
      </w:pPr>
      <w:r w:rsidRPr="000F2264">
        <w:rPr>
          <w:rFonts w:ascii="Franklin Gothic Book" w:hAnsi="Franklin Gothic Book"/>
          <w:color w:val="000000" w:themeColor="text1"/>
        </w:rPr>
        <w:lastRenderedPageBreak/>
        <w:t>Приложение №1 к Договору №НМТП  ___/16 от  «___» _________2016 г.</w:t>
      </w:r>
    </w:p>
    <w:p w:rsidR="000F2264" w:rsidRPr="000F2264" w:rsidRDefault="000F2264" w:rsidP="000F2264">
      <w:pPr>
        <w:rPr>
          <w:rFonts w:ascii="Franklin Gothic Book" w:hAnsi="Franklin Gothic Book"/>
          <w:b/>
          <w:color w:val="000000" w:themeColor="text1"/>
        </w:rPr>
      </w:pPr>
      <w:r w:rsidRPr="000F2264">
        <w:rPr>
          <w:rFonts w:ascii="Franklin Gothic Book" w:hAnsi="Franklin Gothic Book"/>
          <w:b/>
          <w:color w:val="000000" w:themeColor="text1"/>
        </w:rPr>
        <w:t xml:space="preserve">                                           </w:t>
      </w:r>
    </w:p>
    <w:p w:rsidR="000F2264" w:rsidRPr="000F2264" w:rsidRDefault="000F2264" w:rsidP="000245EC">
      <w:pPr>
        <w:jc w:val="center"/>
        <w:rPr>
          <w:rFonts w:ascii="Franklin Gothic Book" w:hAnsi="Franklin Gothic Book"/>
          <w:b/>
          <w:color w:val="000000" w:themeColor="text1"/>
        </w:rPr>
      </w:pPr>
      <w:r w:rsidRPr="000F2264">
        <w:rPr>
          <w:rFonts w:ascii="Franklin Gothic Book" w:hAnsi="Franklin Gothic Book"/>
          <w:b/>
          <w:color w:val="000000" w:themeColor="text1"/>
        </w:rPr>
        <w:t>СПЕЦИФИКАЦИЯ НА  ПОСТАВЛЯЕМЫЙ ТОВАР</w:t>
      </w:r>
    </w:p>
    <w:p w:rsidR="000F2264" w:rsidRPr="000F2264" w:rsidRDefault="000F2264" w:rsidP="000245EC">
      <w:pPr>
        <w:jc w:val="center"/>
        <w:rPr>
          <w:rFonts w:ascii="Franklin Gothic Book" w:hAnsi="Franklin Gothic Book"/>
          <w:color w:val="000000" w:themeColor="text1"/>
        </w:rPr>
      </w:pPr>
    </w:p>
    <w:tbl>
      <w:tblPr>
        <w:tblW w:w="9605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48"/>
        <w:gridCol w:w="1764"/>
        <w:gridCol w:w="604"/>
        <w:gridCol w:w="901"/>
        <w:gridCol w:w="1296"/>
        <w:gridCol w:w="1383"/>
      </w:tblGrid>
      <w:tr w:rsidR="000F2264" w:rsidRPr="000F2264" w:rsidTr="00345439">
        <w:trPr>
          <w:trHeight w:val="651"/>
        </w:trPr>
        <w:tc>
          <w:tcPr>
            <w:tcW w:w="709" w:type="dxa"/>
            <w:shd w:val="clear" w:color="auto" w:fill="auto"/>
            <w:noWrap/>
            <w:vAlign w:val="center"/>
          </w:tcPr>
          <w:p w:rsidR="000F2264" w:rsidRPr="000F2264" w:rsidRDefault="000F2264" w:rsidP="0034543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0F2264">
              <w:rPr>
                <w:rFonts w:ascii="Franklin Gothic Book" w:hAnsi="Franklin Gothic Book"/>
                <w:color w:val="000000" w:themeColor="text1"/>
              </w:rPr>
              <w:t>№ п/п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:rsidR="000F2264" w:rsidRPr="000F2264" w:rsidRDefault="000F2264" w:rsidP="0034543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0F2264">
              <w:rPr>
                <w:rFonts w:ascii="Franklin Gothic Book" w:hAnsi="Franklin Gothic Book"/>
                <w:color w:val="000000" w:themeColor="text1"/>
              </w:rPr>
              <w:t>Наименование СЗЧ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0F2264" w:rsidRPr="000F2264" w:rsidRDefault="000F2264" w:rsidP="0034543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0F2264">
              <w:rPr>
                <w:rFonts w:ascii="Franklin Gothic Book" w:hAnsi="Franklin Gothic Book"/>
                <w:color w:val="000000" w:themeColor="text1"/>
              </w:rPr>
              <w:t>Катал. .№ /</w:t>
            </w:r>
          </w:p>
          <w:p w:rsidR="000F2264" w:rsidRPr="000F2264" w:rsidRDefault="000F2264" w:rsidP="0034543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0F2264">
              <w:rPr>
                <w:rFonts w:ascii="Franklin Gothic Book" w:hAnsi="Franklin Gothic Book"/>
                <w:color w:val="000000" w:themeColor="text1"/>
              </w:rPr>
              <w:t>технические параметры</w:t>
            </w:r>
          </w:p>
        </w:tc>
        <w:tc>
          <w:tcPr>
            <w:tcW w:w="604" w:type="dxa"/>
            <w:shd w:val="clear" w:color="auto" w:fill="auto"/>
            <w:noWrap/>
            <w:vAlign w:val="center"/>
          </w:tcPr>
          <w:p w:rsidR="000F2264" w:rsidRPr="000F2264" w:rsidRDefault="000F2264" w:rsidP="0034543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0F2264">
              <w:rPr>
                <w:rFonts w:ascii="Franklin Gothic Book" w:hAnsi="Franklin Gothic Book"/>
                <w:color w:val="000000" w:themeColor="text1"/>
              </w:rPr>
              <w:t>Кол-во</w:t>
            </w:r>
          </w:p>
        </w:tc>
        <w:tc>
          <w:tcPr>
            <w:tcW w:w="901" w:type="dxa"/>
            <w:vAlign w:val="center"/>
          </w:tcPr>
          <w:p w:rsidR="000F2264" w:rsidRPr="000F2264" w:rsidRDefault="000F2264" w:rsidP="0034543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0F2264">
              <w:rPr>
                <w:rFonts w:ascii="Franklin Gothic Book" w:hAnsi="Franklin Gothic Book"/>
                <w:color w:val="000000" w:themeColor="text1"/>
              </w:rPr>
              <w:t>Ед. Изм.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0F2264" w:rsidRPr="000F2264" w:rsidRDefault="000F2264" w:rsidP="0034543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0F2264">
              <w:rPr>
                <w:rFonts w:ascii="Franklin Gothic Book" w:hAnsi="Franklin Gothic Book"/>
                <w:color w:val="000000" w:themeColor="text1"/>
              </w:rPr>
              <w:t>Цена, без НДС, у.е.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0F2264" w:rsidRPr="000F2264" w:rsidRDefault="000F2264" w:rsidP="0034543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0F2264">
              <w:rPr>
                <w:rFonts w:ascii="Franklin Gothic Book" w:hAnsi="Franklin Gothic Book"/>
                <w:color w:val="000000" w:themeColor="text1"/>
              </w:rPr>
              <w:t>Сумма без НДС, у.е</w:t>
            </w:r>
          </w:p>
        </w:tc>
      </w:tr>
      <w:tr w:rsidR="000F2264" w:rsidRPr="000F2264" w:rsidTr="00345439">
        <w:trPr>
          <w:trHeight w:val="454"/>
        </w:trPr>
        <w:tc>
          <w:tcPr>
            <w:tcW w:w="9605" w:type="dxa"/>
            <w:gridSpan w:val="7"/>
            <w:vAlign w:val="center"/>
          </w:tcPr>
          <w:p w:rsidR="000F2264" w:rsidRPr="000F2264" w:rsidRDefault="000F2264" w:rsidP="00345439">
            <w:pPr>
              <w:jc w:val="center"/>
              <w:rPr>
                <w:rFonts w:ascii="Franklin Gothic Book" w:hAnsi="Franklin Gothic Book"/>
                <w:b/>
                <w:i/>
                <w:color w:val="000000" w:themeColor="text1"/>
              </w:rPr>
            </w:pPr>
            <w:r w:rsidRPr="000F2264">
              <w:rPr>
                <w:rFonts w:ascii="Franklin Gothic Book" w:hAnsi="Franklin Gothic Book"/>
                <w:b/>
                <w:i/>
                <w:color w:val="000000" w:themeColor="text1"/>
              </w:rPr>
              <w:t>Портальный кран «Атлант» зав. №2512, зав. № 2513</w:t>
            </w:r>
          </w:p>
        </w:tc>
      </w:tr>
      <w:tr w:rsidR="000F2264" w:rsidRPr="000F2264" w:rsidTr="00345439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0F2264" w:rsidRPr="000F2264" w:rsidRDefault="000F2264" w:rsidP="0034543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0F2264">
              <w:rPr>
                <w:rFonts w:ascii="Franklin Gothic Book" w:hAnsi="Franklin Gothic Book"/>
                <w:color w:val="000000" w:themeColor="text1"/>
              </w:rPr>
              <w:t>1</w:t>
            </w:r>
          </w:p>
        </w:tc>
        <w:tc>
          <w:tcPr>
            <w:tcW w:w="2948" w:type="dxa"/>
            <w:shd w:val="clear" w:color="auto" w:fill="auto"/>
            <w:noWrap/>
          </w:tcPr>
          <w:p w:rsidR="000F2264" w:rsidRPr="000F2264" w:rsidRDefault="000F2264" w:rsidP="00345439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0F2264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ДАТЧИК ЧИСЛА ОБОРОТОВ </w:t>
            </w:r>
            <w:r w:rsidRPr="000F2264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ERN</w:t>
            </w:r>
            <w:r w:rsidRPr="000F2264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430 1024 01-03 </w:t>
            </w:r>
            <w:r w:rsidRPr="000F2264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ld</w:t>
            </w:r>
            <w:r w:rsidRPr="000F2264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. 385430-76 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0F2264" w:rsidRPr="000F2264" w:rsidRDefault="000F2264" w:rsidP="0034543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0F2264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ERN</w:t>
            </w:r>
            <w:r w:rsidRPr="000F2264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430 1024 01-03 </w:t>
            </w:r>
            <w:r w:rsidRPr="000F2264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ld</w:t>
            </w:r>
            <w:r w:rsidRPr="000F2264">
              <w:rPr>
                <w:rFonts w:ascii="Franklin Gothic Book" w:eastAsiaTheme="minorHAnsi" w:hAnsi="Franklin Gothic Book"/>
                <w:color w:val="000000"/>
                <w:lang w:eastAsia="en-US"/>
              </w:rPr>
              <w:t>. 385430-76</w:t>
            </w:r>
          </w:p>
        </w:tc>
        <w:tc>
          <w:tcPr>
            <w:tcW w:w="604" w:type="dxa"/>
            <w:shd w:val="clear" w:color="auto" w:fill="auto"/>
            <w:noWrap/>
            <w:vAlign w:val="center"/>
          </w:tcPr>
          <w:p w:rsidR="000F2264" w:rsidRPr="000F2264" w:rsidRDefault="000F2264" w:rsidP="00345439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0F2264">
              <w:rPr>
                <w:rFonts w:ascii="Franklin Gothic Book" w:hAnsi="Franklin Gothic Book"/>
                <w:color w:val="000000" w:themeColor="text1"/>
                <w:lang w:val="en-US"/>
              </w:rPr>
              <w:t>6</w:t>
            </w:r>
          </w:p>
        </w:tc>
        <w:tc>
          <w:tcPr>
            <w:tcW w:w="901" w:type="dxa"/>
            <w:vAlign w:val="center"/>
          </w:tcPr>
          <w:p w:rsidR="000F2264" w:rsidRPr="000F2264" w:rsidRDefault="000F2264" w:rsidP="0034543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0F2264">
              <w:rPr>
                <w:rFonts w:ascii="Franklin Gothic Book" w:hAnsi="Franklin Gothic Book"/>
                <w:color w:val="000000" w:themeColor="text1"/>
              </w:rPr>
              <w:t>шт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0F2264" w:rsidRPr="000F2264" w:rsidRDefault="000F2264" w:rsidP="00345439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0F2264" w:rsidRPr="000F2264" w:rsidRDefault="000F2264" w:rsidP="00345439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0F2264" w:rsidRPr="000F2264" w:rsidTr="00345439">
        <w:trPr>
          <w:trHeight w:val="322"/>
        </w:trPr>
        <w:tc>
          <w:tcPr>
            <w:tcW w:w="5421" w:type="dxa"/>
            <w:gridSpan w:val="3"/>
            <w:vMerge w:val="restar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0F2264" w:rsidRPr="000F2264" w:rsidRDefault="000F2264" w:rsidP="0034543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801" w:type="dxa"/>
            <w:gridSpan w:val="3"/>
            <w:vAlign w:val="center"/>
          </w:tcPr>
          <w:p w:rsidR="000F2264" w:rsidRPr="000F2264" w:rsidRDefault="000F2264" w:rsidP="00345439">
            <w:pPr>
              <w:rPr>
                <w:rFonts w:ascii="Franklin Gothic Book" w:hAnsi="Franklin Gothic Book"/>
                <w:color w:val="000000" w:themeColor="text1"/>
              </w:rPr>
            </w:pPr>
            <w:r w:rsidRPr="000F2264">
              <w:rPr>
                <w:rFonts w:ascii="Franklin Gothic Book" w:hAnsi="Franklin Gothic Book"/>
                <w:color w:val="000000" w:themeColor="text1"/>
              </w:rPr>
              <w:t>Итого:  у.е.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0F2264" w:rsidRPr="000F2264" w:rsidRDefault="000F2264" w:rsidP="0034543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0F2264" w:rsidRPr="000F2264" w:rsidTr="00345439">
        <w:trPr>
          <w:trHeight w:val="397"/>
        </w:trPr>
        <w:tc>
          <w:tcPr>
            <w:tcW w:w="5421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0F2264" w:rsidRPr="000F2264" w:rsidRDefault="000F2264" w:rsidP="0034543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801" w:type="dxa"/>
            <w:gridSpan w:val="3"/>
            <w:shd w:val="clear" w:color="auto" w:fill="auto"/>
            <w:noWrap/>
            <w:vAlign w:val="center"/>
          </w:tcPr>
          <w:p w:rsidR="000F2264" w:rsidRPr="000F2264" w:rsidRDefault="000F2264" w:rsidP="00345439">
            <w:pPr>
              <w:rPr>
                <w:rFonts w:ascii="Franklin Gothic Book" w:hAnsi="Franklin Gothic Book"/>
                <w:color w:val="000000" w:themeColor="text1"/>
              </w:rPr>
            </w:pPr>
            <w:r w:rsidRPr="000F2264">
              <w:rPr>
                <w:rFonts w:ascii="Franklin Gothic Book" w:hAnsi="Franklin Gothic Book"/>
                <w:color w:val="000000" w:themeColor="text1"/>
              </w:rPr>
              <w:t>Кроме того НДС (18%)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0F2264" w:rsidRPr="000F2264" w:rsidRDefault="000F2264" w:rsidP="0034543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0F2264" w:rsidRPr="000F2264" w:rsidTr="00345439">
        <w:trPr>
          <w:trHeight w:val="289"/>
        </w:trPr>
        <w:tc>
          <w:tcPr>
            <w:tcW w:w="5421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0F2264" w:rsidRPr="000F2264" w:rsidRDefault="000F2264" w:rsidP="0034543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801" w:type="dxa"/>
            <w:gridSpan w:val="3"/>
            <w:shd w:val="clear" w:color="auto" w:fill="auto"/>
            <w:noWrap/>
            <w:vAlign w:val="center"/>
          </w:tcPr>
          <w:p w:rsidR="000F2264" w:rsidRPr="000F2264" w:rsidRDefault="000F2264" w:rsidP="00345439">
            <w:pPr>
              <w:rPr>
                <w:rFonts w:ascii="Franklin Gothic Book" w:hAnsi="Franklin Gothic Book"/>
                <w:color w:val="000000" w:themeColor="text1"/>
              </w:rPr>
            </w:pPr>
            <w:r w:rsidRPr="000F2264">
              <w:rPr>
                <w:rFonts w:ascii="Franklin Gothic Book" w:hAnsi="Franklin Gothic Book"/>
                <w:color w:val="000000" w:themeColor="text1"/>
              </w:rPr>
              <w:t>Итого с НДС: у.е.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0F2264" w:rsidRPr="000F2264" w:rsidRDefault="000F2264" w:rsidP="0034543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</w:tbl>
    <w:p w:rsidR="000F2264" w:rsidRPr="000F2264" w:rsidRDefault="000F2264" w:rsidP="000F2264">
      <w:pPr>
        <w:rPr>
          <w:rFonts w:ascii="Franklin Gothic Book" w:hAnsi="Franklin Gothic Book"/>
          <w:color w:val="000000" w:themeColor="text1"/>
        </w:rPr>
      </w:pPr>
    </w:p>
    <w:p w:rsidR="000F2264" w:rsidRPr="000F2264" w:rsidRDefault="000F2264" w:rsidP="000F2264">
      <w:pPr>
        <w:rPr>
          <w:rFonts w:ascii="Franklin Gothic Book" w:hAnsi="Franklin Gothic Book"/>
          <w:color w:val="000000" w:themeColor="text1"/>
        </w:rPr>
      </w:pPr>
      <w:r w:rsidRPr="000F2264">
        <w:rPr>
          <w:rFonts w:ascii="Franklin Gothic Book" w:hAnsi="Franklin Gothic Book"/>
          <w:color w:val="000000" w:themeColor="text1"/>
        </w:rPr>
        <w:t>Сумма к оплате:</w:t>
      </w:r>
      <w:r w:rsidRPr="000F2264">
        <w:rPr>
          <w:rFonts w:ascii="Franklin Gothic Book" w:hAnsi="Franklin Gothic Book"/>
        </w:rPr>
        <w:t xml:space="preserve"> </w:t>
      </w:r>
      <w:r w:rsidRPr="000F2264">
        <w:rPr>
          <w:rFonts w:ascii="Franklin Gothic Book" w:hAnsi="Franklin Gothic Book"/>
          <w:color w:val="000000" w:themeColor="text1"/>
        </w:rPr>
        <w:t>__________  (____________ у.е.), в том числе НДС (18%) – _______  у.е.,</w:t>
      </w:r>
    </w:p>
    <w:p w:rsidR="000F2264" w:rsidRPr="000F2264" w:rsidRDefault="000F2264" w:rsidP="000F2264">
      <w:pPr>
        <w:rPr>
          <w:rFonts w:ascii="Franklin Gothic Book" w:hAnsi="Franklin Gothic Book"/>
          <w:color w:val="000000" w:themeColor="text1"/>
        </w:rPr>
      </w:pPr>
      <w:r w:rsidRPr="000F2264">
        <w:rPr>
          <w:rFonts w:ascii="Franklin Gothic Book" w:hAnsi="Franklin Gothic Book"/>
          <w:color w:val="000000" w:themeColor="text1"/>
        </w:rPr>
        <w:t xml:space="preserve">  1 у.е. (одна условная единица) соответствует 1 Евро (одному Евро)</w:t>
      </w:r>
    </w:p>
    <w:p w:rsidR="000F2264" w:rsidRPr="000F2264" w:rsidRDefault="000F2264" w:rsidP="000F2264">
      <w:pPr>
        <w:rPr>
          <w:rFonts w:ascii="Franklin Gothic Book" w:hAnsi="Franklin Gothic Book"/>
          <w:color w:val="000000" w:themeColor="text1"/>
        </w:rPr>
      </w:pPr>
      <w:r w:rsidRPr="000F2264">
        <w:rPr>
          <w:rFonts w:ascii="Franklin Gothic Book" w:hAnsi="Franklin Gothic Book"/>
          <w:color w:val="000000" w:themeColor="text1"/>
        </w:rPr>
        <w:t xml:space="preserve">     Счета выставляются в Евро.</w:t>
      </w:r>
    </w:p>
    <w:p w:rsidR="000F2264" w:rsidRPr="000F2264" w:rsidRDefault="000F2264" w:rsidP="000F2264">
      <w:pPr>
        <w:rPr>
          <w:rFonts w:ascii="Franklin Gothic Book" w:hAnsi="Franklin Gothic Book"/>
          <w:color w:val="000000" w:themeColor="text1"/>
        </w:rPr>
      </w:pPr>
      <w:r w:rsidRPr="000F2264">
        <w:rPr>
          <w:rFonts w:ascii="Franklin Gothic Book" w:hAnsi="Franklin Gothic Book"/>
          <w:color w:val="000000" w:themeColor="text1"/>
        </w:rPr>
        <w:t>Стоимость товаров в рублях определяется по курсу ЦБ РФ на дату товарной накладной (торг-12). Дата выставления счета соответствует дате товарной накладной (торг-12) и  дате отправки Товара со склада Поставщика.</w:t>
      </w:r>
    </w:p>
    <w:p w:rsidR="000F2264" w:rsidRPr="000F2264" w:rsidRDefault="000F2264" w:rsidP="000F2264">
      <w:pPr>
        <w:ind w:left="180"/>
        <w:rPr>
          <w:rFonts w:ascii="Franklin Gothic Book" w:hAnsi="Franklin Gothic Book"/>
          <w:color w:val="000000" w:themeColor="text1"/>
        </w:rPr>
      </w:pPr>
      <w:r w:rsidRPr="000F2264">
        <w:rPr>
          <w:rFonts w:ascii="Franklin Gothic Book" w:hAnsi="Franklin Gothic Book"/>
          <w:color w:val="000000" w:themeColor="text1"/>
        </w:rPr>
        <w:t>- Условие поставки: склад Покупателя г. Новороссийск в течение ________________ с момента подписания настоящего Договора и Приложения обеими Сторонами. Допускается досрочная поставка Товара.</w:t>
      </w:r>
    </w:p>
    <w:p w:rsidR="000F2264" w:rsidRPr="000F2264" w:rsidRDefault="000F2264" w:rsidP="000F2264">
      <w:pPr>
        <w:ind w:left="180"/>
        <w:rPr>
          <w:rFonts w:ascii="Franklin Gothic Book" w:hAnsi="Franklin Gothic Book"/>
          <w:color w:val="000000" w:themeColor="text1"/>
        </w:rPr>
      </w:pPr>
      <w:r w:rsidRPr="000F2264">
        <w:rPr>
          <w:rFonts w:ascii="Franklin Gothic Book" w:hAnsi="Franklin Gothic Book"/>
          <w:color w:val="000000" w:themeColor="text1"/>
        </w:rPr>
        <w:t xml:space="preserve">- Датчики  должны быть новыми, ранее не использовавшимися и полностью соответствовать заявленным характеристикам. </w:t>
      </w:r>
    </w:p>
    <w:p w:rsidR="000F2264" w:rsidRPr="000F2264" w:rsidRDefault="000F2264" w:rsidP="000F2264">
      <w:pPr>
        <w:ind w:left="180"/>
        <w:rPr>
          <w:rFonts w:ascii="Franklin Gothic Book" w:hAnsi="Franklin Gothic Book"/>
          <w:color w:val="000000" w:themeColor="text1"/>
        </w:rPr>
      </w:pPr>
      <w:r w:rsidRPr="000F2264">
        <w:rPr>
          <w:rFonts w:ascii="Franklin Gothic Book" w:hAnsi="Franklin Gothic Book"/>
          <w:color w:val="000000" w:themeColor="text1"/>
        </w:rPr>
        <w:t>- Документация на русском языке, включающая паспорт и заводской сертификат на устройство.</w:t>
      </w:r>
    </w:p>
    <w:p w:rsidR="000F2264" w:rsidRPr="000F2264" w:rsidRDefault="000F2264" w:rsidP="000F2264">
      <w:pPr>
        <w:ind w:left="180"/>
        <w:rPr>
          <w:rFonts w:ascii="Franklin Gothic Book" w:hAnsi="Franklin Gothic Book"/>
          <w:color w:val="000000" w:themeColor="text1"/>
        </w:rPr>
      </w:pPr>
    </w:p>
    <w:p w:rsidR="000F2264" w:rsidRPr="000F2264" w:rsidRDefault="000F2264" w:rsidP="000F2264">
      <w:pPr>
        <w:ind w:left="180"/>
        <w:rPr>
          <w:rFonts w:ascii="Franklin Gothic Book" w:hAnsi="Franklin Gothic Book"/>
          <w:color w:val="000000" w:themeColor="text1"/>
        </w:rPr>
      </w:pPr>
    </w:p>
    <w:p w:rsidR="000F2264" w:rsidRPr="000F2264" w:rsidRDefault="000F2264" w:rsidP="000F2264">
      <w:pPr>
        <w:rPr>
          <w:rFonts w:ascii="Franklin Gothic Book" w:hAnsi="Franklin Gothic Book"/>
          <w:color w:val="000000" w:themeColor="text1"/>
        </w:rPr>
      </w:pPr>
    </w:p>
    <w:p w:rsidR="000F2264" w:rsidRPr="000F2264" w:rsidRDefault="000F2264" w:rsidP="000F2264">
      <w:pPr>
        <w:rPr>
          <w:rFonts w:ascii="Franklin Gothic Book" w:hAnsi="Franklin Gothic Book"/>
          <w:b/>
          <w:bCs/>
          <w:color w:val="000000" w:themeColor="text1"/>
        </w:rPr>
      </w:pPr>
      <w:r w:rsidRPr="000F2264">
        <w:rPr>
          <w:rFonts w:ascii="Franklin Gothic Book" w:hAnsi="Franklin Gothic Book"/>
          <w:b/>
          <w:bCs/>
          <w:color w:val="000000" w:themeColor="text1"/>
        </w:rPr>
        <w:t xml:space="preserve">ОТ ПОСТАВЩИКА:                                           </w:t>
      </w:r>
      <w:r w:rsidR="00345439">
        <w:rPr>
          <w:rFonts w:ascii="Franklin Gothic Book" w:hAnsi="Franklin Gothic Book"/>
          <w:b/>
          <w:bCs/>
          <w:color w:val="000000" w:themeColor="text1"/>
        </w:rPr>
        <w:t xml:space="preserve">         </w:t>
      </w:r>
      <w:r w:rsidRPr="000F2264">
        <w:rPr>
          <w:rFonts w:ascii="Franklin Gothic Book" w:hAnsi="Franklin Gothic Book"/>
          <w:b/>
          <w:bCs/>
          <w:color w:val="000000" w:themeColor="text1"/>
        </w:rPr>
        <w:tab/>
      </w:r>
      <w:r w:rsidRPr="000F2264">
        <w:rPr>
          <w:rFonts w:ascii="Franklin Gothic Book" w:hAnsi="Franklin Gothic Book"/>
          <w:b/>
          <w:bCs/>
          <w:color w:val="000000" w:themeColor="text1"/>
        </w:rPr>
        <w:tab/>
      </w:r>
      <w:r w:rsidR="00345439">
        <w:rPr>
          <w:rFonts w:ascii="Franklin Gothic Book" w:hAnsi="Franklin Gothic Book"/>
          <w:b/>
          <w:bCs/>
          <w:color w:val="000000" w:themeColor="text1"/>
        </w:rPr>
        <w:t xml:space="preserve">               </w:t>
      </w:r>
      <w:r w:rsidRPr="000F2264">
        <w:rPr>
          <w:rFonts w:ascii="Franklin Gothic Book" w:hAnsi="Franklin Gothic Book"/>
          <w:b/>
          <w:bCs/>
          <w:color w:val="000000" w:themeColor="text1"/>
        </w:rPr>
        <w:t>ОТ ПОКУПАТЕЛЯ:</w:t>
      </w:r>
    </w:p>
    <w:p w:rsidR="000F2264" w:rsidRPr="000F2264" w:rsidRDefault="000F2264" w:rsidP="000F2264">
      <w:pPr>
        <w:rPr>
          <w:rFonts w:ascii="Franklin Gothic Book" w:hAnsi="Franklin Gothic Book"/>
          <w:color w:val="000000" w:themeColor="text1"/>
          <w:lang w:eastAsia="ar-SA"/>
        </w:rPr>
      </w:pPr>
    </w:p>
    <w:p w:rsidR="000F2264" w:rsidRPr="00345439" w:rsidRDefault="00345439" w:rsidP="00345439">
      <w:pPr>
        <w:suppressAutoHyphens/>
        <w:spacing w:after="200" w:line="276" w:lineRule="auto"/>
        <w:contextualSpacing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                    </w:t>
      </w:r>
      <w:r w:rsidR="000F2264" w:rsidRPr="00345439">
        <w:rPr>
          <w:rFonts w:ascii="Franklin Gothic Book" w:hAnsi="Franklin Gothic Book"/>
          <w:color w:val="000000" w:themeColor="text1"/>
        </w:rPr>
        <w:t xml:space="preserve">                                         </w:t>
      </w:r>
      <w:r>
        <w:rPr>
          <w:rFonts w:ascii="Franklin Gothic Book" w:hAnsi="Franklin Gothic Book"/>
          <w:color w:val="000000" w:themeColor="text1"/>
        </w:rPr>
        <w:t xml:space="preserve">                      </w:t>
      </w:r>
      <w:r w:rsidR="000F2264" w:rsidRPr="00345439">
        <w:rPr>
          <w:rFonts w:ascii="Franklin Gothic Book" w:hAnsi="Franklin Gothic Book"/>
          <w:color w:val="000000" w:themeColor="text1"/>
        </w:rPr>
        <w:tab/>
      </w:r>
      <w:r>
        <w:rPr>
          <w:rFonts w:ascii="Franklin Gothic Book" w:hAnsi="Franklin Gothic Book"/>
          <w:color w:val="000000" w:themeColor="text1"/>
        </w:rPr>
        <w:t xml:space="preserve">                </w:t>
      </w:r>
      <w:r w:rsidR="000F2264" w:rsidRPr="00345439">
        <w:rPr>
          <w:rFonts w:ascii="Franklin Gothic Book" w:hAnsi="Franklin Gothic Book"/>
          <w:color w:val="000000" w:themeColor="text1"/>
        </w:rPr>
        <w:t>Технический директор</w:t>
      </w:r>
      <w:r>
        <w:rPr>
          <w:rFonts w:ascii="Franklin Gothic Book" w:hAnsi="Franklin Gothic Book"/>
          <w:color w:val="000000" w:themeColor="text1"/>
        </w:rPr>
        <w:t xml:space="preserve"> </w:t>
      </w:r>
      <w:r w:rsidR="000F2264" w:rsidRPr="00345439">
        <w:rPr>
          <w:rFonts w:ascii="Franklin Gothic Book" w:hAnsi="Franklin Gothic Book"/>
          <w:color w:val="000000" w:themeColor="text1"/>
        </w:rPr>
        <w:t>ПАО «НМТП»</w:t>
      </w:r>
    </w:p>
    <w:p w:rsidR="000F2264" w:rsidRPr="000F2264" w:rsidRDefault="000F2264" w:rsidP="00345439">
      <w:pPr>
        <w:pStyle w:val="afff6"/>
        <w:suppressAutoHyphens/>
        <w:spacing w:after="200" w:line="276" w:lineRule="auto"/>
        <w:ind w:left="432"/>
        <w:contextualSpacing/>
        <w:rPr>
          <w:rFonts w:ascii="Franklin Gothic Book" w:hAnsi="Franklin Gothic Book"/>
          <w:color w:val="000000" w:themeColor="text1"/>
        </w:rPr>
      </w:pPr>
    </w:p>
    <w:p w:rsidR="000F2264" w:rsidRPr="000F2264" w:rsidRDefault="000F2264" w:rsidP="00345439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720"/>
        <w:rPr>
          <w:rFonts w:ascii="Franklin Gothic Book" w:hAnsi="Franklin Gothic Book"/>
          <w:color w:val="000000" w:themeColor="text1"/>
          <w:sz w:val="24"/>
          <w:szCs w:val="24"/>
        </w:rPr>
      </w:pPr>
      <w:r w:rsidRPr="000F2264">
        <w:rPr>
          <w:rFonts w:ascii="Franklin Gothic Book" w:hAnsi="Franklin Gothic Book"/>
          <w:color w:val="000000" w:themeColor="text1"/>
          <w:sz w:val="24"/>
          <w:szCs w:val="24"/>
        </w:rPr>
        <w:t xml:space="preserve">__________________/___________/                     </w:t>
      </w:r>
      <w:r w:rsidR="00345439">
        <w:rPr>
          <w:rFonts w:ascii="Franklin Gothic Book" w:hAnsi="Franklin Gothic Book"/>
          <w:color w:val="000000" w:themeColor="text1"/>
          <w:sz w:val="24"/>
          <w:szCs w:val="24"/>
        </w:rPr>
        <w:t xml:space="preserve">   </w:t>
      </w:r>
      <w:r w:rsidRPr="000F2264">
        <w:rPr>
          <w:rFonts w:ascii="Franklin Gothic Book" w:hAnsi="Franklin Gothic Book"/>
          <w:color w:val="000000" w:themeColor="text1"/>
          <w:sz w:val="24"/>
          <w:szCs w:val="24"/>
        </w:rPr>
        <w:t xml:space="preserve"> </w:t>
      </w:r>
      <w:r w:rsidRPr="000F2264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>________________ /Белухин И.В./</w:t>
      </w:r>
    </w:p>
    <w:p w:rsidR="000F2264" w:rsidRPr="000F2264" w:rsidRDefault="000F2264" w:rsidP="000F2264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</w:pPr>
    </w:p>
    <w:p w:rsidR="000F2264" w:rsidRPr="000F2264" w:rsidRDefault="000F2264" w:rsidP="000F2264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</w:pPr>
    </w:p>
    <w:p w:rsidR="000F2264" w:rsidRPr="000F2264" w:rsidRDefault="000F2264" w:rsidP="000F2264">
      <w:pPr>
        <w:pStyle w:val="2"/>
        <w:numPr>
          <w:ilvl w:val="0"/>
          <w:numId w:val="0"/>
        </w:numPr>
        <w:tabs>
          <w:tab w:val="left" w:pos="4890"/>
        </w:tabs>
        <w:ind w:left="1440" w:hanging="360"/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</w:pPr>
      <w:r w:rsidRPr="000F2264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>«___» _________2016 г.</w:t>
      </w:r>
      <w:r w:rsidRPr="000F2264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ab/>
        <w:t xml:space="preserve">        </w:t>
      </w:r>
      <w:r w:rsidR="00345439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 xml:space="preserve">         </w:t>
      </w:r>
      <w:r w:rsidRPr="000F2264">
        <w:rPr>
          <w:rFonts w:ascii="Franklin Gothic Book" w:hAnsi="Franklin Gothic Book"/>
          <w:bCs/>
          <w:iCs/>
          <w:color w:val="000000" w:themeColor="text1"/>
          <w:sz w:val="24"/>
          <w:szCs w:val="24"/>
        </w:rPr>
        <w:t xml:space="preserve"> «___» _________2016 г.</w:t>
      </w:r>
    </w:p>
    <w:p w:rsidR="000F2264" w:rsidRDefault="000F2264" w:rsidP="000F2264">
      <w:pPr>
        <w:rPr>
          <w:lang w:eastAsia="ar-SA"/>
        </w:rPr>
      </w:pPr>
    </w:p>
    <w:p w:rsidR="008038D5" w:rsidRDefault="008038D5" w:rsidP="008038D5">
      <w:pPr>
        <w:spacing w:after="240"/>
        <w:rPr>
          <w:rFonts w:ascii="Franklin Gothic Book" w:hAnsi="Franklin Gothic Book"/>
          <w:b/>
        </w:rPr>
      </w:pPr>
    </w:p>
    <w:p w:rsidR="00345439" w:rsidRDefault="00345439" w:rsidP="008038D5">
      <w:pPr>
        <w:spacing w:after="240"/>
        <w:rPr>
          <w:rFonts w:ascii="Franklin Gothic Book" w:hAnsi="Franklin Gothic Book"/>
          <w:b/>
        </w:rPr>
      </w:pPr>
    </w:p>
    <w:p w:rsidR="00345439" w:rsidRDefault="00345439" w:rsidP="008038D5">
      <w:pPr>
        <w:spacing w:after="240"/>
        <w:rPr>
          <w:rFonts w:ascii="Franklin Gothic Book" w:hAnsi="Franklin Gothic Book"/>
          <w:b/>
        </w:rPr>
      </w:pPr>
    </w:p>
    <w:p w:rsidR="00345439" w:rsidRDefault="00345439" w:rsidP="008038D5">
      <w:pPr>
        <w:spacing w:after="240"/>
        <w:rPr>
          <w:rFonts w:ascii="Franklin Gothic Book" w:hAnsi="Franklin Gothic Book"/>
          <w:b/>
        </w:rPr>
      </w:pPr>
    </w:p>
    <w:p w:rsidR="00345439" w:rsidRDefault="00345439" w:rsidP="008038D5">
      <w:pPr>
        <w:spacing w:after="240"/>
        <w:rPr>
          <w:rFonts w:ascii="Franklin Gothic Book" w:hAnsi="Franklin Gothic Book"/>
          <w:b/>
        </w:rPr>
      </w:pPr>
    </w:p>
    <w:p w:rsidR="00345439" w:rsidRPr="008038D5" w:rsidRDefault="00345439" w:rsidP="008038D5">
      <w:pPr>
        <w:spacing w:after="240"/>
        <w:rPr>
          <w:rFonts w:ascii="Franklin Gothic Book" w:hAnsi="Franklin Gothic Book"/>
          <w:b/>
        </w:rPr>
      </w:pPr>
    </w:p>
    <w:p w:rsidR="008038D5" w:rsidRPr="008038D5" w:rsidRDefault="008038D5" w:rsidP="008038D5">
      <w:pPr>
        <w:ind w:firstLine="567"/>
        <w:jc w:val="right"/>
        <w:rPr>
          <w:rFonts w:ascii="Franklin Gothic Book" w:hAnsi="Franklin Gothic Book"/>
        </w:rPr>
      </w:pPr>
      <w:r w:rsidRPr="008038D5">
        <w:rPr>
          <w:rFonts w:ascii="Franklin Gothic Book" w:hAnsi="Franklin Gothic Book"/>
        </w:rPr>
        <w:lastRenderedPageBreak/>
        <w:t>Приложение  № 2 к договору № НМТП/________ от «____»    _________ 2016 г.</w:t>
      </w:r>
    </w:p>
    <w:p w:rsidR="008038D5" w:rsidRPr="008038D5" w:rsidRDefault="008038D5" w:rsidP="008038D5">
      <w:pPr>
        <w:jc w:val="center"/>
        <w:rPr>
          <w:rFonts w:ascii="Franklin Gothic Book" w:hAnsi="Franklin Gothic Book"/>
        </w:rPr>
      </w:pPr>
    </w:p>
    <w:p w:rsidR="008038D5" w:rsidRPr="008038D5" w:rsidRDefault="008038D5" w:rsidP="008038D5">
      <w:pPr>
        <w:contextualSpacing/>
        <w:jc w:val="center"/>
        <w:rPr>
          <w:rFonts w:ascii="Franklin Gothic Book" w:hAnsi="Franklin Gothic Book"/>
          <w:b/>
        </w:rPr>
      </w:pPr>
      <w:r w:rsidRPr="008038D5">
        <w:rPr>
          <w:rFonts w:ascii="Franklin Gothic Book" w:hAnsi="Franklin Gothic Book"/>
          <w:b/>
        </w:rPr>
        <w:t>Образец уведомления о связанности сторон</w:t>
      </w:r>
    </w:p>
    <w:p w:rsidR="008038D5" w:rsidRPr="008038D5" w:rsidRDefault="008038D5" w:rsidP="008038D5">
      <w:pPr>
        <w:contextualSpacing/>
        <w:jc w:val="center"/>
        <w:rPr>
          <w:rFonts w:ascii="Franklin Gothic Book" w:hAnsi="Franklin Gothic Book"/>
          <w:u w:val="single"/>
        </w:rPr>
      </w:pPr>
      <w:r w:rsidRPr="008038D5">
        <w:rPr>
          <w:rFonts w:ascii="Franklin Gothic Book" w:hAnsi="Franklin Gothic Book"/>
          <w:u w:val="single"/>
        </w:rPr>
        <w:t>(</w:t>
      </w:r>
      <w:r w:rsidRPr="008038D5">
        <w:rPr>
          <w:rFonts w:ascii="Franklin Gothic Book" w:hAnsi="Franklin Gothic Book"/>
          <w:b/>
          <w:u w:val="single"/>
        </w:rPr>
        <w:t>Прим.:</w:t>
      </w:r>
      <w:r w:rsidRPr="008038D5">
        <w:rPr>
          <w:rFonts w:ascii="Franklin Gothic Book" w:hAnsi="Franklin Gothic Book"/>
          <w:u w:val="single"/>
        </w:rPr>
        <w:t xml:space="preserve"> уведомление готовится Поставщиком)</w:t>
      </w:r>
    </w:p>
    <w:p w:rsidR="008038D5" w:rsidRPr="008038D5" w:rsidRDefault="008038D5" w:rsidP="008038D5">
      <w:pPr>
        <w:contextualSpacing/>
        <w:jc w:val="center"/>
        <w:rPr>
          <w:rFonts w:ascii="Franklin Gothic Book" w:hAnsi="Franklin Gothic Book"/>
        </w:rPr>
      </w:pPr>
    </w:p>
    <w:p w:rsidR="008038D5" w:rsidRPr="008038D5" w:rsidRDefault="008038D5" w:rsidP="008038D5">
      <w:pPr>
        <w:contextualSpacing/>
        <w:jc w:val="center"/>
        <w:rPr>
          <w:rFonts w:ascii="Franklin Gothic Book" w:hAnsi="Franklin Gothic Book"/>
        </w:rPr>
      </w:pPr>
      <w:r w:rsidRPr="008038D5">
        <w:rPr>
          <w:rFonts w:ascii="Franklin Gothic Book" w:hAnsi="Franklin Gothic Book"/>
        </w:rPr>
        <w:t>Таблица для заполнения Поставщиком:</w:t>
      </w:r>
    </w:p>
    <w:p w:rsidR="008038D5" w:rsidRPr="008038D5" w:rsidRDefault="008038D5" w:rsidP="008038D5">
      <w:pPr>
        <w:contextualSpacing/>
        <w:jc w:val="center"/>
        <w:rPr>
          <w:rFonts w:ascii="Franklin Gothic Book" w:hAnsi="Franklin Gothic Book"/>
          <w:u w:val="single"/>
        </w:rPr>
      </w:pPr>
      <w:r w:rsidRPr="008038D5">
        <w:rPr>
          <w:rFonts w:ascii="Franklin Gothic Book" w:hAnsi="Franklin Gothic Book"/>
          <w:u w:val="single"/>
        </w:rPr>
        <w:t>(</w:t>
      </w:r>
      <w:r w:rsidRPr="008038D5">
        <w:rPr>
          <w:rFonts w:ascii="Franklin Gothic Book" w:hAnsi="Franklin Gothic Book"/>
          <w:b/>
          <w:u w:val="single"/>
        </w:rPr>
        <w:t xml:space="preserve">Прим.: </w:t>
      </w:r>
      <w:r w:rsidRPr="008038D5">
        <w:rPr>
          <w:rFonts w:ascii="Franklin Gothic Book" w:hAnsi="Franklin Gothic Book"/>
          <w:u w:val="single"/>
        </w:rPr>
        <w:t>необходимо отметить нужное)</w:t>
      </w:r>
    </w:p>
    <w:p w:rsidR="008038D5" w:rsidRPr="008038D5" w:rsidRDefault="008038D5" w:rsidP="008038D5">
      <w:pPr>
        <w:contextualSpacing/>
        <w:jc w:val="center"/>
        <w:rPr>
          <w:rFonts w:ascii="Franklin Gothic Book" w:hAnsi="Franklin Gothic Book"/>
        </w:rPr>
      </w:pPr>
    </w:p>
    <w:p w:rsidR="008038D5" w:rsidRPr="008038D5" w:rsidRDefault="008038D5" w:rsidP="008038D5">
      <w:pPr>
        <w:contextualSpacing/>
        <w:jc w:val="both"/>
        <w:rPr>
          <w:rFonts w:ascii="Franklin Gothic Book" w:hAnsi="Franklin Gothic Book"/>
        </w:rPr>
      </w:pPr>
      <w:r w:rsidRPr="008038D5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8038D5">
          <w:rPr>
            <w:rStyle w:val="a8"/>
            <w:rFonts w:ascii="Franklin Gothic Book" w:hAnsi="Franklin Gothic Book"/>
            <w:lang w:val="en-US"/>
          </w:rPr>
          <w:t>www</w:t>
        </w:r>
        <w:r w:rsidRPr="008038D5">
          <w:rPr>
            <w:rStyle w:val="a8"/>
            <w:rFonts w:ascii="Franklin Gothic Book" w:hAnsi="Franklin Gothic Book"/>
          </w:rPr>
          <w:t>.</w:t>
        </w:r>
        <w:r w:rsidRPr="008038D5">
          <w:rPr>
            <w:rStyle w:val="a8"/>
            <w:rFonts w:ascii="Franklin Gothic Book" w:hAnsi="Franklin Gothic Book"/>
            <w:lang w:val="en-US"/>
          </w:rPr>
          <w:t>nmtp</w:t>
        </w:r>
        <w:r w:rsidRPr="008038D5">
          <w:rPr>
            <w:rStyle w:val="a8"/>
            <w:rFonts w:ascii="Franklin Gothic Book" w:hAnsi="Franklin Gothic Book"/>
          </w:rPr>
          <w:t>.</w:t>
        </w:r>
        <w:r w:rsidRPr="008038D5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8038D5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8038D5" w:rsidRPr="008038D5" w:rsidRDefault="008038D5" w:rsidP="008038D5">
      <w:pPr>
        <w:contextualSpacing/>
        <w:jc w:val="center"/>
        <w:rPr>
          <w:rFonts w:ascii="Franklin Gothic Book" w:hAnsi="Franklin Gothic Book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95"/>
        <w:gridCol w:w="5185"/>
      </w:tblGrid>
      <w:tr w:rsidR="008038D5" w:rsidRPr="008038D5" w:rsidTr="008038D5">
        <w:trPr>
          <w:trHeight w:hRule="exact" w:val="640"/>
        </w:trPr>
        <w:tc>
          <w:tcPr>
            <w:tcW w:w="4811" w:type="dxa"/>
          </w:tcPr>
          <w:p w:rsidR="008038D5" w:rsidRPr="008038D5" w:rsidRDefault="008038D5" w:rsidP="008038D5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Признаки связанных сторон</w:t>
            </w:r>
          </w:p>
          <w:p w:rsidR="008038D5" w:rsidRPr="008038D5" w:rsidRDefault="008038D5" w:rsidP="008038D5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980" w:type="dxa"/>
          </w:tcPr>
          <w:p w:rsidR="008038D5" w:rsidRPr="008038D5" w:rsidRDefault="008038D5" w:rsidP="008038D5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Признаки не связанных сторон</w:t>
            </w:r>
          </w:p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8038D5" w:rsidRPr="008038D5" w:rsidTr="008038D5">
        <w:trPr>
          <w:trHeight w:val="6935"/>
        </w:trPr>
        <w:tc>
          <w:tcPr>
            <w:tcW w:w="4811" w:type="dxa"/>
          </w:tcPr>
          <w:p w:rsidR="008038D5" w:rsidRPr="008038D5" w:rsidRDefault="008038D5" w:rsidP="008038D5">
            <w:pPr>
              <w:pStyle w:val="afff6"/>
              <w:numPr>
                <w:ilvl w:val="0"/>
                <w:numId w:val="16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8038D5">
              <w:rPr>
                <w:rFonts w:ascii="Franklin Gothic Book" w:hAnsi="Franklin Gothic Book"/>
                <w:b/>
              </w:rPr>
              <w:t xml:space="preserve">Поставщик, </w:t>
            </w:r>
            <w:r w:rsidRPr="008038D5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8038D5" w:rsidRPr="008038D5" w:rsidRDefault="008038D5" w:rsidP="008038D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 xml:space="preserve">(а) </w:t>
            </w:r>
            <w:r w:rsidRPr="008038D5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>Нет</w:t>
            </w:r>
          </w:p>
          <w:p w:rsidR="008038D5" w:rsidRPr="008038D5" w:rsidRDefault="008038D5" w:rsidP="008038D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8038D5" w:rsidRPr="008038D5" w:rsidRDefault="008038D5" w:rsidP="008038D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_____________________________________________</w:t>
            </w:r>
          </w:p>
          <w:p w:rsidR="008038D5" w:rsidRPr="008038D5" w:rsidRDefault="008038D5" w:rsidP="008038D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_____________________________________________</w:t>
            </w:r>
          </w:p>
          <w:p w:rsidR="008038D5" w:rsidRPr="008038D5" w:rsidRDefault="008038D5" w:rsidP="008038D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_____________________________________________</w:t>
            </w:r>
          </w:p>
          <w:p w:rsidR="008038D5" w:rsidRPr="008038D5" w:rsidRDefault="008038D5" w:rsidP="008038D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_____________________________________________</w:t>
            </w:r>
          </w:p>
          <w:p w:rsidR="008038D5" w:rsidRPr="008038D5" w:rsidRDefault="008038D5" w:rsidP="008038D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(</w:t>
            </w:r>
            <w:r w:rsidRPr="008038D5">
              <w:rPr>
                <w:rFonts w:ascii="Franklin Gothic Book" w:hAnsi="Franklin Gothic Book"/>
                <w:lang w:val="en-US"/>
              </w:rPr>
              <w:t>b</w:t>
            </w:r>
            <w:r w:rsidRPr="008038D5">
              <w:rPr>
                <w:rFonts w:ascii="Franklin Gothic Book" w:hAnsi="Franklin Gothic Book"/>
              </w:rPr>
              <w:t xml:space="preserve">) </w:t>
            </w:r>
            <w:r w:rsidRPr="008038D5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>Нет</w:t>
            </w:r>
          </w:p>
          <w:p w:rsidR="008038D5" w:rsidRPr="008038D5" w:rsidRDefault="008038D5" w:rsidP="008038D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8038D5" w:rsidRPr="008038D5" w:rsidRDefault="008038D5" w:rsidP="008038D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_____________________________________________</w:t>
            </w:r>
          </w:p>
          <w:p w:rsidR="008038D5" w:rsidRPr="008038D5" w:rsidRDefault="008038D5" w:rsidP="008038D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_____________________________________________</w:t>
            </w:r>
          </w:p>
          <w:p w:rsidR="008038D5" w:rsidRPr="008038D5" w:rsidRDefault="008038D5" w:rsidP="008038D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8038D5">
              <w:rPr>
                <w:rFonts w:ascii="Franklin Gothic Book" w:hAnsi="Franklin Gothic Book"/>
              </w:rPr>
              <w:t>(</w:t>
            </w:r>
            <w:r w:rsidRPr="008038D5">
              <w:rPr>
                <w:rFonts w:ascii="Franklin Gothic Book" w:hAnsi="Franklin Gothic Book"/>
                <w:lang w:val="en-US"/>
              </w:rPr>
              <w:t>c</w:t>
            </w:r>
            <w:r w:rsidRPr="008038D5">
              <w:rPr>
                <w:rFonts w:ascii="Franklin Gothic Book" w:hAnsi="Franklin Gothic Book"/>
              </w:rPr>
              <w:t xml:space="preserve">) </w:t>
            </w:r>
            <w:r w:rsidRPr="008038D5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>Нет</w:t>
            </w:r>
          </w:p>
          <w:p w:rsidR="008038D5" w:rsidRPr="008038D5" w:rsidRDefault="008038D5" w:rsidP="008038D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8038D5" w:rsidRPr="008038D5" w:rsidRDefault="008038D5" w:rsidP="008038D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_____________________________________________</w:t>
            </w:r>
          </w:p>
          <w:p w:rsidR="008038D5" w:rsidRPr="008038D5" w:rsidRDefault="008038D5" w:rsidP="008038D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_____________________________________________</w:t>
            </w:r>
          </w:p>
          <w:p w:rsidR="008038D5" w:rsidRPr="008038D5" w:rsidRDefault="008038D5" w:rsidP="008038D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lastRenderedPageBreak/>
              <w:t>_____________________________________________</w:t>
            </w:r>
          </w:p>
          <w:p w:rsidR="008038D5" w:rsidRPr="008038D5" w:rsidRDefault="008038D5" w:rsidP="008038D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_____________________________________________</w:t>
            </w:r>
          </w:p>
          <w:p w:rsidR="008038D5" w:rsidRPr="008038D5" w:rsidRDefault="008038D5" w:rsidP="008038D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_____________________________________________</w:t>
            </w:r>
          </w:p>
          <w:p w:rsidR="008038D5" w:rsidRPr="008038D5" w:rsidRDefault="008038D5" w:rsidP="008038D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  <w:p w:rsidR="008038D5" w:rsidRPr="008038D5" w:rsidRDefault="008038D5" w:rsidP="008038D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8038D5">
              <w:rPr>
                <w:rFonts w:ascii="Franklin Gothic Book" w:hAnsi="Franklin Gothic Book"/>
              </w:rPr>
              <w:t>(</w:t>
            </w:r>
            <w:r w:rsidRPr="008038D5">
              <w:rPr>
                <w:rFonts w:ascii="Franklin Gothic Book" w:hAnsi="Franklin Gothic Book"/>
                <w:lang w:val="en-US"/>
              </w:rPr>
              <w:t>d</w:t>
            </w:r>
            <w:r w:rsidRPr="008038D5">
              <w:rPr>
                <w:rFonts w:ascii="Franklin Gothic Book" w:hAnsi="Franklin Gothic Book"/>
              </w:rPr>
              <w:t>)</w:t>
            </w:r>
            <w:r w:rsidRPr="008038D5">
              <w:rPr>
                <w:rStyle w:val="afc"/>
                <w:rFonts w:ascii="Franklin Gothic Book" w:hAnsi="Franklin Gothic Book"/>
              </w:rPr>
              <w:t xml:space="preserve"> </w:t>
            </w:r>
            <w:r w:rsidRPr="008038D5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>Нет</w:t>
            </w:r>
          </w:p>
          <w:p w:rsidR="008038D5" w:rsidRPr="008038D5" w:rsidRDefault="008038D5" w:rsidP="008038D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8038D5" w:rsidRPr="008038D5" w:rsidRDefault="008038D5" w:rsidP="008038D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_____________________________________________</w:t>
            </w:r>
          </w:p>
          <w:p w:rsidR="008038D5" w:rsidRPr="008038D5" w:rsidRDefault="008038D5" w:rsidP="008038D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_____________________________________________</w:t>
            </w:r>
          </w:p>
          <w:p w:rsidR="008038D5" w:rsidRPr="008038D5" w:rsidRDefault="008038D5" w:rsidP="008038D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_____________________________________________</w:t>
            </w:r>
          </w:p>
          <w:p w:rsidR="008038D5" w:rsidRPr="008038D5" w:rsidRDefault="008038D5" w:rsidP="008038D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8038D5">
              <w:rPr>
                <w:rFonts w:ascii="Franklin Gothic Book" w:hAnsi="Franklin Gothic Book"/>
              </w:rPr>
              <w:t xml:space="preserve">2. </w:t>
            </w:r>
            <w:r w:rsidRPr="008038D5">
              <w:rPr>
                <w:rFonts w:ascii="Franklin Gothic Book" w:hAnsi="Franklin Gothic Book"/>
                <w:b/>
              </w:rPr>
              <w:t>Физическое лицо</w:t>
            </w:r>
            <w:r w:rsidRPr="008038D5">
              <w:rPr>
                <w:rFonts w:ascii="Franklin Gothic Book" w:hAnsi="Franklin Gothic Book"/>
              </w:rPr>
              <w:t xml:space="preserve"> </w:t>
            </w:r>
            <w:r w:rsidRPr="008038D5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(</w:t>
            </w:r>
            <w:r w:rsidRPr="008038D5">
              <w:rPr>
                <w:rFonts w:ascii="Franklin Gothic Book" w:hAnsi="Franklin Gothic Book"/>
                <w:lang w:val="en-US"/>
              </w:rPr>
              <w:t>a</w:t>
            </w:r>
            <w:r w:rsidRPr="008038D5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>Нет</w:t>
            </w:r>
          </w:p>
          <w:p w:rsidR="008038D5" w:rsidRPr="008038D5" w:rsidRDefault="008038D5" w:rsidP="008038D5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8038D5" w:rsidRPr="008038D5" w:rsidRDefault="008038D5" w:rsidP="008038D5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_____________________________________________</w:t>
            </w:r>
          </w:p>
          <w:p w:rsidR="008038D5" w:rsidRPr="008038D5" w:rsidRDefault="008038D5" w:rsidP="008038D5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8038D5" w:rsidRPr="008038D5" w:rsidRDefault="008038D5" w:rsidP="008038D5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(</w:t>
            </w:r>
            <w:r w:rsidRPr="008038D5">
              <w:rPr>
                <w:rFonts w:ascii="Franklin Gothic Book" w:hAnsi="Franklin Gothic Book"/>
                <w:lang w:val="en-US"/>
              </w:rPr>
              <w:t>b</w:t>
            </w:r>
            <w:r w:rsidRPr="008038D5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>Нет</w:t>
            </w: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_____________________________________________</w:t>
            </w: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>Нет</w:t>
            </w: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_____________________________________________</w:t>
            </w: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8038D5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8038D5" w:rsidRPr="008038D5" w:rsidRDefault="008038D5" w:rsidP="008038D5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>Нет</w:t>
            </w:r>
          </w:p>
          <w:p w:rsidR="008038D5" w:rsidRPr="008038D5" w:rsidRDefault="008038D5" w:rsidP="008038D5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8038D5" w:rsidRPr="008038D5" w:rsidRDefault="008038D5" w:rsidP="008038D5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_____________________________________________</w:t>
            </w:r>
          </w:p>
          <w:p w:rsidR="008038D5" w:rsidRPr="008038D5" w:rsidRDefault="008038D5" w:rsidP="008038D5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lastRenderedPageBreak/>
              <w:t>_____________________________________________</w:t>
            </w:r>
          </w:p>
          <w:p w:rsidR="008038D5" w:rsidRPr="008038D5" w:rsidRDefault="008038D5" w:rsidP="008038D5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(b) дети супруга (супруги) или гражданского супруга (супруги) такого лица;</w:t>
            </w: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>Нет</w:t>
            </w:r>
          </w:p>
          <w:p w:rsidR="008038D5" w:rsidRPr="008038D5" w:rsidRDefault="008038D5" w:rsidP="008038D5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8038D5" w:rsidRPr="008038D5" w:rsidRDefault="008038D5" w:rsidP="008038D5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_____________________________________________</w:t>
            </w:r>
          </w:p>
          <w:p w:rsidR="008038D5" w:rsidRPr="008038D5" w:rsidRDefault="008038D5" w:rsidP="008038D5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_____________________________________________</w:t>
            </w:r>
          </w:p>
          <w:p w:rsidR="008038D5" w:rsidRPr="008038D5" w:rsidRDefault="008038D5" w:rsidP="008038D5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  <w:p w:rsidR="008038D5" w:rsidRPr="008038D5" w:rsidRDefault="008038D5" w:rsidP="008038D5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>Нет</w:t>
            </w:r>
          </w:p>
          <w:p w:rsidR="008038D5" w:rsidRPr="008038D5" w:rsidRDefault="008038D5" w:rsidP="008038D5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8038D5" w:rsidRPr="008038D5" w:rsidRDefault="008038D5" w:rsidP="008038D5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_____________________________________________</w:t>
            </w:r>
          </w:p>
          <w:p w:rsidR="008038D5" w:rsidRPr="008038D5" w:rsidRDefault="008038D5" w:rsidP="008038D5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_____________________________________________</w:t>
            </w: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80" w:type="dxa"/>
          </w:tcPr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038D5">
              <w:rPr>
                <w:rFonts w:ascii="Franklin Gothic Book" w:hAnsi="Franklin Gothic Book" w:cs="Times New Roman"/>
                <w:sz w:val="24"/>
                <w:szCs w:val="24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>Нет</w:t>
            </w:r>
          </w:p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038D5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и ФИО.</w:t>
            </w:r>
          </w:p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038D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038D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038D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038D5">
              <w:rPr>
                <w:rFonts w:ascii="Franklin Gothic Book" w:hAnsi="Franklin Gothic Book" w:cs="Times New Roman"/>
                <w:sz w:val="24"/>
                <w:szCs w:val="24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>Нет</w:t>
            </w:r>
          </w:p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038D5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ФИО участников совместного предприятия.</w:t>
            </w:r>
          </w:p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038D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038D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038D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8038D5" w:rsidRPr="008038D5" w:rsidRDefault="008038D5" w:rsidP="008038D5">
            <w:pPr>
              <w:pStyle w:val="ConsPlusNormal"/>
              <w:tabs>
                <w:tab w:val="left" w:pos="651"/>
              </w:tabs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038D5">
              <w:rPr>
                <w:rFonts w:ascii="Franklin Gothic Book" w:hAnsi="Franklin Gothic Book" w:cs="Times New Roman"/>
                <w:sz w:val="24"/>
                <w:szCs w:val="24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>Нет</w:t>
            </w:r>
          </w:p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038D5">
              <w:rPr>
                <w:rFonts w:ascii="Franklin Gothic Book" w:hAnsi="Franklin Gothic Book" w:cs="Times New Roman"/>
                <w:sz w:val="24"/>
                <w:szCs w:val="24"/>
              </w:rPr>
              <w:lastRenderedPageBreak/>
              <w:t>Если ответ «Да», то просим указать соответствующий признак с указанием организации.</w:t>
            </w:r>
          </w:p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038D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038D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038D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038D5">
              <w:rPr>
                <w:rFonts w:ascii="Franklin Gothic Book" w:hAnsi="Franklin Gothic Book" w:cs="Times New Roman"/>
                <w:sz w:val="24"/>
                <w:szCs w:val="24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>Нет</w:t>
            </w:r>
          </w:p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038D5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038D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038D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038D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038D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038D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038D5" w:rsidRPr="008038D5" w:rsidRDefault="008038D5" w:rsidP="008038D5">
            <w:pPr>
              <w:rPr>
                <w:rFonts w:ascii="Franklin Gothic Book" w:hAnsi="Franklin Gothic Book"/>
              </w:rPr>
            </w:pPr>
          </w:p>
        </w:tc>
      </w:tr>
    </w:tbl>
    <w:p w:rsidR="008038D5" w:rsidRPr="008038D5" w:rsidRDefault="008038D5" w:rsidP="008038D5">
      <w:pPr>
        <w:rPr>
          <w:rFonts w:ascii="Franklin Gothic Book" w:hAnsi="Franklin Gothic Book"/>
        </w:rPr>
      </w:pPr>
    </w:p>
    <w:p w:rsidR="008038D5" w:rsidRPr="008038D5" w:rsidRDefault="008038D5" w:rsidP="008038D5">
      <w:pPr>
        <w:jc w:val="both"/>
        <w:rPr>
          <w:rFonts w:ascii="Franklin Gothic Book" w:hAnsi="Franklin Gothic Book"/>
        </w:rPr>
      </w:pPr>
      <w:r w:rsidRPr="008038D5">
        <w:rPr>
          <w:rFonts w:ascii="Franklin Gothic Book" w:hAnsi="Franklin Gothic Book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8038D5" w:rsidRPr="008038D5" w:rsidRDefault="008038D5" w:rsidP="008038D5">
      <w:pPr>
        <w:rPr>
          <w:rFonts w:ascii="Franklin Gothic Book" w:hAnsi="Franklin Gothic Book"/>
        </w:rPr>
      </w:pPr>
    </w:p>
    <w:p w:rsidR="008038D5" w:rsidRPr="008038D5" w:rsidRDefault="008038D5" w:rsidP="008038D5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8038D5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8038D5" w:rsidRPr="008038D5" w:rsidRDefault="008038D5" w:rsidP="008038D5">
      <w:pPr>
        <w:contextualSpacing/>
        <w:rPr>
          <w:rFonts w:ascii="Franklin Gothic Book" w:hAnsi="Franklin Gothic Book"/>
          <w:b/>
        </w:rPr>
      </w:pPr>
      <w:r w:rsidRPr="008038D5">
        <w:rPr>
          <w:rFonts w:ascii="Franklin Gothic Book" w:hAnsi="Franklin Gothic Book"/>
        </w:rPr>
        <w:t>Дата</w:t>
      </w:r>
    </w:p>
    <w:p w:rsidR="008038D5" w:rsidRPr="008038D5" w:rsidRDefault="008038D5" w:rsidP="008038D5">
      <w:pPr>
        <w:pStyle w:val="afa"/>
        <w:jc w:val="both"/>
        <w:rPr>
          <w:rFonts w:ascii="Franklin Gothic Book" w:hAnsi="Franklin Gothic Book"/>
          <w:b/>
        </w:rPr>
      </w:pPr>
    </w:p>
    <w:p w:rsidR="008038D5" w:rsidRPr="008038D5" w:rsidRDefault="008038D5" w:rsidP="008038D5">
      <w:pPr>
        <w:pStyle w:val="afa"/>
        <w:jc w:val="both"/>
        <w:rPr>
          <w:rFonts w:ascii="Franklin Gothic Book" w:hAnsi="Franklin Gothic Book"/>
          <w:b/>
        </w:rPr>
      </w:pPr>
    </w:p>
    <w:p w:rsidR="008038D5" w:rsidRPr="008038D5" w:rsidRDefault="008038D5" w:rsidP="008038D5">
      <w:pPr>
        <w:pStyle w:val="afa"/>
        <w:jc w:val="both"/>
        <w:rPr>
          <w:rFonts w:ascii="Franklin Gothic Book" w:hAnsi="Franklin Gothic Book"/>
          <w:sz w:val="20"/>
          <w:szCs w:val="20"/>
        </w:rPr>
      </w:pPr>
      <w:r w:rsidRPr="008038D5">
        <w:rPr>
          <w:rFonts w:ascii="Franklin Gothic Book" w:hAnsi="Franklin Gothic Book"/>
          <w:b/>
          <w:sz w:val="20"/>
          <w:szCs w:val="20"/>
        </w:rPr>
        <w:t>ПРИМЕЧАНИЕ:</w:t>
      </w:r>
      <w:r w:rsidRPr="008038D5">
        <w:rPr>
          <w:rFonts w:ascii="Franklin Gothic Book" w:hAnsi="Franklin Gothic Book"/>
          <w:sz w:val="20"/>
          <w:szCs w:val="20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8038D5" w:rsidRPr="008038D5" w:rsidRDefault="008038D5" w:rsidP="008038D5">
      <w:pPr>
        <w:pStyle w:val="afa"/>
        <w:jc w:val="both"/>
        <w:rPr>
          <w:rFonts w:ascii="Franklin Gothic Book" w:hAnsi="Franklin Gothic Book"/>
          <w:sz w:val="20"/>
          <w:szCs w:val="20"/>
        </w:rPr>
      </w:pPr>
      <w:r w:rsidRPr="008038D5">
        <w:rPr>
          <w:rFonts w:ascii="Franklin Gothic Book" w:hAnsi="Franklin Gothic Book"/>
          <w:b/>
          <w:sz w:val="20"/>
          <w:szCs w:val="20"/>
        </w:rPr>
        <w:t xml:space="preserve">АНКЕТА </w:t>
      </w:r>
      <w:r w:rsidRPr="008038D5">
        <w:rPr>
          <w:rFonts w:ascii="Franklin Gothic Book" w:hAnsi="Franklin Gothic Book"/>
          <w:sz w:val="20"/>
          <w:szCs w:val="20"/>
        </w:rPr>
        <w:t>должна быть заполнена и возвращена Поставщиком в адрес ПАО «НМТП».</w:t>
      </w:r>
    </w:p>
    <w:p w:rsidR="008038D5" w:rsidRPr="00DB66B8" w:rsidRDefault="008038D5" w:rsidP="008038D5">
      <w:pPr>
        <w:rPr>
          <w:sz w:val="16"/>
          <w:szCs w:val="16"/>
        </w:rPr>
      </w:pPr>
    </w:p>
    <w:p w:rsidR="008038D5" w:rsidRDefault="008038D5" w:rsidP="008038D5"/>
    <w:p w:rsidR="008038D5" w:rsidRPr="00D321E7" w:rsidRDefault="008038D5" w:rsidP="008038D5"/>
    <w:p w:rsidR="004D1D84" w:rsidRPr="009C5672" w:rsidRDefault="004D1D84" w:rsidP="004D1D84">
      <w:pPr>
        <w:rPr>
          <w:b/>
        </w:rPr>
      </w:pPr>
    </w:p>
    <w:p w:rsidR="006A6588" w:rsidRPr="009C5672" w:rsidRDefault="006A6588" w:rsidP="006A6588">
      <w:pPr>
        <w:rPr>
          <w:b/>
        </w:rPr>
      </w:pPr>
    </w:p>
    <w:p w:rsidR="00FD748B" w:rsidRDefault="00FD748B" w:rsidP="000E20C5">
      <w:pPr>
        <w:suppressAutoHyphens/>
        <w:spacing w:after="200" w:line="276" w:lineRule="auto"/>
        <w:contextualSpacing/>
        <w:rPr>
          <w:color w:val="000000" w:themeColor="text1"/>
        </w:rPr>
      </w:pPr>
    </w:p>
    <w:p w:rsidR="008038D5" w:rsidRDefault="008038D5" w:rsidP="000E20C5">
      <w:pPr>
        <w:suppressAutoHyphens/>
        <w:spacing w:after="200" w:line="276" w:lineRule="auto"/>
        <w:contextualSpacing/>
        <w:rPr>
          <w:color w:val="000000" w:themeColor="text1"/>
        </w:rPr>
      </w:pPr>
    </w:p>
    <w:p w:rsidR="008038D5" w:rsidRDefault="008038D5" w:rsidP="000E20C5">
      <w:pPr>
        <w:suppressAutoHyphens/>
        <w:spacing w:after="200" w:line="276" w:lineRule="auto"/>
        <w:contextualSpacing/>
        <w:rPr>
          <w:color w:val="000000" w:themeColor="text1"/>
        </w:rPr>
      </w:pPr>
    </w:p>
    <w:p w:rsidR="008038D5" w:rsidRDefault="008038D5" w:rsidP="000E20C5">
      <w:pPr>
        <w:suppressAutoHyphens/>
        <w:spacing w:after="200" w:line="276" w:lineRule="auto"/>
        <w:contextualSpacing/>
        <w:rPr>
          <w:color w:val="000000" w:themeColor="text1"/>
        </w:rPr>
      </w:pPr>
    </w:p>
    <w:p w:rsidR="008038D5" w:rsidRDefault="008038D5" w:rsidP="000E20C5">
      <w:pPr>
        <w:suppressAutoHyphens/>
        <w:spacing w:after="200" w:line="276" w:lineRule="auto"/>
        <w:contextualSpacing/>
        <w:rPr>
          <w:color w:val="000000" w:themeColor="text1"/>
        </w:rPr>
      </w:pPr>
    </w:p>
    <w:p w:rsidR="008038D5" w:rsidRDefault="008038D5" w:rsidP="000E20C5">
      <w:pPr>
        <w:suppressAutoHyphens/>
        <w:spacing w:after="200" w:line="276" w:lineRule="auto"/>
        <w:contextualSpacing/>
        <w:rPr>
          <w:color w:val="000000" w:themeColor="text1"/>
        </w:rPr>
      </w:pPr>
    </w:p>
    <w:p w:rsidR="008038D5" w:rsidRDefault="008038D5" w:rsidP="000E20C5">
      <w:pPr>
        <w:suppressAutoHyphens/>
        <w:spacing w:after="200" w:line="276" w:lineRule="auto"/>
        <w:contextualSpacing/>
        <w:rPr>
          <w:color w:val="000000" w:themeColor="text1"/>
        </w:rPr>
      </w:pPr>
    </w:p>
    <w:p w:rsidR="008038D5" w:rsidRDefault="008038D5" w:rsidP="000E20C5">
      <w:pPr>
        <w:suppressAutoHyphens/>
        <w:spacing w:after="200" w:line="276" w:lineRule="auto"/>
        <w:contextualSpacing/>
        <w:rPr>
          <w:color w:val="000000" w:themeColor="text1"/>
        </w:rPr>
      </w:pPr>
    </w:p>
    <w:p w:rsidR="008038D5" w:rsidRDefault="008038D5" w:rsidP="000E20C5">
      <w:pPr>
        <w:suppressAutoHyphens/>
        <w:spacing w:after="200" w:line="276" w:lineRule="auto"/>
        <w:contextualSpacing/>
        <w:rPr>
          <w:color w:val="000000" w:themeColor="text1"/>
        </w:rPr>
      </w:pPr>
    </w:p>
    <w:p w:rsidR="008038D5" w:rsidRDefault="008038D5" w:rsidP="000E20C5">
      <w:pPr>
        <w:suppressAutoHyphens/>
        <w:spacing w:after="200" w:line="276" w:lineRule="auto"/>
        <w:contextualSpacing/>
        <w:rPr>
          <w:color w:val="000000" w:themeColor="text1"/>
        </w:rPr>
      </w:pPr>
    </w:p>
    <w:p w:rsidR="008038D5" w:rsidRPr="000E20C5" w:rsidRDefault="008038D5" w:rsidP="000E20C5">
      <w:pPr>
        <w:suppressAutoHyphens/>
        <w:spacing w:after="200" w:line="276" w:lineRule="auto"/>
        <w:contextualSpacing/>
        <w:rPr>
          <w:color w:val="000000" w:themeColor="text1"/>
        </w:rPr>
      </w:pPr>
    </w:p>
    <w:p w:rsidR="007D39C7" w:rsidRPr="0034719B" w:rsidRDefault="007D39C7" w:rsidP="00FB72E0">
      <w:pPr>
        <w:rPr>
          <w:rFonts w:ascii="Franklin Gothic Book" w:hAnsi="Franklin Gothic Book"/>
        </w:rPr>
      </w:pPr>
    </w:p>
    <w:p w:rsidR="006A46BB" w:rsidRPr="006E4248" w:rsidRDefault="006A46BB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B92073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B92073">
        <w:rPr>
          <w:rFonts w:ascii="Franklin Gothic Book" w:hAnsi="Franklin Gothic Book"/>
          <w:vertAlign w:val="superscript"/>
        </w:rPr>
        <w:t>евро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Default="009F41EC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поставки;</w:t>
      </w:r>
      <w:r w:rsidR="00ED7A45">
        <w:rPr>
          <w:rFonts w:ascii="Franklin Gothic Book" w:hAnsi="Franklin Gothic Book"/>
          <w:vertAlign w:val="superscript"/>
        </w:rPr>
        <w:t xml:space="preserve"> </w:t>
      </w:r>
      <w:r w:rsidR="000E20C5">
        <w:rPr>
          <w:rFonts w:ascii="Franklin Gothic Book" w:hAnsi="Franklin Gothic Book"/>
          <w:vertAlign w:val="superscript"/>
        </w:rPr>
        <w:t>календарных</w:t>
      </w:r>
      <w:r w:rsidR="007760D9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="00FB72E0" w:rsidRPr="000F3D8C">
        <w:rPr>
          <w:rFonts w:ascii="Franklin Gothic Book" w:hAnsi="Franklin Gothic Book"/>
          <w:vertAlign w:val="superscript"/>
        </w:rPr>
        <w:t>)</w:t>
      </w:r>
    </w:p>
    <w:p w:rsidR="00181D73" w:rsidRPr="000F3D8C" w:rsidRDefault="00181D73" w:rsidP="00181D7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</w:t>
      </w:r>
      <w:bookmarkStart w:id="5" w:name="_GoBack"/>
      <w:bookmarkEnd w:id="5"/>
      <w:r w:rsidRPr="000F3D8C">
        <w:rPr>
          <w:rFonts w:ascii="Franklin Gothic Book" w:hAnsi="Franklin Gothic Book"/>
        </w:rPr>
        <w:t>___________________________________</w:t>
      </w:r>
    </w:p>
    <w:p w:rsidR="00181D73" w:rsidRPr="000F3D8C" w:rsidRDefault="00181D73" w:rsidP="00181D7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81D73">
        <w:rPr>
          <w:rFonts w:ascii="Franklin Gothic Book" w:hAnsi="Franklin Gothic Book"/>
          <w:vertAlign w:val="superscript"/>
        </w:rPr>
        <w:t xml:space="preserve">(гарантийный срок, </w:t>
      </w:r>
      <w:r w:rsidR="00B57856">
        <w:rPr>
          <w:rFonts w:ascii="Franklin Gothic Book" w:hAnsi="Franklin Gothic Book"/>
          <w:vertAlign w:val="superscript"/>
        </w:rPr>
        <w:t>месяцев</w:t>
      </w:r>
      <w:r w:rsidRPr="00181D73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E14720" w:rsidRDefault="00E1472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038D5" w:rsidRDefault="008038D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038D5" w:rsidRDefault="008038D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038D5" w:rsidRDefault="008038D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038D5" w:rsidRDefault="008038D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038D5" w:rsidRDefault="008038D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038D5" w:rsidRDefault="008038D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038D5" w:rsidRDefault="008038D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038D5" w:rsidRDefault="008038D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038D5" w:rsidRDefault="008038D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038D5" w:rsidRDefault="008038D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038D5" w:rsidRPr="00ED7A45" w:rsidRDefault="008038D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8"/>
      <w:bookmarkEnd w:id="9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468"/>
        <w:tblW w:w="10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"/>
        <w:gridCol w:w="20"/>
        <w:gridCol w:w="2771"/>
        <w:gridCol w:w="2330"/>
        <w:gridCol w:w="955"/>
        <w:gridCol w:w="1217"/>
        <w:gridCol w:w="1172"/>
        <w:gridCol w:w="898"/>
        <w:gridCol w:w="900"/>
      </w:tblGrid>
      <w:tr w:rsidR="008A51BA" w:rsidRPr="0076581C" w:rsidTr="00FA3AB2">
        <w:trPr>
          <w:trHeight w:val="1734"/>
        </w:trPr>
        <w:tc>
          <w:tcPr>
            <w:tcW w:w="440" w:type="dxa"/>
            <w:tcBorders>
              <w:bottom w:val="single" w:sz="4" w:space="0" w:color="auto"/>
            </w:tcBorders>
            <w:noWrap/>
            <w:vAlign w:val="center"/>
          </w:tcPr>
          <w:p w:rsidR="008A51BA" w:rsidRPr="009F0E7B" w:rsidRDefault="008A51BA" w:rsidP="008A51B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27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1BA" w:rsidRPr="009F0E7B" w:rsidRDefault="008A51BA" w:rsidP="008A51B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  <w:p w:rsidR="008A51BA" w:rsidRPr="00531F5B" w:rsidRDefault="008A51BA" w:rsidP="008A51BA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vAlign w:val="center"/>
          </w:tcPr>
          <w:p w:rsidR="008A51BA" w:rsidRPr="00B57856" w:rsidRDefault="008A51BA" w:rsidP="008A51BA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Каталожный номер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:rsidR="008A51BA" w:rsidRPr="00B57856" w:rsidRDefault="008A51BA" w:rsidP="008A51BA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Ед. измерения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noWrap/>
            <w:vAlign w:val="center"/>
          </w:tcPr>
          <w:p w:rsidR="008A51BA" w:rsidRPr="00B57856" w:rsidRDefault="008A51BA" w:rsidP="008A51BA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Кол-во </w:t>
            </w:r>
            <w:r w:rsidR="00FA3AB2">
              <w:rPr>
                <w:rFonts w:ascii="Franklin Gothic Book" w:hAnsi="Franklin Gothic Book"/>
                <w:b/>
              </w:rPr>
              <w:t>единиц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noWrap/>
            <w:vAlign w:val="center"/>
          </w:tcPr>
          <w:p w:rsidR="008A51BA" w:rsidRPr="009F0E7B" w:rsidRDefault="008A51BA" w:rsidP="000F226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 xml:space="preserve">Цена руб./ед.  без </w:t>
            </w:r>
            <w:r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НДС, </w:t>
            </w:r>
            <w:r w:rsidR="000F2264">
              <w:rPr>
                <w:rFonts w:ascii="Franklin Gothic Book" w:hAnsi="Franklin Gothic Book"/>
                <w:b/>
                <w:bCs/>
              </w:rPr>
              <w:t>евро</w:t>
            </w:r>
            <w:r w:rsidRPr="009F0E7B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noWrap/>
            <w:vAlign w:val="center"/>
          </w:tcPr>
          <w:p w:rsidR="008A51BA" w:rsidRPr="009F0E7B" w:rsidRDefault="008A51BA" w:rsidP="000F226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Всего без</w:t>
            </w:r>
            <w:r>
              <w:rPr>
                <w:rFonts w:ascii="Franklin Gothic Book" w:hAnsi="Franklin Gothic Book"/>
                <w:b/>
                <w:bCs/>
              </w:rPr>
              <w:t xml:space="preserve"> 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 НДС, </w:t>
            </w:r>
            <w:r w:rsidR="000F2264">
              <w:rPr>
                <w:rFonts w:ascii="Franklin Gothic Book" w:hAnsi="Franklin Gothic Book"/>
                <w:b/>
                <w:bCs/>
              </w:rPr>
              <w:t>евро</w:t>
            </w:r>
            <w:r w:rsidRPr="009F0E7B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8A51BA" w:rsidRPr="0076581C" w:rsidRDefault="008A51BA" w:rsidP="008A51B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76581C"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8A51BA" w:rsidRPr="0076581C" w:rsidTr="008A51BA">
        <w:trPr>
          <w:trHeight w:val="427"/>
        </w:trPr>
        <w:tc>
          <w:tcPr>
            <w:tcW w:w="440" w:type="dxa"/>
            <w:tcBorders>
              <w:bottom w:val="single" w:sz="4" w:space="0" w:color="auto"/>
            </w:tcBorders>
            <w:noWrap/>
            <w:vAlign w:val="center"/>
          </w:tcPr>
          <w:p w:rsidR="008A51BA" w:rsidRPr="009F0E7B" w:rsidRDefault="008A51BA" w:rsidP="008A51BA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0263" w:type="dxa"/>
            <w:gridSpan w:val="8"/>
            <w:tcBorders>
              <w:bottom w:val="single" w:sz="4" w:space="0" w:color="auto"/>
            </w:tcBorders>
            <w:vAlign w:val="center"/>
          </w:tcPr>
          <w:p w:rsidR="008A51BA" w:rsidRPr="0076581C" w:rsidRDefault="00345439" w:rsidP="008A51B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0F2264">
              <w:rPr>
                <w:rFonts w:ascii="Franklin Gothic Book" w:hAnsi="Franklin Gothic Book"/>
                <w:b/>
                <w:i/>
                <w:color w:val="000000" w:themeColor="text1"/>
              </w:rPr>
              <w:t>Портальный кран «Атлант» зав. №2512, зав. № 2513</w:t>
            </w:r>
          </w:p>
        </w:tc>
      </w:tr>
      <w:tr w:rsidR="00345439" w:rsidRPr="0076581C" w:rsidTr="00FA3AB2">
        <w:trPr>
          <w:trHeight w:val="303"/>
        </w:trPr>
        <w:tc>
          <w:tcPr>
            <w:tcW w:w="440" w:type="dxa"/>
            <w:noWrap/>
            <w:vAlign w:val="center"/>
          </w:tcPr>
          <w:p w:rsidR="00345439" w:rsidRPr="009F0E7B" w:rsidRDefault="00345439" w:rsidP="0034543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791" w:type="dxa"/>
            <w:gridSpan w:val="2"/>
            <w:shd w:val="clear" w:color="auto" w:fill="auto"/>
          </w:tcPr>
          <w:p w:rsidR="00345439" w:rsidRPr="000F2264" w:rsidRDefault="00345439" w:rsidP="00345439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0F2264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ДАТЧИК ЧИСЛА ОБОРОТОВ </w:t>
            </w:r>
            <w:r w:rsidRPr="000F2264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ERN</w:t>
            </w:r>
            <w:r w:rsidRPr="000F2264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430 1024 01-03 </w:t>
            </w:r>
            <w:r w:rsidRPr="000F2264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ld</w:t>
            </w:r>
            <w:r w:rsidRPr="000F2264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. 385430-76 </w:t>
            </w:r>
          </w:p>
        </w:tc>
        <w:tc>
          <w:tcPr>
            <w:tcW w:w="2330" w:type="dxa"/>
            <w:vAlign w:val="center"/>
          </w:tcPr>
          <w:p w:rsidR="00345439" w:rsidRPr="000F2264" w:rsidRDefault="00345439" w:rsidP="00345439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0F2264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ERN</w:t>
            </w:r>
            <w:r w:rsidRPr="000F2264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 430 1024 01-03 </w:t>
            </w:r>
            <w:r w:rsidRPr="000F2264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ld</w:t>
            </w:r>
            <w:r w:rsidRPr="000F2264">
              <w:rPr>
                <w:rFonts w:ascii="Franklin Gothic Book" w:eastAsiaTheme="minorHAnsi" w:hAnsi="Franklin Gothic Book"/>
                <w:color w:val="000000"/>
                <w:lang w:eastAsia="en-US"/>
              </w:rPr>
              <w:t>. 385430-76</w:t>
            </w:r>
          </w:p>
        </w:tc>
        <w:tc>
          <w:tcPr>
            <w:tcW w:w="955" w:type="dxa"/>
            <w:vAlign w:val="center"/>
          </w:tcPr>
          <w:p w:rsidR="00345439" w:rsidRPr="006A6588" w:rsidRDefault="00345439" w:rsidP="0034543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17" w:type="dxa"/>
            <w:noWrap/>
            <w:vAlign w:val="center"/>
          </w:tcPr>
          <w:p w:rsidR="00345439" w:rsidRPr="006A6588" w:rsidRDefault="00345439" w:rsidP="0034543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1172" w:type="dxa"/>
            <w:noWrap/>
            <w:vAlign w:val="center"/>
          </w:tcPr>
          <w:p w:rsidR="00345439" w:rsidRPr="00FF3164" w:rsidRDefault="00345439" w:rsidP="0034543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98" w:type="dxa"/>
            <w:noWrap/>
            <w:vAlign w:val="center"/>
          </w:tcPr>
          <w:p w:rsidR="00345439" w:rsidRPr="00FF3164" w:rsidRDefault="00345439" w:rsidP="0034543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345439" w:rsidRPr="00FF3164" w:rsidRDefault="00345439" w:rsidP="0034543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A51BA" w:rsidRPr="0076581C" w:rsidTr="00345439">
        <w:trPr>
          <w:trHeight w:val="253"/>
        </w:trPr>
        <w:tc>
          <w:tcPr>
            <w:tcW w:w="460" w:type="dxa"/>
            <w:gridSpan w:val="2"/>
          </w:tcPr>
          <w:p w:rsidR="008A51BA" w:rsidRPr="009F0E7B" w:rsidRDefault="008A51BA" w:rsidP="008A51BA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445" w:type="dxa"/>
            <w:gridSpan w:val="5"/>
          </w:tcPr>
          <w:p w:rsidR="008A51BA" w:rsidRPr="009F0E7B" w:rsidRDefault="008A51BA" w:rsidP="008A51BA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9F0E7B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898" w:type="dxa"/>
            <w:noWrap/>
            <w:vAlign w:val="center"/>
          </w:tcPr>
          <w:p w:rsidR="008A51BA" w:rsidRPr="009F0E7B" w:rsidRDefault="008A51BA" w:rsidP="008A51BA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8A51BA" w:rsidRPr="0076581C" w:rsidRDefault="008A51BA" w:rsidP="008A51BA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74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6692"/>
        <w:gridCol w:w="3400"/>
      </w:tblGrid>
      <w:tr w:rsidR="00ED7A45" w:rsidRPr="00ED7A45" w:rsidTr="006E0A39">
        <w:trPr>
          <w:trHeight w:val="589"/>
          <w:jc w:val="center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F226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0F2264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ED7A45" w:rsidRPr="00ED7A45" w:rsidTr="006E0A39">
        <w:trPr>
          <w:trHeight w:val="286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443D5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6E0A39">
        <w:trPr>
          <w:cantSplit/>
          <w:trHeight w:val="302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6E0A39">
        <w:trPr>
          <w:cantSplit/>
          <w:trHeight w:val="302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F226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0F2264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53386C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386C" w:rsidRDefault="0053386C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E20C5" w:rsidRDefault="000E20C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E20C5" w:rsidRDefault="000E20C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E20C5" w:rsidRDefault="000E20C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0F2264" w:rsidRPr="00554865">
        <w:rPr>
          <w:rFonts w:ascii="Franklin Gothic Book" w:hAnsi="Franklin Gothic Book"/>
        </w:rPr>
        <w:t>датчиков оборотов электродвигателей ERN 430 1024 01-03</w:t>
      </w:r>
      <w:r w:rsidR="000F2264">
        <w:rPr>
          <w:rFonts w:ascii="Franklin Gothic Book" w:hAnsi="Franklin Gothic Book"/>
        </w:rPr>
        <w:t xml:space="preserve"> </w:t>
      </w:r>
      <w:r w:rsidR="000F2264" w:rsidRPr="00554865">
        <w:rPr>
          <w:rFonts w:ascii="Franklin Gothic Book" w:hAnsi="Franklin Gothic Book"/>
        </w:rPr>
        <w:t xml:space="preserve">ld. 385430-76 (6 шт.) на ПК </w:t>
      </w:r>
      <w:r w:rsidR="000F2264">
        <w:rPr>
          <w:rFonts w:ascii="Franklin Gothic Book" w:hAnsi="Franklin Gothic Book"/>
        </w:rPr>
        <w:t>«</w:t>
      </w:r>
      <w:r w:rsidR="000F2264" w:rsidRPr="00554865">
        <w:rPr>
          <w:rFonts w:ascii="Franklin Gothic Book" w:hAnsi="Franklin Gothic Book"/>
        </w:rPr>
        <w:t>Атлант</w:t>
      </w:r>
      <w:r w:rsidR="000F2264">
        <w:rPr>
          <w:rFonts w:ascii="Franklin Gothic Book" w:hAnsi="Franklin Gothic Book"/>
        </w:rPr>
        <w:t>»</w:t>
      </w:r>
      <w:r w:rsidR="008D202C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E0A39" w:rsidRDefault="006E0A39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E0A39" w:rsidRDefault="006E0A39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45439" w:rsidRDefault="00345439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45439" w:rsidRDefault="00345439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45439" w:rsidRDefault="00345439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45439" w:rsidRDefault="00345439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704FD" w:rsidRPr="0053386C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lastRenderedPageBreak/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widowControl w:val="0"/>
        <w:ind w:left="720"/>
        <w:rPr>
          <w:rFonts w:ascii="Franklin Gothic Book" w:hAnsi="Franklin Gothic Book"/>
          <w:b/>
          <w:bCs/>
          <w:sz w:val="6"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53386C" w:rsidRDefault="006A46BB" w:rsidP="0053386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0"/>
      <w:bookmarkEnd w:id="1"/>
      <w:bookmarkEnd w:id="2"/>
      <w:bookmarkEnd w:id="3"/>
      <w:bookmarkEnd w:id="4"/>
    </w:p>
    <w:p w:rsidR="00531F5B" w:rsidRDefault="00531F5B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0E20C5" w:rsidRDefault="000E20C5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0E20C5" w:rsidRDefault="000E20C5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tabs>
          <w:tab w:val="left" w:pos="3804"/>
        </w:tabs>
        <w:rPr>
          <w:rFonts w:ascii="Franklin Gothic Book" w:hAnsi="Franklin Gothic Book"/>
          <w:sz w:val="12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1B0C18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6C16F1" w:rsidRDefault="006C16F1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10"/>
    <w:bookmarkEnd w:id="11"/>
    <w:bookmarkEnd w:id="12"/>
    <w:bookmarkEnd w:id="13"/>
    <w:bookmarkEnd w:id="14"/>
    <w:p w:rsidR="00531F5B" w:rsidRPr="0031462F" w:rsidRDefault="00531F5B" w:rsidP="002D0AA7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531F5B" w:rsidRPr="0031462F" w:rsidTr="00531F5B">
        <w:trPr>
          <w:trHeight w:val="426"/>
        </w:trPr>
        <w:tc>
          <w:tcPr>
            <w:tcW w:w="10173" w:type="dxa"/>
            <w:vAlign w:val="center"/>
          </w:tcPr>
          <w:p w:rsidR="00531F5B" w:rsidRPr="0031462F" w:rsidRDefault="00531F5B" w:rsidP="000E20C5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rPr>
                <w:rFonts w:ascii="Franklin Gothic Book" w:hAnsi="Franklin Gothic Book"/>
              </w:rPr>
            </w:pPr>
            <w:r w:rsidRPr="000E20C5">
              <w:rPr>
                <w:rFonts w:ascii="Franklin Gothic Book" w:hAnsi="Franklin Gothic Book"/>
                <w:b/>
              </w:rPr>
              <w:t>Организатор</w:t>
            </w:r>
            <w:r w:rsidRPr="000E20C5">
              <w:rPr>
                <w:rFonts w:ascii="Franklin Gothic Book" w:hAnsi="Franklin Gothic Book"/>
              </w:rPr>
              <w:t xml:space="preserve"> – ПАО «НМТП»;</w:t>
            </w:r>
          </w:p>
          <w:p w:rsidR="00531F5B" w:rsidRPr="000E20C5" w:rsidRDefault="00531F5B" w:rsidP="000E20C5">
            <w:pPr>
              <w:widowControl w:val="0"/>
              <w:rPr>
                <w:rFonts w:ascii="Franklin Gothic Book" w:hAnsi="Franklin Gothic Book"/>
              </w:rPr>
            </w:pPr>
            <w:r w:rsidRPr="000E20C5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0E20C5">
              <w:rPr>
                <w:rFonts w:ascii="Franklin Gothic Book" w:hAnsi="Franklin Gothic Book"/>
              </w:rPr>
              <w:t xml:space="preserve"> – </w:t>
            </w:r>
            <w:r w:rsidR="002D0AA7" w:rsidRPr="000E20C5">
              <w:rPr>
                <w:rFonts w:ascii="Franklin Gothic Book" w:hAnsi="Franklin Gothic Book"/>
              </w:rPr>
              <w:t>специалист</w:t>
            </w:r>
            <w:r w:rsidRPr="000E20C5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2D0AA7" w:rsidRPr="000E20C5">
              <w:rPr>
                <w:rFonts w:ascii="Franklin Gothic Book" w:hAnsi="Franklin Gothic Book"/>
              </w:rPr>
              <w:t>Костенко Н.Г</w:t>
            </w:r>
            <w:r w:rsidRPr="000E20C5">
              <w:rPr>
                <w:rFonts w:ascii="Franklin Gothic Book" w:hAnsi="Franklin Gothic Book"/>
              </w:rPr>
              <w:t xml:space="preserve">.; </w:t>
            </w:r>
          </w:p>
          <w:p w:rsidR="00531F5B" w:rsidRPr="000E20C5" w:rsidRDefault="00531F5B" w:rsidP="000E20C5">
            <w:pPr>
              <w:widowControl w:val="0"/>
              <w:rPr>
                <w:rFonts w:ascii="Franklin Gothic Book" w:hAnsi="Franklin Gothic Book"/>
              </w:rPr>
            </w:pPr>
            <w:r w:rsidRPr="000E20C5">
              <w:rPr>
                <w:rFonts w:ascii="Franklin Gothic Book" w:hAnsi="Franklin Gothic Book"/>
                <w:b/>
              </w:rPr>
              <w:t>Телефон/факс</w:t>
            </w:r>
            <w:r w:rsidRPr="000E20C5">
              <w:rPr>
                <w:rFonts w:ascii="Franklin Gothic Book" w:hAnsi="Franklin Gothic Book"/>
              </w:rPr>
              <w:t>: (8617) 60-</w:t>
            </w:r>
            <w:r w:rsidR="002D0AA7" w:rsidRPr="000E20C5">
              <w:rPr>
                <w:rFonts w:ascii="Franklin Gothic Book" w:hAnsi="Franklin Gothic Book"/>
              </w:rPr>
              <w:t>23-07</w:t>
            </w:r>
            <w:r w:rsidRPr="000E20C5">
              <w:rPr>
                <w:rFonts w:ascii="Franklin Gothic Book" w:hAnsi="Franklin Gothic Book"/>
              </w:rPr>
              <w:t>/60-29-36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B57856" w:rsidRPr="000E20C5">
              <w:rPr>
                <w:rFonts w:ascii="Franklin Gothic Book" w:hAnsi="Franklin Gothic Book"/>
              </w:rPr>
              <w:t xml:space="preserve">Поставка </w:t>
            </w:r>
            <w:r w:rsidR="000F2264" w:rsidRPr="00554865">
              <w:rPr>
                <w:rFonts w:ascii="Franklin Gothic Book" w:hAnsi="Franklin Gothic Book"/>
              </w:rPr>
              <w:t>датчиков оборотов электродвигателей ERN 430 1024 01-03</w:t>
            </w:r>
            <w:r w:rsidR="000F2264">
              <w:rPr>
                <w:rFonts w:ascii="Franklin Gothic Book" w:hAnsi="Franklin Gothic Book"/>
              </w:rPr>
              <w:t xml:space="preserve"> </w:t>
            </w:r>
            <w:r w:rsidR="000F2264" w:rsidRPr="00554865">
              <w:rPr>
                <w:rFonts w:ascii="Franklin Gothic Book" w:hAnsi="Franklin Gothic Book"/>
              </w:rPr>
              <w:t xml:space="preserve">ld. 385430-76 (6 шт.) на ПК </w:t>
            </w:r>
            <w:r w:rsidR="000F2264">
              <w:rPr>
                <w:rFonts w:ascii="Franklin Gothic Book" w:hAnsi="Franklin Gothic Book"/>
              </w:rPr>
              <w:t>«</w:t>
            </w:r>
            <w:r w:rsidR="000F2264" w:rsidRPr="00554865">
              <w:rPr>
                <w:rFonts w:ascii="Franklin Gothic Book" w:hAnsi="Franklin Gothic Book"/>
              </w:rPr>
              <w:t>Атлант</w:t>
            </w:r>
            <w:r w:rsidR="000F2264">
              <w:rPr>
                <w:rFonts w:ascii="Franklin Gothic Book" w:hAnsi="Franklin Gothic Book"/>
              </w:rPr>
              <w:t>»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Заказчик - </w:t>
            </w:r>
            <w:r w:rsidRPr="000E20C5">
              <w:rPr>
                <w:rFonts w:ascii="Franklin Gothic Book" w:hAnsi="Franklin Gothic Book"/>
              </w:rPr>
              <w:t>ПАО «НМТП»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rPr>
                <w:rFonts w:ascii="Franklin Gothic Book" w:hAnsi="Franklin Gothic Book"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0E20C5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0F2264">
              <w:rPr>
                <w:rFonts w:ascii="Franklin Gothic Book" w:hAnsi="Franklin Gothic Book"/>
              </w:rPr>
              <w:t>2 527,34</w:t>
            </w:r>
            <w:r w:rsidR="000F2264" w:rsidRPr="009428DA">
              <w:rPr>
                <w:rFonts w:ascii="Franklin Gothic Book" w:hAnsi="Franklin Gothic Book"/>
              </w:rPr>
              <w:t xml:space="preserve"> (</w:t>
            </w:r>
            <w:r w:rsidR="000F2264">
              <w:rPr>
                <w:rFonts w:ascii="Franklin Gothic Book" w:hAnsi="Franklin Gothic Book"/>
              </w:rPr>
              <w:t>две тысячи пятьсот двадцать семь</w:t>
            </w:r>
            <w:r w:rsidR="000F2264" w:rsidRPr="009428DA">
              <w:rPr>
                <w:rFonts w:ascii="Franklin Gothic Book" w:hAnsi="Franklin Gothic Book"/>
              </w:rPr>
              <w:t xml:space="preserve">) </w:t>
            </w:r>
            <w:r w:rsidR="000F2264">
              <w:rPr>
                <w:rFonts w:ascii="Franklin Gothic Book" w:hAnsi="Franklin Gothic Book"/>
              </w:rPr>
              <w:t>евро</w:t>
            </w:r>
            <w:r w:rsidR="000F2264" w:rsidRPr="009428DA">
              <w:rPr>
                <w:rFonts w:ascii="Franklin Gothic Book" w:hAnsi="Franklin Gothic Book"/>
              </w:rPr>
              <w:t xml:space="preserve"> </w:t>
            </w:r>
            <w:r w:rsidR="000F2264">
              <w:rPr>
                <w:rFonts w:ascii="Franklin Gothic Book" w:hAnsi="Franklin Gothic Book"/>
              </w:rPr>
              <w:t>34</w:t>
            </w:r>
            <w:r w:rsidR="000F2264" w:rsidRPr="009428DA">
              <w:rPr>
                <w:rFonts w:ascii="Franklin Gothic Book" w:hAnsi="Franklin Gothic Book"/>
              </w:rPr>
              <w:t xml:space="preserve"> </w:t>
            </w:r>
            <w:r w:rsidR="000F2264">
              <w:rPr>
                <w:rFonts w:ascii="Franklin Gothic Book" w:hAnsi="Franklin Gothic Book"/>
              </w:rPr>
              <w:t>евро цента</w:t>
            </w:r>
            <w:r w:rsidR="000F2264" w:rsidRPr="009428DA">
              <w:rPr>
                <w:rFonts w:ascii="Franklin Gothic Book" w:hAnsi="Franklin Gothic Book"/>
              </w:rPr>
              <w:t xml:space="preserve"> с учетом НДС.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>Место приема заявок на участие в закупке:</w:t>
            </w:r>
            <w:r w:rsidRPr="000E20C5">
              <w:rPr>
                <w:rFonts w:ascii="Franklin Gothic Book" w:hAnsi="Franklin Gothic Book"/>
              </w:rPr>
              <w:t xml:space="preserve"> 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0E20C5" w:rsidRDefault="00531F5B" w:rsidP="000F2264">
            <w:pPr>
              <w:widowControl w:val="0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>Сроки приема заявок на участие в закупке:</w:t>
            </w:r>
            <w:r w:rsidRPr="000E20C5">
              <w:rPr>
                <w:rFonts w:ascii="Franklin Gothic Book" w:hAnsi="Franklin Gothic Book"/>
              </w:rPr>
              <w:t xml:space="preserve"> С даты размещения на официальном сайте извещения о закупке, документации о закупке и до 15.00 по Московскому времени </w:t>
            </w:r>
            <w:r w:rsidR="000F2264">
              <w:rPr>
                <w:rFonts w:ascii="Franklin Gothic Book" w:hAnsi="Franklin Gothic Book"/>
              </w:rPr>
              <w:t>08 июня</w:t>
            </w:r>
            <w:r w:rsidRPr="000E20C5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0E20C5" w:rsidRDefault="00531F5B" w:rsidP="000F2264">
            <w:pPr>
              <w:widowControl w:val="0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Дата, время и место вскрытия заявок на участие в закупке: </w:t>
            </w:r>
            <w:r w:rsidRPr="000E20C5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0F2264">
              <w:rPr>
                <w:rFonts w:ascii="Franklin Gothic Book" w:hAnsi="Franklin Gothic Book"/>
              </w:rPr>
              <w:t>08 июня</w:t>
            </w:r>
            <w:r w:rsidRPr="000E20C5">
              <w:rPr>
                <w:rFonts w:ascii="Franklin Gothic Book" w:hAnsi="Franklin Gothic Book"/>
              </w:rPr>
              <w:t xml:space="preserve"> 2016 г. на единой электронной торговой площадке, расположенной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0E20C5" w:rsidRDefault="00531F5B" w:rsidP="000F2264">
            <w:pPr>
              <w:widowControl w:val="0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Дата начала и дата окончания срока предоставления участникам закупки разъяснений положений документации о закупке: </w:t>
            </w:r>
            <w:r w:rsidRPr="000E20C5">
              <w:rPr>
                <w:rFonts w:ascii="Franklin Gothic Book" w:hAnsi="Franklin Gothic Book"/>
              </w:rPr>
              <w:t xml:space="preserve">с </w:t>
            </w:r>
            <w:r w:rsidR="000F2264">
              <w:rPr>
                <w:rFonts w:ascii="Franklin Gothic Book" w:hAnsi="Franklin Gothic Book"/>
              </w:rPr>
              <w:t>02 июня</w:t>
            </w:r>
            <w:r w:rsidRPr="000E20C5">
              <w:rPr>
                <w:rFonts w:ascii="Franklin Gothic Book" w:hAnsi="Franklin Gothic Book"/>
              </w:rPr>
              <w:t xml:space="preserve"> 2016 г. и по </w:t>
            </w:r>
            <w:r w:rsidR="000F2264">
              <w:rPr>
                <w:rFonts w:ascii="Franklin Gothic Book" w:hAnsi="Franklin Gothic Book"/>
              </w:rPr>
              <w:t>05 июня</w:t>
            </w:r>
            <w:r w:rsidRPr="000E20C5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0E20C5" w:rsidRDefault="00531F5B" w:rsidP="000F2264">
            <w:pPr>
              <w:widowControl w:val="0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Дата и место рассмотрения заявок на участие в закупке и подведения итогов закупки: </w:t>
            </w:r>
            <w:r w:rsidRPr="000E20C5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0F2264">
              <w:rPr>
                <w:rFonts w:ascii="Franklin Gothic Book" w:hAnsi="Franklin Gothic Book"/>
              </w:rPr>
              <w:t>22</w:t>
            </w:r>
            <w:r w:rsidR="000E20C5" w:rsidRPr="000E20C5">
              <w:rPr>
                <w:rFonts w:ascii="Franklin Gothic Book" w:hAnsi="Franklin Gothic Book"/>
              </w:rPr>
              <w:t xml:space="preserve"> июня</w:t>
            </w:r>
            <w:r w:rsidRPr="000E20C5">
              <w:rPr>
                <w:rFonts w:ascii="Franklin Gothic Book" w:hAnsi="Franklin Gothic Book"/>
              </w:rPr>
              <w:t xml:space="preserve"> 2016 г. по адресу: 353900, Россия, Краснодарский край, г. Новороссийск, ул. Мира дом 2, Конференц-зал, этаж 5 АО «НЛЭ»</w:t>
            </w:r>
          </w:p>
        </w:tc>
      </w:tr>
      <w:tr w:rsidR="00531F5B" w:rsidRPr="00FD67B4" w:rsidTr="00531F5B"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0E20C5">
              <w:rPr>
                <w:rFonts w:ascii="Franklin Gothic Book" w:hAnsi="Franklin Gothic Book"/>
              </w:rPr>
              <w:t>не требуется</w:t>
            </w:r>
          </w:p>
        </w:tc>
      </w:tr>
      <w:tr w:rsidR="00531F5B" w:rsidRPr="00FD67B4" w:rsidTr="00531F5B">
        <w:trPr>
          <w:trHeight w:val="288"/>
        </w:trPr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E20C5">
              <w:rPr>
                <w:rFonts w:ascii="Franklin Gothic Book" w:hAnsi="Franklin Gothic Book"/>
              </w:rPr>
              <w:t xml:space="preserve"> не требуется</w:t>
            </w:r>
          </w:p>
        </w:tc>
      </w:tr>
      <w:tr w:rsidR="00531F5B" w:rsidRPr="00FD67B4" w:rsidTr="002D0AA7">
        <w:trPr>
          <w:trHeight w:val="10331"/>
        </w:trPr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0E20C5">
              <w:rPr>
                <w:rFonts w:ascii="Franklin Gothic Book" w:hAnsi="Franklin Gothic Book"/>
              </w:rPr>
              <w:lastRenderedPageBreak/>
              <w:t>Требования к банку-гаранту (если в проекте договора установлена необходимость предоставления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531F5B" w:rsidRPr="000E20C5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E20C5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E20C5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0E20C5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0E20C5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0E20C5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0E20C5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E20C5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E20C5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0E20C5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0E20C5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E20C5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531F5B" w:rsidRPr="000E20C5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0E20C5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531F5B" w:rsidRPr="000E20C5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0E20C5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531F5B" w:rsidRPr="000E20C5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0E20C5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E20C5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531F5B" w:rsidRPr="000E20C5" w:rsidRDefault="00531F5B" w:rsidP="000E20C5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E20C5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531F5B" w:rsidRPr="000E20C5" w:rsidRDefault="00531F5B" w:rsidP="000E20C5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E20C5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531F5B" w:rsidRPr="000E20C5" w:rsidRDefault="00531F5B" w:rsidP="000E20C5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E20C5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0E20C5">
                    <w:rPr>
                      <w:rFonts w:ascii="Franklin Gothic Book" w:eastAsia="Calibri" w:hAnsi="Franklin Gothic Book"/>
                    </w:rPr>
                    <w:t>&amp;</w:t>
                  </w: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0E20C5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0E20C5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0E20C5">
                    <w:rPr>
                      <w:rFonts w:ascii="Franklin Gothic Book" w:eastAsia="Calibri" w:hAnsi="Franklin Gothic Book"/>
                    </w:rPr>
                    <w:t>’</w:t>
                  </w: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0E20C5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531F5B" w:rsidRPr="000E20C5" w:rsidRDefault="00531F5B" w:rsidP="000E20C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0A3AAB" w:rsidRDefault="000A3AAB" w:rsidP="000E20C5">
      <w:pPr>
        <w:widowControl w:val="0"/>
        <w:rPr>
          <w:rFonts w:ascii="Franklin Gothic Book" w:hAnsi="Franklin Gothic Book"/>
          <w:b/>
          <w:i/>
        </w:rPr>
      </w:pPr>
    </w:p>
    <w:sectPr w:rsidR="000A3AAB" w:rsidSect="00217D03"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439" w:rsidRDefault="00345439">
      <w:r>
        <w:separator/>
      </w:r>
    </w:p>
  </w:endnote>
  <w:endnote w:type="continuationSeparator" w:id="0">
    <w:p w:rsidR="00345439" w:rsidRDefault="0034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439" w:rsidRDefault="00345439">
      <w:r>
        <w:separator/>
      </w:r>
    </w:p>
  </w:footnote>
  <w:footnote w:type="continuationSeparator" w:id="0">
    <w:p w:rsidR="00345439" w:rsidRDefault="00345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003089B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16C68"/>
    <w:multiLevelType w:val="hybridMultilevel"/>
    <w:tmpl w:val="BC8A9F4A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6992643F"/>
    <w:multiLevelType w:val="multilevel"/>
    <w:tmpl w:val="1FB4B73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4"/>
  </w:num>
  <w:num w:numId="3">
    <w:abstractNumId w:val="37"/>
  </w:num>
  <w:num w:numId="4">
    <w:abstractNumId w:val="17"/>
  </w:num>
  <w:num w:numId="5">
    <w:abstractNumId w:val="28"/>
  </w:num>
  <w:num w:numId="6">
    <w:abstractNumId w:val="6"/>
  </w:num>
  <w:num w:numId="7">
    <w:abstractNumId w:val="21"/>
  </w:num>
  <w:num w:numId="8">
    <w:abstractNumId w:val="30"/>
  </w:num>
  <w:num w:numId="9">
    <w:abstractNumId w:val="27"/>
  </w:num>
  <w:num w:numId="10">
    <w:abstractNumId w:val="42"/>
  </w:num>
  <w:num w:numId="11">
    <w:abstractNumId w:val="10"/>
  </w:num>
  <w:num w:numId="12">
    <w:abstractNumId w:val="43"/>
  </w:num>
  <w:num w:numId="13">
    <w:abstractNumId w:val="32"/>
  </w:num>
  <w:num w:numId="14">
    <w:abstractNumId w:val="13"/>
  </w:num>
  <w:num w:numId="15">
    <w:abstractNumId w:val="14"/>
  </w:num>
  <w:num w:numId="16">
    <w:abstractNumId w:val="40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5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41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22"/>
  </w:num>
  <w:num w:numId="36">
    <w:abstractNumId w:val="38"/>
  </w:num>
  <w:num w:numId="37">
    <w:abstractNumId w:val="14"/>
  </w:num>
  <w:num w:numId="38">
    <w:abstractNumId w:val="24"/>
  </w:num>
  <w:num w:numId="39">
    <w:abstractNumId w:val="36"/>
  </w:num>
  <w:num w:numId="40">
    <w:abstractNumId w:val="39"/>
  </w:num>
  <w:num w:numId="41">
    <w:abstractNumId w:val="18"/>
  </w:num>
  <w:num w:numId="42">
    <w:abstractNumId w:val="31"/>
  </w:num>
  <w:num w:numId="43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00"/>
    <w:rsid w:val="00007CD6"/>
    <w:rsid w:val="0001084B"/>
    <w:rsid w:val="0001169B"/>
    <w:rsid w:val="00012DBD"/>
    <w:rsid w:val="00016448"/>
    <w:rsid w:val="0002055A"/>
    <w:rsid w:val="00022043"/>
    <w:rsid w:val="000245EC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10D8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2EE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257"/>
    <w:rsid w:val="000D4887"/>
    <w:rsid w:val="000D55B5"/>
    <w:rsid w:val="000D5FDF"/>
    <w:rsid w:val="000D7780"/>
    <w:rsid w:val="000E190F"/>
    <w:rsid w:val="000E20C5"/>
    <w:rsid w:val="000E41F3"/>
    <w:rsid w:val="000E541F"/>
    <w:rsid w:val="000E5473"/>
    <w:rsid w:val="000E6975"/>
    <w:rsid w:val="000E7B38"/>
    <w:rsid w:val="000F030F"/>
    <w:rsid w:val="000F210D"/>
    <w:rsid w:val="000F2264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48D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773D"/>
    <w:rsid w:val="00170746"/>
    <w:rsid w:val="001708FD"/>
    <w:rsid w:val="0017139A"/>
    <w:rsid w:val="00173ECE"/>
    <w:rsid w:val="0017505A"/>
    <w:rsid w:val="00175AC9"/>
    <w:rsid w:val="00176A29"/>
    <w:rsid w:val="001803EF"/>
    <w:rsid w:val="00181D73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0C18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0887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4A5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AAE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67A0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457B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1C6D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0AA7"/>
    <w:rsid w:val="002D1DEA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2C29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439"/>
    <w:rsid w:val="0034552E"/>
    <w:rsid w:val="00345E61"/>
    <w:rsid w:val="00345EC2"/>
    <w:rsid w:val="0034719B"/>
    <w:rsid w:val="0034742B"/>
    <w:rsid w:val="00347555"/>
    <w:rsid w:val="00347591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1E3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3BE6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468C"/>
    <w:rsid w:val="003C54A6"/>
    <w:rsid w:val="003C55E0"/>
    <w:rsid w:val="003C6DC4"/>
    <w:rsid w:val="003D0ACB"/>
    <w:rsid w:val="003D126C"/>
    <w:rsid w:val="003D16BC"/>
    <w:rsid w:val="003D2450"/>
    <w:rsid w:val="003D557C"/>
    <w:rsid w:val="003D5878"/>
    <w:rsid w:val="003D6761"/>
    <w:rsid w:val="003E1214"/>
    <w:rsid w:val="003E23F3"/>
    <w:rsid w:val="003E29F6"/>
    <w:rsid w:val="003E35F4"/>
    <w:rsid w:val="003E3F1A"/>
    <w:rsid w:val="003E5604"/>
    <w:rsid w:val="003E7CE4"/>
    <w:rsid w:val="003F021C"/>
    <w:rsid w:val="003F0A44"/>
    <w:rsid w:val="003F1B71"/>
    <w:rsid w:val="003F336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3D5C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084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512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1D84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2659"/>
    <w:rsid w:val="005231E3"/>
    <w:rsid w:val="00523200"/>
    <w:rsid w:val="00524859"/>
    <w:rsid w:val="00524E87"/>
    <w:rsid w:val="0052658A"/>
    <w:rsid w:val="00526D24"/>
    <w:rsid w:val="00527B50"/>
    <w:rsid w:val="00531398"/>
    <w:rsid w:val="00531E73"/>
    <w:rsid w:val="00531F5B"/>
    <w:rsid w:val="005320A1"/>
    <w:rsid w:val="0053263E"/>
    <w:rsid w:val="00532D4A"/>
    <w:rsid w:val="0053386C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5F41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5791"/>
    <w:rsid w:val="00586188"/>
    <w:rsid w:val="00586339"/>
    <w:rsid w:val="00591928"/>
    <w:rsid w:val="005955C6"/>
    <w:rsid w:val="005973A7"/>
    <w:rsid w:val="005A0136"/>
    <w:rsid w:val="005A0783"/>
    <w:rsid w:val="005A150F"/>
    <w:rsid w:val="005A50EB"/>
    <w:rsid w:val="005A55E9"/>
    <w:rsid w:val="005A5B3B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0E34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5683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04F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500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6588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16F1"/>
    <w:rsid w:val="006C2DA8"/>
    <w:rsid w:val="006C5E5F"/>
    <w:rsid w:val="006C6C17"/>
    <w:rsid w:val="006C70A4"/>
    <w:rsid w:val="006C7B50"/>
    <w:rsid w:val="006D1470"/>
    <w:rsid w:val="006D179F"/>
    <w:rsid w:val="006D2CDE"/>
    <w:rsid w:val="006D4C01"/>
    <w:rsid w:val="006E07C3"/>
    <w:rsid w:val="006E0A39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358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581C"/>
    <w:rsid w:val="00771211"/>
    <w:rsid w:val="00773030"/>
    <w:rsid w:val="00774BF7"/>
    <w:rsid w:val="00774E36"/>
    <w:rsid w:val="0077504F"/>
    <w:rsid w:val="007759C6"/>
    <w:rsid w:val="00775AF5"/>
    <w:rsid w:val="007760D9"/>
    <w:rsid w:val="00777324"/>
    <w:rsid w:val="0078068C"/>
    <w:rsid w:val="00780917"/>
    <w:rsid w:val="007820C5"/>
    <w:rsid w:val="00782594"/>
    <w:rsid w:val="0078281D"/>
    <w:rsid w:val="00783C25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62F"/>
    <w:rsid w:val="007B0CA2"/>
    <w:rsid w:val="007B205A"/>
    <w:rsid w:val="007B21FD"/>
    <w:rsid w:val="007B3FB3"/>
    <w:rsid w:val="007B4529"/>
    <w:rsid w:val="007B5CB8"/>
    <w:rsid w:val="007B6B6F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39C7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8D5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46E3"/>
    <w:rsid w:val="008251B6"/>
    <w:rsid w:val="008252A0"/>
    <w:rsid w:val="00825A0B"/>
    <w:rsid w:val="0082694B"/>
    <w:rsid w:val="00827987"/>
    <w:rsid w:val="00830846"/>
    <w:rsid w:val="00832673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1BA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5D60"/>
    <w:rsid w:val="008C7E75"/>
    <w:rsid w:val="008D09D7"/>
    <w:rsid w:val="008D202C"/>
    <w:rsid w:val="008D2E0E"/>
    <w:rsid w:val="008D3286"/>
    <w:rsid w:val="008E2179"/>
    <w:rsid w:val="008E25CA"/>
    <w:rsid w:val="008E2E80"/>
    <w:rsid w:val="008E464A"/>
    <w:rsid w:val="008E6290"/>
    <w:rsid w:val="008E6521"/>
    <w:rsid w:val="008E7846"/>
    <w:rsid w:val="008F039B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88A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E7B"/>
    <w:rsid w:val="009F0FC5"/>
    <w:rsid w:val="009F157D"/>
    <w:rsid w:val="009F317E"/>
    <w:rsid w:val="009F325F"/>
    <w:rsid w:val="009F41EC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5C0F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415E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47A"/>
    <w:rsid w:val="00A61081"/>
    <w:rsid w:val="00A6196F"/>
    <w:rsid w:val="00A631C6"/>
    <w:rsid w:val="00A63280"/>
    <w:rsid w:val="00A636F7"/>
    <w:rsid w:val="00A666FC"/>
    <w:rsid w:val="00A6795E"/>
    <w:rsid w:val="00A71723"/>
    <w:rsid w:val="00A719AD"/>
    <w:rsid w:val="00A727A1"/>
    <w:rsid w:val="00A73B39"/>
    <w:rsid w:val="00A73C43"/>
    <w:rsid w:val="00A753DE"/>
    <w:rsid w:val="00A770E4"/>
    <w:rsid w:val="00A77337"/>
    <w:rsid w:val="00A77AD9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3EEF"/>
    <w:rsid w:val="00AB58F3"/>
    <w:rsid w:val="00AB5B82"/>
    <w:rsid w:val="00AC0D22"/>
    <w:rsid w:val="00AC2DB5"/>
    <w:rsid w:val="00AC345B"/>
    <w:rsid w:val="00AC3B72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2B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63B"/>
    <w:rsid w:val="00B10936"/>
    <w:rsid w:val="00B112AE"/>
    <w:rsid w:val="00B13492"/>
    <w:rsid w:val="00B13E54"/>
    <w:rsid w:val="00B140FB"/>
    <w:rsid w:val="00B14570"/>
    <w:rsid w:val="00B14C13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57856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3EF7"/>
    <w:rsid w:val="00B84D74"/>
    <w:rsid w:val="00B90D11"/>
    <w:rsid w:val="00B90D19"/>
    <w:rsid w:val="00B91309"/>
    <w:rsid w:val="00B92073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379F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B6F"/>
    <w:rsid w:val="00C23137"/>
    <w:rsid w:val="00C2540D"/>
    <w:rsid w:val="00C254CB"/>
    <w:rsid w:val="00C26987"/>
    <w:rsid w:val="00C26E20"/>
    <w:rsid w:val="00C3082E"/>
    <w:rsid w:val="00C30BE2"/>
    <w:rsid w:val="00C31A64"/>
    <w:rsid w:val="00C32ECF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7BD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430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6620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D31"/>
    <w:rsid w:val="00D54A12"/>
    <w:rsid w:val="00D57099"/>
    <w:rsid w:val="00D57BC0"/>
    <w:rsid w:val="00D57D2B"/>
    <w:rsid w:val="00D614EC"/>
    <w:rsid w:val="00D61C37"/>
    <w:rsid w:val="00D626B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A686D"/>
    <w:rsid w:val="00DB0DC1"/>
    <w:rsid w:val="00DB181C"/>
    <w:rsid w:val="00DB1890"/>
    <w:rsid w:val="00DB60CA"/>
    <w:rsid w:val="00DB6607"/>
    <w:rsid w:val="00DB6A6E"/>
    <w:rsid w:val="00DB6AC6"/>
    <w:rsid w:val="00DB6E3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39C"/>
    <w:rsid w:val="00DE4853"/>
    <w:rsid w:val="00DE4FBC"/>
    <w:rsid w:val="00DE6294"/>
    <w:rsid w:val="00DF0667"/>
    <w:rsid w:val="00DF1F35"/>
    <w:rsid w:val="00DF2C02"/>
    <w:rsid w:val="00DF458E"/>
    <w:rsid w:val="00DF7F96"/>
    <w:rsid w:val="00E003B6"/>
    <w:rsid w:val="00E01FB6"/>
    <w:rsid w:val="00E038E0"/>
    <w:rsid w:val="00E03E6E"/>
    <w:rsid w:val="00E10829"/>
    <w:rsid w:val="00E11CCB"/>
    <w:rsid w:val="00E11F02"/>
    <w:rsid w:val="00E12B68"/>
    <w:rsid w:val="00E14720"/>
    <w:rsid w:val="00E14BDC"/>
    <w:rsid w:val="00E14CE9"/>
    <w:rsid w:val="00E16DC4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6C50"/>
    <w:rsid w:val="00E4783D"/>
    <w:rsid w:val="00E47E46"/>
    <w:rsid w:val="00E50D3F"/>
    <w:rsid w:val="00E51544"/>
    <w:rsid w:val="00E516A9"/>
    <w:rsid w:val="00E52633"/>
    <w:rsid w:val="00E5337C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13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4065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53F"/>
    <w:rsid w:val="00FA04F8"/>
    <w:rsid w:val="00FA1CBD"/>
    <w:rsid w:val="00FA2584"/>
    <w:rsid w:val="00FA261B"/>
    <w:rsid w:val="00FA2BBB"/>
    <w:rsid w:val="00FA3AB2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1DD5"/>
    <w:rsid w:val="00FC6012"/>
    <w:rsid w:val="00FC66FB"/>
    <w:rsid w:val="00FC7981"/>
    <w:rsid w:val="00FC7E18"/>
    <w:rsid w:val="00FD013B"/>
    <w:rsid w:val="00FD1B24"/>
    <w:rsid w:val="00FD2154"/>
    <w:rsid w:val="00FD2947"/>
    <w:rsid w:val="00FD67B4"/>
    <w:rsid w:val="00FD748B"/>
    <w:rsid w:val="00FE00EF"/>
    <w:rsid w:val="00FE11A3"/>
    <w:rsid w:val="00FE2FA7"/>
    <w:rsid w:val="00FE6BB4"/>
    <w:rsid w:val="00FE7344"/>
    <w:rsid w:val="00FE7592"/>
    <w:rsid w:val="00FF0BA6"/>
    <w:rsid w:val="00FF2947"/>
    <w:rsid w:val="00FF3164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docId w15:val="{E2FC6856-7A93-4C4E-8EAA-4C7EBFDB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B14C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c">
    <w:name w:val="Основной текст (2)_"/>
    <w:basedOn w:val="a4"/>
    <w:link w:val="2fd"/>
    <w:rsid w:val="004D1D8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2TimesNewRoman11pt">
    <w:name w:val="Основной текст (2) + Times New Roman;11 pt;Не полужирный"/>
    <w:basedOn w:val="2fc"/>
    <w:rsid w:val="004D1D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TimesNewRoman115pt">
    <w:name w:val="Основной текст (2) + Times New Roman;11.5 pt"/>
    <w:basedOn w:val="2fc"/>
    <w:rsid w:val="004D1D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TimesNewRoman">
    <w:name w:val="Основной текст (2) + Times New Roman"/>
    <w:basedOn w:val="2fc"/>
    <w:rsid w:val="004D1D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fd">
    <w:name w:val="Основной текст (2)"/>
    <w:basedOn w:val="a3"/>
    <w:link w:val="2fc"/>
    <w:rsid w:val="004D1D84"/>
    <w:pPr>
      <w:widowControl w:val="0"/>
      <w:shd w:val="clear" w:color="auto" w:fill="FFFFFF"/>
      <w:spacing w:before="300" w:line="0" w:lineRule="atLeast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D6B4C-5FCF-49C3-B542-6900B2116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22</Pages>
  <Words>7073</Words>
  <Characters>51586</Characters>
  <Application>Microsoft Office Word</Application>
  <DocSecurity>0</DocSecurity>
  <Lines>429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58542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Костенко Наталья Григорьевна</cp:lastModifiedBy>
  <cp:revision>7</cp:revision>
  <cp:lastPrinted>2016-05-31T12:35:00Z</cp:lastPrinted>
  <dcterms:created xsi:type="dcterms:W3CDTF">2015-12-21T12:09:00Z</dcterms:created>
  <dcterms:modified xsi:type="dcterms:W3CDTF">2016-05-31T12:35:00Z</dcterms:modified>
</cp:coreProperties>
</file>