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8FB" w:rsidRDefault="005B48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B48FB" w:rsidRPr="00B422AA" w:rsidRDefault="005B48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B48FB" w:rsidRDefault="005B48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B48FB" w:rsidRPr="00B422AA" w:rsidRDefault="005B48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6476E" w:rsidRPr="00C22227">
        <w:rPr>
          <w:rFonts w:ascii="Franklin Gothic Book" w:hAnsi="Franklin Gothic Book"/>
          <w:b/>
        </w:rPr>
        <w:t>17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4F7C28">
        <w:rPr>
          <w:rFonts w:ascii="Franklin Gothic Book" w:hAnsi="Franklin Gothic Book"/>
          <w:b/>
        </w:rPr>
        <w:t>февраля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7E17D2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1051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483"/>
        <w:gridCol w:w="2216"/>
        <w:gridCol w:w="1701"/>
        <w:gridCol w:w="1855"/>
        <w:gridCol w:w="697"/>
        <w:gridCol w:w="850"/>
        <w:gridCol w:w="9"/>
      </w:tblGrid>
      <w:tr w:rsidR="00C22227" w:rsidRPr="00C22227" w:rsidTr="00CE06E4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pStyle w:val="af2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C22227" w:rsidRPr="00C22227" w:rsidTr="00CE06E4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Заказчик поставки </w:t>
            </w:r>
            <w:r w:rsidRPr="00C22227">
              <w:rPr>
                <w:rFonts w:ascii="Franklin Gothic Book" w:hAnsi="Franklin Gothic Book"/>
                <w:lang w:val="en-US"/>
              </w:rPr>
              <w:t>C</w:t>
            </w:r>
            <w:r w:rsidRPr="00C2222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C22227" w:rsidRPr="00C22227" w:rsidTr="00CE06E4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техники.        </w:t>
            </w:r>
          </w:p>
        </w:tc>
      </w:tr>
      <w:tr w:rsidR="00C22227" w:rsidRPr="00C22227" w:rsidTr="00CE06E4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2222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22227" w:rsidRPr="00C22227" w:rsidRDefault="00C22227" w:rsidP="00C2222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22227" w:rsidRPr="00C22227" w:rsidRDefault="00C22227" w:rsidP="00C2222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C22227" w:rsidRPr="00C22227" w:rsidRDefault="00C22227" w:rsidP="00CE06E4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C22227" w:rsidRPr="00C22227" w:rsidTr="00CE06E4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 - во</w:t>
            </w:r>
          </w:p>
        </w:tc>
      </w:tr>
      <w:tr w:rsidR="00C22227" w:rsidRPr="00C22227" w:rsidTr="00CE06E4">
        <w:trPr>
          <w:trHeight w:val="38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</w:rPr>
              <w:t xml:space="preserve"> 923110.0577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</w:rPr>
              <w:t>Погрузчик</w:t>
            </w:r>
            <w:r w:rsidRPr="00C22227">
              <w:rPr>
                <w:rFonts w:ascii="Franklin Gothic Book" w:hAnsi="Franklin Gothic Book"/>
                <w:lang w:val="en-US"/>
              </w:rPr>
              <w:t xml:space="preserve"> Kalmar DCE 120-6, VIN </w:t>
            </w:r>
            <w:r w:rsidRPr="00C22227">
              <w:rPr>
                <w:rFonts w:ascii="Franklin Gothic Book" w:hAnsi="Franklin Gothic Book"/>
              </w:rPr>
              <w:t>А</w:t>
            </w:r>
            <w:r w:rsidRPr="00C22227">
              <w:rPr>
                <w:rFonts w:ascii="Franklin Gothic Book" w:hAnsi="Franklin Gothic Book"/>
                <w:lang w:val="en-US"/>
              </w:rPr>
              <w:t>40200900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  <w:lang w:val="en-US"/>
              </w:rPr>
              <w:t>50</w:t>
            </w:r>
          </w:p>
        </w:tc>
      </w:tr>
      <w:tr w:rsidR="00C22227" w:rsidRPr="00C22227" w:rsidTr="00CE06E4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ФИЛЬТР ВОЗДУШНЫЙ-ВСТАВКА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 923110.0578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Погрузчик Kalmar DCE 120-6, VIN А40200900</w:t>
            </w:r>
            <w:r w:rsidRPr="00C22227">
              <w:rPr>
                <w:rFonts w:ascii="Franklin Gothic Book" w:hAnsi="Franklin Gothic Book"/>
              </w:rPr>
              <w:tab/>
            </w:r>
            <w:r w:rsidRPr="00C22227">
              <w:rPr>
                <w:rFonts w:ascii="Franklin Gothic Book" w:hAnsi="Franklin Gothic Book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  <w:lang w:val="en-US"/>
              </w:rPr>
              <w:t>30</w:t>
            </w:r>
          </w:p>
        </w:tc>
      </w:tr>
      <w:tr w:rsidR="00C22227" w:rsidRPr="00C22227" w:rsidTr="00CE06E4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923976.3127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Погрузчик Kalmar DCE 120-6, VIN А40200900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  <w:lang w:val="en-US"/>
              </w:rPr>
              <w:t>30</w:t>
            </w:r>
          </w:p>
        </w:tc>
      </w:tr>
      <w:tr w:rsidR="00C22227" w:rsidRPr="00C22227" w:rsidTr="00CE06E4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ФИЛЬТР КОРОБКИ ПЕРЕДАЧ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</w:rPr>
              <w:t xml:space="preserve"> 424-16-11140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</w:rPr>
              <w:t>Погрузчик</w:t>
            </w:r>
            <w:r w:rsidRPr="00C22227">
              <w:rPr>
                <w:rFonts w:ascii="Franklin Gothic Book" w:hAnsi="Franklin Gothic Book"/>
                <w:lang w:val="en-US"/>
              </w:rPr>
              <w:t xml:space="preserve"> Komatsu WA500-3A </w:t>
            </w:r>
            <w:r w:rsidRPr="00C22227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</w:rPr>
              <w:t>шт</w:t>
            </w:r>
            <w:r w:rsidRPr="00C22227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  <w:lang w:val="en-US"/>
              </w:rPr>
              <w:t>20</w:t>
            </w:r>
          </w:p>
        </w:tc>
      </w:tr>
      <w:tr w:rsidR="00C22227" w:rsidRPr="00C22227" w:rsidTr="00CE06E4">
        <w:trPr>
          <w:gridAfter w:val="1"/>
          <w:wAfter w:w="9" w:type="dxa"/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        Условия поставки </w:t>
            </w:r>
            <w:r w:rsidRPr="00C22227">
              <w:rPr>
                <w:rFonts w:ascii="Franklin Gothic Book" w:hAnsi="Franklin Gothic Book"/>
                <w:lang w:val="en-US"/>
              </w:rPr>
              <w:t>DDP</w:t>
            </w:r>
            <w:r w:rsidRPr="00C22227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    </w:t>
            </w:r>
          </w:p>
        </w:tc>
      </w:tr>
      <w:tr w:rsidR="00C22227" w:rsidRPr="00C22227" w:rsidTr="00CE06E4">
        <w:trPr>
          <w:gridAfter w:val="1"/>
          <w:wAfter w:w="9" w:type="dxa"/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C22227" w:rsidRPr="00C22227" w:rsidRDefault="00C22227" w:rsidP="00CE06E4">
            <w:pPr>
              <w:jc w:val="both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22227" w:rsidRPr="00C22227" w:rsidRDefault="00C22227" w:rsidP="00C22227">
      <w:pPr>
        <w:pStyle w:val="af4"/>
        <w:rPr>
          <w:rFonts w:ascii="Franklin Gothic Book" w:hAnsi="Franklin Gothic Book"/>
          <w:sz w:val="24"/>
        </w:rPr>
      </w:pPr>
      <w:r w:rsidRPr="00C22227">
        <w:rPr>
          <w:rFonts w:ascii="Franklin Gothic Book" w:hAnsi="Franklin Gothic Book"/>
          <w:sz w:val="24"/>
        </w:rPr>
        <w:t xml:space="preserve">ДОГОВОР ПОСТАВКИ  №НМТП </w:t>
      </w:r>
    </w:p>
    <w:p w:rsidR="00C22227" w:rsidRPr="00C22227" w:rsidRDefault="00C22227" w:rsidP="00C22227">
      <w:pPr>
        <w:jc w:val="center"/>
        <w:rPr>
          <w:rFonts w:ascii="Franklin Gothic Book" w:hAnsi="Franklin Gothic Book"/>
          <w:b/>
        </w:rPr>
      </w:pPr>
    </w:p>
    <w:p w:rsidR="00C22227" w:rsidRPr="00C22227" w:rsidRDefault="00C22227" w:rsidP="00C22227">
      <w:pPr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r w:rsidRPr="00287F0E">
        <w:rPr>
          <w:rFonts w:ascii="Franklin Gothic Book" w:hAnsi="Franklin Gothic Book"/>
        </w:rPr>
        <w:t xml:space="preserve">              </w:t>
      </w:r>
      <w:r w:rsidRPr="00C22227">
        <w:rPr>
          <w:rFonts w:ascii="Franklin Gothic Book" w:hAnsi="Franklin Gothic Book"/>
        </w:rPr>
        <w:t xml:space="preserve">   «     » ______________ 2016_  г.</w:t>
      </w:r>
    </w:p>
    <w:p w:rsidR="00C22227" w:rsidRPr="00C22227" w:rsidRDefault="00C22227" w:rsidP="00C22227">
      <w:pPr>
        <w:rPr>
          <w:rFonts w:ascii="Franklin Gothic Book" w:hAnsi="Franklin Gothic Book"/>
        </w:rPr>
      </w:pPr>
    </w:p>
    <w:p w:rsidR="00C22227" w:rsidRPr="00C22227" w:rsidRDefault="00C22227" w:rsidP="00C22227">
      <w:pPr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 xml:space="preserve">               </w:t>
      </w:r>
      <w:r w:rsidRPr="00C2222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2222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C22227">
        <w:rPr>
          <w:rFonts w:ascii="Franklin Gothic Book" w:hAnsi="Franklin Gothic Book"/>
          <w:u w:val="single"/>
        </w:rPr>
        <w:t>,</w:t>
      </w:r>
      <w:r w:rsidRPr="00C22227">
        <w:rPr>
          <w:rFonts w:ascii="Franklin Gothic Book" w:hAnsi="Franklin Gothic Book"/>
        </w:rPr>
        <w:t xml:space="preserve"> с одной стороны, и </w:t>
      </w:r>
      <w:r w:rsidRPr="00C22227">
        <w:rPr>
          <w:rFonts w:ascii="Franklin Gothic Book" w:hAnsi="Franklin Gothic Book"/>
          <w:b/>
        </w:rPr>
        <w:t>__________ «__________»</w:t>
      </w:r>
      <w:r w:rsidRPr="00C22227">
        <w:rPr>
          <w:rFonts w:ascii="Franklin Gothic Book" w:hAnsi="Franklin Gothic Book"/>
        </w:rPr>
        <w:t xml:space="preserve"> </w:t>
      </w:r>
      <w:r w:rsidRPr="00C22227">
        <w:rPr>
          <w:rFonts w:ascii="Franklin Gothic Book" w:hAnsi="Franklin Gothic Book"/>
          <w:b/>
        </w:rPr>
        <w:t>(__________),</w:t>
      </w:r>
      <w:r w:rsidRPr="00C2222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22227" w:rsidRPr="00C22227" w:rsidRDefault="00C22227" w:rsidP="00C22227">
      <w:pPr>
        <w:jc w:val="both"/>
        <w:rPr>
          <w:rFonts w:ascii="Franklin Gothic Book" w:hAnsi="Franklin Gothic Book"/>
        </w:rPr>
      </w:pPr>
    </w:p>
    <w:p w:rsidR="00C22227" w:rsidRPr="00C22227" w:rsidRDefault="00C22227" w:rsidP="00C22227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C22227">
        <w:rPr>
          <w:rFonts w:ascii="Franklin Gothic Book" w:hAnsi="Franklin Gothic Book"/>
          <w:b/>
          <w:caps/>
        </w:rPr>
        <w:t>Предмет Договора</w:t>
      </w:r>
    </w:p>
    <w:p w:rsidR="00C22227" w:rsidRPr="00C22227" w:rsidRDefault="00C22227" w:rsidP="00C22227">
      <w:pPr>
        <w:jc w:val="both"/>
        <w:rPr>
          <w:rFonts w:ascii="Franklin Gothic Book" w:hAnsi="Franklin Gothic Book"/>
          <w:b/>
          <w:lang w:val="en-US"/>
        </w:rPr>
      </w:pPr>
    </w:p>
    <w:p w:rsidR="00C22227" w:rsidRPr="00C22227" w:rsidRDefault="00C22227" w:rsidP="00C22227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 xml:space="preserve">Поставщик обязуется поставить Покупателю </w:t>
      </w:r>
      <w:r w:rsidRPr="00C22227">
        <w:rPr>
          <w:rFonts w:ascii="Franklin Gothic Book" w:hAnsi="Franklin Gothic Book"/>
          <w:b/>
          <w:i/>
        </w:rPr>
        <w:t xml:space="preserve">сменно-запасные части перегрузочной техники  </w:t>
      </w:r>
      <w:r w:rsidRPr="00C22227">
        <w:rPr>
          <w:rFonts w:ascii="Franklin Gothic Book" w:hAnsi="Franklin Gothic Book"/>
          <w:b/>
        </w:rPr>
        <w:t xml:space="preserve"> </w:t>
      </w:r>
      <w:r w:rsidRPr="00C22227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C22227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C22227" w:rsidRPr="00C22227" w:rsidRDefault="00C22227" w:rsidP="00C2222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22227" w:rsidRPr="00C22227" w:rsidRDefault="00C22227" w:rsidP="00C2222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22227" w:rsidRPr="00C22227" w:rsidRDefault="00C22227" w:rsidP="00C2222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22227" w:rsidRPr="00C22227" w:rsidRDefault="00C22227" w:rsidP="00C22227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22227" w:rsidRPr="00C22227" w:rsidRDefault="00C22227" w:rsidP="00C22227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C22227">
        <w:rPr>
          <w:rFonts w:ascii="Franklin Gothic Book" w:hAnsi="Franklin Gothic Book"/>
          <w:b/>
          <w:caps/>
        </w:rPr>
        <w:t>Качество и комплектность</w:t>
      </w:r>
    </w:p>
    <w:p w:rsidR="00C22227" w:rsidRPr="00C22227" w:rsidRDefault="00C22227" w:rsidP="00C22227">
      <w:pPr>
        <w:ind w:left="240"/>
        <w:jc w:val="both"/>
        <w:rPr>
          <w:rFonts w:ascii="Franklin Gothic Book" w:hAnsi="Franklin Gothic Book"/>
          <w:b/>
        </w:rPr>
      </w:pPr>
    </w:p>
    <w:p w:rsidR="00C22227" w:rsidRPr="00C22227" w:rsidRDefault="00C22227" w:rsidP="00C2222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C22227" w:rsidRPr="00C22227" w:rsidRDefault="00C22227" w:rsidP="00C2222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22227" w:rsidRPr="00C22227" w:rsidRDefault="00C22227" w:rsidP="00C2222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C22227" w:rsidRPr="00C22227" w:rsidRDefault="00C22227" w:rsidP="00C2222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22227" w:rsidRPr="00C22227" w:rsidRDefault="00C22227" w:rsidP="00C2222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22227">
        <w:rPr>
          <w:rFonts w:ascii="Franklin Gothic Book" w:hAnsi="Franklin Gothic Book"/>
          <w:sz w:val="24"/>
          <w:szCs w:val="24"/>
        </w:rPr>
        <w:tab/>
      </w:r>
    </w:p>
    <w:p w:rsidR="00C22227" w:rsidRPr="00C22227" w:rsidRDefault="00C22227" w:rsidP="00C22227">
      <w:pPr>
        <w:pStyle w:val="a9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ab/>
      </w:r>
      <w:r w:rsidRPr="00C22227">
        <w:rPr>
          <w:rFonts w:ascii="Franklin Gothic Book" w:hAnsi="Franklin Gothic Book"/>
          <w:sz w:val="24"/>
          <w:szCs w:val="24"/>
        </w:rPr>
        <w:tab/>
      </w:r>
      <w:r w:rsidRPr="00C22227">
        <w:rPr>
          <w:rFonts w:ascii="Franklin Gothic Book" w:hAnsi="Franklin Gothic Book"/>
          <w:sz w:val="24"/>
          <w:szCs w:val="24"/>
        </w:rPr>
        <w:tab/>
      </w:r>
      <w:r w:rsidRPr="00C22227">
        <w:rPr>
          <w:rFonts w:ascii="Franklin Gothic Book" w:hAnsi="Franklin Gothic Book"/>
          <w:sz w:val="24"/>
          <w:szCs w:val="24"/>
        </w:rPr>
        <w:tab/>
      </w:r>
      <w:r w:rsidRPr="00C22227">
        <w:rPr>
          <w:rFonts w:ascii="Franklin Gothic Book" w:hAnsi="Franklin Gothic Book"/>
          <w:sz w:val="24"/>
          <w:szCs w:val="24"/>
        </w:rPr>
        <w:tab/>
      </w:r>
      <w:r w:rsidRPr="00C22227">
        <w:rPr>
          <w:rFonts w:ascii="Franklin Gothic Book" w:hAnsi="Franklin Gothic Book"/>
          <w:sz w:val="24"/>
          <w:szCs w:val="24"/>
        </w:rPr>
        <w:tab/>
      </w:r>
      <w:r w:rsidRPr="00C22227">
        <w:rPr>
          <w:rFonts w:ascii="Franklin Gothic Book" w:hAnsi="Franklin Gothic Book"/>
          <w:sz w:val="24"/>
          <w:szCs w:val="24"/>
        </w:rPr>
        <w:tab/>
      </w:r>
      <w:r w:rsidRPr="00C22227">
        <w:rPr>
          <w:rFonts w:ascii="Franklin Gothic Book" w:hAnsi="Franklin Gothic Book"/>
          <w:sz w:val="24"/>
          <w:szCs w:val="24"/>
        </w:rPr>
        <w:tab/>
      </w:r>
      <w:r w:rsidRPr="00C22227">
        <w:rPr>
          <w:rFonts w:ascii="Franklin Gothic Book" w:hAnsi="Franklin Gothic Book"/>
          <w:sz w:val="24"/>
          <w:szCs w:val="24"/>
        </w:rPr>
        <w:tab/>
      </w:r>
    </w:p>
    <w:p w:rsidR="00C22227" w:rsidRPr="00C22227" w:rsidRDefault="00C22227" w:rsidP="00C22227">
      <w:pPr>
        <w:pStyle w:val="a9"/>
        <w:numPr>
          <w:ilvl w:val="0"/>
          <w:numId w:val="31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C22227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C22227" w:rsidRPr="00C22227" w:rsidRDefault="00C22227" w:rsidP="00C22227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C22227">
        <w:rPr>
          <w:rFonts w:ascii="Franklin Gothic Book" w:hAnsi="Franklin Gothic Book"/>
          <w:b/>
          <w:sz w:val="24"/>
          <w:szCs w:val="24"/>
        </w:rPr>
        <w:t xml:space="preserve"> </w:t>
      </w:r>
      <w:r w:rsidRPr="00C22227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2222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bCs/>
          <w:sz w:val="24"/>
          <w:szCs w:val="24"/>
        </w:rPr>
        <w:lastRenderedPageBreak/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22227">
        <w:rPr>
          <w:rFonts w:ascii="Franklin Gothic Book" w:hAnsi="Franklin Gothic Book"/>
          <w:sz w:val="24"/>
          <w:szCs w:val="24"/>
        </w:rPr>
        <w:t xml:space="preserve"> пяти </w:t>
      </w:r>
      <w:r w:rsidRPr="00C2222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2222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2222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22227">
        <w:rPr>
          <w:rFonts w:ascii="Franklin Gothic Book" w:hAnsi="Franklin Gothic Book"/>
          <w:sz w:val="24"/>
          <w:szCs w:val="24"/>
        </w:rPr>
        <w:t xml:space="preserve">. </w:t>
      </w:r>
      <w:r w:rsidRPr="00C22227">
        <w:rPr>
          <w:rFonts w:ascii="Franklin Gothic Book" w:hAnsi="Franklin Gothic Book"/>
          <w:bCs/>
          <w:sz w:val="24"/>
          <w:szCs w:val="24"/>
        </w:rPr>
        <w:t>В течение</w:t>
      </w:r>
      <w:r w:rsidRPr="00C2222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2222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22227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C2222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22227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C22227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2222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22227" w:rsidRPr="00C22227" w:rsidRDefault="00C22227" w:rsidP="00C2222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2222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22227" w:rsidRPr="00C22227" w:rsidRDefault="00C22227" w:rsidP="00C22227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C22227" w:rsidRPr="00C22227" w:rsidRDefault="00C22227" w:rsidP="00C22227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C22227">
        <w:rPr>
          <w:rFonts w:ascii="Franklin Gothic Book" w:hAnsi="Franklin Gothic Book"/>
          <w:b/>
          <w:caps/>
        </w:rPr>
        <w:t>Цены и порядок расчетов</w:t>
      </w:r>
    </w:p>
    <w:p w:rsidR="00C22227" w:rsidRPr="00C22227" w:rsidRDefault="00C22227" w:rsidP="00C2222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C22227" w:rsidRPr="00C22227" w:rsidRDefault="00C22227" w:rsidP="00C2222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C22227" w:rsidRPr="00C22227" w:rsidRDefault="00C22227" w:rsidP="00C2222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C22227" w:rsidRPr="00C22227" w:rsidRDefault="00C22227" w:rsidP="00C22227">
      <w:pPr>
        <w:jc w:val="both"/>
        <w:rPr>
          <w:rFonts w:ascii="Franklin Gothic Book" w:hAnsi="Franklin Gothic Book"/>
          <w:b/>
        </w:rPr>
      </w:pPr>
    </w:p>
    <w:p w:rsidR="00C22227" w:rsidRPr="00C22227" w:rsidRDefault="00C22227" w:rsidP="00C22227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C22227">
        <w:rPr>
          <w:rFonts w:ascii="Franklin Gothic Book" w:hAnsi="Franklin Gothic Book"/>
          <w:b/>
          <w:caps/>
        </w:rPr>
        <w:t>Ответственность Сторон</w:t>
      </w:r>
    </w:p>
    <w:p w:rsidR="00C22227" w:rsidRPr="00C22227" w:rsidRDefault="00C22227" w:rsidP="00C22227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22227" w:rsidRPr="00C22227" w:rsidRDefault="00C22227" w:rsidP="00C2222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22227" w:rsidRPr="00C22227" w:rsidRDefault="00C22227" w:rsidP="00C22227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22227" w:rsidRPr="00C22227" w:rsidRDefault="00C22227" w:rsidP="00C2222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22227" w:rsidRPr="00C22227" w:rsidRDefault="00C22227" w:rsidP="00C2222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22227" w:rsidRPr="00C22227" w:rsidRDefault="00C22227" w:rsidP="00C22227">
      <w:pPr>
        <w:jc w:val="both"/>
        <w:rPr>
          <w:rFonts w:ascii="Franklin Gothic Book" w:hAnsi="Franklin Gothic Book"/>
        </w:rPr>
      </w:pPr>
    </w:p>
    <w:p w:rsidR="00C22227" w:rsidRPr="00C22227" w:rsidRDefault="00C22227" w:rsidP="00C2222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C2222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22227" w:rsidRPr="00C22227" w:rsidRDefault="00C22227" w:rsidP="00C22227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C22227" w:rsidRPr="00C22227" w:rsidRDefault="00C22227" w:rsidP="00C2222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2222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22227" w:rsidRPr="00C22227" w:rsidRDefault="00C22227" w:rsidP="00C2222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2222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22227" w:rsidRPr="00C22227" w:rsidRDefault="00C22227" w:rsidP="00C2222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  <w:bCs/>
        </w:rPr>
        <w:lastRenderedPageBreak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22227" w:rsidRPr="00C22227" w:rsidRDefault="00C22227" w:rsidP="00C2222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  <w:bCs/>
        </w:rPr>
        <w:t xml:space="preserve"> </w:t>
      </w:r>
      <w:r w:rsidRPr="00C2222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22227" w:rsidRPr="00C22227" w:rsidRDefault="00C22227" w:rsidP="00C2222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22227" w:rsidRPr="00C22227" w:rsidRDefault="00C22227" w:rsidP="00C22227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-  отказ Поставщика от передачи Покупателю товара;</w:t>
      </w:r>
    </w:p>
    <w:p w:rsidR="00C22227" w:rsidRPr="00C22227" w:rsidRDefault="00C22227" w:rsidP="00C2222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2222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22227" w:rsidRPr="00C22227" w:rsidRDefault="00C22227" w:rsidP="00C2222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22227">
        <w:rPr>
          <w:rFonts w:ascii="Franklin Gothic Book" w:eastAsiaTheme="minorHAnsi" w:hAnsi="Franklin Gothic Book"/>
          <w:lang w:eastAsia="en-US"/>
        </w:rPr>
        <w:t>-</w:t>
      </w:r>
      <w:r w:rsidRPr="00C22227">
        <w:rPr>
          <w:rFonts w:ascii="Franklin Gothic Book" w:hAnsi="Franklin Gothic Book"/>
        </w:rPr>
        <w:t xml:space="preserve">  </w:t>
      </w:r>
      <w:r w:rsidRPr="00C2222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22227" w:rsidRPr="00C22227" w:rsidRDefault="00C22227" w:rsidP="00C2222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2222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22227" w:rsidRPr="00C22227" w:rsidRDefault="00C22227" w:rsidP="00C2222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22227">
        <w:rPr>
          <w:rFonts w:ascii="Franklin Gothic Book" w:eastAsiaTheme="minorHAnsi" w:hAnsi="Franklin Gothic Book"/>
          <w:lang w:eastAsia="en-US"/>
        </w:rPr>
        <w:t xml:space="preserve">6.6. </w:t>
      </w:r>
      <w:r w:rsidRPr="00C22227">
        <w:rPr>
          <w:rFonts w:ascii="Franklin Gothic Book" w:eastAsiaTheme="minorHAnsi" w:hAnsi="Franklin Gothic Book"/>
          <w:lang w:eastAsia="en-US"/>
        </w:rPr>
        <w:tab/>
      </w:r>
      <w:r w:rsidRPr="00C2222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22227" w:rsidRPr="00C22227" w:rsidRDefault="00C22227" w:rsidP="00C22227">
      <w:pPr>
        <w:rPr>
          <w:rFonts w:ascii="Franklin Gothic Book" w:hAnsi="Franklin Gothic Book"/>
        </w:rPr>
      </w:pPr>
    </w:p>
    <w:p w:rsidR="00C22227" w:rsidRPr="00C22227" w:rsidRDefault="00C22227" w:rsidP="00C22227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C2222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22227" w:rsidRPr="00C22227" w:rsidRDefault="00C22227" w:rsidP="00C22227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22227" w:rsidRPr="00C22227" w:rsidRDefault="00C22227" w:rsidP="00C2222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2222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22227" w:rsidRPr="00C22227" w:rsidRDefault="00C22227" w:rsidP="00C2222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2222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22227">
        <w:rPr>
          <w:rFonts w:ascii="Franklin Gothic Book" w:hAnsi="Franklin Gothic Book"/>
        </w:rPr>
        <w:t xml:space="preserve"> </w:t>
      </w:r>
    </w:p>
    <w:p w:rsidR="00C22227" w:rsidRPr="00C22227" w:rsidRDefault="00C22227" w:rsidP="00C2222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2222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22227" w:rsidRPr="00C22227" w:rsidRDefault="00C22227" w:rsidP="00C2222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2222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22227" w:rsidRPr="00C22227" w:rsidRDefault="00C22227" w:rsidP="00C2222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22227" w:rsidRPr="00C22227" w:rsidRDefault="00C22227" w:rsidP="00C22227">
      <w:pPr>
        <w:jc w:val="center"/>
        <w:rPr>
          <w:rFonts w:ascii="Franklin Gothic Book" w:hAnsi="Franklin Gothic Book"/>
          <w:b/>
        </w:rPr>
      </w:pPr>
      <w:r w:rsidRPr="00C22227">
        <w:rPr>
          <w:rFonts w:ascii="Franklin Gothic Book" w:hAnsi="Franklin Gothic Book"/>
          <w:b/>
        </w:rPr>
        <w:t xml:space="preserve">8. </w:t>
      </w:r>
      <w:r w:rsidRPr="00C2222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22227" w:rsidRPr="00C22227" w:rsidRDefault="00C22227" w:rsidP="00C2222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</w:t>
      </w:r>
      <w:r>
        <w:rPr>
          <w:rFonts w:ascii="Franklin Gothic Book" w:hAnsi="Franklin Gothic Book"/>
          <w:sz w:val="24"/>
          <w:szCs w:val="24"/>
          <w:lang w:val="en-US"/>
        </w:rPr>
        <w:t xml:space="preserve">           </w:t>
      </w:r>
      <w:r w:rsidRPr="00C22227">
        <w:rPr>
          <w:rFonts w:ascii="Franklin Gothic Book" w:hAnsi="Franklin Gothic Book"/>
          <w:sz w:val="24"/>
          <w:szCs w:val="24"/>
        </w:rPr>
        <w:t>ПОКУПАТЕЛЬ:</w:t>
      </w:r>
    </w:p>
    <w:p w:rsidR="00C22227" w:rsidRPr="00C22227" w:rsidRDefault="00C22227" w:rsidP="00C2222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22227" w:rsidRPr="00C22227" w:rsidTr="00CE06E4">
        <w:trPr>
          <w:trHeight w:val="3226"/>
        </w:trPr>
        <w:tc>
          <w:tcPr>
            <w:tcW w:w="4717" w:type="dxa"/>
          </w:tcPr>
          <w:p w:rsidR="00C22227" w:rsidRPr="00C22227" w:rsidRDefault="00C22227" w:rsidP="00CE06E4">
            <w:pPr>
              <w:ind w:right="141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  <w:b/>
              </w:rPr>
              <w:t>__________</w:t>
            </w:r>
          </w:p>
          <w:p w:rsidR="00C22227" w:rsidRPr="00C22227" w:rsidRDefault="00C22227" w:rsidP="00CE06E4">
            <w:pPr>
              <w:ind w:right="141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__________</w:t>
            </w:r>
          </w:p>
          <w:p w:rsidR="00C22227" w:rsidRPr="00C22227" w:rsidRDefault="00C22227" w:rsidP="00CE06E4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C22227" w:rsidRPr="00C22227" w:rsidRDefault="00C22227" w:rsidP="00C22227">
            <w:pPr>
              <w:pStyle w:val="310"/>
              <w:tabs>
                <w:tab w:val="left" w:pos="4651"/>
              </w:tabs>
              <w:snapToGrid w:val="0"/>
              <w:ind w:left="624" w:right="255"/>
              <w:rPr>
                <w:rFonts w:ascii="Franklin Gothic Book" w:hAnsi="Franklin Gothic Book"/>
                <w:szCs w:val="24"/>
              </w:rPr>
            </w:pPr>
            <w:r w:rsidRPr="00C2222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22227" w:rsidRPr="00C22227" w:rsidRDefault="00C22227" w:rsidP="00C22227">
            <w:pPr>
              <w:tabs>
                <w:tab w:val="left" w:pos="4651"/>
              </w:tabs>
              <w:ind w:left="624" w:right="255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22227" w:rsidRPr="00C22227" w:rsidRDefault="00C22227" w:rsidP="00C22227">
            <w:pPr>
              <w:tabs>
                <w:tab w:val="left" w:pos="4651"/>
              </w:tabs>
              <w:ind w:left="624" w:right="255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ул.  Портовая, д. 14</w:t>
            </w:r>
          </w:p>
          <w:p w:rsidR="00C22227" w:rsidRPr="00C22227" w:rsidRDefault="00C22227" w:rsidP="00C2222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624" w:right="255"/>
              <w:rPr>
                <w:rFonts w:ascii="Franklin Gothic Book" w:hAnsi="Franklin Gothic Book"/>
                <w:sz w:val="24"/>
                <w:szCs w:val="24"/>
              </w:rPr>
            </w:pPr>
            <w:r w:rsidRPr="00C2222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22227" w:rsidRPr="00C22227" w:rsidRDefault="00C22227" w:rsidP="00C2222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624" w:right="255"/>
              <w:rPr>
                <w:rFonts w:ascii="Franklin Gothic Book" w:hAnsi="Franklin Gothic Book"/>
                <w:sz w:val="24"/>
                <w:szCs w:val="24"/>
              </w:rPr>
            </w:pPr>
            <w:r w:rsidRPr="00C22227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22227" w:rsidRPr="00C22227" w:rsidRDefault="00C22227" w:rsidP="00C2222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624" w:right="255"/>
              <w:rPr>
                <w:rFonts w:ascii="Franklin Gothic Book" w:hAnsi="Franklin Gothic Book"/>
                <w:sz w:val="24"/>
                <w:szCs w:val="24"/>
              </w:rPr>
            </w:pPr>
            <w:r w:rsidRPr="00C22227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C22227" w:rsidRPr="00C22227" w:rsidRDefault="00C22227" w:rsidP="00C22227">
            <w:pPr>
              <w:ind w:left="624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р/с 40702810952460102191</w:t>
            </w:r>
          </w:p>
          <w:p w:rsidR="00C22227" w:rsidRPr="00C22227" w:rsidRDefault="00C22227" w:rsidP="00C22227">
            <w:pPr>
              <w:pStyle w:val="1ff6"/>
              <w:ind w:left="624"/>
              <w:rPr>
                <w:rFonts w:ascii="Franklin Gothic Book" w:hAnsi="Franklin Gothic Book"/>
                <w:sz w:val="24"/>
                <w:szCs w:val="24"/>
              </w:rPr>
            </w:pPr>
            <w:r w:rsidRPr="00C22227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22227" w:rsidRPr="00C22227" w:rsidRDefault="00C22227" w:rsidP="00C22227">
            <w:pPr>
              <w:pStyle w:val="1ff6"/>
              <w:ind w:left="624"/>
              <w:rPr>
                <w:rFonts w:ascii="Franklin Gothic Book" w:hAnsi="Franklin Gothic Book"/>
                <w:sz w:val="24"/>
                <w:szCs w:val="24"/>
              </w:rPr>
            </w:pPr>
            <w:r w:rsidRPr="00C2222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22227" w:rsidRPr="00C22227" w:rsidRDefault="00C22227" w:rsidP="00C22227">
            <w:pPr>
              <w:ind w:left="624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к/с 30101810100000000602</w:t>
            </w:r>
          </w:p>
          <w:p w:rsidR="00C22227" w:rsidRPr="00C22227" w:rsidRDefault="00C22227" w:rsidP="00C22227">
            <w:pPr>
              <w:ind w:left="624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22227" w:rsidRPr="00C22227" w:rsidRDefault="00C22227" w:rsidP="00C2222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lastRenderedPageBreak/>
        <w:t xml:space="preserve">  ОТ ПОСТАВЩИКА                                                     </w:t>
      </w:r>
      <w:r w:rsidRPr="00287F0E">
        <w:rPr>
          <w:rFonts w:ascii="Franklin Gothic Book" w:hAnsi="Franklin Gothic Book"/>
          <w:sz w:val="24"/>
          <w:szCs w:val="24"/>
        </w:rPr>
        <w:t xml:space="preserve">             </w:t>
      </w:r>
      <w:r w:rsidRPr="00C22227">
        <w:rPr>
          <w:rFonts w:ascii="Franklin Gothic Book" w:hAnsi="Franklin Gothic Book"/>
          <w:sz w:val="24"/>
          <w:szCs w:val="24"/>
        </w:rPr>
        <w:t>ОТ ПОКУПАТЕЛЯ</w:t>
      </w:r>
    </w:p>
    <w:p w:rsidR="00C22227" w:rsidRPr="00C22227" w:rsidRDefault="00C22227" w:rsidP="00C22227">
      <w:pPr>
        <w:rPr>
          <w:rFonts w:ascii="Franklin Gothic Book" w:hAnsi="Franklin Gothic Book"/>
        </w:rPr>
      </w:pPr>
    </w:p>
    <w:p w:rsidR="00C22227" w:rsidRPr="00C22227" w:rsidRDefault="00C22227" w:rsidP="00C22227">
      <w:pPr>
        <w:keepNext/>
        <w:outlineLvl w:val="1"/>
        <w:rPr>
          <w:rFonts w:ascii="Franklin Gothic Book" w:hAnsi="Franklin Gothic Book"/>
          <w:bCs/>
          <w:iCs/>
        </w:rPr>
      </w:pPr>
      <w:r w:rsidRPr="00C22227">
        <w:rPr>
          <w:rFonts w:ascii="Franklin Gothic Book" w:hAnsi="Franklin Gothic Book"/>
        </w:rPr>
        <w:t xml:space="preserve">            </w:t>
      </w:r>
      <w:r w:rsidRPr="00C22227">
        <w:rPr>
          <w:rFonts w:ascii="Franklin Gothic Book" w:hAnsi="Franklin Gothic Book"/>
          <w:bCs/>
          <w:iCs/>
        </w:rPr>
        <w:t xml:space="preserve">Директор                     </w:t>
      </w:r>
      <w:r w:rsidRPr="00C22227">
        <w:rPr>
          <w:rFonts w:ascii="Franklin Gothic Book" w:hAnsi="Franklin Gothic Book"/>
          <w:bCs/>
          <w:iCs/>
        </w:rPr>
        <w:tab/>
        <w:t xml:space="preserve">                                         </w:t>
      </w:r>
      <w:r>
        <w:rPr>
          <w:rFonts w:ascii="Franklin Gothic Book" w:hAnsi="Franklin Gothic Book"/>
          <w:bCs/>
          <w:iCs/>
        </w:rPr>
        <w:t xml:space="preserve">   Первый заместитель технического дире</w:t>
      </w:r>
      <w:r w:rsidRPr="00C22227">
        <w:rPr>
          <w:rFonts w:ascii="Franklin Gothic Book" w:hAnsi="Franklin Gothic Book"/>
          <w:bCs/>
          <w:iCs/>
        </w:rPr>
        <w:t xml:space="preserve">тора </w:t>
      </w:r>
    </w:p>
    <w:p w:rsidR="00C22227" w:rsidRPr="00C22227" w:rsidRDefault="00C22227" w:rsidP="00C22227">
      <w:pPr>
        <w:keepNext/>
        <w:outlineLvl w:val="1"/>
        <w:rPr>
          <w:rFonts w:ascii="Franklin Gothic Book" w:hAnsi="Franklin Gothic Book"/>
          <w:bCs/>
          <w:iCs/>
        </w:rPr>
      </w:pPr>
      <w:r w:rsidRPr="00C2222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 w:rsidRPr="00287F0E">
        <w:rPr>
          <w:rFonts w:ascii="Franklin Gothic Book" w:hAnsi="Franklin Gothic Book"/>
          <w:bCs/>
          <w:iCs/>
        </w:rPr>
        <w:t xml:space="preserve">                    </w:t>
      </w:r>
      <w:r w:rsidRPr="00C22227">
        <w:rPr>
          <w:rFonts w:ascii="Franklin Gothic Book" w:hAnsi="Franklin Gothic Book"/>
          <w:bCs/>
          <w:iCs/>
        </w:rPr>
        <w:t xml:space="preserve">ПАО «НМТП» </w:t>
      </w:r>
    </w:p>
    <w:p w:rsidR="00C22227" w:rsidRPr="00C22227" w:rsidRDefault="00C22227" w:rsidP="00C22227">
      <w:pPr>
        <w:keepNext/>
        <w:outlineLvl w:val="1"/>
        <w:rPr>
          <w:rFonts w:ascii="Franklin Gothic Book" w:hAnsi="Franklin Gothic Book"/>
          <w:bCs/>
          <w:iCs/>
        </w:rPr>
      </w:pPr>
      <w:r w:rsidRPr="00C2222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22227" w:rsidRPr="00C22227" w:rsidRDefault="00C22227" w:rsidP="00C22227">
      <w:pPr>
        <w:rPr>
          <w:rFonts w:ascii="Franklin Gothic Book" w:hAnsi="Franklin Gothic Book"/>
        </w:rPr>
      </w:pPr>
    </w:p>
    <w:p w:rsidR="00C22227" w:rsidRPr="00C22227" w:rsidRDefault="00C22227" w:rsidP="00C22227">
      <w:pPr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 xml:space="preserve">     __________________ __________           </w:t>
      </w:r>
      <w:r w:rsidRPr="00C22227">
        <w:rPr>
          <w:rFonts w:ascii="Franklin Gothic Book" w:hAnsi="Franklin Gothic Book"/>
        </w:rPr>
        <w:tab/>
        <w:t xml:space="preserve">                 </w:t>
      </w:r>
      <w:r>
        <w:rPr>
          <w:rFonts w:ascii="Franklin Gothic Book" w:hAnsi="Franklin Gothic Book"/>
          <w:lang w:val="en-US"/>
        </w:rPr>
        <w:t xml:space="preserve">  </w:t>
      </w:r>
      <w:r w:rsidRPr="00C22227">
        <w:rPr>
          <w:rFonts w:ascii="Franklin Gothic Book" w:hAnsi="Franklin Gothic Book"/>
        </w:rPr>
        <w:t xml:space="preserve">  ______________ </w:t>
      </w:r>
      <w:r w:rsidRPr="00C22227">
        <w:rPr>
          <w:rFonts w:ascii="Franklin Gothic Book" w:hAnsi="Franklin Gothic Book"/>
          <w:bCs/>
          <w:iCs/>
        </w:rPr>
        <w:t>И.М. Фофонов</w:t>
      </w:r>
    </w:p>
    <w:p w:rsidR="00C22227" w:rsidRPr="00C22227" w:rsidRDefault="00C22227" w:rsidP="00C22227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  <w:lang w:val="en-US"/>
        </w:rPr>
        <w:t xml:space="preserve"> </w:t>
      </w:r>
    </w:p>
    <w:p w:rsidR="00C22227" w:rsidRPr="00C22227" w:rsidRDefault="00C22227" w:rsidP="00C22227">
      <w:pPr>
        <w:pStyle w:val="2"/>
        <w:numPr>
          <w:ilvl w:val="1"/>
          <w:numId w:val="27"/>
        </w:numPr>
        <w:tabs>
          <w:tab w:val="left" w:pos="4890"/>
        </w:tabs>
        <w:spacing w:before="0" w:after="0"/>
        <w:ind w:left="-15" w:hanging="576"/>
        <w:rPr>
          <w:rFonts w:ascii="Franklin Gothic Book" w:hAnsi="Franklin Gothic Book"/>
          <w:sz w:val="24"/>
          <w:szCs w:val="24"/>
        </w:rPr>
      </w:pPr>
      <w:r w:rsidRPr="00C22227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C22227">
        <w:rPr>
          <w:rFonts w:ascii="Franklin Gothic Book" w:hAnsi="Franklin Gothic Book"/>
          <w:sz w:val="24"/>
          <w:szCs w:val="24"/>
          <w:lang w:val="en-US"/>
        </w:rPr>
        <w:t>6</w:t>
      </w:r>
      <w:r w:rsidRPr="00C22227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C22227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C22227">
        <w:rPr>
          <w:rFonts w:ascii="Franklin Gothic Book" w:hAnsi="Franklin Gothic Book"/>
          <w:sz w:val="24"/>
          <w:szCs w:val="24"/>
        </w:rPr>
        <w:t>«___»______________       201</w:t>
      </w:r>
      <w:r w:rsidRPr="00C22227">
        <w:rPr>
          <w:rFonts w:ascii="Franklin Gothic Book" w:hAnsi="Franklin Gothic Book"/>
          <w:sz w:val="24"/>
          <w:szCs w:val="24"/>
          <w:lang w:val="en-US"/>
        </w:rPr>
        <w:t>6</w:t>
      </w:r>
      <w:r w:rsidRPr="00C22227">
        <w:rPr>
          <w:rFonts w:ascii="Franklin Gothic Book" w:hAnsi="Franklin Gothic Book"/>
          <w:sz w:val="24"/>
          <w:szCs w:val="24"/>
        </w:rPr>
        <w:t xml:space="preserve"> г.</w:t>
      </w:r>
    </w:p>
    <w:p w:rsidR="00C22227" w:rsidRPr="00C22227" w:rsidRDefault="00C22227" w:rsidP="00C22227">
      <w:pPr>
        <w:rPr>
          <w:rFonts w:ascii="Franklin Gothic Book" w:hAnsi="Franklin Gothic Book"/>
        </w:rPr>
      </w:pPr>
    </w:p>
    <w:p w:rsidR="00C22227" w:rsidRPr="00C22227" w:rsidRDefault="00C22227" w:rsidP="00C22227">
      <w:pPr>
        <w:jc w:val="right"/>
        <w:rPr>
          <w:rFonts w:ascii="Franklin Gothic Book" w:hAnsi="Franklin Gothic Book"/>
        </w:rPr>
      </w:pPr>
    </w:p>
    <w:p w:rsidR="00C22227" w:rsidRPr="00C22227" w:rsidRDefault="00C22227" w:rsidP="00C22227">
      <w:pPr>
        <w:jc w:val="right"/>
        <w:rPr>
          <w:rFonts w:ascii="Franklin Gothic Book" w:hAnsi="Franklin Gothic Book"/>
        </w:rPr>
      </w:pPr>
    </w:p>
    <w:p w:rsidR="00C22227" w:rsidRPr="00C22227" w:rsidRDefault="00C22227" w:rsidP="00C22227">
      <w:pPr>
        <w:jc w:val="right"/>
        <w:rPr>
          <w:rFonts w:ascii="Franklin Gothic Book" w:hAnsi="Franklin Gothic Book"/>
        </w:rPr>
      </w:pPr>
    </w:p>
    <w:p w:rsidR="00C22227" w:rsidRPr="00C22227" w:rsidRDefault="00C22227" w:rsidP="00C22227">
      <w:pPr>
        <w:jc w:val="right"/>
        <w:rPr>
          <w:rFonts w:ascii="Franklin Gothic Book" w:hAnsi="Franklin Gothic Book"/>
        </w:rPr>
      </w:pPr>
    </w:p>
    <w:p w:rsidR="00C22227" w:rsidRPr="00C22227" w:rsidRDefault="00C22227" w:rsidP="00C22227">
      <w:pPr>
        <w:jc w:val="right"/>
        <w:rPr>
          <w:rFonts w:ascii="Franklin Gothic Book" w:hAnsi="Franklin Gothic Book"/>
        </w:rPr>
      </w:pPr>
    </w:p>
    <w:p w:rsidR="00C22227" w:rsidRPr="00C22227" w:rsidRDefault="00C22227" w:rsidP="00C22227">
      <w:pPr>
        <w:jc w:val="right"/>
        <w:rPr>
          <w:rFonts w:ascii="Franklin Gothic Book" w:hAnsi="Franklin Gothic Book"/>
        </w:rPr>
      </w:pPr>
    </w:p>
    <w:p w:rsidR="00C22227" w:rsidRPr="00C22227" w:rsidRDefault="00C22227" w:rsidP="00C22227">
      <w:pPr>
        <w:jc w:val="right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C22227" w:rsidRPr="00C22227" w:rsidRDefault="00C22227" w:rsidP="00C22227">
      <w:pPr>
        <w:rPr>
          <w:rFonts w:ascii="Franklin Gothic Book" w:hAnsi="Franklin Gothic Book"/>
        </w:rPr>
      </w:pPr>
    </w:p>
    <w:p w:rsidR="00C22227" w:rsidRPr="00C22227" w:rsidRDefault="00C22227" w:rsidP="00C22227">
      <w:pPr>
        <w:rPr>
          <w:rFonts w:ascii="Franklin Gothic Book" w:hAnsi="Franklin Gothic Book"/>
        </w:rPr>
      </w:pPr>
      <w:r w:rsidRPr="00C22227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C22227" w:rsidRPr="00C22227" w:rsidRDefault="00C22227" w:rsidP="00C22227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C22227" w:rsidRPr="00C22227" w:rsidTr="00CE06E4">
        <w:trPr>
          <w:trHeight w:val="651"/>
        </w:trPr>
        <w:tc>
          <w:tcPr>
            <w:tcW w:w="528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C22227" w:rsidRPr="00C22227" w:rsidTr="00CE06E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22227">
              <w:rPr>
                <w:rFonts w:ascii="Franklin Gothic Book" w:hAnsi="Franklin Gothic Book"/>
                <w:b/>
                <w:bCs/>
                <w:i/>
                <w:iCs/>
              </w:rPr>
              <w:t>Погрузчик Kalmar DCE 120-6, VIN А40200900</w:t>
            </w:r>
          </w:p>
        </w:tc>
      </w:tr>
      <w:tr w:rsidR="00C22227" w:rsidRPr="00C22227" w:rsidTr="00CE06E4">
        <w:trPr>
          <w:trHeight w:val="454"/>
        </w:trPr>
        <w:tc>
          <w:tcPr>
            <w:tcW w:w="528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ФИЛЬТР ВОЗДУШНЫЙ ДЛЯ П/Т КАЛЬМАР ТРХ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 923110.0577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50</w:t>
            </w:r>
          </w:p>
        </w:tc>
        <w:tc>
          <w:tcPr>
            <w:tcW w:w="762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E06E4">
        <w:trPr>
          <w:trHeight w:val="454"/>
        </w:trPr>
        <w:tc>
          <w:tcPr>
            <w:tcW w:w="528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ФИЛЬТР ВОЗДУШНЫЙ-ВСТАВКА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923110.0578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E06E4">
        <w:trPr>
          <w:trHeight w:val="454"/>
        </w:trPr>
        <w:tc>
          <w:tcPr>
            <w:tcW w:w="528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923976.3127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C22227" w:rsidRPr="00287F0E" w:rsidRDefault="00287F0E" w:rsidP="00CE06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222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E06E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2222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Komatsu WA500-3A </w:t>
            </w:r>
          </w:p>
        </w:tc>
      </w:tr>
      <w:tr w:rsidR="00C22227" w:rsidRPr="00C22227" w:rsidTr="00CE06E4">
        <w:trPr>
          <w:trHeight w:val="454"/>
        </w:trPr>
        <w:tc>
          <w:tcPr>
            <w:tcW w:w="528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ФИЛЬТР КОРОБКИ ПЕРЕДАЧ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424-16-11140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E06E4">
        <w:trPr>
          <w:trHeight w:val="509"/>
        </w:trPr>
        <w:tc>
          <w:tcPr>
            <w:tcW w:w="528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CE06E4">
        <w:trPr>
          <w:trHeight w:val="463"/>
        </w:trPr>
        <w:tc>
          <w:tcPr>
            <w:tcW w:w="528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CE06E4">
        <w:trPr>
          <w:trHeight w:val="463"/>
        </w:trPr>
        <w:tc>
          <w:tcPr>
            <w:tcW w:w="528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22227" w:rsidRPr="00C22227" w:rsidRDefault="00C22227" w:rsidP="00C22227">
      <w:pPr>
        <w:jc w:val="both"/>
        <w:rPr>
          <w:rFonts w:ascii="Franklin Gothic Book" w:hAnsi="Franklin Gothic Book"/>
        </w:rPr>
      </w:pPr>
    </w:p>
    <w:p w:rsidR="00C22227" w:rsidRPr="00C22227" w:rsidRDefault="00C22227" w:rsidP="00C22227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 xml:space="preserve">Сумма к оплате:  </w:t>
      </w:r>
      <w:r w:rsidRPr="00C22227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C22227">
        <w:rPr>
          <w:rFonts w:ascii="Franklin Gothic Book" w:hAnsi="Franklin Gothic Book"/>
        </w:rPr>
        <w:t xml:space="preserve"> </w:t>
      </w:r>
    </w:p>
    <w:p w:rsidR="00C22227" w:rsidRPr="00C22227" w:rsidRDefault="00C22227" w:rsidP="00C22227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C22227" w:rsidRPr="00C22227" w:rsidRDefault="00C22227" w:rsidP="00C22227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Товар должен быть новый, ранее не использоваться.</w:t>
      </w:r>
    </w:p>
    <w:p w:rsidR="00C22227" w:rsidRPr="00C22227" w:rsidRDefault="00C22227" w:rsidP="00C22227">
      <w:pPr>
        <w:ind w:left="540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22227" w:rsidRPr="00C22227" w:rsidRDefault="00C22227" w:rsidP="00C22227">
      <w:pPr>
        <w:ind w:left="540"/>
        <w:jc w:val="both"/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22227" w:rsidRPr="00C22227" w:rsidRDefault="00C22227" w:rsidP="00C22227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C22227">
        <w:rPr>
          <w:rFonts w:ascii="Franklin Gothic Book" w:hAnsi="Franklin Gothic Book"/>
          <w:b/>
          <w:bCs/>
          <w:kern w:val="32"/>
        </w:rPr>
        <w:lastRenderedPageBreak/>
        <w:t xml:space="preserve">         ОТ ПОСТАВЩИКА:                                     </w:t>
      </w:r>
      <w:r w:rsidRPr="00C22227">
        <w:rPr>
          <w:rFonts w:ascii="Franklin Gothic Book" w:hAnsi="Franklin Gothic Book"/>
          <w:b/>
          <w:bCs/>
          <w:kern w:val="32"/>
        </w:rPr>
        <w:tab/>
        <w:t xml:space="preserve">                        ОТ ПОКУПАТЕЛЯ:</w:t>
      </w:r>
    </w:p>
    <w:p w:rsidR="00C22227" w:rsidRPr="00C22227" w:rsidRDefault="00C22227" w:rsidP="00C22227">
      <w:pPr>
        <w:keepNext/>
        <w:outlineLvl w:val="1"/>
        <w:rPr>
          <w:rFonts w:ascii="Franklin Gothic Book" w:hAnsi="Franklin Gothic Book"/>
          <w:bCs/>
          <w:iCs/>
        </w:rPr>
      </w:pPr>
      <w:r w:rsidRPr="00C2222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22227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C2222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22227" w:rsidRPr="00C22227" w:rsidRDefault="00C22227" w:rsidP="00C22227">
      <w:pPr>
        <w:keepNext/>
        <w:outlineLvl w:val="1"/>
        <w:rPr>
          <w:rFonts w:ascii="Franklin Gothic Book" w:hAnsi="Franklin Gothic Book"/>
          <w:bCs/>
          <w:iCs/>
        </w:rPr>
      </w:pPr>
      <w:r w:rsidRPr="00C2222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ПАО «НМТП» </w:t>
      </w:r>
    </w:p>
    <w:p w:rsidR="00C22227" w:rsidRPr="00C22227" w:rsidRDefault="00C22227" w:rsidP="00C22227">
      <w:pPr>
        <w:keepNext/>
        <w:outlineLvl w:val="1"/>
        <w:rPr>
          <w:rFonts w:ascii="Franklin Gothic Book" w:hAnsi="Franklin Gothic Book"/>
          <w:bCs/>
          <w:iCs/>
        </w:rPr>
      </w:pPr>
      <w:r w:rsidRPr="00C2222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22227" w:rsidRPr="00C22227" w:rsidRDefault="00C22227" w:rsidP="00C22227">
      <w:pPr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 xml:space="preserve">     __________________ __________           </w:t>
      </w:r>
      <w:r w:rsidRPr="00C22227">
        <w:rPr>
          <w:rFonts w:ascii="Franklin Gothic Book" w:hAnsi="Franklin Gothic Book"/>
        </w:rPr>
        <w:tab/>
        <w:t xml:space="preserve">                   ______________ </w:t>
      </w:r>
      <w:r w:rsidRPr="00C22227">
        <w:rPr>
          <w:rFonts w:ascii="Franklin Gothic Book" w:hAnsi="Franklin Gothic Book"/>
          <w:bCs/>
          <w:iCs/>
        </w:rPr>
        <w:t>И.М. Фофонов</w:t>
      </w:r>
    </w:p>
    <w:p w:rsidR="00C22227" w:rsidRPr="00C22227" w:rsidRDefault="00C22227" w:rsidP="00C22227">
      <w:pPr>
        <w:rPr>
          <w:rFonts w:ascii="Franklin Gothic Book" w:hAnsi="Franklin Gothic Book"/>
        </w:rPr>
      </w:pPr>
    </w:p>
    <w:p w:rsidR="00C22227" w:rsidRPr="00C22227" w:rsidRDefault="00C22227" w:rsidP="00C22227">
      <w:pPr>
        <w:rPr>
          <w:rFonts w:ascii="Franklin Gothic Book" w:hAnsi="Franklin Gothic Book"/>
        </w:rPr>
      </w:pPr>
    </w:p>
    <w:p w:rsidR="00C22227" w:rsidRPr="00C22227" w:rsidRDefault="00C22227" w:rsidP="00C22227">
      <w:pPr>
        <w:rPr>
          <w:rFonts w:ascii="Franklin Gothic Book" w:hAnsi="Franklin Gothic Book"/>
        </w:rPr>
      </w:pPr>
      <w:r w:rsidRPr="00C22227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287F0E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  <w:gridCol w:w="1151"/>
      </w:tblGrid>
      <w:tr w:rsidR="00C22227" w:rsidRPr="00C22227" w:rsidTr="00C22227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151" w:type="dxa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2D4A30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22227">
              <w:rPr>
                <w:rFonts w:ascii="Franklin Gothic Book" w:hAnsi="Franklin Gothic Book"/>
                <w:b/>
                <w:bCs/>
                <w:i/>
                <w:iCs/>
              </w:rPr>
              <w:t>Погрузчик Kalmar DCE 120-6, VIN А40200900</w:t>
            </w:r>
          </w:p>
        </w:tc>
      </w:tr>
      <w:tr w:rsidR="00C22227" w:rsidRPr="00C22227" w:rsidTr="00C22227">
        <w:trPr>
          <w:trHeight w:val="454"/>
        </w:trPr>
        <w:tc>
          <w:tcPr>
            <w:tcW w:w="574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ФИЛЬТР ВОЗДУШНЫЙ ДЛЯ П/Т КАЛЬМАР ТРХ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 923110.0577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50</w:t>
            </w:r>
          </w:p>
        </w:tc>
        <w:tc>
          <w:tcPr>
            <w:tcW w:w="762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1" w:type="dxa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22227">
        <w:trPr>
          <w:trHeight w:val="454"/>
        </w:trPr>
        <w:tc>
          <w:tcPr>
            <w:tcW w:w="574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ФИЛЬТР ВОЗДУШНЫЙ-ВСТАВКА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923110.0578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1" w:type="dxa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22227">
        <w:trPr>
          <w:trHeight w:val="454"/>
        </w:trPr>
        <w:tc>
          <w:tcPr>
            <w:tcW w:w="574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923976.3127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C22227" w:rsidRPr="00287F0E" w:rsidRDefault="00A01E9B" w:rsidP="00CE06E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</w:t>
            </w:r>
            <w:bookmarkStart w:id="9" w:name="_GoBack"/>
            <w:bookmarkEnd w:id="9"/>
            <w:r w:rsidR="00287F0E">
              <w:rPr>
                <w:rFonts w:ascii="Franklin Gothic Book" w:hAnsi="Franklin Gothic Book"/>
              </w:rPr>
              <w:t>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1" w:type="dxa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3355D6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2222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Komatsu WA500-3A </w:t>
            </w:r>
          </w:p>
        </w:tc>
      </w:tr>
      <w:tr w:rsidR="00C22227" w:rsidRPr="00C22227" w:rsidTr="00C22227">
        <w:trPr>
          <w:trHeight w:val="454"/>
        </w:trPr>
        <w:tc>
          <w:tcPr>
            <w:tcW w:w="574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ФИЛЬТР КОРОБКИ ПЕРЕДАЧ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424-16-11140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1" w:type="dxa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22227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51" w:type="dxa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C22227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51" w:type="dxa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C22227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51" w:type="dxa"/>
          </w:tcPr>
          <w:p w:rsidR="00C22227" w:rsidRPr="00C22227" w:rsidRDefault="00C22227" w:rsidP="00CE06E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 xml:space="preserve">и подготовил свою заявку на участие в </w:t>
      </w:r>
      <w:r w:rsidR="006A46BB" w:rsidRPr="000D6DFE">
        <w:rPr>
          <w:rFonts w:ascii="Franklin Gothic Book" w:hAnsi="Franklin Gothic Book"/>
        </w:rPr>
        <w:lastRenderedPageBreak/>
        <w:t>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</w:t>
      </w:r>
      <w:r w:rsidRPr="00741A33">
        <w:rPr>
          <w:rFonts w:ascii="Franklin Gothic Book" w:hAnsi="Franklin Gothic Book"/>
          <w:i/>
          <w:u w:val="single"/>
        </w:rPr>
        <w:lastRenderedPageBreak/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312 527,84</w:t>
            </w:r>
            <w:r w:rsidR="00B752B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 xml:space="preserve">(триста двенадцать тысяч пятьсот двадцать семь) рублей 84 копейки </w:t>
            </w:r>
            <w:r w:rsidR="00B752BB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FB" w:rsidRDefault="005B48FB">
      <w:r>
        <w:separator/>
      </w:r>
    </w:p>
  </w:endnote>
  <w:endnote w:type="continuationSeparator" w:id="0">
    <w:p w:rsidR="005B48FB" w:rsidRDefault="005B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8FB" w:rsidRDefault="005B48FB">
    <w:pPr>
      <w:pStyle w:val="afa"/>
    </w:pPr>
  </w:p>
  <w:p w:rsidR="005B48FB" w:rsidRDefault="005B48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FB" w:rsidRDefault="005B48FB">
      <w:r>
        <w:separator/>
      </w:r>
    </w:p>
  </w:footnote>
  <w:footnote w:type="continuationSeparator" w:id="0">
    <w:p w:rsidR="005B48FB" w:rsidRDefault="005B4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D702-0CA2-4C7D-B939-1EFFB556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8686</Words>
  <Characters>49512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58082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12</cp:revision>
  <cp:lastPrinted>2016-02-02T08:19:00Z</cp:lastPrinted>
  <dcterms:created xsi:type="dcterms:W3CDTF">2016-01-25T10:51:00Z</dcterms:created>
  <dcterms:modified xsi:type="dcterms:W3CDTF">2016-02-02T08:23:00Z</dcterms:modified>
</cp:coreProperties>
</file>