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B71" w:rsidRDefault="00A04B71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A04B71" w:rsidRPr="00B422AA" w:rsidRDefault="00A04B71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A04B71" w:rsidRDefault="00A04B71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A04B71" w:rsidRPr="00B422AA" w:rsidRDefault="00A04B71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A3BE6" w:rsidRPr="00ED132A" w:rsidRDefault="003A3BE6" w:rsidP="003A3BE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D132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A04B71" w:rsidRPr="00A04B71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погрузчику Тойота модель 02-7FDA50 (номер рамы А7FDA50-35946), бортовой №581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CE6A5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0732EE" w:rsidRPr="00A96A55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FF4738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FF4738" w:rsidRPr="00FF4738" w:rsidRDefault="00FF4738" w:rsidP="00FF4738">
      <w:pPr>
        <w:pStyle w:val="OP111"/>
        <w:numPr>
          <w:ilvl w:val="2"/>
          <w:numId w:val="12"/>
        </w:numPr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A04B71">
        <w:rPr>
          <w:rFonts w:ascii="Franklin Gothic Book" w:hAnsi="Franklin Gothic Book"/>
          <w:b/>
        </w:rPr>
        <w:t>06 июня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FF3164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F3164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C32ECF" w:rsidRDefault="00C32ECF" w:rsidP="00C32EC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973491">
        <w:rPr>
          <w:rFonts w:ascii="Franklin Gothic Book" w:hAnsi="Franklin Gothic Book"/>
        </w:rPr>
        <w:t>4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4C2512" w:rsidRPr="0090388A" w:rsidRDefault="00113039" w:rsidP="004C2512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90388A" w:rsidRPr="0002000A" w:rsidRDefault="0090388A" w:rsidP="0090388A">
      <w:pPr>
        <w:pStyle w:val="OP111"/>
        <w:numPr>
          <w:ilvl w:val="2"/>
          <w:numId w:val="12"/>
        </w:numPr>
        <w:ind w:left="1418" w:hanging="85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90388A" w:rsidRPr="00C32ECF" w:rsidRDefault="0090388A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14C13" w:rsidRPr="00B14C13" w:rsidRDefault="00B14C13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FF3164" w:rsidRPr="00FF3164" w:rsidRDefault="00FF3164" w:rsidP="00FF3164">
      <w:pPr>
        <w:jc w:val="center"/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  <w:b/>
        </w:rPr>
        <w:t>ТЕХНИЧЕСКОЕ ЗАДАНИЕ</w:t>
      </w:r>
    </w:p>
    <w:p w:rsidR="00E667FB" w:rsidRDefault="00E667FB" w:rsidP="00E667FB">
      <w:pPr>
        <w:pStyle w:val="af2"/>
        <w:jc w:val="center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 xml:space="preserve">на поставку сменно-запасных частей к </w:t>
      </w:r>
    </w:p>
    <w:p w:rsidR="00E667FB" w:rsidRDefault="00E667FB" w:rsidP="00E667FB">
      <w:pPr>
        <w:pStyle w:val="af2"/>
        <w:jc w:val="center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п</w:t>
      </w:r>
      <w:r w:rsidRPr="00E43726">
        <w:rPr>
          <w:rFonts w:ascii="Franklin Gothic Book" w:hAnsi="Franklin Gothic Book"/>
          <w:b/>
          <w:sz w:val="22"/>
          <w:szCs w:val="22"/>
        </w:rPr>
        <w:t>огрузчик</w:t>
      </w:r>
      <w:r>
        <w:rPr>
          <w:rFonts w:ascii="Franklin Gothic Book" w:hAnsi="Franklin Gothic Book"/>
          <w:b/>
          <w:sz w:val="22"/>
          <w:szCs w:val="22"/>
        </w:rPr>
        <w:t>у</w:t>
      </w:r>
      <w:r w:rsidRPr="00E43726">
        <w:rPr>
          <w:rFonts w:ascii="Franklin Gothic Book" w:hAnsi="Franklin Gothic Book"/>
          <w:b/>
          <w:sz w:val="22"/>
          <w:szCs w:val="22"/>
        </w:rPr>
        <w:t xml:space="preserve"> Тойота  модель 02-7FDА50 (номер рамы А7FDА50-35946), бортовой </w:t>
      </w:r>
      <w:r>
        <w:rPr>
          <w:rFonts w:ascii="Franklin Gothic Book" w:hAnsi="Franklin Gothic Book"/>
          <w:b/>
          <w:sz w:val="22"/>
          <w:szCs w:val="22"/>
        </w:rPr>
        <w:t>№ 581</w:t>
      </w:r>
    </w:p>
    <w:p w:rsidR="0015548D" w:rsidRDefault="0015548D" w:rsidP="00B57856">
      <w:pPr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2935"/>
        <w:gridCol w:w="1984"/>
        <w:gridCol w:w="709"/>
        <w:gridCol w:w="886"/>
      </w:tblGrid>
      <w:tr w:rsidR="00E667FB" w:rsidRPr="00E667FB" w:rsidTr="007D1F58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 xml:space="preserve">  Поставка сменно-запасных частей к</w:t>
            </w:r>
          </w:p>
          <w:p w:rsidR="00E667FB" w:rsidRPr="00E667FB" w:rsidRDefault="00E667FB" w:rsidP="007D1F58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>погрузчику Тойота  модель 02-7FDА50 (номер рамы А7FDА50-35946), бортовой № 581</w:t>
            </w:r>
          </w:p>
        </w:tc>
      </w:tr>
      <w:tr w:rsidR="00E667FB" w:rsidRPr="00E667FB" w:rsidTr="007D1F58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 xml:space="preserve">Заказчик поставки </w:t>
            </w:r>
            <w:r w:rsidRPr="00E667FB">
              <w:rPr>
                <w:rFonts w:ascii="Franklin Gothic Book" w:hAnsi="Franklin Gothic Book"/>
                <w:lang w:val="en-US"/>
              </w:rPr>
              <w:t>C</w:t>
            </w:r>
            <w:r w:rsidRPr="00E667FB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>Публичное акционерное общество « Новороссийский морской  торговый порт» (ПАО «НМТП»), ул. Портовая, 14, г. Новороссийск, 353901</w:t>
            </w:r>
          </w:p>
          <w:p w:rsidR="00E667FB" w:rsidRPr="00E667FB" w:rsidRDefault="00E667FB" w:rsidP="007D1F58">
            <w:pPr>
              <w:jc w:val="center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 xml:space="preserve">Заявка заинтересованного подразделения № 12003 от 25.03.2016 г. </w:t>
            </w:r>
          </w:p>
        </w:tc>
      </w:tr>
      <w:tr w:rsidR="00E667FB" w:rsidRPr="00E667FB" w:rsidTr="007D1F58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/>
              </w:rPr>
            </w:pPr>
          </w:p>
          <w:p w:rsidR="00E667FB" w:rsidRPr="00E667FB" w:rsidRDefault="00E667FB" w:rsidP="007D1F58">
            <w:pPr>
              <w:jc w:val="center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>Замена на вышедшем из строя на погрузчике Тойота  модель 02-7FDА50 (номер рамы А7FDА50-35946), бортовой № 581</w:t>
            </w:r>
          </w:p>
        </w:tc>
      </w:tr>
      <w:tr w:rsidR="00E667FB" w:rsidRPr="00E667FB" w:rsidTr="007D1F58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pStyle w:val="af2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>1.Товар должен быть новым, ранее не использованный.</w:t>
            </w:r>
          </w:p>
          <w:p w:rsidR="00E667FB" w:rsidRPr="00E667FB" w:rsidRDefault="00E667FB" w:rsidP="007D1F58">
            <w:pPr>
              <w:pStyle w:val="af2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>2.Полностью соответствовать заявленным характеристикам.</w:t>
            </w:r>
          </w:p>
        </w:tc>
      </w:tr>
      <w:tr w:rsidR="00E667FB" w:rsidRPr="00E667FB" w:rsidTr="007D1F58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 xml:space="preserve">Наименование, количество и характеристики поставляемых товаров 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 xml:space="preserve">катал. № </w:t>
            </w:r>
          </w:p>
          <w:p w:rsidR="00E667FB" w:rsidRPr="00E667FB" w:rsidRDefault="00E667FB" w:rsidP="007D1F5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>Кол – во</w:t>
            </w:r>
          </w:p>
        </w:tc>
      </w:tr>
      <w:tr w:rsidR="00E667FB" w:rsidRPr="00E667FB" w:rsidTr="007D1F58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B" w:rsidRPr="00E667FB" w:rsidRDefault="00E667FB" w:rsidP="007D1F58">
            <w:pPr>
              <w:rPr>
                <w:rFonts w:ascii="Franklin Gothic Book" w:hAnsi="Franklin Gothic Book" w:cs="Arial"/>
              </w:rPr>
            </w:pPr>
            <w:r w:rsidRPr="00E667FB">
              <w:rPr>
                <w:rFonts w:ascii="Franklin Gothic Book" w:hAnsi="Franklin Gothic Book" w:cs="Arial"/>
              </w:rPr>
              <w:t>БОЛТ КРЕПЛЕНИЯ МОСТА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 w:cs="Arial"/>
              </w:rPr>
            </w:pPr>
            <w:r w:rsidRPr="00E667FB">
              <w:rPr>
                <w:rFonts w:ascii="Franklin Gothic Book" w:hAnsi="Franklin Gothic Book" w:cs="Arial"/>
              </w:rPr>
              <w:t>90105-20003-71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 w:cs="Arial"/>
              </w:rPr>
            </w:pPr>
            <w:r w:rsidRPr="00E667FB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 w:cs="Arial"/>
              </w:rPr>
            </w:pPr>
            <w:r w:rsidRPr="00E667FB">
              <w:rPr>
                <w:rFonts w:ascii="Franklin Gothic Book" w:hAnsi="Franklin Gothic Book" w:cs="Arial"/>
              </w:rPr>
              <w:t>30</w:t>
            </w:r>
          </w:p>
        </w:tc>
      </w:tr>
      <w:tr w:rsidR="00E667FB" w:rsidRPr="00E667FB" w:rsidTr="007D1F58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B" w:rsidRPr="00E667FB" w:rsidRDefault="00E667FB" w:rsidP="007D1F58">
            <w:pPr>
              <w:rPr>
                <w:rFonts w:ascii="Franklin Gothic Book" w:hAnsi="Franklin Gothic Book" w:cs="Arial"/>
              </w:rPr>
            </w:pPr>
            <w:r w:rsidRPr="00E667FB">
              <w:rPr>
                <w:rFonts w:ascii="Franklin Gothic Book" w:hAnsi="Franklin Gothic Book" w:cs="Arial"/>
              </w:rPr>
              <w:t>ГАЙКА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 w:cs="Arial"/>
              </w:rPr>
            </w:pPr>
            <w:r w:rsidRPr="00E667FB">
              <w:rPr>
                <w:rFonts w:ascii="Franklin Gothic Book" w:hAnsi="Franklin Gothic Book" w:cs="Arial"/>
              </w:rPr>
              <w:t>90170-20003-71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 w:cs="Arial"/>
              </w:rPr>
            </w:pPr>
            <w:r w:rsidRPr="00E667FB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 w:cs="Arial"/>
              </w:rPr>
            </w:pPr>
            <w:r w:rsidRPr="00E667FB">
              <w:rPr>
                <w:rFonts w:ascii="Franklin Gothic Book" w:hAnsi="Franklin Gothic Book" w:cs="Arial"/>
              </w:rPr>
              <w:t>50</w:t>
            </w:r>
          </w:p>
        </w:tc>
      </w:tr>
      <w:tr w:rsidR="00E667FB" w:rsidRPr="00E667FB" w:rsidTr="007D1F58">
        <w:trPr>
          <w:trHeight w:val="8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B" w:rsidRPr="00E667FB" w:rsidRDefault="00E667FB" w:rsidP="007D1F58">
            <w:pPr>
              <w:rPr>
                <w:rFonts w:ascii="Franklin Gothic Book" w:hAnsi="Franklin Gothic Book" w:cs="Arial"/>
              </w:rPr>
            </w:pPr>
            <w:r w:rsidRPr="00E667FB">
              <w:rPr>
                <w:rFonts w:ascii="Franklin Gothic Book" w:hAnsi="Franklin Gothic Book" w:cs="Arial"/>
              </w:rPr>
              <w:t>БОЛТ КРЕПЛЕНИЯ МОСТА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 w:cs="Arial"/>
              </w:rPr>
            </w:pPr>
            <w:r w:rsidRPr="00E667FB">
              <w:rPr>
                <w:rFonts w:ascii="Franklin Gothic Book" w:hAnsi="Franklin Gothic Book" w:cs="Arial"/>
              </w:rPr>
              <w:t>90113-20004-71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 w:cs="Arial"/>
              </w:rPr>
            </w:pPr>
            <w:r w:rsidRPr="00E667FB">
              <w:rPr>
                <w:rFonts w:ascii="Franklin Gothic Book" w:hAnsi="Franklin Gothic Book" w:cs="Arial"/>
              </w:rPr>
              <w:t>шт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 w:cs="Arial"/>
              </w:rPr>
            </w:pPr>
            <w:r w:rsidRPr="00E667FB">
              <w:rPr>
                <w:rFonts w:ascii="Franklin Gothic Book" w:hAnsi="Franklin Gothic Book" w:cs="Arial"/>
              </w:rPr>
              <w:t>20</w:t>
            </w:r>
          </w:p>
        </w:tc>
      </w:tr>
      <w:tr w:rsidR="00E667FB" w:rsidRPr="00E667FB" w:rsidTr="007D1F58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 xml:space="preserve">        Товар должен полностью соответствовать указанным характеристикам</w:t>
            </w:r>
          </w:p>
        </w:tc>
      </w:tr>
      <w:tr w:rsidR="00E667FB" w:rsidRPr="00E667FB" w:rsidTr="007D1F58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jc w:val="both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 xml:space="preserve">        Условия поставки </w:t>
            </w:r>
            <w:r w:rsidRPr="00E667FB">
              <w:rPr>
                <w:rFonts w:ascii="Franklin Gothic Book" w:hAnsi="Franklin Gothic Book"/>
                <w:lang w:val="en-US"/>
              </w:rPr>
              <w:t>DDP</w:t>
            </w:r>
            <w:r w:rsidRPr="00E667FB">
              <w:rPr>
                <w:rFonts w:ascii="Franklin Gothic Book" w:hAnsi="Franklin Gothic Book"/>
              </w:rPr>
              <w:t xml:space="preserve"> (Инкотермс 2010) г. Новороссийск.</w:t>
            </w:r>
          </w:p>
          <w:p w:rsidR="00E667FB" w:rsidRPr="00E667FB" w:rsidRDefault="00E667FB" w:rsidP="007D1F58">
            <w:pPr>
              <w:jc w:val="both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E667FB" w:rsidRPr="00E667FB" w:rsidRDefault="00E667FB" w:rsidP="007D1F58">
            <w:pPr>
              <w:jc w:val="both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35 (тридцать пять) календарных дней с момента подписания двухстороннего договора, допускается досрочная поставка.          </w:t>
            </w:r>
          </w:p>
        </w:tc>
      </w:tr>
      <w:tr w:rsidR="00E667FB" w:rsidRPr="00E667FB" w:rsidTr="007D1F58">
        <w:trPr>
          <w:trHeight w:val="16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jc w:val="center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7FB" w:rsidRPr="00E667FB" w:rsidRDefault="00E667FB" w:rsidP="007D1F58">
            <w:pPr>
              <w:jc w:val="both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получения на склад.</w:t>
            </w:r>
          </w:p>
          <w:p w:rsidR="00E667FB" w:rsidRPr="00E667FB" w:rsidRDefault="00E667FB" w:rsidP="007D1F58">
            <w:pPr>
              <w:jc w:val="both"/>
              <w:rPr>
                <w:rFonts w:ascii="Franklin Gothic Book" w:hAnsi="Franklin Gothic Book"/>
              </w:rPr>
            </w:pPr>
            <w:r w:rsidRPr="00E667FB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783C25" w:rsidRDefault="00783C25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B57856" w:rsidRDefault="00B57856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E5337C" w:rsidRPr="00347591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A04B71" w:rsidRPr="00A04B71" w:rsidRDefault="00A04B71" w:rsidP="00A04B71">
      <w:pPr>
        <w:pStyle w:val="af4"/>
        <w:rPr>
          <w:rFonts w:ascii="Franklin Gothic Book" w:hAnsi="Franklin Gothic Book"/>
          <w:sz w:val="24"/>
        </w:rPr>
      </w:pPr>
      <w:r w:rsidRPr="00A04B71">
        <w:rPr>
          <w:rFonts w:ascii="Franklin Gothic Book" w:hAnsi="Franklin Gothic Book"/>
          <w:sz w:val="24"/>
        </w:rPr>
        <w:t xml:space="preserve">ДОГОВОР ПОСТАВКИ  №НМТП </w:t>
      </w:r>
    </w:p>
    <w:p w:rsidR="00A04B71" w:rsidRPr="00A04B71" w:rsidRDefault="00A04B71" w:rsidP="00A04B71">
      <w:pPr>
        <w:jc w:val="center"/>
        <w:rPr>
          <w:rFonts w:ascii="Franklin Gothic Book" w:hAnsi="Franklin Gothic Book"/>
          <w:b/>
        </w:rPr>
      </w:pPr>
    </w:p>
    <w:p w:rsidR="00A04B71" w:rsidRPr="00A04B71" w:rsidRDefault="00A04B71" w:rsidP="00A04B71">
      <w:pPr>
        <w:rPr>
          <w:rFonts w:ascii="Franklin Gothic Book" w:hAnsi="Franklin Gothic Book"/>
        </w:rPr>
      </w:pPr>
      <w:r w:rsidRPr="00A04B71">
        <w:rPr>
          <w:rFonts w:ascii="Franklin Gothic Book" w:hAnsi="Franklin Gothic Book"/>
        </w:rPr>
        <w:t>г. Новороссийск                                                                        «     » ______________ 2016_  г.</w:t>
      </w:r>
    </w:p>
    <w:p w:rsidR="00A04B71" w:rsidRPr="00A04B71" w:rsidRDefault="00A04B71" w:rsidP="00A04B71">
      <w:pPr>
        <w:rPr>
          <w:rFonts w:ascii="Franklin Gothic Book" w:hAnsi="Franklin Gothic Book"/>
        </w:rPr>
      </w:pPr>
    </w:p>
    <w:p w:rsidR="00A04B71" w:rsidRPr="00A04B71" w:rsidRDefault="00A04B71" w:rsidP="00A04B71">
      <w:pPr>
        <w:jc w:val="both"/>
        <w:rPr>
          <w:rFonts w:ascii="Franklin Gothic Book" w:hAnsi="Franklin Gothic Book"/>
        </w:rPr>
      </w:pPr>
      <w:r w:rsidRPr="00A04B71">
        <w:rPr>
          <w:rFonts w:ascii="Franklin Gothic Book" w:hAnsi="Franklin Gothic Book"/>
        </w:rPr>
        <w:t xml:space="preserve">               </w:t>
      </w:r>
      <w:r w:rsidRPr="00A04B71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A04B71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Фофонова Ивана Михайловича, действующего на основании доверенности № 2110-07/488 от 28.12.2015г.</w:t>
      </w:r>
      <w:r w:rsidRPr="00A04B71">
        <w:rPr>
          <w:rFonts w:ascii="Franklin Gothic Book" w:hAnsi="Franklin Gothic Book"/>
          <w:u w:val="single"/>
        </w:rPr>
        <w:t>,</w:t>
      </w:r>
      <w:r w:rsidRPr="00A04B71">
        <w:rPr>
          <w:rFonts w:ascii="Franklin Gothic Book" w:hAnsi="Franklin Gothic Book"/>
        </w:rPr>
        <w:t xml:space="preserve"> с одной стороны, и </w:t>
      </w:r>
      <w:r w:rsidRPr="00A04B71">
        <w:rPr>
          <w:rFonts w:ascii="Franklin Gothic Book" w:hAnsi="Franklin Gothic Book"/>
          <w:b/>
        </w:rPr>
        <w:t>__________ «__________»</w:t>
      </w:r>
      <w:r w:rsidRPr="00A04B71">
        <w:rPr>
          <w:rFonts w:ascii="Franklin Gothic Book" w:hAnsi="Franklin Gothic Book"/>
        </w:rPr>
        <w:t xml:space="preserve"> </w:t>
      </w:r>
      <w:r w:rsidRPr="00A04B71">
        <w:rPr>
          <w:rFonts w:ascii="Franklin Gothic Book" w:hAnsi="Franklin Gothic Book"/>
          <w:b/>
        </w:rPr>
        <w:t>(__________),</w:t>
      </w:r>
      <w:r w:rsidRPr="00A04B71">
        <w:rPr>
          <w:rFonts w:ascii="Franklin Gothic Book" w:hAnsi="Franklin Gothic Book"/>
        </w:rPr>
        <w:t xml:space="preserve">  именуемое в дальнейшем «Поставщик», в лице </w:t>
      </w:r>
      <w:r w:rsidRPr="00A04B71">
        <w:rPr>
          <w:rFonts w:ascii="Franklin Gothic Book" w:hAnsi="Franklin Gothic Book"/>
          <w:b/>
        </w:rPr>
        <w:t>__________</w:t>
      </w:r>
      <w:r w:rsidRPr="00A04B71">
        <w:rPr>
          <w:rFonts w:ascii="Franklin Gothic Book" w:hAnsi="Franklin Gothic Book"/>
        </w:rPr>
        <w:t xml:space="preserve"> __________, действующе  на основании Устава, с другой стороны, заключили настоящий Договор о нижеследующем:</w:t>
      </w:r>
    </w:p>
    <w:p w:rsidR="00A04B71" w:rsidRPr="00A04B71" w:rsidRDefault="00A04B71" w:rsidP="00A04B71">
      <w:pPr>
        <w:jc w:val="both"/>
        <w:rPr>
          <w:rFonts w:ascii="Franklin Gothic Book" w:hAnsi="Franklin Gothic Book"/>
        </w:rPr>
      </w:pPr>
    </w:p>
    <w:p w:rsidR="00A04B71" w:rsidRPr="00A04B71" w:rsidRDefault="00A04B71" w:rsidP="00A04B71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A04B71">
        <w:rPr>
          <w:rFonts w:ascii="Franklin Gothic Book" w:hAnsi="Franklin Gothic Book"/>
          <w:b/>
          <w:caps/>
        </w:rPr>
        <w:t>Предмет Договора</w:t>
      </w:r>
    </w:p>
    <w:p w:rsidR="00A04B71" w:rsidRPr="00A04B71" w:rsidRDefault="00A04B71" w:rsidP="00A04B71">
      <w:pPr>
        <w:jc w:val="both"/>
        <w:rPr>
          <w:rFonts w:ascii="Franklin Gothic Book" w:hAnsi="Franklin Gothic Book"/>
          <w:b/>
          <w:lang w:val="en-US"/>
        </w:rPr>
      </w:pPr>
    </w:p>
    <w:p w:rsidR="00A04B71" w:rsidRPr="00A04B71" w:rsidRDefault="00A04B71" w:rsidP="00A04B71">
      <w:pPr>
        <w:numPr>
          <w:ilvl w:val="1"/>
          <w:numId w:val="21"/>
        </w:numPr>
        <w:suppressAutoHyphens/>
        <w:jc w:val="both"/>
        <w:rPr>
          <w:rFonts w:ascii="Franklin Gothic Book" w:hAnsi="Franklin Gothic Book"/>
        </w:rPr>
      </w:pPr>
      <w:r w:rsidRPr="00A04B71">
        <w:rPr>
          <w:rFonts w:ascii="Franklin Gothic Book" w:hAnsi="Franklin Gothic Book"/>
        </w:rPr>
        <w:t xml:space="preserve">Поставщик обязуется поставить Покупателю </w:t>
      </w:r>
      <w:r w:rsidRPr="00A04B71">
        <w:rPr>
          <w:rFonts w:ascii="Franklin Gothic Book" w:hAnsi="Franklin Gothic Book"/>
          <w:b/>
          <w:i/>
        </w:rPr>
        <w:t>сменно-запасных частей к погрузчику Тойота модель 02-7</w:t>
      </w:r>
      <w:r w:rsidRPr="00A04B71">
        <w:rPr>
          <w:rFonts w:ascii="Franklin Gothic Book" w:hAnsi="Franklin Gothic Book"/>
          <w:b/>
          <w:i/>
          <w:lang w:val="en-US"/>
        </w:rPr>
        <w:t>FDA</w:t>
      </w:r>
      <w:r w:rsidRPr="00A04B71">
        <w:rPr>
          <w:rFonts w:ascii="Franklin Gothic Book" w:hAnsi="Franklin Gothic Book"/>
          <w:b/>
          <w:i/>
        </w:rPr>
        <w:t>50 (номер рамы А7</w:t>
      </w:r>
      <w:r w:rsidRPr="00A04B71">
        <w:rPr>
          <w:rFonts w:ascii="Franklin Gothic Book" w:hAnsi="Franklin Gothic Book"/>
          <w:b/>
          <w:i/>
          <w:lang w:val="en-US"/>
        </w:rPr>
        <w:t>FDA</w:t>
      </w:r>
      <w:r w:rsidRPr="00A04B71">
        <w:rPr>
          <w:rFonts w:ascii="Franklin Gothic Book" w:hAnsi="Franklin Gothic Book"/>
          <w:b/>
          <w:i/>
        </w:rPr>
        <w:t>50-35946), бортовой №581</w:t>
      </w:r>
      <w:r w:rsidRPr="00A04B71">
        <w:rPr>
          <w:rFonts w:ascii="Franklin Gothic Book" w:hAnsi="Franklin Gothic Book"/>
          <w:b/>
        </w:rPr>
        <w:t xml:space="preserve"> </w:t>
      </w:r>
      <w:r w:rsidRPr="00A04B71">
        <w:rPr>
          <w:rFonts w:ascii="Franklin Gothic Book" w:hAnsi="Franklin Gothic Book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A04B71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A04B71" w:rsidRPr="00A04B71" w:rsidRDefault="00A04B71" w:rsidP="00A04B7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04B71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A04B71" w:rsidRPr="00A04B71" w:rsidRDefault="00A04B71" w:rsidP="00A04B7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04B71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A04B71" w:rsidRPr="00A04B71" w:rsidRDefault="00A04B71" w:rsidP="00A04B71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A04B71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A04B71" w:rsidRPr="00A04B71" w:rsidRDefault="00A04B71" w:rsidP="00A04B71">
      <w:pPr>
        <w:pStyle w:val="a9"/>
        <w:ind w:firstLine="0"/>
        <w:rPr>
          <w:rFonts w:ascii="Franklin Gothic Book" w:hAnsi="Franklin Gothic Book"/>
          <w:sz w:val="24"/>
          <w:szCs w:val="24"/>
        </w:rPr>
      </w:pPr>
    </w:p>
    <w:p w:rsidR="00A04B71" w:rsidRPr="00A04B71" w:rsidRDefault="00A04B71" w:rsidP="00A04B71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A04B71">
        <w:rPr>
          <w:rFonts w:ascii="Franklin Gothic Book" w:hAnsi="Franklin Gothic Book"/>
          <w:b/>
          <w:caps/>
        </w:rPr>
        <w:t>Качество и комплектность</w:t>
      </w:r>
    </w:p>
    <w:p w:rsidR="00A04B71" w:rsidRPr="00A04B71" w:rsidRDefault="00A04B71" w:rsidP="00A04B71">
      <w:pPr>
        <w:ind w:left="240"/>
        <w:jc w:val="both"/>
        <w:rPr>
          <w:rFonts w:ascii="Franklin Gothic Book" w:hAnsi="Franklin Gothic Book"/>
          <w:b/>
        </w:rPr>
      </w:pPr>
    </w:p>
    <w:p w:rsidR="00A04B71" w:rsidRPr="00A04B71" w:rsidRDefault="00A04B71" w:rsidP="00A04B71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A04B71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A04B71" w:rsidRPr="00A04B71" w:rsidRDefault="00A04B71" w:rsidP="00A04B71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A04B71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A04B71" w:rsidRPr="00A04B71" w:rsidRDefault="00A04B71" w:rsidP="00A04B71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A04B71">
        <w:rPr>
          <w:rFonts w:ascii="Franklin Gothic Book" w:hAnsi="Franklin Gothic Book"/>
          <w:sz w:val="24"/>
          <w:szCs w:val="24"/>
        </w:rPr>
        <w:t>На Товар устанавливается гарантийный срок __________ месяцев  с момента перехода права собственности Товара Покупателю.</w:t>
      </w:r>
    </w:p>
    <w:p w:rsidR="00A04B71" w:rsidRPr="00A04B71" w:rsidRDefault="00A04B71" w:rsidP="00A04B71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A04B71">
        <w:rPr>
          <w:rFonts w:ascii="Franklin Gothic Book" w:hAnsi="Franklin Gothic Book"/>
          <w:sz w:val="24"/>
          <w:szCs w:val="24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A04B71" w:rsidRPr="00A04B71" w:rsidRDefault="00A04B71" w:rsidP="00A04B71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A04B71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A04B71">
        <w:rPr>
          <w:rFonts w:ascii="Franklin Gothic Book" w:hAnsi="Franklin Gothic Book"/>
          <w:sz w:val="24"/>
          <w:szCs w:val="24"/>
        </w:rPr>
        <w:tab/>
      </w:r>
    </w:p>
    <w:p w:rsidR="00A04B71" w:rsidRPr="00A04B71" w:rsidRDefault="00A04B71" w:rsidP="00A04B71">
      <w:pPr>
        <w:pStyle w:val="a9"/>
        <w:rPr>
          <w:rFonts w:ascii="Franklin Gothic Book" w:hAnsi="Franklin Gothic Book"/>
          <w:sz w:val="24"/>
          <w:szCs w:val="24"/>
        </w:rPr>
      </w:pPr>
      <w:r w:rsidRPr="00A04B71">
        <w:rPr>
          <w:rFonts w:ascii="Franklin Gothic Book" w:hAnsi="Franklin Gothic Book"/>
          <w:sz w:val="24"/>
          <w:szCs w:val="24"/>
        </w:rPr>
        <w:tab/>
      </w:r>
      <w:r w:rsidRPr="00A04B71">
        <w:rPr>
          <w:rFonts w:ascii="Franklin Gothic Book" w:hAnsi="Franklin Gothic Book"/>
          <w:sz w:val="24"/>
          <w:szCs w:val="24"/>
        </w:rPr>
        <w:tab/>
      </w:r>
      <w:r w:rsidRPr="00A04B71">
        <w:rPr>
          <w:rFonts w:ascii="Franklin Gothic Book" w:hAnsi="Franklin Gothic Book"/>
          <w:sz w:val="24"/>
          <w:szCs w:val="24"/>
        </w:rPr>
        <w:tab/>
      </w:r>
      <w:r w:rsidRPr="00A04B71">
        <w:rPr>
          <w:rFonts w:ascii="Franklin Gothic Book" w:hAnsi="Franklin Gothic Book"/>
          <w:sz w:val="24"/>
          <w:szCs w:val="24"/>
        </w:rPr>
        <w:tab/>
      </w:r>
      <w:r w:rsidRPr="00A04B71">
        <w:rPr>
          <w:rFonts w:ascii="Franklin Gothic Book" w:hAnsi="Franklin Gothic Book"/>
          <w:sz w:val="24"/>
          <w:szCs w:val="24"/>
        </w:rPr>
        <w:tab/>
      </w:r>
      <w:r w:rsidRPr="00A04B71">
        <w:rPr>
          <w:rFonts w:ascii="Franklin Gothic Book" w:hAnsi="Franklin Gothic Book"/>
          <w:sz w:val="24"/>
          <w:szCs w:val="24"/>
        </w:rPr>
        <w:tab/>
      </w:r>
      <w:r w:rsidRPr="00A04B71">
        <w:rPr>
          <w:rFonts w:ascii="Franklin Gothic Book" w:hAnsi="Franklin Gothic Book"/>
          <w:sz w:val="24"/>
          <w:szCs w:val="24"/>
        </w:rPr>
        <w:tab/>
      </w:r>
      <w:r w:rsidRPr="00A04B71">
        <w:rPr>
          <w:rFonts w:ascii="Franklin Gothic Book" w:hAnsi="Franklin Gothic Book"/>
          <w:sz w:val="24"/>
          <w:szCs w:val="24"/>
        </w:rPr>
        <w:tab/>
      </w:r>
      <w:r w:rsidRPr="00A04B71">
        <w:rPr>
          <w:rFonts w:ascii="Franklin Gothic Book" w:hAnsi="Franklin Gothic Book"/>
          <w:sz w:val="24"/>
          <w:szCs w:val="24"/>
        </w:rPr>
        <w:tab/>
      </w:r>
    </w:p>
    <w:p w:rsidR="00A04B71" w:rsidRPr="00A04B71" w:rsidRDefault="00A04B71" w:rsidP="00A04B71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A04B71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A04B71" w:rsidRPr="00A04B71" w:rsidRDefault="00A04B71" w:rsidP="00A04B71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A04B71" w:rsidRPr="00A04B71" w:rsidRDefault="00A04B71" w:rsidP="00A04B7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A04B71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</w:t>
      </w:r>
      <w:r w:rsidRPr="00A04B71">
        <w:rPr>
          <w:rFonts w:ascii="Franklin Gothic Book" w:hAnsi="Franklin Gothic Book"/>
          <w:b/>
          <w:sz w:val="24"/>
          <w:szCs w:val="24"/>
        </w:rPr>
        <w:t xml:space="preserve"> </w:t>
      </w:r>
      <w:r w:rsidRPr="00A04B71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A04B71" w:rsidRPr="00A04B71" w:rsidRDefault="00A04B71" w:rsidP="00A04B7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04B71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A04B71" w:rsidRPr="00A04B71" w:rsidRDefault="00A04B71" w:rsidP="00A04B7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04B71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A04B71" w:rsidRPr="00A04B71" w:rsidRDefault="00A04B71" w:rsidP="00A04B7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04B71">
        <w:rPr>
          <w:rFonts w:ascii="Franklin Gothic Book" w:hAnsi="Franklin Gothic Book"/>
          <w:sz w:val="24"/>
          <w:szCs w:val="24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A04B71" w:rsidRPr="00A04B71" w:rsidRDefault="00A04B71" w:rsidP="00A04B7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04B71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A04B71" w:rsidRPr="00A04B71" w:rsidRDefault="00A04B71" w:rsidP="00A04B7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04B71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A04B71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A04B71" w:rsidRPr="00A04B71" w:rsidRDefault="00A04B71" w:rsidP="00A04B7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04B71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A04B71">
        <w:rPr>
          <w:rFonts w:ascii="Franklin Gothic Book" w:hAnsi="Franklin Gothic Book"/>
          <w:sz w:val="24"/>
          <w:szCs w:val="24"/>
        </w:rPr>
        <w:t xml:space="preserve"> пяти </w:t>
      </w:r>
      <w:r w:rsidRPr="00A04B71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A04B71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A04B71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A04B71">
        <w:rPr>
          <w:rFonts w:ascii="Franklin Gothic Book" w:hAnsi="Franklin Gothic Book"/>
          <w:sz w:val="24"/>
          <w:szCs w:val="24"/>
        </w:rPr>
        <w:t xml:space="preserve">. </w:t>
      </w:r>
      <w:r w:rsidRPr="00A04B71">
        <w:rPr>
          <w:rFonts w:ascii="Franklin Gothic Book" w:hAnsi="Franklin Gothic Book"/>
          <w:bCs/>
          <w:sz w:val="24"/>
          <w:szCs w:val="24"/>
        </w:rPr>
        <w:t>В течение</w:t>
      </w:r>
      <w:r w:rsidRPr="00A04B71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A04B71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A04B71">
        <w:rPr>
          <w:rFonts w:ascii="Franklin Gothic Book" w:hAnsi="Franklin Gothic Book"/>
          <w:iCs/>
          <w:sz w:val="24"/>
          <w:szCs w:val="24"/>
        </w:rPr>
        <w:t xml:space="preserve"> допоставить </w:t>
      </w:r>
      <w:r w:rsidRPr="00A04B71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A04B71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A04B71" w:rsidRPr="00A04B71" w:rsidRDefault="00A04B71" w:rsidP="00A04B7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04B71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A04B71">
        <w:rPr>
          <w:rFonts w:ascii="Franklin Gothic Book" w:hAnsi="Franklin Gothic Book"/>
          <w:bCs/>
          <w:sz w:val="24"/>
          <w:szCs w:val="24"/>
        </w:rPr>
        <w:t>при передаче Товара Покупателю по накладной ТОРГ-12.</w:t>
      </w:r>
    </w:p>
    <w:p w:rsidR="00A04B71" w:rsidRPr="00A04B71" w:rsidRDefault="00A04B71" w:rsidP="00A04B7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04B71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A04B71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A04B71" w:rsidRPr="00A04B71" w:rsidRDefault="00A04B71" w:rsidP="00A04B71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04B71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A04B71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A04B71" w:rsidRPr="00A04B71" w:rsidRDefault="00A04B71" w:rsidP="00A04B71">
      <w:pPr>
        <w:pStyle w:val="a9"/>
        <w:ind w:left="720"/>
        <w:rPr>
          <w:rFonts w:ascii="Franklin Gothic Book" w:hAnsi="Franklin Gothic Book"/>
          <w:b/>
          <w:sz w:val="24"/>
          <w:szCs w:val="24"/>
        </w:rPr>
      </w:pPr>
    </w:p>
    <w:p w:rsidR="00A04B71" w:rsidRPr="00A04B71" w:rsidRDefault="00A04B71" w:rsidP="00A04B71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A04B71">
        <w:rPr>
          <w:rFonts w:ascii="Franklin Gothic Book" w:hAnsi="Franklin Gothic Book"/>
          <w:b/>
          <w:caps/>
        </w:rPr>
        <w:t>Цены и порядок расчетов</w:t>
      </w:r>
    </w:p>
    <w:p w:rsidR="00A04B71" w:rsidRPr="00A04B71" w:rsidRDefault="00A04B71" w:rsidP="00A04B71">
      <w:pPr>
        <w:ind w:left="360"/>
        <w:jc w:val="both"/>
        <w:rPr>
          <w:rFonts w:ascii="Franklin Gothic Book" w:hAnsi="Franklin Gothic Book"/>
          <w:b/>
        </w:rPr>
      </w:pPr>
    </w:p>
    <w:p w:rsidR="00A04B71" w:rsidRPr="00A04B71" w:rsidRDefault="00A04B71" w:rsidP="00A04B71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04B71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A04B71" w:rsidRPr="00A04B71" w:rsidRDefault="00A04B71" w:rsidP="00A04B71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04B71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A04B71" w:rsidRPr="00A04B71" w:rsidRDefault="00A04B71" w:rsidP="00A04B71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A04B71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A04B71" w:rsidRPr="00A04B71" w:rsidRDefault="00A04B71" w:rsidP="00A04B71">
      <w:pPr>
        <w:jc w:val="both"/>
        <w:rPr>
          <w:rFonts w:ascii="Franklin Gothic Book" w:hAnsi="Franklin Gothic Book"/>
          <w:b/>
        </w:rPr>
      </w:pPr>
    </w:p>
    <w:p w:rsidR="00A04B71" w:rsidRPr="00A04B71" w:rsidRDefault="00A04B71" w:rsidP="00A04B71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A04B71">
        <w:rPr>
          <w:rFonts w:ascii="Franklin Gothic Book" w:hAnsi="Franklin Gothic Book"/>
          <w:b/>
          <w:caps/>
        </w:rPr>
        <w:t>Ответственность Сторон</w:t>
      </w:r>
    </w:p>
    <w:p w:rsidR="00A04B71" w:rsidRPr="00A04B71" w:rsidRDefault="00A04B71" w:rsidP="00A04B71">
      <w:pPr>
        <w:ind w:left="360"/>
        <w:jc w:val="both"/>
        <w:rPr>
          <w:rFonts w:ascii="Franklin Gothic Book" w:hAnsi="Franklin Gothic Book"/>
          <w:b/>
        </w:rPr>
      </w:pPr>
    </w:p>
    <w:p w:rsidR="00A04B71" w:rsidRPr="00A04B71" w:rsidRDefault="00A04B71" w:rsidP="00A04B71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A04B71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A04B71" w:rsidRPr="00A04B71" w:rsidRDefault="00A04B71" w:rsidP="00A04B71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A04B71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A04B71" w:rsidRPr="00A04B71" w:rsidRDefault="00A04B71" w:rsidP="00A04B71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A04B71">
        <w:rPr>
          <w:rFonts w:ascii="Franklin Gothic Book" w:hAnsi="Franklin Gothic Book"/>
          <w:sz w:val="24"/>
          <w:szCs w:val="24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A04B71" w:rsidRPr="00A04B71" w:rsidRDefault="00A04B71" w:rsidP="00A04B71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A04B71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A04B71" w:rsidRPr="00A04B71" w:rsidRDefault="00A04B71" w:rsidP="00A04B71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A04B71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A04B71" w:rsidRPr="00A04B71" w:rsidRDefault="00A04B71" w:rsidP="00A04B71">
      <w:pPr>
        <w:jc w:val="both"/>
        <w:rPr>
          <w:rFonts w:ascii="Franklin Gothic Book" w:hAnsi="Franklin Gothic Book"/>
        </w:rPr>
      </w:pPr>
    </w:p>
    <w:p w:rsidR="00A04B71" w:rsidRPr="00A04B71" w:rsidRDefault="00A04B71" w:rsidP="00A04B71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</w:rPr>
      </w:pPr>
      <w:r w:rsidRPr="00A04B71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A04B71" w:rsidRPr="00A04B71" w:rsidRDefault="00A04B71" w:rsidP="00A04B71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A04B71" w:rsidRPr="00A04B71" w:rsidRDefault="00A04B71" w:rsidP="00A04B71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A04B71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A04B71" w:rsidRPr="00A04B71" w:rsidRDefault="00A04B71" w:rsidP="00A04B71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A04B71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04B71" w:rsidRPr="00A04B71" w:rsidRDefault="00A04B71" w:rsidP="00A04B71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A04B71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A04B71" w:rsidRPr="00A04B71" w:rsidRDefault="00A04B71" w:rsidP="00A04B71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A04B71">
        <w:rPr>
          <w:rFonts w:ascii="Franklin Gothic Book" w:hAnsi="Franklin Gothic Book"/>
          <w:bCs/>
        </w:rPr>
        <w:t xml:space="preserve"> </w:t>
      </w:r>
      <w:r w:rsidRPr="00A04B71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A04B71" w:rsidRPr="00A04B71" w:rsidRDefault="00A04B71" w:rsidP="00A04B71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A04B71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A04B71" w:rsidRPr="00A04B71" w:rsidRDefault="00A04B71" w:rsidP="00A04B71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A04B71">
        <w:rPr>
          <w:rFonts w:ascii="Franklin Gothic Book" w:hAnsi="Franklin Gothic Book"/>
        </w:rPr>
        <w:t>-  отказ Поставщика от передачи Покупателю товара;</w:t>
      </w:r>
    </w:p>
    <w:p w:rsidR="00A04B71" w:rsidRPr="00A04B71" w:rsidRDefault="00A04B71" w:rsidP="00A04B7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04B71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A04B71" w:rsidRPr="00A04B71" w:rsidRDefault="00A04B71" w:rsidP="00A04B71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04B71">
        <w:rPr>
          <w:rFonts w:ascii="Franklin Gothic Book" w:eastAsiaTheme="minorHAnsi" w:hAnsi="Franklin Gothic Book"/>
          <w:lang w:eastAsia="en-US"/>
        </w:rPr>
        <w:t>-</w:t>
      </w:r>
      <w:r w:rsidRPr="00A04B71">
        <w:rPr>
          <w:rFonts w:ascii="Franklin Gothic Book" w:hAnsi="Franklin Gothic Book"/>
        </w:rPr>
        <w:t xml:space="preserve">  </w:t>
      </w:r>
      <w:r w:rsidRPr="00A04B71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A04B71" w:rsidRPr="00A04B71" w:rsidRDefault="00A04B71" w:rsidP="00A04B7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04B71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A04B71" w:rsidRPr="00A04B71" w:rsidRDefault="00A04B71" w:rsidP="00A04B71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A04B71">
        <w:rPr>
          <w:rFonts w:ascii="Franklin Gothic Book" w:eastAsiaTheme="minorHAnsi" w:hAnsi="Franklin Gothic Book"/>
          <w:lang w:eastAsia="en-US"/>
        </w:rPr>
        <w:t xml:space="preserve">6.6. </w:t>
      </w:r>
      <w:r w:rsidRPr="00A04B71">
        <w:rPr>
          <w:rFonts w:ascii="Franklin Gothic Book" w:eastAsiaTheme="minorHAnsi" w:hAnsi="Franklin Gothic Book"/>
          <w:lang w:eastAsia="en-US"/>
        </w:rPr>
        <w:tab/>
      </w:r>
      <w:r w:rsidRPr="00A04B71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A04B71" w:rsidRPr="00A04B71" w:rsidRDefault="00A04B71" w:rsidP="00A04B71">
      <w:pPr>
        <w:rPr>
          <w:rFonts w:ascii="Franklin Gothic Book" w:hAnsi="Franklin Gothic Book"/>
        </w:rPr>
      </w:pPr>
    </w:p>
    <w:p w:rsidR="00A04B71" w:rsidRPr="00A04B71" w:rsidRDefault="00A04B71" w:rsidP="00A04B71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A04B71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A04B71" w:rsidRPr="00A04B71" w:rsidRDefault="00A04B71" w:rsidP="00A04B71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A04B71" w:rsidRPr="00A04B71" w:rsidRDefault="00A04B71" w:rsidP="00A04B7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04B71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A04B71" w:rsidRPr="00A04B71" w:rsidRDefault="00A04B71" w:rsidP="00A04B7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04B71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A04B71">
        <w:rPr>
          <w:rFonts w:ascii="Franklin Gothic Book" w:hAnsi="Franklin Gothic Book"/>
        </w:rPr>
        <w:t xml:space="preserve"> </w:t>
      </w:r>
    </w:p>
    <w:p w:rsidR="00A04B71" w:rsidRPr="00A04B71" w:rsidRDefault="00A04B71" w:rsidP="00A04B7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04B71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A04B71" w:rsidRPr="00A04B71" w:rsidRDefault="00A04B71" w:rsidP="00A04B71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A04B71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A04B71" w:rsidRPr="00A04B71" w:rsidRDefault="00A04B71" w:rsidP="00A04B71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A04B71">
        <w:rPr>
          <w:rFonts w:ascii="Franklin Gothic Book" w:hAnsi="Franklin Gothic Book"/>
          <w:sz w:val="24"/>
          <w:szCs w:val="24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A04B71" w:rsidRPr="00A04B71" w:rsidRDefault="00A04B71" w:rsidP="00A04B71">
      <w:pPr>
        <w:jc w:val="both"/>
        <w:rPr>
          <w:rFonts w:ascii="Franklin Gothic Book" w:hAnsi="Franklin Gothic Book"/>
          <w:b/>
          <w:caps/>
        </w:rPr>
      </w:pPr>
    </w:p>
    <w:p w:rsidR="00A04B71" w:rsidRPr="00A04B71" w:rsidRDefault="00A04B71" w:rsidP="00A04B71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A04B71" w:rsidRPr="00A04B71" w:rsidRDefault="00A04B71" w:rsidP="00A04B71">
      <w:pPr>
        <w:jc w:val="both"/>
        <w:rPr>
          <w:rFonts w:ascii="Franklin Gothic Book" w:hAnsi="Franklin Gothic Book"/>
          <w:b/>
        </w:rPr>
      </w:pPr>
      <w:r w:rsidRPr="00A04B71">
        <w:rPr>
          <w:rFonts w:ascii="Franklin Gothic Book" w:hAnsi="Franklin Gothic Book"/>
          <w:b/>
        </w:rPr>
        <w:t xml:space="preserve">     8. </w:t>
      </w:r>
      <w:r w:rsidRPr="00A04B71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A04B71" w:rsidRPr="00A04B71" w:rsidRDefault="00A04B71" w:rsidP="00A04B71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0" w:firstLine="0"/>
        <w:rPr>
          <w:rFonts w:ascii="Franklin Gothic Book" w:hAnsi="Franklin Gothic Book"/>
          <w:sz w:val="24"/>
          <w:szCs w:val="24"/>
        </w:rPr>
      </w:pPr>
      <w:r w:rsidRPr="00A04B71">
        <w:rPr>
          <w:rFonts w:ascii="Franklin Gothic Book" w:hAnsi="Franklin Gothic Book"/>
          <w:sz w:val="24"/>
          <w:szCs w:val="24"/>
        </w:rPr>
        <w:t xml:space="preserve"> ПОСТАВЩИК: 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</w:t>
      </w:r>
      <w:r w:rsidRPr="00A04B71">
        <w:rPr>
          <w:rFonts w:ascii="Franklin Gothic Book" w:hAnsi="Franklin Gothic Book"/>
          <w:sz w:val="24"/>
          <w:szCs w:val="24"/>
        </w:rPr>
        <w:t>ПОКУПАТЕЛЬ:</w:t>
      </w:r>
    </w:p>
    <w:p w:rsidR="00A04B71" w:rsidRPr="00A04B71" w:rsidRDefault="00A04B71" w:rsidP="00A04B71">
      <w:pPr>
        <w:rPr>
          <w:rFonts w:ascii="Franklin Gothic Book" w:hAnsi="Franklin Gothic Book"/>
          <w:lang w:eastAsia="ar-SA"/>
        </w:rPr>
      </w:pPr>
    </w:p>
    <w:tbl>
      <w:tblPr>
        <w:tblW w:w="10770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402"/>
        <w:gridCol w:w="5368"/>
      </w:tblGrid>
      <w:tr w:rsidR="00A04B71" w:rsidRPr="00A04B71" w:rsidTr="00A04B71">
        <w:trPr>
          <w:trHeight w:val="3255"/>
        </w:trPr>
        <w:tc>
          <w:tcPr>
            <w:tcW w:w="5402" w:type="dxa"/>
          </w:tcPr>
          <w:p w:rsidR="00A04B71" w:rsidRPr="00A04B71" w:rsidRDefault="00A04B71" w:rsidP="00A04B71">
            <w:pPr>
              <w:ind w:right="141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  <w:b/>
              </w:rPr>
              <w:t>__________</w:t>
            </w:r>
          </w:p>
          <w:p w:rsidR="00A04B71" w:rsidRPr="00A04B71" w:rsidRDefault="00A04B71" w:rsidP="00A04B71">
            <w:pPr>
              <w:ind w:right="141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__________</w:t>
            </w:r>
          </w:p>
          <w:p w:rsidR="00A04B71" w:rsidRPr="00A04B71" w:rsidRDefault="00A04B71" w:rsidP="00A04B71">
            <w:pPr>
              <w:pStyle w:val="afffd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368" w:type="dxa"/>
            <w:hideMark/>
          </w:tcPr>
          <w:p w:rsidR="00A04B71" w:rsidRPr="00A04B71" w:rsidRDefault="00A04B71" w:rsidP="00A04B71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A04B71">
              <w:rPr>
                <w:rFonts w:ascii="Franklin Gothic Book" w:hAnsi="Franklin Gothic Book"/>
                <w:szCs w:val="24"/>
              </w:rPr>
              <w:t>ПАО «НМТП»</w:t>
            </w:r>
          </w:p>
          <w:p w:rsidR="00A04B71" w:rsidRPr="00A04B71" w:rsidRDefault="00A04B71" w:rsidP="00A04B71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A04B71" w:rsidRPr="00A04B71" w:rsidRDefault="00A04B71" w:rsidP="00A04B71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ул.  Портовая, д. 14</w:t>
            </w:r>
          </w:p>
          <w:p w:rsidR="00A04B71" w:rsidRPr="00A04B71" w:rsidRDefault="00A04B71" w:rsidP="00A04B71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A04B71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A04B71" w:rsidRPr="00A04B71" w:rsidRDefault="00A04B71" w:rsidP="00A04B71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A04B71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A04B71" w:rsidRPr="00A04B71" w:rsidRDefault="00A04B71" w:rsidP="00A04B71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A04B71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A04B71" w:rsidRPr="00A04B71" w:rsidRDefault="00A04B71" w:rsidP="00A04B71">
            <w:pPr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р/с 40702810952460102191</w:t>
            </w:r>
          </w:p>
          <w:p w:rsidR="00A04B71" w:rsidRPr="00A04B71" w:rsidRDefault="00A04B71" w:rsidP="00A04B71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A04B71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A04B71" w:rsidRPr="00A04B71" w:rsidRDefault="00A04B71" w:rsidP="00A04B71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A04B71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A04B71" w:rsidRPr="00A04B71" w:rsidRDefault="00A04B71" w:rsidP="00A04B71">
            <w:pPr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к/с 30101810100000000602</w:t>
            </w:r>
          </w:p>
          <w:p w:rsidR="00A04B71" w:rsidRPr="00A04B71" w:rsidRDefault="00A04B71" w:rsidP="00A04B71">
            <w:pPr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БИК 040349602</w:t>
            </w:r>
          </w:p>
        </w:tc>
      </w:tr>
    </w:tbl>
    <w:p w:rsidR="00A04B71" w:rsidRPr="00A04B71" w:rsidRDefault="00A04B71" w:rsidP="00A04B71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0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</w:t>
      </w:r>
      <w:r w:rsidRPr="00A04B71">
        <w:rPr>
          <w:rFonts w:ascii="Franklin Gothic Book" w:hAnsi="Franklin Gothic Book"/>
          <w:sz w:val="24"/>
          <w:szCs w:val="24"/>
        </w:rPr>
        <w:t xml:space="preserve">ОТ ПОСТАВЩИКА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</w:t>
      </w:r>
      <w:r w:rsidRPr="00A04B71">
        <w:rPr>
          <w:rFonts w:ascii="Franklin Gothic Book" w:hAnsi="Franklin Gothic Book"/>
          <w:sz w:val="24"/>
          <w:szCs w:val="24"/>
        </w:rPr>
        <w:t>ОТ ПОКУПАТЕЛЯ</w:t>
      </w:r>
    </w:p>
    <w:p w:rsidR="00A04B71" w:rsidRPr="00A04B71" w:rsidRDefault="00A04B71" w:rsidP="00A04B71">
      <w:pPr>
        <w:rPr>
          <w:rFonts w:ascii="Franklin Gothic Book" w:hAnsi="Franklin Gothic Book"/>
        </w:rPr>
      </w:pPr>
    </w:p>
    <w:p w:rsidR="00A04B71" w:rsidRPr="00A04B71" w:rsidRDefault="00A04B71" w:rsidP="00A04B71">
      <w:pPr>
        <w:keepNext/>
        <w:outlineLvl w:val="1"/>
        <w:rPr>
          <w:rFonts w:ascii="Franklin Gothic Book" w:hAnsi="Franklin Gothic Book"/>
          <w:bCs/>
          <w:iCs/>
        </w:rPr>
      </w:pPr>
      <w:r w:rsidRPr="00A04B71">
        <w:rPr>
          <w:rFonts w:ascii="Franklin Gothic Book" w:hAnsi="Franklin Gothic Book"/>
        </w:rPr>
        <w:t xml:space="preserve">            </w:t>
      </w:r>
      <w:r w:rsidRPr="00A04B71">
        <w:rPr>
          <w:rFonts w:ascii="Franklin Gothic Book" w:hAnsi="Franklin Gothic Book"/>
          <w:bCs/>
          <w:iCs/>
        </w:rPr>
        <w:t xml:space="preserve">                       </w:t>
      </w:r>
      <w:r w:rsidRPr="00A04B71">
        <w:rPr>
          <w:rFonts w:ascii="Franklin Gothic Book" w:hAnsi="Franklin Gothic Book"/>
          <w:bCs/>
          <w:iCs/>
        </w:rPr>
        <w:tab/>
        <w:t xml:space="preserve">                                                        Пе</w:t>
      </w:r>
      <w:r>
        <w:rPr>
          <w:rFonts w:ascii="Franklin Gothic Book" w:hAnsi="Franklin Gothic Book"/>
          <w:bCs/>
          <w:iCs/>
        </w:rPr>
        <w:t xml:space="preserve">рвый заместитель </w:t>
      </w:r>
      <w:r w:rsidRPr="00A04B71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A04B71" w:rsidRPr="00A04B71" w:rsidRDefault="00A04B71" w:rsidP="00A04B71">
      <w:pPr>
        <w:keepNext/>
        <w:outlineLvl w:val="1"/>
        <w:rPr>
          <w:rFonts w:ascii="Franklin Gothic Book" w:hAnsi="Franklin Gothic Book"/>
          <w:bCs/>
          <w:iCs/>
        </w:rPr>
      </w:pPr>
      <w:r w:rsidRPr="00A04B71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</w:t>
      </w:r>
      <w:r w:rsidRPr="00A04B71">
        <w:rPr>
          <w:rFonts w:ascii="Franklin Gothic Book" w:hAnsi="Franklin Gothic Book"/>
          <w:bCs/>
          <w:iCs/>
        </w:rPr>
        <w:t xml:space="preserve"> ПАО «НМТП» </w:t>
      </w:r>
    </w:p>
    <w:p w:rsidR="00A04B71" w:rsidRPr="00A04B71" w:rsidRDefault="00A04B71" w:rsidP="00A04B71">
      <w:pPr>
        <w:keepNext/>
        <w:outlineLvl w:val="1"/>
        <w:rPr>
          <w:rFonts w:ascii="Franklin Gothic Book" w:hAnsi="Franklin Gothic Book"/>
          <w:bCs/>
          <w:iCs/>
        </w:rPr>
      </w:pPr>
      <w:r w:rsidRPr="00A04B71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A04B71" w:rsidRPr="00A04B71" w:rsidRDefault="00A04B71" w:rsidP="00A04B71">
      <w:pPr>
        <w:rPr>
          <w:rFonts w:ascii="Franklin Gothic Book" w:hAnsi="Franklin Gothic Book"/>
        </w:rPr>
      </w:pPr>
    </w:p>
    <w:p w:rsidR="00A04B71" w:rsidRPr="00A04B71" w:rsidRDefault="00A04B71" w:rsidP="00A04B71">
      <w:pPr>
        <w:rPr>
          <w:rFonts w:ascii="Franklin Gothic Book" w:hAnsi="Franklin Gothic Book"/>
        </w:rPr>
      </w:pPr>
      <w:r w:rsidRPr="00A04B71">
        <w:rPr>
          <w:rFonts w:ascii="Franklin Gothic Book" w:hAnsi="Franklin Gothic Book"/>
        </w:rPr>
        <w:t xml:space="preserve">     __________________ __________           </w:t>
      </w:r>
      <w:r w:rsidRPr="00A04B71">
        <w:rPr>
          <w:rFonts w:ascii="Franklin Gothic Book" w:hAnsi="Franklin Gothic Book"/>
        </w:rPr>
        <w:tab/>
        <w:t xml:space="preserve">                   ______________ </w:t>
      </w:r>
      <w:r w:rsidRPr="00A04B71">
        <w:rPr>
          <w:rFonts w:ascii="Franklin Gothic Book" w:hAnsi="Franklin Gothic Book"/>
          <w:bCs/>
          <w:iCs/>
        </w:rPr>
        <w:t>И.М. Фофонов</w:t>
      </w:r>
    </w:p>
    <w:p w:rsidR="00A04B71" w:rsidRPr="00A04B71" w:rsidRDefault="00A04B71" w:rsidP="00A04B71">
      <w:pPr>
        <w:rPr>
          <w:rFonts w:ascii="Franklin Gothic Book" w:hAnsi="Franklin Gothic Book"/>
        </w:rPr>
      </w:pPr>
    </w:p>
    <w:p w:rsidR="00A04B71" w:rsidRPr="00A04B71" w:rsidRDefault="00A04B71" w:rsidP="00A04B71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A04B71">
        <w:rPr>
          <w:rFonts w:ascii="Franklin Gothic Book" w:hAnsi="Franklin Gothic Book"/>
          <w:sz w:val="24"/>
          <w:szCs w:val="24"/>
        </w:rPr>
        <w:t xml:space="preserve">               «___»_______________     2016 г.                                  «___»______________       2016 г.</w:t>
      </w:r>
    </w:p>
    <w:p w:rsidR="00A04B71" w:rsidRPr="00A04B71" w:rsidRDefault="00A04B71" w:rsidP="00A04B71">
      <w:pPr>
        <w:rPr>
          <w:rFonts w:ascii="Franklin Gothic Book" w:hAnsi="Franklin Gothic Book"/>
        </w:rPr>
      </w:pPr>
    </w:p>
    <w:p w:rsidR="00A04B71" w:rsidRPr="00A04B71" w:rsidRDefault="00A04B71" w:rsidP="00A04B71">
      <w:pPr>
        <w:jc w:val="right"/>
        <w:rPr>
          <w:rFonts w:ascii="Franklin Gothic Book" w:hAnsi="Franklin Gothic Book"/>
        </w:rPr>
      </w:pPr>
    </w:p>
    <w:p w:rsidR="00A04B71" w:rsidRPr="00A04B71" w:rsidRDefault="00A04B71" w:rsidP="00A04B71">
      <w:pPr>
        <w:jc w:val="right"/>
        <w:rPr>
          <w:rFonts w:ascii="Franklin Gothic Book" w:hAnsi="Franklin Gothic Book"/>
        </w:rPr>
      </w:pPr>
    </w:p>
    <w:p w:rsidR="00A04B71" w:rsidRPr="00A04B71" w:rsidRDefault="00A04B71" w:rsidP="00A04B71">
      <w:pPr>
        <w:jc w:val="right"/>
        <w:rPr>
          <w:rFonts w:ascii="Franklin Gothic Book" w:hAnsi="Franklin Gothic Book"/>
        </w:rPr>
      </w:pPr>
    </w:p>
    <w:p w:rsidR="00A04B71" w:rsidRPr="00A04B71" w:rsidRDefault="00A04B71" w:rsidP="00A04B71">
      <w:pPr>
        <w:rPr>
          <w:rFonts w:ascii="Franklin Gothic Book" w:hAnsi="Franklin Gothic Book"/>
        </w:rPr>
      </w:pPr>
    </w:p>
    <w:p w:rsidR="00A04B71" w:rsidRPr="00A04B71" w:rsidRDefault="00A04B71" w:rsidP="00A04B71">
      <w:pPr>
        <w:jc w:val="right"/>
        <w:rPr>
          <w:rFonts w:ascii="Franklin Gothic Book" w:hAnsi="Franklin Gothic Book"/>
        </w:rPr>
      </w:pPr>
      <w:r w:rsidRPr="00A04B71">
        <w:rPr>
          <w:rFonts w:ascii="Franklin Gothic Book" w:hAnsi="Franklin Gothic Book"/>
        </w:rPr>
        <w:t>Приложение №1 к Договору №НМТП                от  «___» _________2016 г.</w:t>
      </w:r>
    </w:p>
    <w:p w:rsidR="00A04B71" w:rsidRPr="00A04B71" w:rsidRDefault="00A04B71" w:rsidP="00A04B71">
      <w:pPr>
        <w:rPr>
          <w:rFonts w:ascii="Franklin Gothic Book" w:hAnsi="Franklin Gothic Book"/>
        </w:rPr>
      </w:pPr>
    </w:p>
    <w:p w:rsidR="00A04B71" w:rsidRPr="00A04B71" w:rsidRDefault="00A04B71" w:rsidP="00A04B71">
      <w:pPr>
        <w:jc w:val="center"/>
        <w:rPr>
          <w:rFonts w:ascii="Franklin Gothic Book" w:hAnsi="Franklin Gothic Book"/>
        </w:rPr>
      </w:pPr>
      <w:r w:rsidRPr="00A04B71">
        <w:rPr>
          <w:rFonts w:ascii="Franklin Gothic Book" w:hAnsi="Franklin Gothic Book"/>
          <w:b/>
        </w:rPr>
        <w:t>СПЕЦИФИКАЦИЯ НА  ПОСТАВЛЯЕМЫЙ ТОВАР</w:t>
      </w:r>
    </w:p>
    <w:p w:rsidR="00A04B71" w:rsidRPr="00A04B71" w:rsidRDefault="00A04B71" w:rsidP="00A04B71">
      <w:pPr>
        <w:spacing w:line="180" w:lineRule="exact"/>
        <w:jc w:val="center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A04B71" w:rsidRPr="00A04B71" w:rsidTr="00A04B71">
        <w:trPr>
          <w:trHeight w:val="651"/>
        </w:trPr>
        <w:tc>
          <w:tcPr>
            <w:tcW w:w="528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Катал. № /</w:t>
            </w:r>
          </w:p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A04B71" w:rsidRPr="00A04B71" w:rsidTr="00A04B71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A04B71">
              <w:rPr>
                <w:rFonts w:ascii="Franklin Gothic Book" w:hAnsi="Franklin Gothic Book"/>
                <w:b/>
                <w:bCs/>
                <w:i/>
                <w:iCs/>
              </w:rPr>
              <w:t>Погрузчик Тойота  модель 02-7FDА50 (номер рамы А7FDА50-35946), VIN 35946</w:t>
            </w:r>
          </w:p>
        </w:tc>
      </w:tr>
      <w:tr w:rsidR="00A04B71" w:rsidRPr="00A04B71" w:rsidTr="00A04B71">
        <w:trPr>
          <w:trHeight w:val="454"/>
        </w:trPr>
        <w:tc>
          <w:tcPr>
            <w:tcW w:w="528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Болт крепления моста</w:t>
            </w:r>
          </w:p>
        </w:tc>
        <w:tc>
          <w:tcPr>
            <w:tcW w:w="2326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90105-20003-71</w:t>
            </w:r>
          </w:p>
        </w:tc>
        <w:tc>
          <w:tcPr>
            <w:tcW w:w="771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30</w:t>
            </w:r>
          </w:p>
        </w:tc>
        <w:tc>
          <w:tcPr>
            <w:tcW w:w="762" w:type="dxa"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04B71" w:rsidRPr="00A04B71" w:rsidTr="00A04B71">
        <w:trPr>
          <w:trHeight w:val="454"/>
        </w:trPr>
        <w:tc>
          <w:tcPr>
            <w:tcW w:w="528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Гайка</w:t>
            </w:r>
          </w:p>
        </w:tc>
        <w:tc>
          <w:tcPr>
            <w:tcW w:w="2326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 xml:space="preserve"> 90170-20003-71</w:t>
            </w:r>
          </w:p>
        </w:tc>
        <w:tc>
          <w:tcPr>
            <w:tcW w:w="771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50</w:t>
            </w:r>
          </w:p>
        </w:tc>
        <w:tc>
          <w:tcPr>
            <w:tcW w:w="762" w:type="dxa"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04B71" w:rsidRPr="00A04B71" w:rsidTr="00A04B71">
        <w:trPr>
          <w:trHeight w:val="454"/>
        </w:trPr>
        <w:tc>
          <w:tcPr>
            <w:tcW w:w="528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Болт крепления моста</w:t>
            </w:r>
          </w:p>
        </w:tc>
        <w:tc>
          <w:tcPr>
            <w:tcW w:w="2326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90113-20004-71</w:t>
            </w:r>
          </w:p>
        </w:tc>
        <w:tc>
          <w:tcPr>
            <w:tcW w:w="771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20</w:t>
            </w:r>
          </w:p>
        </w:tc>
        <w:tc>
          <w:tcPr>
            <w:tcW w:w="762" w:type="dxa"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04B71" w:rsidRPr="00A04B71" w:rsidTr="00A04B71">
        <w:trPr>
          <w:trHeight w:val="509"/>
        </w:trPr>
        <w:tc>
          <w:tcPr>
            <w:tcW w:w="528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04B71" w:rsidRPr="00A04B71" w:rsidTr="00A04B71">
        <w:trPr>
          <w:trHeight w:val="463"/>
        </w:trPr>
        <w:tc>
          <w:tcPr>
            <w:tcW w:w="528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Кроме того НДС (18%)</w:t>
            </w:r>
          </w:p>
        </w:tc>
        <w:tc>
          <w:tcPr>
            <w:tcW w:w="1243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04B71" w:rsidRPr="00A04B71" w:rsidTr="00A04B71">
        <w:trPr>
          <w:trHeight w:val="463"/>
        </w:trPr>
        <w:tc>
          <w:tcPr>
            <w:tcW w:w="528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A04B71" w:rsidRPr="00A04B71" w:rsidRDefault="00A04B71" w:rsidP="00A04B71">
      <w:pPr>
        <w:jc w:val="both"/>
        <w:rPr>
          <w:rFonts w:ascii="Franklin Gothic Book" w:hAnsi="Franklin Gothic Book"/>
        </w:rPr>
      </w:pPr>
    </w:p>
    <w:p w:rsidR="00A04B71" w:rsidRPr="00A04B71" w:rsidRDefault="00A04B71" w:rsidP="00A04B71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A04B71">
        <w:rPr>
          <w:rFonts w:ascii="Franklin Gothic Book" w:hAnsi="Franklin Gothic Book"/>
        </w:rPr>
        <w:t xml:space="preserve">Сумма к оплате:  </w:t>
      </w:r>
      <w:r w:rsidRPr="00A04B71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  <w:r w:rsidRPr="00A04B71">
        <w:rPr>
          <w:rFonts w:ascii="Franklin Gothic Book" w:hAnsi="Franklin Gothic Book"/>
        </w:rPr>
        <w:t xml:space="preserve"> </w:t>
      </w:r>
    </w:p>
    <w:p w:rsidR="00A04B71" w:rsidRPr="00A04B71" w:rsidRDefault="00A04B71" w:rsidP="00A04B71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A04B71">
        <w:rPr>
          <w:rFonts w:ascii="Franklin Gothic Book" w:hAnsi="Franklin Gothic Book"/>
        </w:rPr>
        <w:t>Срок поставки: ______ (__________) __________ от даты  подписания   настоящего Договора и Приложения.   Допускается  досрочная  поставка Товара.</w:t>
      </w:r>
    </w:p>
    <w:p w:rsidR="00A04B71" w:rsidRPr="00A04B71" w:rsidRDefault="00A04B71" w:rsidP="00A04B71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A04B71">
        <w:rPr>
          <w:rFonts w:ascii="Franklin Gothic Book" w:hAnsi="Franklin Gothic Book"/>
        </w:rPr>
        <w:t>Товар должен быть новый, ранее не использоваться.</w:t>
      </w:r>
    </w:p>
    <w:p w:rsidR="00A04B71" w:rsidRPr="00A04B71" w:rsidRDefault="00A04B71" w:rsidP="00A04B71">
      <w:pPr>
        <w:ind w:left="540"/>
        <w:jc w:val="both"/>
        <w:rPr>
          <w:rFonts w:ascii="Franklin Gothic Book" w:hAnsi="Franklin Gothic Book"/>
        </w:rPr>
      </w:pPr>
      <w:r w:rsidRPr="00A04B71">
        <w:rPr>
          <w:rFonts w:ascii="Franklin Gothic Book" w:hAnsi="Franklin Gothic Book"/>
        </w:rPr>
        <w:t>Товар должен полностью соответствовать заявленным характеристикам.</w:t>
      </w:r>
    </w:p>
    <w:p w:rsidR="00A04B71" w:rsidRPr="00A04B71" w:rsidRDefault="00A04B71" w:rsidP="00A04B71">
      <w:pPr>
        <w:ind w:left="180"/>
        <w:jc w:val="both"/>
        <w:rPr>
          <w:rFonts w:ascii="Franklin Gothic Book" w:hAnsi="Franklin Gothic Book"/>
        </w:rPr>
      </w:pPr>
      <w:r w:rsidRPr="00A04B71">
        <w:rPr>
          <w:rFonts w:ascii="Franklin Gothic Book" w:hAnsi="Franklin Gothic Book"/>
        </w:rPr>
        <w:t xml:space="preserve">      </w:t>
      </w:r>
    </w:p>
    <w:p w:rsidR="00A04B71" w:rsidRPr="00A04B71" w:rsidRDefault="00A04B71" w:rsidP="00A04B71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A04B71">
        <w:rPr>
          <w:rFonts w:ascii="Franklin Gothic Book" w:hAnsi="Franklin Gothic Book"/>
          <w:b/>
          <w:bCs/>
          <w:kern w:val="32"/>
        </w:rPr>
        <w:t xml:space="preserve">         ОТ ПОСТАВЩИКА:                                     </w:t>
      </w:r>
      <w:r w:rsidRPr="00A04B71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A04B71" w:rsidRPr="00A04B71" w:rsidRDefault="00A04B71" w:rsidP="00A04B71">
      <w:pPr>
        <w:keepNext/>
        <w:outlineLvl w:val="1"/>
        <w:rPr>
          <w:rFonts w:ascii="Franklin Gothic Book" w:hAnsi="Franklin Gothic Book"/>
          <w:bCs/>
          <w:iCs/>
        </w:rPr>
      </w:pPr>
      <w:r w:rsidRPr="00A04B71">
        <w:rPr>
          <w:rFonts w:ascii="Franklin Gothic Book" w:hAnsi="Franklin Gothic Book"/>
          <w:bCs/>
          <w:iCs/>
        </w:rPr>
        <w:t xml:space="preserve">                              </w:t>
      </w:r>
      <w:r w:rsidRPr="00A04B71">
        <w:rPr>
          <w:rFonts w:ascii="Franklin Gothic Book" w:hAnsi="Franklin Gothic Book"/>
          <w:bCs/>
          <w:iCs/>
        </w:rPr>
        <w:tab/>
        <w:t xml:space="preserve">                                            </w:t>
      </w:r>
      <w:r>
        <w:rPr>
          <w:rFonts w:ascii="Franklin Gothic Book" w:hAnsi="Franklin Gothic Book"/>
          <w:bCs/>
          <w:iCs/>
        </w:rPr>
        <w:t xml:space="preserve">      </w:t>
      </w:r>
      <w:r w:rsidRPr="00A04B71">
        <w:rPr>
          <w:rFonts w:ascii="Franklin Gothic Book" w:hAnsi="Franklin Gothic Book"/>
          <w:bCs/>
          <w:iCs/>
        </w:rPr>
        <w:t>Первый заместитель</w:t>
      </w:r>
      <w:r>
        <w:rPr>
          <w:rFonts w:ascii="Franklin Gothic Book" w:hAnsi="Franklin Gothic Book"/>
          <w:bCs/>
          <w:iCs/>
        </w:rPr>
        <w:t xml:space="preserve"> </w:t>
      </w:r>
      <w:r w:rsidRPr="00A04B71">
        <w:rPr>
          <w:rFonts w:ascii="Franklin Gothic Book" w:hAnsi="Franklin Gothic Book"/>
          <w:bCs/>
          <w:iCs/>
        </w:rPr>
        <w:t xml:space="preserve">технического директора </w:t>
      </w:r>
    </w:p>
    <w:p w:rsidR="00A04B71" w:rsidRPr="00A04B71" w:rsidRDefault="00A04B71" w:rsidP="00A04B71">
      <w:pPr>
        <w:keepNext/>
        <w:outlineLvl w:val="1"/>
        <w:rPr>
          <w:rFonts w:ascii="Franklin Gothic Book" w:hAnsi="Franklin Gothic Book"/>
          <w:bCs/>
          <w:iCs/>
        </w:rPr>
      </w:pPr>
      <w:r w:rsidRPr="00A04B71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A04B71" w:rsidRPr="00A04B71" w:rsidRDefault="00A04B71" w:rsidP="00A04B71">
      <w:pPr>
        <w:keepNext/>
        <w:outlineLvl w:val="1"/>
        <w:rPr>
          <w:rFonts w:ascii="Franklin Gothic Book" w:hAnsi="Franklin Gothic Book"/>
          <w:bCs/>
          <w:iCs/>
        </w:rPr>
      </w:pPr>
      <w:r w:rsidRPr="00A04B71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A04B71" w:rsidRPr="00A04B71" w:rsidRDefault="00A04B71" w:rsidP="00A04B71">
      <w:pPr>
        <w:rPr>
          <w:rFonts w:ascii="Franklin Gothic Book" w:hAnsi="Franklin Gothic Book"/>
        </w:rPr>
      </w:pPr>
      <w:r w:rsidRPr="00A04B71">
        <w:rPr>
          <w:rFonts w:ascii="Franklin Gothic Book" w:hAnsi="Franklin Gothic Book"/>
        </w:rPr>
        <w:t xml:space="preserve">     __________________ __________           </w:t>
      </w:r>
      <w:r w:rsidRPr="00A04B71">
        <w:rPr>
          <w:rFonts w:ascii="Franklin Gothic Book" w:hAnsi="Franklin Gothic Book"/>
        </w:rPr>
        <w:tab/>
        <w:t xml:space="preserve">                   ______________ </w:t>
      </w:r>
      <w:r w:rsidRPr="00A04B71">
        <w:rPr>
          <w:rFonts w:ascii="Franklin Gothic Book" w:hAnsi="Franklin Gothic Book"/>
          <w:bCs/>
          <w:iCs/>
        </w:rPr>
        <w:t>И.М. Фофонов</w:t>
      </w:r>
    </w:p>
    <w:p w:rsidR="00A04B71" w:rsidRPr="00A04B71" w:rsidRDefault="00A04B71" w:rsidP="00A04B71">
      <w:pPr>
        <w:rPr>
          <w:rFonts w:ascii="Franklin Gothic Book" w:hAnsi="Franklin Gothic Book"/>
        </w:rPr>
      </w:pPr>
    </w:p>
    <w:p w:rsidR="00A04B71" w:rsidRPr="00A04B71" w:rsidRDefault="00A04B71" w:rsidP="00A04B71">
      <w:pPr>
        <w:rPr>
          <w:rFonts w:ascii="Franklin Gothic Book" w:hAnsi="Franklin Gothic Book"/>
        </w:rPr>
      </w:pPr>
    </w:p>
    <w:p w:rsidR="00531F5B" w:rsidRPr="00A04B71" w:rsidRDefault="00A04B71" w:rsidP="00A04B71">
      <w:pPr>
        <w:ind w:firstLine="567"/>
        <w:rPr>
          <w:rFonts w:ascii="Franklin Gothic Book" w:hAnsi="Franklin Gothic Book"/>
        </w:rPr>
      </w:pPr>
      <w:r w:rsidRPr="00A04B71">
        <w:rPr>
          <w:rFonts w:ascii="Franklin Gothic Book" w:hAnsi="Franklin Gothic Book"/>
        </w:rPr>
        <w:t xml:space="preserve">     «___»_______________     2016 г.                                  </w:t>
      </w: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Default="00531F5B" w:rsidP="00B57856">
      <w:pPr>
        <w:rPr>
          <w:rFonts w:ascii="Franklin Gothic Book" w:hAnsi="Franklin Gothic Book"/>
        </w:rPr>
      </w:pPr>
    </w:p>
    <w:p w:rsidR="00973491" w:rsidRDefault="00973491" w:rsidP="00B57856">
      <w:pPr>
        <w:rPr>
          <w:rFonts w:ascii="Franklin Gothic Book" w:hAnsi="Franklin Gothic Book"/>
        </w:rPr>
      </w:pPr>
    </w:p>
    <w:p w:rsidR="00973491" w:rsidRDefault="00973491" w:rsidP="00B57856">
      <w:pPr>
        <w:rPr>
          <w:rFonts w:ascii="Franklin Gothic Book" w:hAnsi="Franklin Gothic Book"/>
        </w:rPr>
      </w:pPr>
    </w:p>
    <w:p w:rsidR="00973491" w:rsidRDefault="00973491" w:rsidP="00B57856">
      <w:pPr>
        <w:rPr>
          <w:rFonts w:ascii="Franklin Gothic Book" w:hAnsi="Franklin Gothic Book"/>
        </w:rPr>
      </w:pPr>
    </w:p>
    <w:p w:rsidR="00973491" w:rsidRDefault="00973491" w:rsidP="00B57856">
      <w:pPr>
        <w:rPr>
          <w:rFonts w:ascii="Franklin Gothic Book" w:hAnsi="Franklin Gothic Book"/>
        </w:rPr>
      </w:pPr>
    </w:p>
    <w:p w:rsidR="00973491" w:rsidRDefault="00973491" w:rsidP="00B57856">
      <w:pPr>
        <w:rPr>
          <w:rFonts w:ascii="Franklin Gothic Book" w:hAnsi="Franklin Gothic Book"/>
        </w:rPr>
      </w:pPr>
    </w:p>
    <w:p w:rsidR="00973491" w:rsidRDefault="00973491" w:rsidP="00B57856">
      <w:pPr>
        <w:rPr>
          <w:rFonts w:ascii="Franklin Gothic Book" w:hAnsi="Franklin Gothic Book"/>
        </w:rPr>
      </w:pPr>
    </w:p>
    <w:p w:rsidR="00973491" w:rsidRDefault="00973491" w:rsidP="00B57856">
      <w:pPr>
        <w:rPr>
          <w:rFonts w:ascii="Franklin Gothic Book" w:hAnsi="Franklin Gothic Book"/>
        </w:rPr>
      </w:pPr>
    </w:p>
    <w:p w:rsidR="00A04B71" w:rsidRDefault="00A04B71" w:rsidP="00B57856">
      <w:pPr>
        <w:rPr>
          <w:rFonts w:ascii="Franklin Gothic Book" w:hAnsi="Franklin Gothic Book"/>
        </w:rPr>
      </w:pPr>
    </w:p>
    <w:p w:rsidR="00A04B71" w:rsidRDefault="00A04B71" w:rsidP="00B57856">
      <w:pPr>
        <w:rPr>
          <w:rFonts w:ascii="Franklin Gothic Book" w:hAnsi="Franklin Gothic Book"/>
        </w:rPr>
      </w:pPr>
    </w:p>
    <w:p w:rsidR="00A04B71" w:rsidRPr="00531F5B" w:rsidRDefault="00A04B71" w:rsidP="00B57856">
      <w:pPr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jc w:val="right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 xml:space="preserve">Приложение № </w:t>
      </w:r>
      <w:r w:rsidR="00B57856">
        <w:rPr>
          <w:rFonts w:ascii="Franklin Gothic Book" w:hAnsi="Franklin Gothic Book"/>
        </w:rPr>
        <w:t xml:space="preserve">2 </w:t>
      </w:r>
      <w:r w:rsidRPr="00531F5B">
        <w:rPr>
          <w:rFonts w:ascii="Franklin Gothic Book" w:hAnsi="Franklin Gothic Book"/>
        </w:rPr>
        <w:t>к договору № НМТП/________ от «____»    _________ 2016 г.</w:t>
      </w:r>
    </w:p>
    <w:p w:rsidR="00531F5B" w:rsidRPr="00531F5B" w:rsidRDefault="00531F5B" w:rsidP="00531F5B">
      <w:pPr>
        <w:jc w:val="center"/>
        <w:rPr>
          <w:rFonts w:ascii="Franklin Gothic Book" w:hAnsi="Franklin Gothic Book"/>
        </w:rPr>
      </w:pP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  <w:b/>
        </w:rPr>
      </w:pPr>
      <w:r w:rsidRPr="00531F5B">
        <w:rPr>
          <w:rFonts w:ascii="Franklin Gothic Book" w:hAnsi="Franklin Gothic Book"/>
          <w:b/>
        </w:rPr>
        <w:t>Образец уведомления о связанности сторон</w:t>
      </w: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  <w:u w:val="single"/>
        </w:rPr>
      </w:pPr>
      <w:r w:rsidRPr="00531F5B">
        <w:rPr>
          <w:rFonts w:ascii="Franklin Gothic Book" w:hAnsi="Franklin Gothic Book"/>
          <w:u w:val="single"/>
        </w:rPr>
        <w:t>(</w:t>
      </w:r>
      <w:r w:rsidRPr="00531F5B">
        <w:rPr>
          <w:rFonts w:ascii="Franklin Gothic Book" w:hAnsi="Franklin Gothic Book"/>
          <w:b/>
          <w:u w:val="single"/>
        </w:rPr>
        <w:t xml:space="preserve">Прим.: </w:t>
      </w:r>
      <w:r w:rsidRPr="00531F5B">
        <w:rPr>
          <w:rFonts w:ascii="Franklin Gothic Book" w:hAnsi="Franklin Gothic Book"/>
          <w:u w:val="single"/>
        </w:rPr>
        <w:t>уведомление готовится Поставщиком)</w:t>
      </w: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</w:rPr>
      </w:pP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Таблица для заполнения Поставщиком:</w:t>
      </w:r>
    </w:p>
    <w:p w:rsidR="00531F5B" w:rsidRPr="00531F5B" w:rsidRDefault="00531F5B" w:rsidP="00531F5B">
      <w:pPr>
        <w:spacing w:after="120"/>
        <w:contextualSpacing/>
        <w:jc w:val="center"/>
        <w:rPr>
          <w:rFonts w:ascii="Franklin Gothic Book" w:hAnsi="Franklin Gothic Book"/>
        </w:rPr>
      </w:pPr>
      <w:r w:rsidRPr="00531F5B">
        <w:rPr>
          <w:rFonts w:ascii="Franklin Gothic Book" w:hAnsi="Franklin Gothic Book"/>
          <w:u w:val="single"/>
        </w:rPr>
        <w:t>(</w:t>
      </w:r>
      <w:r w:rsidRPr="00531F5B">
        <w:rPr>
          <w:rFonts w:ascii="Franklin Gothic Book" w:hAnsi="Franklin Gothic Book"/>
          <w:b/>
          <w:u w:val="single"/>
        </w:rPr>
        <w:t xml:space="preserve">Прим.: </w:t>
      </w:r>
      <w:r w:rsidRPr="00531F5B">
        <w:rPr>
          <w:rFonts w:ascii="Franklin Gothic Book" w:hAnsi="Franklin Gothic Book"/>
          <w:u w:val="single"/>
        </w:rPr>
        <w:t>необходимо отметить нужное)</w:t>
      </w:r>
    </w:p>
    <w:p w:rsidR="00531F5B" w:rsidRPr="00531F5B" w:rsidRDefault="00531F5B" w:rsidP="00531F5B">
      <w:pPr>
        <w:spacing w:after="120"/>
        <w:contextualSpacing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531F5B">
          <w:rPr>
            <w:rStyle w:val="a8"/>
            <w:rFonts w:ascii="Franklin Gothic Book" w:hAnsi="Franklin Gothic Book"/>
            <w:lang w:val="en-US"/>
          </w:rPr>
          <w:t>www</w:t>
        </w:r>
        <w:r w:rsidRPr="00531F5B">
          <w:rPr>
            <w:rStyle w:val="a8"/>
            <w:rFonts w:ascii="Franklin Gothic Book" w:hAnsi="Franklin Gothic Book"/>
          </w:rPr>
          <w:t>.</w:t>
        </w:r>
        <w:r w:rsidRPr="00531F5B">
          <w:rPr>
            <w:rStyle w:val="a8"/>
            <w:rFonts w:ascii="Franklin Gothic Book" w:hAnsi="Franklin Gothic Book"/>
            <w:lang w:val="en-US"/>
          </w:rPr>
          <w:t>nmtp</w:t>
        </w:r>
        <w:r w:rsidRPr="00531F5B">
          <w:rPr>
            <w:rStyle w:val="a8"/>
            <w:rFonts w:ascii="Franklin Gothic Book" w:hAnsi="Franklin Gothic Book"/>
          </w:rPr>
          <w:t>.</w:t>
        </w:r>
        <w:r w:rsidRPr="00531F5B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531F5B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969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9"/>
        <w:gridCol w:w="4501"/>
      </w:tblGrid>
      <w:tr w:rsidR="00531F5B" w:rsidRPr="00531F5B" w:rsidTr="00531F5B">
        <w:trPr>
          <w:trHeight w:hRule="exact" w:val="640"/>
        </w:trPr>
        <w:tc>
          <w:tcPr>
            <w:tcW w:w="5189" w:type="dxa"/>
          </w:tcPr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Признаки связанных сторон</w:t>
            </w:r>
          </w:p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501" w:type="dxa"/>
          </w:tcPr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Признаки не связанных сторон</w:t>
            </w:r>
          </w:p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531F5B" w:rsidRPr="00531F5B" w:rsidTr="00531F5B">
        <w:trPr>
          <w:trHeight w:val="771"/>
        </w:trPr>
        <w:tc>
          <w:tcPr>
            <w:tcW w:w="5189" w:type="dxa"/>
          </w:tcPr>
          <w:p w:rsidR="00531F5B" w:rsidRPr="00531F5B" w:rsidRDefault="00531F5B" w:rsidP="00531F5B">
            <w:pPr>
              <w:pStyle w:val="afff6"/>
              <w:numPr>
                <w:ilvl w:val="0"/>
                <w:numId w:val="16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 xml:space="preserve">Поставщик, </w:t>
            </w:r>
            <w:r w:rsidRPr="00531F5B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(а) </w:t>
            </w:r>
            <w:r w:rsidRPr="00531F5B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</w:t>
            </w:r>
            <w:r w:rsidRPr="00531F5B">
              <w:rPr>
                <w:rFonts w:ascii="Franklin Gothic Book" w:hAnsi="Franklin Gothic Book"/>
                <w:lang w:val="en-US"/>
              </w:rPr>
              <w:t>b</w:t>
            </w:r>
            <w:r w:rsidRPr="00531F5B">
              <w:rPr>
                <w:rFonts w:ascii="Franklin Gothic Book" w:hAnsi="Franklin Gothic Book"/>
              </w:rPr>
              <w:t xml:space="preserve">) </w:t>
            </w:r>
            <w:r w:rsidRPr="00531F5B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c</w:t>
            </w:r>
            <w:r w:rsidRPr="00531F5B">
              <w:rPr>
                <w:rFonts w:ascii="Franklin Gothic Book" w:hAnsi="Franklin Gothic Book"/>
              </w:rPr>
              <w:t xml:space="preserve">) </w:t>
            </w:r>
            <w:r w:rsidRPr="00531F5B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d</w:t>
            </w:r>
            <w:r w:rsidRPr="00531F5B">
              <w:rPr>
                <w:rFonts w:ascii="Franklin Gothic Book" w:hAnsi="Franklin Gothic Book"/>
              </w:rPr>
              <w:t>)</w:t>
            </w:r>
            <w:r w:rsidRPr="00531F5B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</w:rPr>
              <w:t xml:space="preserve">2. </w:t>
            </w:r>
            <w:r w:rsidRPr="00531F5B">
              <w:rPr>
                <w:rFonts w:ascii="Franklin Gothic Book" w:hAnsi="Franklin Gothic Book"/>
                <w:b/>
              </w:rPr>
              <w:t xml:space="preserve">Физическое лицо </w:t>
            </w:r>
            <w:r w:rsidRPr="00531F5B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a</w:t>
            </w:r>
            <w:r w:rsidRPr="00531F5B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b</w:t>
            </w:r>
            <w:r w:rsidRPr="00531F5B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531F5B" w:rsidRPr="00531F5B" w:rsidRDefault="00531F5B" w:rsidP="00531F5B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01" w:type="dxa"/>
          </w:tcPr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и ФИО.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ФИО участников совместного предприятия.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tabs>
                <w:tab w:val="left" w:pos="651"/>
              </w:tabs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с указанием организации.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</w:p>
        </w:tc>
      </w:tr>
    </w:tbl>
    <w:p w:rsidR="00531F5B" w:rsidRPr="00531F5B" w:rsidRDefault="00531F5B" w:rsidP="00531F5B">
      <w:pPr>
        <w:rPr>
          <w:rFonts w:ascii="Franklin Gothic Book" w:hAnsi="Franklin Gothic Book"/>
        </w:rPr>
      </w:pPr>
    </w:p>
    <w:p w:rsidR="00531F5B" w:rsidRPr="00531F5B" w:rsidRDefault="00531F5B" w:rsidP="00531F5B">
      <w:pPr>
        <w:spacing w:after="120"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531F5B" w:rsidRPr="00531F5B" w:rsidRDefault="00531F5B" w:rsidP="00531F5B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531F5B" w:rsidRPr="00531F5B" w:rsidRDefault="00531F5B" w:rsidP="00531F5B">
      <w:pPr>
        <w:contextualSpacing/>
        <w:rPr>
          <w:rFonts w:ascii="Franklin Gothic Book" w:hAnsi="Franklin Gothic Book"/>
          <w:b/>
        </w:rPr>
      </w:pPr>
      <w:r w:rsidRPr="00531F5B">
        <w:rPr>
          <w:rFonts w:ascii="Franklin Gothic Book" w:hAnsi="Franklin Gothic Book"/>
        </w:rPr>
        <w:t>Дата</w:t>
      </w: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b/>
        </w:rPr>
      </w:pP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sz w:val="20"/>
          <w:szCs w:val="20"/>
        </w:rPr>
      </w:pPr>
      <w:r w:rsidRPr="00531F5B">
        <w:rPr>
          <w:rFonts w:ascii="Franklin Gothic Book" w:hAnsi="Franklin Gothic Book"/>
          <w:b/>
          <w:sz w:val="20"/>
          <w:szCs w:val="20"/>
        </w:rPr>
        <w:t>ПРИМЕЧАНИЕ:</w:t>
      </w:r>
      <w:r w:rsidRPr="00531F5B">
        <w:rPr>
          <w:rFonts w:ascii="Franklin Gothic Book" w:hAnsi="Franklin Gothic Book"/>
          <w:sz w:val="20"/>
          <w:szCs w:val="20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sz w:val="20"/>
          <w:szCs w:val="20"/>
        </w:rPr>
      </w:pPr>
      <w:r w:rsidRPr="00531F5B">
        <w:rPr>
          <w:rFonts w:ascii="Franklin Gothic Book" w:hAnsi="Franklin Gothic Book"/>
          <w:b/>
          <w:sz w:val="20"/>
          <w:szCs w:val="20"/>
        </w:rPr>
        <w:t xml:space="preserve">АНКЕТА </w:t>
      </w:r>
      <w:r w:rsidRPr="00531F5B">
        <w:rPr>
          <w:rFonts w:ascii="Franklin Gothic Book" w:hAnsi="Franklin Gothic Book"/>
          <w:sz w:val="20"/>
          <w:szCs w:val="20"/>
        </w:rPr>
        <w:t>должна быть заполнена и возвращена Поставщиком в адрес ПАО «НМТП».</w:t>
      </w:r>
    </w:p>
    <w:p w:rsidR="00531F5B" w:rsidRPr="00531F5B" w:rsidRDefault="00531F5B" w:rsidP="00531F5B">
      <w:pPr>
        <w:rPr>
          <w:rFonts w:ascii="Franklin Gothic Book" w:hAnsi="Franklin Gothic Book"/>
          <w:sz w:val="20"/>
          <w:szCs w:val="20"/>
        </w:rPr>
      </w:pPr>
    </w:p>
    <w:p w:rsidR="00204AAE" w:rsidRPr="00531F5B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973491" w:rsidRDefault="00973491" w:rsidP="00FB72E0">
      <w:pPr>
        <w:rPr>
          <w:rFonts w:ascii="Franklin Gothic Book" w:hAnsi="Franklin Gothic Book"/>
        </w:rPr>
      </w:pPr>
    </w:p>
    <w:p w:rsidR="00973491" w:rsidRDefault="00973491" w:rsidP="00FB72E0">
      <w:pPr>
        <w:rPr>
          <w:rFonts w:ascii="Franklin Gothic Book" w:hAnsi="Franklin Gothic Book"/>
        </w:rPr>
      </w:pPr>
    </w:p>
    <w:p w:rsidR="00973491" w:rsidRDefault="00973491" w:rsidP="00FB72E0">
      <w:pPr>
        <w:rPr>
          <w:rFonts w:ascii="Franklin Gothic Book" w:hAnsi="Franklin Gothic Book"/>
        </w:rPr>
      </w:pPr>
    </w:p>
    <w:p w:rsidR="002267A0" w:rsidRPr="0034719B" w:rsidRDefault="002267A0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AD03E8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531F5B">
        <w:rPr>
          <w:rFonts w:ascii="Franklin Gothic Book" w:hAnsi="Franklin Gothic Book"/>
          <w:vertAlign w:val="superscript"/>
        </w:rPr>
        <w:t>календарных</w:t>
      </w:r>
      <w:r w:rsidR="007760D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 xml:space="preserve">(гарантийный срок, </w:t>
      </w:r>
      <w:r w:rsidR="00B57856">
        <w:rPr>
          <w:rFonts w:ascii="Franklin Gothic Book" w:hAnsi="Franklin Gothic Book"/>
          <w:vertAlign w:val="superscript"/>
        </w:rPr>
        <w:t>месяцев</w:t>
      </w:r>
      <w:r w:rsidRPr="00181D73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Pr="00ED7A45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1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23"/>
        <w:gridCol w:w="3543"/>
        <w:gridCol w:w="2131"/>
        <w:gridCol w:w="988"/>
        <w:gridCol w:w="850"/>
        <w:gridCol w:w="1233"/>
        <w:gridCol w:w="813"/>
        <w:gridCol w:w="1271"/>
      </w:tblGrid>
      <w:tr w:rsidR="00B57856" w:rsidRPr="0076581C" w:rsidTr="00A04B71">
        <w:trPr>
          <w:trHeight w:val="1094"/>
        </w:trPr>
        <w:tc>
          <w:tcPr>
            <w:tcW w:w="511" w:type="dxa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35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B57856" w:rsidRPr="00531F5B" w:rsidRDefault="00B57856" w:rsidP="00531F5B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Катал. .№ /</w:t>
            </w:r>
          </w:p>
          <w:p w:rsidR="00B57856" w:rsidRPr="00531F5B" w:rsidRDefault="00B57856" w:rsidP="00531F5B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технические параметры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B57856" w:rsidRPr="00531F5B" w:rsidRDefault="00B57856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Кол-во,</w:t>
            </w:r>
          </w:p>
          <w:p w:rsidR="00B57856" w:rsidRPr="00531F5B" w:rsidRDefault="00B57856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ед.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B57856" w:rsidRPr="00B57856" w:rsidRDefault="00B57856" w:rsidP="00531F5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измерения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9F0E7B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noWrap/>
            <w:vAlign w:val="center"/>
          </w:tcPr>
          <w:p w:rsidR="00B57856" w:rsidRPr="009F0E7B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</w:t>
            </w:r>
            <w:r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 НДС, руб.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B57856" w:rsidRPr="0076581C" w:rsidRDefault="00B57856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B57856" w:rsidRPr="0076581C" w:rsidTr="00B57856">
        <w:trPr>
          <w:trHeight w:val="295"/>
        </w:trPr>
        <w:tc>
          <w:tcPr>
            <w:tcW w:w="534" w:type="dxa"/>
            <w:gridSpan w:val="2"/>
          </w:tcPr>
          <w:p w:rsidR="00B57856" w:rsidRPr="00B57856" w:rsidRDefault="00B57856" w:rsidP="00531F5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  <w:tc>
          <w:tcPr>
            <w:tcW w:w="10829" w:type="dxa"/>
            <w:gridSpan w:val="7"/>
            <w:noWrap/>
            <w:vAlign w:val="center"/>
          </w:tcPr>
          <w:p w:rsidR="00B57856" w:rsidRPr="00FF3164" w:rsidRDefault="00A04B71" w:rsidP="00531F5B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  <w:b/>
                <w:bCs/>
                <w:i/>
                <w:iCs/>
              </w:rPr>
              <w:t>Погрузчик Тойота  модель 02-7FDА50 (номер рамы А7FDА50-35946), VIN 35946</w:t>
            </w:r>
          </w:p>
        </w:tc>
      </w:tr>
      <w:tr w:rsidR="00A04B71" w:rsidRPr="0076581C" w:rsidTr="00A04B71">
        <w:trPr>
          <w:trHeight w:val="295"/>
        </w:trPr>
        <w:tc>
          <w:tcPr>
            <w:tcW w:w="511" w:type="dxa"/>
            <w:noWrap/>
            <w:vAlign w:val="center"/>
          </w:tcPr>
          <w:p w:rsidR="00A04B71" w:rsidRPr="009F0E7B" w:rsidRDefault="00A04B71" w:rsidP="00A04B71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566" w:type="dxa"/>
            <w:gridSpan w:val="2"/>
            <w:shd w:val="clear" w:color="auto" w:fill="auto"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Болт крепления моста</w:t>
            </w:r>
          </w:p>
        </w:tc>
        <w:tc>
          <w:tcPr>
            <w:tcW w:w="2131" w:type="dxa"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90105-20003-71</w:t>
            </w:r>
          </w:p>
        </w:tc>
        <w:tc>
          <w:tcPr>
            <w:tcW w:w="988" w:type="dxa"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30</w:t>
            </w:r>
          </w:p>
        </w:tc>
        <w:tc>
          <w:tcPr>
            <w:tcW w:w="850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33" w:type="dxa"/>
            <w:noWrap/>
            <w:vAlign w:val="center"/>
          </w:tcPr>
          <w:p w:rsidR="00A04B71" w:rsidRPr="00FF3164" w:rsidRDefault="00A04B71" w:rsidP="00A04B7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13" w:type="dxa"/>
            <w:noWrap/>
            <w:vAlign w:val="center"/>
          </w:tcPr>
          <w:p w:rsidR="00A04B71" w:rsidRPr="00FF3164" w:rsidRDefault="00A04B71" w:rsidP="00A04B7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A04B71" w:rsidRPr="00FF3164" w:rsidRDefault="00A04B71" w:rsidP="00A04B7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04B71" w:rsidRPr="0076581C" w:rsidTr="00A04B71">
        <w:trPr>
          <w:trHeight w:val="295"/>
        </w:trPr>
        <w:tc>
          <w:tcPr>
            <w:tcW w:w="511" w:type="dxa"/>
            <w:noWrap/>
            <w:vAlign w:val="center"/>
          </w:tcPr>
          <w:p w:rsidR="00A04B71" w:rsidRPr="009F0E7B" w:rsidRDefault="00A04B71" w:rsidP="00A04B7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566" w:type="dxa"/>
            <w:gridSpan w:val="2"/>
            <w:shd w:val="clear" w:color="auto" w:fill="auto"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Гайка</w:t>
            </w:r>
          </w:p>
        </w:tc>
        <w:tc>
          <w:tcPr>
            <w:tcW w:w="2131" w:type="dxa"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90170-20003-71</w:t>
            </w:r>
          </w:p>
        </w:tc>
        <w:tc>
          <w:tcPr>
            <w:tcW w:w="988" w:type="dxa"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50</w:t>
            </w:r>
          </w:p>
        </w:tc>
        <w:tc>
          <w:tcPr>
            <w:tcW w:w="850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33" w:type="dxa"/>
            <w:noWrap/>
            <w:vAlign w:val="center"/>
          </w:tcPr>
          <w:p w:rsidR="00A04B71" w:rsidRPr="00FF3164" w:rsidRDefault="00A04B71" w:rsidP="00A04B7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13" w:type="dxa"/>
            <w:noWrap/>
            <w:vAlign w:val="center"/>
          </w:tcPr>
          <w:p w:rsidR="00A04B71" w:rsidRPr="00FF3164" w:rsidRDefault="00A04B71" w:rsidP="00A04B7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A04B71" w:rsidRPr="00FF3164" w:rsidRDefault="00A04B71" w:rsidP="00A04B7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A04B71" w:rsidRPr="0076581C" w:rsidTr="00A04B71">
        <w:trPr>
          <w:trHeight w:val="295"/>
        </w:trPr>
        <w:tc>
          <w:tcPr>
            <w:tcW w:w="511" w:type="dxa"/>
            <w:noWrap/>
            <w:vAlign w:val="center"/>
          </w:tcPr>
          <w:p w:rsidR="00A04B71" w:rsidRDefault="00A04B71" w:rsidP="00A04B71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3566" w:type="dxa"/>
            <w:gridSpan w:val="2"/>
            <w:shd w:val="clear" w:color="auto" w:fill="auto"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Болт крепления моста</w:t>
            </w:r>
          </w:p>
        </w:tc>
        <w:tc>
          <w:tcPr>
            <w:tcW w:w="2131" w:type="dxa"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90113-20004-71</w:t>
            </w:r>
          </w:p>
        </w:tc>
        <w:tc>
          <w:tcPr>
            <w:tcW w:w="988" w:type="dxa"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20</w:t>
            </w:r>
          </w:p>
        </w:tc>
        <w:tc>
          <w:tcPr>
            <w:tcW w:w="850" w:type="dxa"/>
            <w:noWrap/>
            <w:vAlign w:val="center"/>
          </w:tcPr>
          <w:p w:rsidR="00A04B71" w:rsidRPr="00A04B71" w:rsidRDefault="00A04B71" w:rsidP="00A04B71">
            <w:pPr>
              <w:jc w:val="center"/>
              <w:rPr>
                <w:rFonts w:ascii="Franklin Gothic Book" w:hAnsi="Franklin Gothic Book"/>
              </w:rPr>
            </w:pPr>
            <w:r w:rsidRPr="00A04B7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33" w:type="dxa"/>
            <w:noWrap/>
            <w:vAlign w:val="center"/>
          </w:tcPr>
          <w:p w:rsidR="00A04B71" w:rsidRPr="00FF3164" w:rsidRDefault="00A04B71" w:rsidP="00A04B7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13" w:type="dxa"/>
            <w:noWrap/>
            <w:vAlign w:val="center"/>
          </w:tcPr>
          <w:p w:rsidR="00A04B71" w:rsidRPr="00FF3164" w:rsidRDefault="00A04B71" w:rsidP="00A04B71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A04B71" w:rsidRPr="00FF3164" w:rsidRDefault="00A04B71" w:rsidP="00A04B7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57856" w:rsidRPr="0076581C" w:rsidTr="00B57856">
        <w:trPr>
          <w:trHeight w:val="246"/>
        </w:trPr>
        <w:tc>
          <w:tcPr>
            <w:tcW w:w="534" w:type="dxa"/>
            <w:gridSpan w:val="2"/>
          </w:tcPr>
          <w:p w:rsidR="00B57856" w:rsidRPr="009F0E7B" w:rsidRDefault="00B57856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8745" w:type="dxa"/>
            <w:gridSpan w:val="5"/>
            <w:vAlign w:val="center"/>
          </w:tcPr>
          <w:p w:rsidR="00B57856" w:rsidRPr="009F0E7B" w:rsidRDefault="00B57856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9F0E7B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813" w:type="dxa"/>
            <w:noWrap/>
            <w:vAlign w:val="center"/>
          </w:tcPr>
          <w:p w:rsidR="00B57856" w:rsidRPr="009F0E7B" w:rsidRDefault="00B57856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B57856" w:rsidRPr="0076581C" w:rsidRDefault="00B57856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12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3571"/>
      </w:tblGrid>
      <w:tr w:rsidR="00ED7A45" w:rsidRPr="00ED7A45" w:rsidTr="00B57856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B57856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B57856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B57856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53386C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386C" w:rsidRDefault="0053386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B57856">
        <w:rPr>
          <w:rFonts w:ascii="Franklin Gothic Book" w:hAnsi="Franklin Gothic Book"/>
        </w:rPr>
        <w:t xml:space="preserve">сменно-запасных частей к </w:t>
      </w:r>
      <w:bookmarkStart w:id="9" w:name="_GoBack"/>
      <w:bookmarkEnd w:id="9"/>
      <w:r w:rsidR="00AD03E8" w:rsidRPr="005029B5">
        <w:rPr>
          <w:rFonts w:ascii="Franklin Gothic Book" w:hAnsi="Franklin Gothic Book"/>
        </w:rPr>
        <w:t>погрузчику Тойота модель 02-7FDA50 (номер рамы А7FDA50-35946), бортовой №581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Pr="0053386C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widowControl w:val="0"/>
        <w:ind w:left="720"/>
        <w:rPr>
          <w:rFonts w:ascii="Franklin Gothic Book" w:hAnsi="Franklin Gothic Book"/>
          <w:b/>
          <w:bCs/>
          <w:sz w:val="6"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53386C" w:rsidRDefault="006A46BB" w:rsidP="0053386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tabs>
          <w:tab w:val="left" w:pos="3804"/>
        </w:tabs>
        <w:rPr>
          <w:rFonts w:ascii="Franklin Gothic Book" w:hAnsi="Franklin Gothic Book"/>
          <w:sz w:val="12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1B0C18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10"/>
    <w:bookmarkEnd w:id="11"/>
    <w:bookmarkEnd w:id="12"/>
    <w:bookmarkEnd w:id="13"/>
    <w:bookmarkEnd w:id="14"/>
    <w:p w:rsidR="00531F5B" w:rsidRPr="0031462F" w:rsidRDefault="00531F5B" w:rsidP="002D0AA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531F5B" w:rsidRPr="0031462F" w:rsidTr="00531F5B">
        <w:trPr>
          <w:trHeight w:val="426"/>
        </w:trPr>
        <w:tc>
          <w:tcPr>
            <w:tcW w:w="10173" w:type="dxa"/>
            <w:vAlign w:val="center"/>
          </w:tcPr>
          <w:p w:rsidR="00531F5B" w:rsidRPr="0031462F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531F5B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2D0AA7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2D0AA7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531F5B" w:rsidRPr="0031462F" w:rsidRDefault="00531F5B" w:rsidP="002D0AA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2D0AA7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942CEE" w:rsidRDefault="00531F5B" w:rsidP="00531F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B57856">
              <w:rPr>
                <w:rFonts w:ascii="Franklin Gothic Book" w:hAnsi="Franklin Gothic Book"/>
              </w:rPr>
              <w:t xml:space="preserve">Поставка </w:t>
            </w:r>
            <w:r w:rsidR="00A04B71">
              <w:rPr>
                <w:rFonts w:ascii="Franklin Gothic Book" w:hAnsi="Franklin Gothic Book"/>
              </w:rPr>
              <w:t xml:space="preserve">сменно-запасных частей </w:t>
            </w:r>
            <w:r w:rsidR="00A04B71" w:rsidRPr="005029B5">
              <w:rPr>
                <w:rFonts w:ascii="Franklin Gothic Book" w:hAnsi="Franklin Gothic Book"/>
              </w:rPr>
              <w:t>к погрузчику Тойота модель 02-7FDA50 (номер рамы А7FDA50-35946), бортовой №581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A04B71">
              <w:rPr>
                <w:rFonts w:ascii="Franklin Gothic Book" w:hAnsi="Franklin Gothic Book"/>
              </w:rPr>
              <w:t>194 853,49 (сто девяносто четыре тысячи восемьсот пятьдесят три) рубля 49 копеек с учетом НДС.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531F5B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A04B7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A04B71">
              <w:rPr>
                <w:rFonts w:ascii="Franklin Gothic Book" w:hAnsi="Franklin Gothic Book"/>
              </w:rPr>
              <w:t>06 июня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A04B7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A04B71">
              <w:rPr>
                <w:rFonts w:ascii="Franklin Gothic Book" w:hAnsi="Franklin Gothic Book"/>
                <w:sz w:val="23"/>
                <w:szCs w:val="23"/>
              </w:rPr>
              <w:t>06 июня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A04B7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с </w:t>
            </w:r>
            <w:r w:rsidR="00973491">
              <w:rPr>
                <w:rFonts w:ascii="Franklin Gothic Book" w:hAnsi="Franklin Gothic Book"/>
                <w:sz w:val="23"/>
                <w:szCs w:val="23"/>
              </w:rPr>
              <w:t>2</w:t>
            </w:r>
            <w:r w:rsidR="00A04B71">
              <w:rPr>
                <w:rFonts w:ascii="Franklin Gothic Book" w:hAnsi="Franklin Gothic Book"/>
                <w:sz w:val="23"/>
                <w:szCs w:val="23"/>
              </w:rPr>
              <w:t>1</w:t>
            </w:r>
            <w:r w:rsidR="00973491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A04B71">
              <w:rPr>
                <w:rFonts w:ascii="Franklin Gothic Book" w:hAnsi="Franklin Gothic Book"/>
                <w:sz w:val="23"/>
                <w:szCs w:val="23"/>
              </w:rPr>
              <w:t>03 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A04B71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A04B71">
              <w:rPr>
                <w:rFonts w:ascii="Franklin Gothic Book" w:hAnsi="Franklin Gothic Book"/>
              </w:rPr>
              <w:t xml:space="preserve">20 </w:t>
            </w:r>
            <w:r w:rsidR="00973491">
              <w:rPr>
                <w:rFonts w:ascii="Franklin Gothic Book" w:hAnsi="Franklin Gothic Book"/>
              </w:rPr>
              <w:t>июня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531F5B" w:rsidRPr="00FD67B4" w:rsidTr="00531F5B"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531F5B" w:rsidRPr="00FD67B4" w:rsidTr="00531F5B">
        <w:trPr>
          <w:trHeight w:val="288"/>
        </w:trPr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не требуется</w:t>
            </w:r>
          </w:p>
        </w:tc>
      </w:tr>
      <w:tr w:rsidR="00531F5B" w:rsidRPr="00FD67B4" w:rsidTr="002D0AA7">
        <w:trPr>
          <w:trHeight w:val="10331"/>
        </w:trPr>
        <w:tc>
          <w:tcPr>
            <w:tcW w:w="10173" w:type="dxa"/>
          </w:tcPr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A3AAB" w:rsidRDefault="000A3AAB" w:rsidP="00A04B71">
      <w:pPr>
        <w:widowControl w:val="0"/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B71" w:rsidRDefault="00A04B71">
      <w:r>
        <w:separator/>
      </w:r>
    </w:p>
  </w:endnote>
  <w:endnote w:type="continuationSeparator" w:id="0">
    <w:p w:rsidR="00A04B71" w:rsidRDefault="00A0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B71" w:rsidRDefault="00A04B71">
      <w:r>
        <w:separator/>
      </w:r>
    </w:p>
  </w:footnote>
  <w:footnote w:type="continuationSeparator" w:id="0">
    <w:p w:rsidR="00A04B71" w:rsidRDefault="00A04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003089B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37"/>
  </w:num>
  <w:num w:numId="4">
    <w:abstractNumId w:val="17"/>
  </w:num>
  <w:num w:numId="5">
    <w:abstractNumId w:val="28"/>
  </w:num>
  <w:num w:numId="6">
    <w:abstractNumId w:val="6"/>
  </w:num>
  <w:num w:numId="7">
    <w:abstractNumId w:val="21"/>
  </w:num>
  <w:num w:numId="8">
    <w:abstractNumId w:val="30"/>
  </w:num>
  <w:num w:numId="9">
    <w:abstractNumId w:val="27"/>
  </w:num>
  <w:num w:numId="10">
    <w:abstractNumId w:val="42"/>
  </w:num>
  <w:num w:numId="11">
    <w:abstractNumId w:val="10"/>
  </w:num>
  <w:num w:numId="12">
    <w:abstractNumId w:val="43"/>
  </w:num>
  <w:num w:numId="13">
    <w:abstractNumId w:val="32"/>
  </w:num>
  <w:num w:numId="14">
    <w:abstractNumId w:val="13"/>
  </w:num>
  <w:num w:numId="15">
    <w:abstractNumId w:val="14"/>
  </w:num>
  <w:num w:numId="16">
    <w:abstractNumId w:val="4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2"/>
  </w:num>
  <w:num w:numId="36">
    <w:abstractNumId w:val="38"/>
  </w:num>
  <w:num w:numId="37">
    <w:abstractNumId w:val="14"/>
  </w:num>
  <w:num w:numId="38">
    <w:abstractNumId w:val="24"/>
  </w:num>
  <w:num w:numId="39">
    <w:abstractNumId w:val="36"/>
  </w:num>
  <w:num w:numId="40">
    <w:abstractNumId w:val="39"/>
  </w:num>
  <w:num w:numId="41">
    <w:abstractNumId w:val="18"/>
  </w:num>
  <w:num w:numId="42">
    <w:abstractNumId w:val="31"/>
  </w:num>
  <w:num w:numId="43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2EE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139A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AAE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A7"/>
    <w:rsid w:val="002D1DEA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659"/>
    <w:rsid w:val="00523200"/>
    <w:rsid w:val="00524859"/>
    <w:rsid w:val="00524E87"/>
    <w:rsid w:val="0052658A"/>
    <w:rsid w:val="00526D24"/>
    <w:rsid w:val="00527B50"/>
    <w:rsid w:val="00531398"/>
    <w:rsid w:val="00531E73"/>
    <w:rsid w:val="00531F5B"/>
    <w:rsid w:val="005320A1"/>
    <w:rsid w:val="0053263E"/>
    <w:rsid w:val="00532D4A"/>
    <w:rsid w:val="0053386C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358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3C25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88A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491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71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0055"/>
    <w:rsid w:val="00A71723"/>
    <w:rsid w:val="00A719AD"/>
    <w:rsid w:val="00A727A1"/>
    <w:rsid w:val="00A73B39"/>
    <w:rsid w:val="00A73C43"/>
    <w:rsid w:val="00A753DE"/>
    <w:rsid w:val="00A770E4"/>
    <w:rsid w:val="00A77337"/>
    <w:rsid w:val="00A77AD9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03E8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57856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2ECF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67FB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114C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065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64"/>
    <w:rsid w:val="00FF37F7"/>
    <w:rsid w:val="00FF3A33"/>
    <w:rsid w:val="00FF473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AD373-DC2C-4680-8C7A-76245718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21</Pages>
  <Words>8550</Words>
  <Characters>48735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57171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33</cp:revision>
  <cp:lastPrinted>2016-05-20T07:27:00Z</cp:lastPrinted>
  <dcterms:created xsi:type="dcterms:W3CDTF">2015-12-21T12:09:00Z</dcterms:created>
  <dcterms:modified xsi:type="dcterms:W3CDTF">2016-05-20T07:27:00Z</dcterms:modified>
</cp:coreProperties>
</file>