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03A" w:rsidRDefault="001E603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1E603A" w:rsidRPr="00B422AA" w:rsidRDefault="001E603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1E603A" w:rsidRDefault="001E603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1E603A" w:rsidRPr="00B422AA" w:rsidRDefault="001E603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4D1D84" w:rsidRDefault="00FD748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FD748B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754D14" w:rsidRPr="00754D14">
        <w:rPr>
          <w:rFonts w:ascii="Franklin Gothic Heavy" w:eastAsia="Tahoma" w:hAnsi="Franklin Gothic Heavy"/>
          <w:kern w:val="144"/>
          <w:sz w:val="44"/>
          <w:szCs w:val="52"/>
        </w:rPr>
        <w:t>машинок для чистки обуви</w:t>
      </w:r>
    </w:p>
    <w:p w:rsidR="007B3FB3" w:rsidRDefault="006A6588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0500CB"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 w:rsidR="000500CB"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1FF1E0D" wp14:editId="33308921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A2638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0732EE" w:rsidRPr="00A96A55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FD748B" w:rsidRPr="00FD748B" w:rsidRDefault="00FD748B" w:rsidP="00FD748B">
      <w:pPr>
        <w:pStyle w:val="OP111"/>
        <w:numPr>
          <w:ilvl w:val="2"/>
          <w:numId w:val="12"/>
        </w:numPr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</w:t>
      </w:r>
      <w:r w:rsidR="00A8197D">
        <w:t>8</w:t>
      </w:r>
      <w:r w:rsidRPr="0002000A">
        <w:t xml:space="preserve">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A8197D">
        <w:rPr>
          <w:rFonts w:ascii="Franklin Gothic Book" w:hAnsi="Franklin Gothic Book"/>
          <w:b/>
        </w:rPr>
        <w:t>01 июня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FF3164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FF3164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4D1D84" w:rsidRDefault="00D0010B" w:rsidP="00A8197D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C32ECF" w:rsidRDefault="00C32ECF" w:rsidP="00C32EC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К заявкам на участие в закупке, не соответствующим требованиям документации о закупке,</w:t>
      </w:r>
      <w:r w:rsidR="00B16485">
        <w:rPr>
          <w:rFonts w:ascii="Franklin Gothic Book" w:hAnsi="Franklin Gothic Book"/>
        </w:rPr>
        <w:t xml:space="preserve"> применяется положение подпункта</w:t>
      </w:r>
      <w:r w:rsidRPr="00176A29">
        <w:rPr>
          <w:rFonts w:ascii="Franklin Gothic Book" w:hAnsi="Franklin Gothic Book"/>
        </w:rPr>
        <w:t xml:space="preserve"> </w:t>
      </w:r>
      <w:r w:rsidR="00176A29">
        <w:rPr>
          <w:rFonts w:ascii="Franklin Gothic Book" w:hAnsi="Franklin Gothic Book"/>
        </w:rPr>
        <w:t>2.9.</w:t>
      </w:r>
      <w:r w:rsidR="00A8197D">
        <w:rPr>
          <w:rFonts w:ascii="Franklin Gothic Book" w:hAnsi="Franklin Gothic Book"/>
        </w:rPr>
        <w:t>4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754D14" w:rsidRDefault="00113039" w:rsidP="00754D14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  <w:r w:rsidR="00754D14" w:rsidRPr="00754D14">
        <w:rPr>
          <w:rFonts w:ascii="Franklin Gothic Book" w:hAnsi="Franklin Gothic Book"/>
        </w:rPr>
        <w:t xml:space="preserve"> </w:t>
      </w:r>
    </w:p>
    <w:p w:rsidR="00113039" w:rsidRPr="00754D14" w:rsidRDefault="00754D14" w:rsidP="00754D14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985B6B">
        <w:rPr>
          <w:rFonts w:ascii="Franklin Gothic Book" w:hAnsi="Franklin Gothic Book"/>
        </w:rPr>
        <w:t xml:space="preserve">ведения об опыте </w:t>
      </w:r>
      <w:r>
        <w:rPr>
          <w:rFonts w:ascii="Franklin Gothic Book" w:hAnsi="Franklin Gothic Book"/>
        </w:rPr>
        <w:t>выполнения работ</w:t>
      </w:r>
      <w:r w:rsidRPr="00985B6B">
        <w:rPr>
          <w:rFonts w:ascii="Franklin Gothic Book" w:hAnsi="Franklin Gothic Book"/>
        </w:rPr>
        <w:t>, аналогичных предмету договора за 201</w:t>
      </w:r>
      <w:r>
        <w:rPr>
          <w:rFonts w:ascii="Franklin Gothic Book" w:hAnsi="Franklin Gothic Book"/>
        </w:rPr>
        <w:t>3-2015</w:t>
      </w:r>
      <w:r w:rsidRPr="00985B6B">
        <w:rPr>
          <w:rFonts w:ascii="Franklin Gothic Book" w:hAnsi="Franklin Gothic Book"/>
        </w:rPr>
        <w:t>гг., и период 20</w:t>
      </w:r>
      <w:r>
        <w:rPr>
          <w:rFonts w:ascii="Franklin Gothic Book" w:hAnsi="Franklin Gothic Book"/>
        </w:rPr>
        <w:t>16 г. (форма №6</w:t>
      </w:r>
      <w:r w:rsidRPr="00AE42BA">
        <w:rPr>
          <w:rFonts w:ascii="Franklin Gothic Book" w:hAnsi="Franklin Gothic Book"/>
        </w:rPr>
        <w:t>)</w:t>
      </w:r>
      <w:r>
        <w:rPr>
          <w:rFonts w:ascii="Franklin Gothic Book" w:hAnsi="Franklin Gothic Book"/>
        </w:rPr>
        <w:t>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4C2512" w:rsidRPr="0090388A" w:rsidRDefault="00113039" w:rsidP="004C2512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90388A" w:rsidRPr="0002000A" w:rsidRDefault="0090388A" w:rsidP="0090388A">
      <w:pPr>
        <w:pStyle w:val="OP111"/>
        <w:numPr>
          <w:ilvl w:val="2"/>
          <w:numId w:val="12"/>
        </w:numPr>
        <w:ind w:left="1418" w:hanging="85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90388A" w:rsidRDefault="0090388A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D1D84" w:rsidRDefault="004D1D84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A8197D" w:rsidRDefault="00A8197D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A8197D" w:rsidRPr="00C32ECF" w:rsidRDefault="00A8197D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A8197D" w:rsidRDefault="00A8197D" w:rsidP="00E14720">
      <w:pPr>
        <w:spacing w:line="276" w:lineRule="auto"/>
        <w:rPr>
          <w:rFonts w:ascii="Franklin Gothic Book" w:eastAsiaTheme="minorHAnsi" w:hAnsi="Franklin Gothic Book"/>
          <w:b/>
          <w:lang w:eastAsia="en-US"/>
        </w:rPr>
      </w:pPr>
    </w:p>
    <w:p w:rsidR="001E603A" w:rsidRDefault="001E603A" w:rsidP="00E14720">
      <w:pPr>
        <w:spacing w:line="276" w:lineRule="auto"/>
        <w:rPr>
          <w:rFonts w:ascii="Franklin Gothic Book" w:eastAsiaTheme="minorHAnsi" w:hAnsi="Franklin Gothic Book"/>
          <w:b/>
          <w:lang w:eastAsia="en-US"/>
        </w:rPr>
      </w:pPr>
    </w:p>
    <w:p w:rsidR="001E603A" w:rsidRDefault="001E603A" w:rsidP="00E14720">
      <w:pPr>
        <w:spacing w:line="276" w:lineRule="auto"/>
        <w:rPr>
          <w:rFonts w:ascii="Franklin Gothic Book" w:eastAsiaTheme="minorHAnsi" w:hAnsi="Franklin Gothic Book"/>
          <w:b/>
          <w:lang w:eastAsia="en-US"/>
        </w:rPr>
      </w:pPr>
    </w:p>
    <w:p w:rsidR="001E603A" w:rsidRDefault="001E603A" w:rsidP="00E14720">
      <w:pPr>
        <w:spacing w:line="276" w:lineRule="auto"/>
        <w:rPr>
          <w:rFonts w:ascii="Franklin Gothic Book" w:eastAsiaTheme="minorHAnsi" w:hAnsi="Franklin Gothic Book"/>
          <w:b/>
          <w:lang w:eastAsia="en-US"/>
        </w:rPr>
      </w:pPr>
    </w:p>
    <w:p w:rsidR="001E603A" w:rsidRDefault="001E603A" w:rsidP="00E14720">
      <w:pPr>
        <w:spacing w:line="276" w:lineRule="auto"/>
        <w:rPr>
          <w:rFonts w:ascii="Franklin Gothic Book" w:eastAsiaTheme="minorHAnsi" w:hAnsi="Franklin Gothic Book"/>
          <w:b/>
          <w:lang w:eastAsia="en-US"/>
        </w:rPr>
      </w:pPr>
    </w:p>
    <w:p w:rsidR="001E603A" w:rsidRDefault="001E603A" w:rsidP="00E14720">
      <w:pPr>
        <w:spacing w:line="276" w:lineRule="auto"/>
        <w:rPr>
          <w:rFonts w:ascii="Franklin Gothic Book" w:eastAsiaTheme="minorHAnsi" w:hAnsi="Franklin Gothic Book"/>
          <w:b/>
          <w:lang w:eastAsia="en-US"/>
        </w:rPr>
      </w:pPr>
    </w:p>
    <w:p w:rsidR="001E603A" w:rsidRDefault="001E603A" w:rsidP="00E14720">
      <w:pPr>
        <w:spacing w:line="276" w:lineRule="auto"/>
        <w:rPr>
          <w:rFonts w:ascii="Franklin Gothic Book" w:eastAsiaTheme="minorHAnsi" w:hAnsi="Franklin Gothic Book"/>
          <w:b/>
          <w:lang w:eastAsia="en-US"/>
        </w:rPr>
      </w:pPr>
    </w:p>
    <w:p w:rsidR="00E14720" w:rsidRPr="00E14720" w:rsidRDefault="00E14720" w:rsidP="00E14720">
      <w:pPr>
        <w:spacing w:line="276" w:lineRule="auto"/>
        <w:jc w:val="center"/>
        <w:rPr>
          <w:rFonts w:ascii="Franklin Gothic Book" w:hAnsi="Franklin Gothic Book"/>
          <w:b/>
        </w:rPr>
      </w:pPr>
      <w:r w:rsidRPr="00E14720">
        <w:rPr>
          <w:rFonts w:ascii="Franklin Gothic Book" w:hAnsi="Franklin Gothic Book"/>
          <w:b/>
        </w:rPr>
        <w:t>ТЕХНИЧЕСКОЕ ЗАДАНИЕ</w:t>
      </w:r>
    </w:p>
    <w:p w:rsidR="00E14720" w:rsidRPr="00E14720" w:rsidRDefault="00E14720" w:rsidP="00E14720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  <w:bCs/>
        </w:rPr>
      </w:pPr>
      <w:r w:rsidRPr="00E14720">
        <w:rPr>
          <w:rFonts w:ascii="Franklin Gothic Book" w:hAnsi="Franklin Gothic Book"/>
          <w:b/>
          <w:lang w:val="tr-TR"/>
        </w:rPr>
        <w:t xml:space="preserve">на </w:t>
      </w:r>
      <w:r w:rsidRPr="00E14720">
        <w:rPr>
          <w:rFonts w:ascii="Franklin Gothic Book" w:hAnsi="Franklin Gothic Book"/>
          <w:b/>
        </w:rPr>
        <w:t xml:space="preserve">поставку </w:t>
      </w:r>
      <w:r w:rsidR="001E603A">
        <w:rPr>
          <w:rFonts w:ascii="Franklin Gothic Book" w:hAnsi="Franklin Gothic Book"/>
          <w:b/>
        </w:rPr>
        <w:t>машинки для чистки</w:t>
      </w:r>
    </w:p>
    <w:p w:rsidR="000E20C5" w:rsidRDefault="000E20C5" w:rsidP="00E14720">
      <w:pPr>
        <w:pStyle w:val="afff6"/>
        <w:widowControl w:val="0"/>
        <w:spacing w:before="60" w:after="60"/>
        <w:ind w:left="0"/>
        <w:rPr>
          <w:rFonts w:ascii="Franklin Gothic Book" w:hAnsi="Franklin Gothic Book"/>
          <w:b/>
        </w:rPr>
      </w:pPr>
    </w:p>
    <w:tbl>
      <w:tblPr>
        <w:tblStyle w:val="aff7"/>
        <w:tblpPr w:leftFromText="180" w:rightFromText="180" w:vertAnchor="text" w:horzAnchor="margin" w:tblpXSpec="center" w:tblpY="167"/>
        <w:tblW w:w="10644" w:type="dxa"/>
        <w:tblLayout w:type="fixed"/>
        <w:tblLook w:val="04A0" w:firstRow="1" w:lastRow="0" w:firstColumn="1" w:lastColumn="0" w:noHBand="0" w:noVBand="1"/>
      </w:tblPr>
      <w:tblGrid>
        <w:gridCol w:w="555"/>
        <w:gridCol w:w="2949"/>
        <w:gridCol w:w="568"/>
        <w:gridCol w:w="4003"/>
        <w:gridCol w:w="1134"/>
        <w:gridCol w:w="709"/>
        <w:gridCol w:w="716"/>
        <w:gridCol w:w="10"/>
      </w:tblGrid>
      <w:tr w:rsidR="001E603A" w:rsidRPr="001E603A" w:rsidTr="001E603A">
        <w:tc>
          <w:tcPr>
            <w:tcW w:w="555" w:type="dxa"/>
            <w:vAlign w:val="center"/>
          </w:tcPr>
          <w:p w:rsidR="001E603A" w:rsidRPr="001E603A" w:rsidRDefault="001E603A" w:rsidP="001E603A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1E603A">
              <w:rPr>
                <w:rFonts w:ascii="Franklin Gothic Book" w:hAnsi="Franklin Gothic Book" w:cs="Arial"/>
                <w:b/>
              </w:rPr>
              <w:t>№ п/п</w:t>
            </w:r>
          </w:p>
        </w:tc>
        <w:tc>
          <w:tcPr>
            <w:tcW w:w="2949" w:type="dxa"/>
            <w:vAlign w:val="center"/>
          </w:tcPr>
          <w:p w:rsidR="001E603A" w:rsidRPr="001E603A" w:rsidRDefault="001E603A" w:rsidP="001E603A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1E603A">
              <w:rPr>
                <w:rFonts w:ascii="Franklin Gothic Book" w:hAnsi="Franklin Gothic Book" w:cs="Arial"/>
                <w:b/>
              </w:rPr>
              <w:t>Наименование данных</w:t>
            </w:r>
          </w:p>
        </w:tc>
        <w:tc>
          <w:tcPr>
            <w:tcW w:w="7140" w:type="dxa"/>
            <w:gridSpan w:val="6"/>
            <w:vAlign w:val="center"/>
          </w:tcPr>
          <w:p w:rsidR="001E603A" w:rsidRPr="001E603A" w:rsidRDefault="001E603A" w:rsidP="001E603A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1E603A">
              <w:rPr>
                <w:rFonts w:ascii="Franklin Gothic Book" w:hAnsi="Franklin Gothic Book" w:cs="Arial"/>
                <w:b/>
              </w:rPr>
              <w:t>Основные данные и требования</w:t>
            </w:r>
          </w:p>
        </w:tc>
      </w:tr>
      <w:tr w:rsidR="001E603A" w:rsidRPr="001E603A" w:rsidTr="001E603A">
        <w:tc>
          <w:tcPr>
            <w:tcW w:w="555" w:type="dxa"/>
            <w:vAlign w:val="center"/>
          </w:tcPr>
          <w:p w:rsidR="001E603A" w:rsidRPr="001E603A" w:rsidRDefault="001E603A" w:rsidP="001E603A">
            <w:pPr>
              <w:jc w:val="center"/>
              <w:rPr>
                <w:rFonts w:ascii="Franklin Gothic Book" w:hAnsi="Franklin Gothic Book" w:cs="Arial"/>
              </w:rPr>
            </w:pPr>
            <w:r w:rsidRPr="001E603A">
              <w:rPr>
                <w:rFonts w:ascii="Franklin Gothic Book" w:hAnsi="Franklin Gothic Book" w:cs="Arial"/>
              </w:rPr>
              <w:t>1.</w:t>
            </w:r>
          </w:p>
        </w:tc>
        <w:tc>
          <w:tcPr>
            <w:tcW w:w="2949" w:type="dxa"/>
            <w:vAlign w:val="center"/>
          </w:tcPr>
          <w:p w:rsidR="001E603A" w:rsidRPr="001E603A" w:rsidRDefault="001E603A" w:rsidP="001E603A">
            <w:pPr>
              <w:rPr>
                <w:rFonts w:ascii="Franklin Gothic Book" w:hAnsi="Franklin Gothic Book" w:cs="Arial"/>
              </w:rPr>
            </w:pPr>
            <w:r w:rsidRPr="001E603A">
              <w:rPr>
                <w:rFonts w:ascii="Franklin Gothic Book" w:hAnsi="Franklin Gothic Book" w:cs="Arial"/>
              </w:rPr>
              <w:t>Заказчик</w:t>
            </w:r>
          </w:p>
        </w:tc>
        <w:tc>
          <w:tcPr>
            <w:tcW w:w="7140" w:type="dxa"/>
            <w:gridSpan w:val="6"/>
            <w:vAlign w:val="center"/>
          </w:tcPr>
          <w:p w:rsidR="001E603A" w:rsidRPr="001E603A" w:rsidRDefault="001E603A" w:rsidP="001E603A">
            <w:pPr>
              <w:rPr>
                <w:rFonts w:ascii="Franklin Gothic Book" w:hAnsi="Franklin Gothic Book" w:cs="Arial"/>
              </w:rPr>
            </w:pPr>
            <w:r w:rsidRPr="001E603A">
              <w:rPr>
                <w:rFonts w:ascii="Franklin Gothic Book" w:hAnsi="Franklin Gothic Book" w:cs="Arial"/>
              </w:rPr>
              <w:t xml:space="preserve">Публичное акционерное общество </w:t>
            </w:r>
          </w:p>
          <w:p w:rsidR="001E603A" w:rsidRPr="001E603A" w:rsidRDefault="001E603A" w:rsidP="001E603A">
            <w:pPr>
              <w:rPr>
                <w:rFonts w:ascii="Franklin Gothic Book" w:hAnsi="Franklin Gothic Book" w:cs="Arial"/>
              </w:rPr>
            </w:pPr>
            <w:r w:rsidRPr="001E603A">
              <w:rPr>
                <w:rFonts w:ascii="Franklin Gothic Book" w:hAnsi="Franklin Gothic Book" w:cs="Arial"/>
              </w:rPr>
              <w:t>«Новороссийский морской торговый порт»</w:t>
            </w:r>
          </w:p>
          <w:p w:rsidR="001E603A" w:rsidRPr="001E603A" w:rsidRDefault="001E603A" w:rsidP="001E603A">
            <w:pPr>
              <w:rPr>
                <w:rFonts w:ascii="Franklin Gothic Book" w:hAnsi="Franklin Gothic Book" w:cs="Arial"/>
              </w:rPr>
            </w:pPr>
            <w:r w:rsidRPr="001E603A">
              <w:rPr>
                <w:rFonts w:ascii="Franklin Gothic Book" w:hAnsi="Franklin Gothic Book" w:cs="Arial"/>
              </w:rPr>
              <w:t>Юридический адрес: 353901, г. Новороссийск, ул. Портовая, 14</w:t>
            </w:r>
          </w:p>
          <w:p w:rsidR="001E603A" w:rsidRPr="001E603A" w:rsidRDefault="001E603A" w:rsidP="001E603A">
            <w:pPr>
              <w:rPr>
                <w:rFonts w:ascii="Franklin Gothic Book" w:hAnsi="Franklin Gothic Book" w:cs="Arial"/>
              </w:rPr>
            </w:pPr>
            <w:r w:rsidRPr="001E603A">
              <w:rPr>
                <w:rFonts w:ascii="Franklin Gothic Book" w:hAnsi="Franklin Gothic Book" w:cs="Arial"/>
              </w:rPr>
              <w:t xml:space="preserve">Внеплановая заявка Отдела хозяйственного обеспечения </w:t>
            </w:r>
            <w:r w:rsidRPr="001E603A">
              <w:rPr>
                <w:rFonts w:ascii="Franklin Gothic Book" w:hAnsi="Franklin Gothic Book" w:cs="Arial"/>
                <w:color w:val="000000" w:themeColor="text1"/>
              </w:rPr>
              <w:t xml:space="preserve">№11821 от 15.03. 2016 </w:t>
            </w:r>
            <w:r w:rsidRPr="001E603A">
              <w:rPr>
                <w:rFonts w:ascii="Franklin Gothic Book" w:hAnsi="Franklin Gothic Book" w:cs="Arial"/>
              </w:rPr>
              <w:t>года.</w:t>
            </w:r>
          </w:p>
        </w:tc>
      </w:tr>
      <w:tr w:rsidR="001E603A" w:rsidRPr="001E603A" w:rsidTr="001E603A">
        <w:tc>
          <w:tcPr>
            <w:tcW w:w="555" w:type="dxa"/>
            <w:vAlign w:val="center"/>
          </w:tcPr>
          <w:p w:rsidR="001E603A" w:rsidRPr="001E603A" w:rsidRDefault="001E603A" w:rsidP="001E603A">
            <w:pPr>
              <w:jc w:val="center"/>
              <w:rPr>
                <w:rFonts w:ascii="Franklin Gothic Book" w:hAnsi="Franklin Gothic Book" w:cs="Arial"/>
              </w:rPr>
            </w:pPr>
            <w:r w:rsidRPr="001E603A">
              <w:rPr>
                <w:rFonts w:ascii="Franklin Gothic Book" w:hAnsi="Franklin Gothic Book" w:cs="Arial"/>
              </w:rPr>
              <w:t>2.</w:t>
            </w:r>
          </w:p>
        </w:tc>
        <w:tc>
          <w:tcPr>
            <w:tcW w:w="2949" w:type="dxa"/>
            <w:vAlign w:val="center"/>
          </w:tcPr>
          <w:p w:rsidR="001E603A" w:rsidRPr="001E603A" w:rsidRDefault="001E603A" w:rsidP="001E603A">
            <w:pPr>
              <w:rPr>
                <w:rFonts w:ascii="Franklin Gothic Book" w:hAnsi="Franklin Gothic Book" w:cs="Arial"/>
              </w:rPr>
            </w:pPr>
            <w:r w:rsidRPr="001E603A">
              <w:rPr>
                <w:rFonts w:ascii="Franklin Gothic Book" w:hAnsi="Franklin Gothic Book" w:cs="Arial"/>
              </w:rPr>
              <w:t>Вид услуг</w:t>
            </w:r>
          </w:p>
        </w:tc>
        <w:tc>
          <w:tcPr>
            <w:tcW w:w="7140" w:type="dxa"/>
            <w:gridSpan w:val="6"/>
            <w:vAlign w:val="center"/>
          </w:tcPr>
          <w:p w:rsidR="001E603A" w:rsidRPr="001E603A" w:rsidRDefault="001E603A" w:rsidP="001E603A">
            <w:pPr>
              <w:rPr>
                <w:rFonts w:ascii="Franklin Gothic Book" w:hAnsi="Franklin Gothic Book" w:cs="Arial"/>
              </w:rPr>
            </w:pPr>
            <w:r w:rsidRPr="001E603A">
              <w:rPr>
                <w:rFonts w:ascii="Franklin Gothic Book" w:hAnsi="Franklin Gothic Book" w:cs="Arial"/>
              </w:rPr>
              <w:t>Поставка машинки для чистки обуви</w:t>
            </w:r>
          </w:p>
        </w:tc>
      </w:tr>
      <w:tr w:rsidR="001E603A" w:rsidRPr="001E603A" w:rsidTr="001E603A">
        <w:tc>
          <w:tcPr>
            <w:tcW w:w="555" w:type="dxa"/>
            <w:vAlign w:val="center"/>
          </w:tcPr>
          <w:p w:rsidR="001E603A" w:rsidRPr="001E603A" w:rsidRDefault="001E603A" w:rsidP="001E603A">
            <w:pPr>
              <w:jc w:val="center"/>
              <w:rPr>
                <w:rFonts w:ascii="Franklin Gothic Book" w:hAnsi="Franklin Gothic Book" w:cs="Arial"/>
              </w:rPr>
            </w:pPr>
            <w:r w:rsidRPr="001E603A">
              <w:rPr>
                <w:rFonts w:ascii="Franklin Gothic Book" w:hAnsi="Franklin Gothic Book" w:cs="Arial"/>
              </w:rPr>
              <w:t>3.</w:t>
            </w:r>
          </w:p>
        </w:tc>
        <w:tc>
          <w:tcPr>
            <w:tcW w:w="2949" w:type="dxa"/>
            <w:vAlign w:val="center"/>
          </w:tcPr>
          <w:p w:rsidR="001E603A" w:rsidRPr="001E603A" w:rsidRDefault="001E603A" w:rsidP="001E603A">
            <w:pPr>
              <w:rPr>
                <w:rFonts w:ascii="Franklin Gothic Book" w:hAnsi="Franklin Gothic Book" w:cs="Arial"/>
              </w:rPr>
            </w:pPr>
            <w:r w:rsidRPr="001E603A">
              <w:rPr>
                <w:rFonts w:ascii="Franklin Gothic Book" w:hAnsi="Franklin Gothic Book" w:cs="Arial"/>
              </w:rPr>
              <w:t>Требования к контрагенту</w:t>
            </w:r>
          </w:p>
        </w:tc>
        <w:tc>
          <w:tcPr>
            <w:tcW w:w="7140" w:type="dxa"/>
            <w:gridSpan w:val="6"/>
            <w:vAlign w:val="center"/>
          </w:tcPr>
          <w:p w:rsidR="001E603A" w:rsidRPr="001E603A" w:rsidRDefault="001E603A" w:rsidP="001E603A">
            <w:pPr>
              <w:rPr>
                <w:rFonts w:ascii="Franklin Gothic Book" w:hAnsi="Franklin Gothic Book" w:cs="Arial"/>
              </w:rPr>
            </w:pPr>
            <w:r w:rsidRPr="001E603A">
              <w:rPr>
                <w:rFonts w:ascii="Franklin Gothic Book" w:hAnsi="Franklin Gothic Book" w:cs="Arial"/>
              </w:rPr>
              <w:t xml:space="preserve">Наличие опыта работы (поставка в полном объёме согласно технического задания). Сертификаты и паспорта качества при поставке продукции. </w:t>
            </w:r>
          </w:p>
        </w:tc>
      </w:tr>
      <w:tr w:rsidR="001E603A" w:rsidRPr="001E603A" w:rsidTr="001E603A">
        <w:trPr>
          <w:gridAfter w:val="1"/>
          <w:wAfter w:w="10" w:type="dxa"/>
          <w:trHeight w:val="75"/>
        </w:trPr>
        <w:tc>
          <w:tcPr>
            <w:tcW w:w="555" w:type="dxa"/>
            <w:vMerge w:val="restart"/>
            <w:vAlign w:val="center"/>
          </w:tcPr>
          <w:p w:rsidR="001E603A" w:rsidRPr="001E603A" w:rsidRDefault="001E603A" w:rsidP="001E603A">
            <w:pPr>
              <w:jc w:val="center"/>
              <w:rPr>
                <w:rFonts w:ascii="Franklin Gothic Book" w:hAnsi="Franklin Gothic Book" w:cs="Arial"/>
              </w:rPr>
            </w:pPr>
            <w:r w:rsidRPr="001E603A">
              <w:rPr>
                <w:rFonts w:ascii="Franklin Gothic Book" w:hAnsi="Franklin Gothic Book" w:cs="Arial"/>
              </w:rPr>
              <w:t>4.</w:t>
            </w:r>
          </w:p>
        </w:tc>
        <w:tc>
          <w:tcPr>
            <w:tcW w:w="2949" w:type="dxa"/>
            <w:vMerge w:val="restart"/>
            <w:vAlign w:val="center"/>
          </w:tcPr>
          <w:p w:rsidR="001E603A" w:rsidRPr="001E603A" w:rsidRDefault="001E603A" w:rsidP="001E603A">
            <w:pPr>
              <w:rPr>
                <w:rFonts w:ascii="Franklin Gothic Book" w:hAnsi="Franklin Gothic Book" w:cs="Arial"/>
              </w:rPr>
            </w:pPr>
            <w:r w:rsidRPr="001E603A">
              <w:rPr>
                <w:rFonts w:ascii="Franklin Gothic Book" w:hAnsi="Franklin Gothic Book" w:cs="Arial"/>
              </w:rPr>
              <w:t>Объём и характеристика поставляемых товаров</w:t>
            </w:r>
          </w:p>
        </w:tc>
        <w:tc>
          <w:tcPr>
            <w:tcW w:w="568" w:type="dxa"/>
            <w:vAlign w:val="center"/>
          </w:tcPr>
          <w:p w:rsidR="001E603A" w:rsidRPr="001E603A" w:rsidRDefault="001E603A" w:rsidP="001E603A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1E603A">
              <w:rPr>
                <w:rFonts w:ascii="Franklin Gothic Book" w:hAnsi="Franklin Gothic Book" w:cs="Arial"/>
                <w:b/>
                <w:bCs/>
              </w:rPr>
              <w:t>№ п/п</w:t>
            </w:r>
          </w:p>
        </w:tc>
        <w:tc>
          <w:tcPr>
            <w:tcW w:w="4003" w:type="dxa"/>
            <w:vAlign w:val="center"/>
          </w:tcPr>
          <w:p w:rsidR="001E603A" w:rsidRPr="001E603A" w:rsidRDefault="001E603A" w:rsidP="001E603A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1E603A">
              <w:rPr>
                <w:rFonts w:ascii="Franklin Gothic Book" w:hAnsi="Franklin Gothic Book" w:cs="Arial"/>
                <w:b/>
                <w:bCs/>
              </w:rPr>
              <w:t>Наименование материала</w:t>
            </w:r>
          </w:p>
        </w:tc>
        <w:tc>
          <w:tcPr>
            <w:tcW w:w="1134" w:type="dxa"/>
            <w:vAlign w:val="center"/>
          </w:tcPr>
          <w:p w:rsidR="001E603A" w:rsidRPr="001E603A" w:rsidRDefault="001E603A" w:rsidP="001E603A">
            <w:pPr>
              <w:ind w:hanging="107"/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1E603A">
              <w:rPr>
                <w:rFonts w:ascii="Franklin Gothic Book" w:hAnsi="Franklin Gothic Book" w:cs="Arial"/>
                <w:b/>
                <w:bCs/>
              </w:rPr>
              <w:t>Кат. №</w:t>
            </w:r>
          </w:p>
        </w:tc>
        <w:tc>
          <w:tcPr>
            <w:tcW w:w="709" w:type="dxa"/>
            <w:vAlign w:val="center"/>
          </w:tcPr>
          <w:p w:rsidR="001E603A" w:rsidRPr="001E603A" w:rsidRDefault="001E603A" w:rsidP="001E603A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1E603A">
              <w:rPr>
                <w:rFonts w:ascii="Franklin Gothic Book" w:hAnsi="Franklin Gothic Book" w:cs="Arial"/>
                <w:b/>
                <w:bCs/>
              </w:rPr>
              <w:t>Ед. изм.</w:t>
            </w:r>
          </w:p>
        </w:tc>
        <w:tc>
          <w:tcPr>
            <w:tcW w:w="716" w:type="dxa"/>
            <w:vAlign w:val="center"/>
          </w:tcPr>
          <w:p w:rsidR="001E603A" w:rsidRPr="001E603A" w:rsidRDefault="001E603A" w:rsidP="001E603A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1E603A">
              <w:rPr>
                <w:rFonts w:ascii="Franklin Gothic Book" w:hAnsi="Franklin Gothic Book" w:cs="Arial"/>
                <w:b/>
                <w:bCs/>
              </w:rPr>
              <w:t>Кол-во</w:t>
            </w:r>
          </w:p>
        </w:tc>
      </w:tr>
      <w:tr w:rsidR="001E603A" w:rsidRPr="001E603A" w:rsidTr="001E603A">
        <w:trPr>
          <w:gridAfter w:val="1"/>
          <w:wAfter w:w="10" w:type="dxa"/>
          <w:trHeight w:val="75"/>
        </w:trPr>
        <w:tc>
          <w:tcPr>
            <w:tcW w:w="555" w:type="dxa"/>
            <w:vMerge/>
            <w:vAlign w:val="center"/>
          </w:tcPr>
          <w:p w:rsidR="001E603A" w:rsidRPr="001E603A" w:rsidRDefault="001E603A" w:rsidP="001E603A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949" w:type="dxa"/>
            <w:vMerge/>
            <w:vAlign w:val="center"/>
          </w:tcPr>
          <w:p w:rsidR="001E603A" w:rsidRPr="001E603A" w:rsidRDefault="001E603A" w:rsidP="001E603A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68" w:type="dxa"/>
            <w:vAlign w:val="center"/>
          </w:tcPr>
          <w:p w:rsidR="001E603A" w:rsidRPr="001E603A" w:rsidRDefault="001E603A" w:rsidP="001E603A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1E603A">
              <w:rPr>
                <w:rFonts w:ascii="Franklin Gothic Book" w:hAnsi="Franklin Gothic Book" w:cs="Arial"/>
                <w:bCs/>
              </w:rPr>
              <w:t>1</w:t>
            </w:r>
          </w:p>
        </w:tc>
        <w:tc>
          <w:tcPr>
            <w:tcW w:w="4003" w:type="dxa"/>
            <w:vAlign w:val="center"/>
          </w:tcPr>
          <w:p w:rsidR="001E603A" w:rsidRPr="001E603A" w:rsidRDefault="001E603A" w:rsidP="001E603A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</w:rPr>
            </w:pPr>
            <w:r w:rsidRPr="001E603A">
              <w:rPr>
                <w:rFonts w:ascii="Franklin Gothic Book" w:hAnsi="Franklin Gothic Book" w:cs="Arial"/>
                <w:color w:val="000000"/>
              </w:rPr>
              <w:t>Машинка для чистки обуви СО</w:t>
            </w:r>
            <w:r w:rsidRPr="001E603A">
              <w:rPr>
                <w:rFonts w:ascii="Franklin Gothic Book" w:hAnsi="Franklin Gothic Book" w:cs="Arial"/>
                <w:color w:val="000000"/>
                <w:lang w:val="en-US"/>
              </w:rPr>
              <w:t>SMO</w:t>
            </w:r>
            <w:r w:rsidRPr="001E603A">
              <w:rPr>
                <w:rFonts w:ascii="Franklin Gothic Book" w:hAnsi="Franklin Gothic Book" w:cs="Arial"/>
                <w:color w:val="000000"/>
              </w:rPr>
              <w:t xml:space="preserve"> 3 </w:t>
            </w:r>
            <w:r w:rsidRPr="001E603A">
              <w:rPr>
                <w:rFonts w:ascii="Franklin Gothic Book" w:hAnsi="Franklin Gothic Book" w:cs="Arial"/>
                <w:color w:val="000000"/>
                <w:lang w:val="en-US"/>
              </w:rPr>
              <w:t>PLUS</w:t>
            </w:r>
            <w:r w:rsidRPr="001E603A">
              <w:rPr>
                <w:rFonts w:ascii="Franklin Gothic Book" w:hAnsi="Franklin Gothic Book" w:cs="Arial"/>
                <w:color w:val="000000"/>
              </w:rPr>
              <w:t xml:space="preserve"> (цвет серебристый)</w:t>
            </w:r>
          </w:p>
        </w:tc>
        <w:tc>
          <w:tcPr>
            <w:tcW w:w="1134" w:type="dxa"/>
            <w:vAlign w:val="center"/>
          </w:tcPr>
          <w:p w:rsidR="001E603A" w:rsidRPr="001E603A" w:rsidRDefault="001E603A" w:rsidP="001E603A">
            <w:pPr>
              <w:autoSpaceDE w:val="0"/>
              <w:autoSpaceDN w:val="0"/>
              <w:adjustRightInd w:val="0"/>
              <w:ind w:right="-113"/>
              <w:rPr>
                <w:rFonts w:ascii="Franklin Gothic Book" w:hAnsi="Franklin Gothic Book" w:cs="Arial"/>
                <w:color w:val="000000"/>
              </w:rPr>
            </w:pPr>
            <w:r w:rsidRPr="001E603A">
              <w:rPr>
                <w:rFonts w:ascii="Franklin Gothic Book" w:hAnsi="Franklin Gothic Book" w:cs="Arial"/>
                <w:color w:val="000000"/>
              </w:rPr>
              <w:t>026-2500</w:t>
            </w:r>
          </w:p>
        </w:tc>
        <w:tc>
          <w:tcPr>
            <w:tcW w:w="709" w:type="dxa"/>
            <w:vAlign w:val="center"/>
          </w:tcPr>
          <w:p w:rsidR="001E603A" w:rsidRPr="001E603A" w:rsidRDefault="001E603A" w:rsidP="001E603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1E603A">
              <w:rPr>
                <w:rFonts w:ascii="Franklin Gothic Book" w:hAnsi="Franklin Gothic Book" w:cs="Arial"/>
                <w:color w:val="000000"/>
              </w:rPr>
              <w:t>шт.</w:t>
            </w:r>
          </w:p>
        </w:tc>
        <w:tc>
          <w:tcPr>
            <w:tcW w:w="716" w:type="dxa"/>
            <w:vAlign w:val="center"/>
          </w:tcPr>
          <w:p w:rsidR="001E603A" w:rsidRPr="001E603A" w:rsidRDefault="001E603A" w:rsidP="001E603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1E603A">
              <w:rPr>
                <w:rFonts w:ascii="Franklin Gothic Book" w:hAnsi="Franklin Gothic Book" w:cs="Arial"/>
                <w:color w:val="000000"/>
              </w:rPr>
              <w:t>2</w:t>
            </w:r>
          </w:p>
        </w:tc>
      </w:tr>
      <w:tr w:rsidR="001E603A" w:rsidRPr="001E603A" w:rsidTr="001E603A">
        <w:trPr>
          <w:trHeight w:val="529"/>
        </w:trPr>
        <w:tc>
          <w:tcPr>
            <w:tcW w:w="555" w:type="dxa"/>
            <w:vAlign w:val="center"/>
          </w:tcPr>
          <w:p w:rsidR="001E603A" w:rsidRPr="001E603A" w:rsidRDefault="001E603A" w:rsidP="001E603A">
            <w:pPr>
              <w:jc w:val="center"/>
              <w:rPr>
                <w:rFonts w:ascii="Franklin Gothic Book" w:hAnsi="Franklin Gothic Book" w:cs="Arial"/>
              </w:rPr>
            </w:pPr>
            <w:r w:rsidRPr="001E603A">
              <w:rPr>
                <w:rFonts w:ascii="Franklin Gothic Book" w:hAnsi="Franklin Gothic Book" w:cs="Arial"/>
              </w:rPr>
              <w:t>5.</w:t>
            </w:r>
          </w:p>
        </w:tc>
        <w:tc>
          <w:tcPr>
            <w:tcW w:w="2949" w:type="dxa"/>
            <w:vAlign w:val="center"/>
          </w:tcPr>
          <w:p w:rsidR="001E603A" w:rsidRPr="001E603A" w:rsidRDefault="001E603A" w:rsidP="001E603A">
            <w:pPr>
              <w:rPr>
                <w:rFonts w:ascii="Franklin Gothic Book" w:hAnsi="Franklin Gothic Book" w:cs="Arial"/>
              </w:rPr>
            </w:pPr>
            <w:r w:rsidRPr="001E603A">
              <w:rPr>
                <w:rFonts w:ascii="Franklin Gothic Book" w:hAnsi="Franklin Gothic Book" w:cs="Arial"/>
              </w:rPr>
              <w:t>Обязанность контрагента</w:t>
            </w:r>
          </w:p>
        </w:tc>
        <w:tc>
          <w:tcPr>
            <w:tcW w:w="7140" w:type="dxa"/>
            <w:gridSpan w:val="6"/>
          </w:tcPr>
          <w:p w:rsidR="001E603A" w:rsidRPr="001E603A" w:rsidRDefault="001E603A" w:rsidP="001E603A">
            <w:pPr>
              <w:rPr>
                <w:rFonts w:ascii="Franklin Gothic Book" w:hAnsi="Franklin Gothic Book" w:cs="Arial"/>
              </w:rPr>
            </w:pPr>
            <w:r w:rsidRPr="001E603A">
              <w:rPr>
                <w:rFonts w:ascii="Franklin Gothic Book" w:hAnsi="Franklin Gothic Book" w:cs="Arial"/>
              </w:rPr>
              <w:t xml:space="preserve">Поставка осуществляется путем доставки заказанного Товара  по адресу Покупателя   г. Новороссийск   ул. Портовая, 14. </w:t>
            </w:r>
          </w:p>
          <w:p w:rsidR="001E603A" w:rsidRPr="001E603A" w:rsidRDefault="001E603A" w:rsidP="001E603A">
            <w:pPr>
              <w:rPr>
                <w:rFonts w:ascii="Franklin Gothic Book" w:hAnsi="Franklin Gothic Book" w:cs="Arial"/>
                <w:b/>
              </w:rPr>
            </w:pPr>
            <w:r w:rsidRPr="001E603A">
              <w:rPr>
                <w:rFonts w:ascii="Franklin Gothic Book" w:hAnsi="Franklin Gothic Book" w:cs="Arial"/>
                <w:b/>
              </w:rPr>
              <w:t>Замены и аналоги не предлагать.</w:t>
            </w:r>
          </w:p>
        </w:tc>
      </w:tr>
      <w:tr w:rsidR="001E603A" w:rsidRPr="001E603A" w:rsidTr="001E603A">
        <w:trPr>
          <w:trHeight w:val="274"/>
        </w:trPr>
        <w:tc>
          <w:tcPr>
            <w:tcW w:w="555" w:type="dxa"/>
            <w:vAlign w:val="center"/>
          </w:tcPr>
          <w:p w:rsidR="001E603A" w:rsidRPr="001E603A" w:rsidRDefault="001E603A" w:rsidP="001E603A">
            <w:pPr>
              <w:jc w:val="center"/>
              <w:rPr>
                <w:rFonts w:ascii="Franklin Gothic Book" w:hAnsi="Franklin Gothic Book" w:cs="Arial"/>
              </w:rPr>
            </w:pPr>
            <w:r w:rsidRPr="001E603A">
              <w:rPr>
                <w:rFonts w:ascii="Franklin Gothic Book" w:hAnsi="Franklin Gothic Book" w:cs="Arial"/>
              </w:rPr>
              <w:t>6.</w:t>
            </w:r>
          </w:p>
        </w:tc>
        <w:tc>
          <w:tcPr>
            <w:tcW w:w="2949" w:type="dxa"/>
          </w:tcPr>
          <w:p w:rsidR="001E603A" w:rsidRPr="001E603A" w:rsidRDefault="001E603A" w:rsidP="001E603A">
            <w:pPr>
              <w:rPr>
                <w:rFonts w:ascii="Franklin Gothic Book" w:hAnsi="Franklin Gothic Book" w:cs="Arial"/>
              </w:rPr>
            </w:pPr>
            <w:r w:rsidRPr="001E603A">
              <w:rPr>
                <w:rFonts w:ascii="Franklin Gothic Book" w:hAnsi="Franklin Gothic Book" w:cs="Arial"/>
              </w:rPr>
              <w:t>Гарантийный срок</w:t>
            </w:r>
          </w:p>
        </w:tc>
        <w:tc>
          <w:tcPr>
            <w:tcW w:w="7140" w:type="dxa"/>
            <w:gridSpan w:val="6"/>
          </w:tcPr>
          <w:p w:rsidR="001E603A" w:rsidRPr="001E603A" w:rsidRDefault="001E603A" w:rsidP="001E603A">
            <w:pPr>
              <w:rPr>
                <w:rFonts w:ascii="Franklin Gothic Book" w:hAnsi="Franklin Gothic Book" w:cs="Arial"/>
              </w:rPr>
            </w:pPr>
            <w:r w:rsidRPr="001E603A">
              <w:rPr>
                <w:rFonts w:ascii="Franklin Gothic Book" w:hAnsi="Franklin Gothic Book" w:cs="Arial"/>
              </w:rPr>
              <w:t>Гарантийный срок 12 (двенадцать) месяцев с момента поставки Товара на склад покупателя.</w:t>
            </w:r>
          </w:p>
        </w:tc>
      </w:tr>
      <w:tr w:rsidR="001E603A" w:rsidRPr="001E603A" w:rsidTr="001E603A">
        <w:trPr>
          <w:trHeight w:val="274"/>
        </w:trPr>
        <w:tc>
          <w:tcPr>
            <w:tcW w:w="555" w:type="dxa"/>
            <w:vAlign w:val="center"/>
          </w:tcPr>
          <w:p w:rsidR="001E603A" w:rsidRPr="001E603A" w:rsidRDefault="001E603A" w:rsidP="001E603A">
            <w:pPr>
              <w:jc w:val="center"/>
              <w:rPr>
                <w:rFonts w:ascii="Franklin Gothic Book" w:hAnsi="Franklin Gothic Book" w:cs="Arial"/>
              </w:rPr>
            </w:pPr>
            <w:r w:rsidRPr="001E603A">
              <w:rPr>
                <w:rFonts w:ascii="Franklin Gothic Book" w:hAnsi="Franklin Gothic Book" w:cs="Arial"/>
              </w:rPr>
              <w:t>7.</w:t>
            </w:r>
          </w:p>
        </w:tc>
        <w:tc>
          <w:tcPr>
            <w:tcW w:w="2949" w:type="dxa"/>
            <w:vAlign w:val="center"/>
          </w:tcPr>
          <w:p w:rsidR="001E603A" w:rsidRPr="001E603A" w:rsidRDefault="001E603A" w:rsidP="001E603A">
            <w:pPr>
              <w:rPr>
                <w:rFonts w:ascii="Franklin Gothic Book" w:hAnsi="Franklin Gothic Book" w:cs="Arial"/>
              </w:rPr>
            </w:pPr>
            <w:r w:rsidRPr="001E603A">
              <w:rPr>
                <w:rFonts w:ascii="Franklin Gothic Book" w:hAnsi="Franklin Gothic Book" w:cs="Arial"/>
              </w:rPr>
              <w:t>Срок поставки</w:t>
            </w:r>
          </w:p>
        </w:tc>
        <w:tc>
          <w:tcPr>
            <w:tcW w:w="7140" w:type="dxa"/>
            <w:gridSpan w:val="6"/>
          </w:tcPr>
          <w:p w:rsidR="001E603A" w:rsidRPr="001E603A" w:rsidRDefault="001E603A" w:rsidP="001E603A">
            <w:pPr>
              <w:rPr>
                <w:rFonts w:ascii="Franklin Gothic Book" w:hAnsi="Franklin Gothic Book" w:cs="Arial"/>
              </w:rPr>
            </w:pPr>
            <w:r w:rsidRPr="001E603A">
              <w:rPr>
                <w:rFonts w:ascii="Franklin Gothic Book" w:hAnsi="Franklin Gothic Book" w:cs="Arial"/>
              </w:rPr>
              <w:t>Не более 35 (тридцать пять) рабочих дней от даты подписания двухстороннего Договора</w:t>
            </w:r>
          </w:p>
        </w:tc>
      </w:tr>
    </w:tbl>
    <w:p w:rsidR="00A8197D" w:rsidRDefault="00A8197D" w:rsidP="00A8197D">
      <w:pPr>
        <w:pStyle w:val="afff6"/>
        <w:ind w:left="284"/>
        <w:rPr>
          <w:rFonts w:ascii="Franklin Gothic Book" w:hAnsi="Franklin Gothic Book"/>
          <w:b/>
        </w:rPr>
      </w:pPr>
    </w:p>
    <w:p w:rsidR="00A8197D" w:rsidRPr="00A8197D" w:rsidRDefault="00A8197D" w:rsidP="00A8197D">
      <w:pPr>
        <w:rPr>
          <w:rFonts w:ascii="Franklin Gothic Book" w:hAnsi="Franklin Gothic Book"/>
          <w:b/>
        </w:rPr>
      </w:pPr>
    </w:p>
    <w:p w:rsidR="0034719B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A8197D" w:rsidRPr="00A8197D" w:rsidRDefault="00A8197D" w:rsidP="00A8197D">
      <w:pPr>
        <w:rPr>
          <w:rFonts w:ascii="Franklin Gothic Book" w:hAnsi="Franklin Gothic Book"/>
          <w:b/>
        </w:rPr>
      </w:pPr>
    </w:p>
    <w:p w:rsidR="00A8197D" w:rsidRPr="00A8197D" w:rsidRDefault="00A8197D" w:rsidP="00A8197D">
      <w:pPr>
        <w:ind w:left="284"/>
        <w:rPr>
          <w:rFonts w:ascii="Franklin Gothic Book" w:hAnsi="Franklin Gothic Book"/>
          <w:b/>
        </w:rPr>
      </w:pPr>
    </w:p>
    <w:p w:rsidR="00E5337C" w:rsidRPr="00347591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1E603A" w:rsidRPr="001E603A" w:rsidRDefault="001E603A" w:rsidP="001E603A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1E603A">
        <w:rPr>
          <w:rFonts w:ascii="Franklin Gothic Book" w:hAnsi="Franklin Gothic Book"/>
          <w:b/>
          <w:lang w:eastAsia="ar-SA"/>
        </w:rPr>
        <w:t xml:space="preserve">ДОГОВОР  № ___________  </w:t>
      </w:r>
    </w:p>
    <w:p w:rsidR="001E603A" w:rsidRPr="001E603A" w:rsidRDefault="001E603A" w:rsidP="001E603A">
      <w:pPr>
        <w:suppressAutoHyphens/>
        <w:jc w:val="center"/>
        <w:rPr>
          <w:rFonts w:ascii="Franklin Gothic Book" w:hAnsi="Franklin Gothic Book"/>
          <w:lang w:eastAsia="ar-SA"/>
        </w:rPr>
      </w:pPr>
      <w:r w:rsidRPr="001E603A">
        <w:rPr>
          <w:rFonts w:ascii="Franklin Gothic Book" w:hAnsi="Franklin Gothic Book"/>
          <w:b/>
          <w:lang w:eastAsia="ar-SA"/>
        </w:rPr>
        <w:t>между  ПАО «Новороссийский морской торговый порт» и _______________</w:t>
      </w:r>
    </w:p>
    <w:p w:rsidR="001E603A" w:rsidRPr="001E603A" w:rsidRDefault="001E603A" w:rsidP="001E603A">
      <w:pPr>
        <w:rPr>
          <w:rFonts w:ascii="Franklin Gothic Book" w:hAnsi="Franklin Gothic Book"/>
          <w:b/>
        </w:rPr>
      </w:pPr>
      <w:r w:rsidRPr="001E603A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1E603A" w:rsidRPr="001E603A" w:rsidRDefault="001E603A" w:rsidP="001E603A">
      <w:pPr>
        <w:tabs>
          <w:tab w:val="left" w:pos="1980"/>
        </w:tabs>
        <w:rPr>
          <w:rFonts w:ascii="Franklin Gothic Book" w:hAnsi="Franklin Gothic Book"/>
          <w:b/>
        </w:rPr>
      </w:pPr>
      <w:r w:rsidRPr="001E603A">
        <w:rPr>
          <w:rFonts w:ascii="Franklin Gothic Book" w:hAnsi="Franklin Gothic Book"/>
          <w:b/>
        </w:rPr>
        <w:tab/>
      </w:r>
    </w:p>
    <w:p w:rsidR="001E603A" w:rsidRPr="001E603A" w:rsidRDefault="001E603A" w:rsidP="001E603A">
      <w:pPr>
        <w:jc w:val="center"/>
        <w:rPr>
          <w:rFonts w:ascii="Franklin Gothic Book" w:hAnsi="Franklin Gothic Book"/>
          <w:b/>
        </w:rPr>
      </w:pPr>
    </w:p>
    <w:p w:rsidR="001E603A" w:rsidRPr="001E603A" w:rsidRDefault="001E603A" w:rsidP="001E603A">
      <w:pPr>
        <w:rPr>
          <w:rFonts w:ascii="Franklin Gothic Book" w:hAnsi="Franklin Gothic Book"/>
        </w:rPr>
      </w:pPr>
      <w:r w:rsidRPr="001E603A">
        <w:rPr>
          <w:rFonts w:ascii="Franklin Gothic Book" w:hAnsi="Franklin Gothic Book"/>
        </w:rPr>
        <w:t>г. Новороссийск                                                                           «        » ______________ 2016  г.</w:t>
      </w:r>
    </w:p>
    <w:p w:rsidR="001E603A" w:rsidRPr="001E603A" w:rsidRDefault="001E603A" w:rsidP="001E603A">
      <w:pPr>
        <w:rPr>
          <w:rFonts w:ascii="Franklin Gothic Book" w:hAnsi="Franklin Gothic Book"/>
        </w:rPr>
      </w:pPr>
    </w:p>
    <w:p w:rsidR="001E603A" w:rsidRPr="001E603A" w:rsidRDefault="001E603A" w:rsidP="001E603A">
      <w:pPr>
        <w:jc w:val="both"/>
        <w:rPr>
          <w:rFonts w:ascii="Franklin Gothic Book" w:hAnsi="Franklin Gothic Book"/>
        </w:rPr>
      </w:pPr>
      <w:r w:rsidRPr="001E603A">
        <w:rPr>
          <w:rFonts w:ascii="Franklin Gothic Book" w:hAnsi="Franklin Gothic Book"/>
        </w:rPr>
        <w:t xml:space="preserve">               </w:t>
      </w:r>
      <w:r w:rsidRPr="001E603A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1E603A">
        <w:rPr>
          <w:rFonts w:ascii="Franklin Gothic Book" w:hAnsi="Franklin Gothic Book"/>
        </w:rPr>
        <w:t xml:space="preserve"> именуемое в дальнейшем «Покупатель», в лице Первого зам. технического  директора  Фофонова Ивана Михайловича, действующего на основании доверенности №2110-07/488 от 28.12.2015 г. с одной стороны, и ___________________, именуемое в дальнейшем «Поставщик», в лице ________________, действующего на основании ____________, с другой стороны, заключили настоящий Договор о нижеследующем:</w:t>
      </w:r>
    </w:p>
    <w:p w:rsidR="001E603A" w:rsidRPr="001E603A" w:rsidRDefault="001E603A" w:rsidP="001E603A">
      <w:pPr>
        <w:jc w:val="both"/>
        <w:rPr>
          <w:rFonts w:ascii="Franklin Gothic Book" w:hAnsi="Franklin Gothic Book"/>
        </w:rPr>
      </w:pPr>
    </w:p>
    <w:p w:rsidR="001E603A" w:rsidRPr="001E603A" w:rsidRDefault="001E603A" w:rsidP="001E603A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1E603A">
        <w:rPr>
          <w:rFonts w:ascii="Franklin Gothic Book" w:hAnsi="Franklin Gothic Book"/>
          <w:b/>
          <w:caps/>
        </w:rPr>
        <w:t>Предмет Договора</w:t>
      </w:r>
    </w:p>
    <w:p w:rsidR="001E603A" w:rsidRPr="001E603A" w:rsidRDefault="001E603A" w:rsidP="001E603A">
      <w:pPr>
        <w:ind w:left="426" w:hanging="426"/>
        <w:jc w:val="both"/>
        <w:rPr>
          <w:rFonts w:ascii="Franklin Gothic Book" w:hAnsi="Franklin Gothic Book"/>
          <w:b/>
        </w:rPr>
      </w:pPr>
    </w:p>
    <w:p w:rsidR="001E603A" w:rsidRPr="001E603A" w:rsidRDefault="001E603A" w:rsidP="001E603A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E603A">
        <w:rPr>
          <w:rFonts w:ascii="Franklin Gothic Book" w:hAnsi="Franklin Gothic Book"/>
        </w:rPr>
        <w:t xml:space="preserve">Поставщик обязуется поставить Покупателю </w:t>
      </w:r>
      <w:r w:rsidRPr="001E603A">
        <w:rPr>
          <w:rFonts w:ascii="Franklin Gothic Book" w:hAnsi="Franklin Gothic Book"/>
          <w:b/>
        </w:rPr>
        <w:t>машинки для чистки обуви</w:t>
      </w:r>
      <w:r w:rsidRPr="001E603A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_______________,в том числе НДС18% - _______________.</w:t>
      </w:r>
    </w:p>
    <w:p w:rsidR="001E603A" w:rsidRPr="001E603A" w:rsidRDefault="001E603A" w:rsidP="001E603A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E603A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1E603A" w:rsidRPr="001E603A" w:rsidRDefault="001E603A" w:rsidP="001E603A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E603A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1E603A" w:rsidRPr="001E603A" w:rsidRDefault="001E603A" w:rsidP="001E603A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E603A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1E603A" w:rsidRPr="001E603A" w:rsidRDefault="001E603A" w:rsidP="001E603A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1E603A" w:rsidRPr="001E603A" w:rsidRDefault="001E603A" w:rsidP="001E603A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1E603A">
        <w:rPr>
          <w:rFonts w:ascii="Franklin Gothic Book" w:hAnsi="Franklin Gothic Book"/>
          <w:b/>
          <w:caps/>
        </w:rPr>
        <w:t>Качество и комплектность</w:t>
      </w:r>
    </w:p>
    <w:p w:rsidR="001E603A" w:rsidRPr="001E603A" w:rsidRDefault="001E603A" w:rsidP="001E603A">
      <w:pPr>
        <w:ind w:left="240"/>
        <w:jc w:val="both"/>
        <w:rPr>
          <w:rFonts w:ascii="Franklin Gothic Book" w:hAnsi="Franklin Gothic Book"/>
          <w:b/>
        </w:rPr>
      </w:pPr>
    </w:p>
    <w:p w:rsidR="001E603A" w:rsidRPr="001E603A" w:rsidRDefault="001E603A" w:rsidP="001E603A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1E603A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1E603A" w:rsidRPr="001E603A" w:rsidRDefault="001E603A" w:rsidP="001E603A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1E603A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 месяцев и устанавливается с момента приёмки  его на складе покупателя.</w:t>
      </w:r>
    </w:p>
    <w:p w:rsidR="001E603A" w:rsidRPr="001E603A" w:rsidRDefault="001E603A" w:rsidP="001E603A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1E603A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1E603A" w:rsidRPr="001E603A" w:rsidRDefault="001E603A" w:rsidP="001E603A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1E603A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1E603A">
        <w:rPr>
          <w:rFonts w:ascii="Franklin Gothic Book" w:hAnsi="Franklin Gothic Book"/>
          <w:lang w:eastAsia="ar-SA"/>
        </w:rPr>
        <w:tab/>
      </w:r>
    </w:p>
    <w:p w:rsidR="001E603A" w:rsidRPr="001E603A" w:rsidRDefault="001E603A" w:rsidP="001E603A">
      <w:pPr>
        <w:rPr>
          <w:rFonts w:ascii="Franklin Gothic Book" w:hAnsi="Franklin Gothic Book"/>
        </w:rPr>
      </w:pPr>
    </w:p>
    <w:p w:rsidR="001E603A" w:rsidRPr="001E603A" w:rsidRDefault="001E603A" w:rsidP="001E603A">
      <w:pPr>
        <w:rPr>
          <w:rFonts w:ascii="Franklin Gothic Book" w:hAnsi="Franklin Gothic Book"/>
        </w:rPr>
      </w:pPr>
    </w:p>
    <w:p w:rsidR="001E603A" w:rsidRPr="001E603A" w:rsidRDefault="001E603A" w:rsidP="001E603A">
      <w:pPr>
        <w:rPr>
          <w:rFonts w:ascii="Franklin Gothic Book" w:hAnsi="Franklin Gothic Book"/>
        </w:rPr>
      </w:pPr>
    </w:p>
    <w:p w:rsidR="001E603A" w:rsidRPr="001E603A" w:rsidRDefault="001E603A" w:rsidP="001E603A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1E603A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1E603A" w:rsidRPr="001E603A" w:rsidRDefault="001E603A" w:rsidP="001E603A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1E603A" w:rsidRPr="001E603A" w:rsidRDefault="001E603A" w:rsidP="001E603A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1E603A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1E603A" w:rsidRPr="001E603A" w:rsidRDefault="001E603A" w:rsidP="001E603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1E603A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1E603A" w:rsidRPr="001E603A" w:rsidRDefault="001E603A" w:rsidP="001E603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1E603A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1E603A" w:rsidRPr="001E603A" w:rsidRDefault="001E603A" w:rsidP="001E603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1E603A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1E603A" w:rsidRPr="001E603A" w:rsidRDefault="001E603A" w:rsidP="001E603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1E603A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1E603A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1E603A" w:rsidRPr="001E603A" w:rsidRDefault="001E603A" w:rsidP="001E603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1E603A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1E603A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1E603A" w:rsidRPr="001E603A" w:rsidRDefault="001E603A" w:rsidP="001E603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1E603A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1E603A">
        <w:rPr>
          <w:rFonts w:ascii="Franklin Gothic Book" w:hAnsi="Franklin Gothic Book"/>
          <w:lang w:eastAsia="ar-SA"/>
        </w:rPr>
        <w:t xml:space="preserve"> трех </w:t>
      </w:r>
      <w:r w:rsidRPr="001E603A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1E603A">
        <w:rPr>
          <w:rFonts w:ascii="Franklin Gothic Book" w:hAnsi="Franklin Gothic Book"/>
          <w:lang w:eastAsia="ar-SA"/>
        </w:rPr>
        <w:t xml:space="preserve"> почтовым отправлением</w:t>
      </w:r>
      <w:r w:rsidRPr="001E603A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1E603A">
        <w:rPr>
          <w:rFonts w:ascii="Franklin Gothic Book" w:hAnsi="Franklin Gothic Book"/>
          <w:lang w:eastAsia="ar-SA"/>
        </w:rPr>
        <w:t xml:space="preserve">. </w:t>
      </w:r>
      <w:r w:rsidRPr="001E603A">
        <w:rPr>
          <w:rFonts w:ascii="Franklin Gothic Book" w:hAnsi="Franklin Gothic Book"/>
          <w:bCs/>
          <w:lang w:eastAsia="ar-SA"/>
        </w:rPr>
        <w:t>В течение</w:t>
      </w:r>
      <w:r w:rsidRPr="001E603A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1E603A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1E603A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1E603A">
        <w:rPr>
          <w:rFonts w:ascii="Franklin Gothic Book" w:hAnsi="Franklin Gothic Book"/>
          <w:bCs/>
          <w:lang w:eastAsia="ar-SA"/>
        </w:rPr>
        <w:t>Товар Покупателю</w:t>
      </w:r>
      <w:r w:rsidRPr="001E603A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1E603A" w:rsidRPr="001E603A" w:rsidRDefault="001E603A" w:rsidP="001E603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1E603A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1E603A">
        <w:rPr>
          <w:rFonts w:ascii="Franklin Gothic Book" w:hAnsi="Franklin Gothic Book"/>
          <w:bCs/>
          <w:lang w:eastAsia="ar-SA"/>
        </w:rPr>
        <w:t>при передаче Товара Покупателю по накладной.</w:t>
      </w:r>
    </w:p>
    <w:p w:rsidR="001E603A" w:rsidRPr="001E603A" w:rsidRDefault="001E603A" w:rsidP="001E603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1E603A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1E603A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1E603A" w:rsidRPr="001E603A" w:rsidRDefault="001E603A" w:rsidP="001E603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1E603A">
        <w:rPr>
          <w:rFonts w:ascii="Franklin Gothic Book" w:hAnsi="Franklin Gothic Book"/>
          <w:lang w:eastAsia="ar-SA"/>
        </w:rPr>
        <w:t xml:space="preserve">Товар поставляется </w:t>
      </w:r>
      <w:r w:rsidRPr="001E603A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1E603A" w:rsidRPr="001E603A" w:rsidRDefault="001E603A" w:rsidP="001E603A">
      <w:pPr>
        <w:jc w:val="both"/>
        <w:rPr>
          <w:rFonts w:ascii="Franklin Gothic Book" w:hAnsi="Franklin Gothic Book"/>
          <w:b/>
          <w:lang w:eastAsia="ar-SA"/>
        </w:rPr>
      </w:pPr>
    </w:p>
    <w:p w:rsidR="001E603A" w:rsidRPr="001E603A" w:rsidRDefault="001E603A" w:rsidP="001E603A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1E603A">
        <w:rPr>
          <w:rFonts w:ascii="Franklin Gothic Book" w:hAnsi="Franklin Gothic Book"/>
          <w:b/>
          <w:caps/>
        </w:rPr>
        <w:t>Цены и порядок расчетов</w:t>
      </w:r>
    </w:p>
    <w:p w:rsidR="001E603A" w:rsidRPr="001E603A" w:rsidRDefault="001E603A" w:rsidP="001E603A">
      <w:pPr>
        <w:ind w:left="284"/>
        <w:jc w:val="both"/>
        <w:rPr>
          <w:rFonts w:ascii="Franklin Gothic Book" w:hAnsi="Franklin Gothic Book"/>
          <w:b/>
          <w:caps/>
        </w:rPr>
      </w:pPr>
    </w:p>
    <w:p w:rsidR="001E603A" w:rsidRPr="001E603A" w:rsidRDefault="001E603A" w:rsidP="001E603A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E603A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календарных  дней  с момента поступления Товара на  склад Покупателя. Оплата производится Покупателем на основании накладной, счета, счета-фактуры и   накладной (ТОРГ-12), полученных от Поставщика.</w:t>
      </w:r>
    </w:p>
    <w:p w:rsidR="001E603A" w:rsidRPr="001E603A" w:rsidRDefault="001E603A" w:rsidP="001E603A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E603A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1E603A" w:rsidRPr="001E603A" w:rsidRDefault="001E603A" w:rsidP="001E603A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E603A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расчётного счета банка Покупателя.</w:t>
      </w:r>
    </w:p>
    <w:p w:rsidR="001E603A" w:rsidRPr="001E603A" w:rsidRDefault="001E603A" w:rsidP="001E603A">
      <w:pPr>
        <w:jc w:val="both"/>
        <w:rPr>
          <w:rFonts w:ascii="Franklin Gothic Book" w:hAnsi="Franklin Gothic Book"/>
          <w:b/>
        </w:rPr>
      </w:pPr>
    </w:p>
    <w:p w:rsidR="001E603A" w:rsidRPr="001E603A" w:rsidRDefault="001E603A" w:rsidP="001E603A">
      <w:pPr>
        <w:jc w:val="both"/>
        <w:rPr>
          <w:rFonts w:ascii="Franklin Gothic Book" w:hAnsi="Franklin Gothic Book"/>
          <w:b/>
        </w:rPr>
      </w:pPr>
    </w:p>
    <w:p w:rsidR="001E603A" w:rsidRPr="001E603A" w:rsidRDefault="001E603A" w:rsidP="001E603A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1E603A">
        <w:rPr>
          <w:rFonts w:ascii="Franklin Gothic Book" w:hAnsi="Franklin Gothic Book"/>
          <w:b/>
          <w:caps/>
        </w:rPr>
        <w:t>Ответственность Сторон</w:t>
      </w:r>
    </w:p>
    <w:p w:rsidR="001E603A" w:rsidRPr="001E603A" w:rsidRDefault="001E603A" w:rsidP="001E603A">
      <w:pPr>
        <w:ind w:left="284"/>
        <w:jc w:val="both"/>
        <w:rPr>
          <w:rFonts w:ascii="Franklin Gothic Book" w:hAnsi="Franklin Gothic Book"/>
          <w:b/>
          <w:caps/>
        </w:rPr>
      </w:pPr>
    </w:p>
    <w:p w:rsidR="001E603A" w:rsidRPr="001E603A" w:rsidRDefault="001E603A" w:rsidP="001E603A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1E603A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1E603A" w:rsidRPr="001E603A" w:rsidRDefault="001E603A" w:rsidP="001E603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1E603A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1E603A" w:rsidRPr="001E603A" w:rsidRDefault="001E603A" w:rsidP="001E603A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  <w:lang w:eastAsia="ar-SA"/>
        </w:rPr>
      </w:pPr>
      <w:r w:rsidRPr="001E603A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1E603A" w:rsidRPr="001E603A" w:rsidRDefault="001E603A" w:rsidP="001E603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1E603A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1E603A" w:rsidRPr="001E603A" w:rsidRDefault="001E603A" w:rsidP="001E603A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</w:rPr>
      </w:pPr>
      <w:r w:rsidRPr="001E603A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1E603A" w:rsidRPr="001E603A" w:rsidRDefault="001E603A" w:rsidP="001E603A">
      <w:pPr>
        <w:jc w:val="both"/>
        <w:rPr>
          <w:rFonts w:ascii="Franklin Gothic Book" w:hAnsi="Franklin Gothic Book"/>
        </w:rPr>
      </w:pPr>
    </w:p>
    <w:p w:rsidR="001E603A" w:rsidRPr="001E603A" w:rsidRDefault="001E603A" w:rsidP="001E603A">
      <w:pPr>
        <w:jc w:val="both"/>
        <w:rPr>
          <w:rFonts w:ascii="Franklin Gothic Book" w:hAnsi="Franklin Gothic Book"/>
        </w:rPr>
      </w:pPr>
    </w:p>
    <w:p w:rsidR="001E603A" w:rsidRPr="001E603A" w:rsidRDefault="001E603A" w:rsidP="001E603A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1E603A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1E603A" w:rsidRPr="001E603A" w:rsidRDefault="001E603A" w:rsidP="001E603A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E603A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1E603A" w:rsidRPr="001E603A" w:rsidRDefault="001E603A" w:rsidP="001E603A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E603A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E603A" w:rsidRPr="001E603A" w:rsidRDefault="001E603A" w:rsidP="001E603A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E603A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1E603A" w:rsidRPr="001E603A" w:rsidRDefault="001E603A" w:rsidP="001E603A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E603A">
        <w:rPr>
          <w:rFonts w:ascii="Franklin Gothic Book" w:eastAsia="Calibri" w:hAnsi="Franklin Gothic Book"/>
          <w:bCs/>
          <w:lang w:eastAsia="en-US"/>
        </w:rPr>
        <w:t xml:space="preserve"> </w:t>
      </w:r>
      <w:r w:rsidRPr="001E603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1E603A" w:rsidRPr="001E603A" w:rsidRDefault="001E603A" w:rsidP="001E603A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E603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1E603A" w:rsidRPr="001E603A" w:rsidRDefault="001E603A" w:rsidP="001E603A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E603A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1E603A" w:rsidRPr="001E603A" w:rsidRDefault="001E603A" w:rsidP="001E603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1E603A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1E603A" w:rsidRPr="001E603A" w:rsidRDefault="001E603A" w:rsidP="001E603A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1E603A">
        <w:rPr>
          <w:rFonts w:ascii="Franklin Gothic Book" w:eastAsia="Calibri" w:hAnsi="Franklin Gothic Book"/>
          <w:lang w:eastAsia="en-US"/>
        </w:rPr>
        <w:t>-</w:t>
      </w:r>
      <w:r w:rsidRPr="001E603A">
        <w:rPr>
          <w:rFonts w:ascii="Franklin Gothic Book" w:hAnsi="Franklin Gothic Book"/>
        </w:rPr>
        <w:t xml:space="preserve">  </w:t>
      </w:r>
      <w:r w:rsidRPr="001E603A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1E603A" w:rsidRPr="001E603A" w:rsidRDefault="001E603A" w:rsidP="001E603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1E603A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1E603A" w:rsidRPr="001E603A" w:rsidRDefault="001E603A" w:rsidP="001E603A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1E603A">
        <w:rPr>
          <w:rFonts w:ascii="Franklin Gothic Book" w:eastAsia="Calibri" w:hAnsi="Franklin Gothic Book"/>
          <w:lang w:eastAsia="en-US"/>
        </w:rPr>
        <w:t xml:space="preserve">6.6. </w:t>
      </w:r>
      <w:r w:rsidRPr="001E603A">
        <w:rPr>
          <w:rFonts w:ascii="Franklin Gothic Book" w:eastAsia="Calibri" w:hAnsi="Franklin Gothic Book"/>
          <w:lang w:eastAsia="en-US"/>
        </w:rPr>
        <w:tab/>
      </w:r>
      <w:r w:rsidRPr="001E603A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1E603A" w:rsidRPr="001E603A" w:rsidRDefault="001E603A" w:rsidP="001E603A">
      <w:pPr>
        <w:rPr>
          <w:rFonts w:ascii="Franklin Gothic Book" w:hAnsi="Franklin Gothic Book"/>
        </w:rPr>
      </w:pPr>
    </w:p>
    <w:p w:rsidR="001E603A" w:rsidRPr="001E603A" w:rsidRDefault="001E603A" w:rsidP="001E603A">
      <w:pPr>
        <w:rPr>
          <w:rFonts w:ascii="Franklin Gothic Book" w:hAnsi="Franklin Gothic Book"/>
        </w:rPr>
      </w:pPr>
    </w:p>
    <w:p w:rsidR="001E603A" w:rsidRPr="001E603A" w:rsidRDefault="001E603A" w:rsidP="001E603A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1E603A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1E603A" w:rsidRPr="001E603A" w:rsidRDefault="001E603A" w:rsidP="001E603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E603A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1E603A" w:rsidRPr="001E603A" w:rsidRDefault="001E603A" w:rsidP="001E603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E603A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1E603A" w:rsidRPr="001E603A" w:rsidRDefault="001E603A" w:rsidP="001E603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E603A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1E603A" w:rsidRPr="001E603A" w:rsidRDefault="001E603A" w:rsidP="001E603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E603A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1E603A" w:rsidRPr="001E603A" w:rsidRDefault="001E603A" w:rsidP="001E603A">
      <w:pPr>
        <w:jc w:val="both"/>
        <w:rPr>
          <w:rFonts w:ascii="Franklin Gothic Book" w:hAnsi="Franklin Gothic Book"/>
          <w:lang w:eastAsia="ar-SA"/>
        </w:rPr>
      </w:pPr>
    </w:p>
    <w:p w:rsidR="001E603A" w:rsidRPr="001E603A" w:rsidRDefault="001E603A" w:rsidP="001E603A">
      <w:pPr>
        <w:jc w:val="both"/>
        <w:rPr>
          <w:rFonts w:ascii="Franklin Gothic Book" w:hAnsi="Franklin Gothic Book"/>
          <w:b/>
        </w:rPr>
      </w:pPr>
      <w:r w:rsidRPr="001E603A">
        <w:rPr>
          <w:rFonts w:ascii="Franklin Gothic Book" w:hAnsi="Franklin Gothic Book"/>
          <w:b/>
        </w:rPr>
        <w:t xml:space="preserve">     8. </w:t>
      </w:r>
      <w:r w:rsidRPr="001E603A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1E603A" w:rsidRPr="001E603A" w:rsidRDefault="001E603A" w:rsidP="001E603A">
      <w:pPr>
        <w:jc w:val="both"/>
        <w:rPr>
          <w:rFonts w:ascii="Franklin Gothic Book" w:hAnsi="Franklin Gothic Book"/>
          <w:b/>
        </w:rPr>
      </w:pPr>
    </w:p>
    <w:p w:rsidR="001E603A" w:rsidRPr="001E603A" w:rsidRDefault="001E603A" w:rsidP="001E603A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1E603A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1E603A" w:rsidRPr="001E603A" w:rsidRDefault="001E603A" w:rsidP="001E603A">
      <w:pPr>
        <w:rPr>
          <w:rFonts w:ascii="Franklin Gothic Book" w:hAnsi="Franklin Gothic Book"/>
        </w:rPr>
      </w:pPr>
    </w:p>
    <w:tbl>
      <w:tblPr>
        <w:tblW w:w="109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7"/>
        <w:gridCol w:w="4150"/>
        <w:gridCol w:w="4485"/>
      </w:tblGrid>
      <w:tr w:rsidR="001E603A" w:rsidRPr="001E603A" w:rsidTr="001E603A">
        <w:trPr>
          <w:trHeight w:val="810"/>
        </w:trPr>
        <w:tc>
          <w:tcPr>
            <w:tcW w:w="2347" w:type="dxa"/>
          </w:tcPr>
          <w:p w:rsidR="001E603A" w:rsidRPr="001E603A" w:rsidRDefault="001E603A" w:rsidP="001E603A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4150" w:type="dxa"/>
          </w:tcPr>
          <w:p w:rsidR="001E603A" w:rsidRPr="001E603A" w:rsidRDefault="001E603A" w:rsidP="001E603A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485" w:type="dxa"/>
          </w:tcPr>
          <w:p w:rsidR="001E603A" w:rsidRPr="001E603A" w:rsidRDefault="001E603A" w:rsidP="001E603A">
            <w:pPr>
              <w:jc w:val="center"/>
              <w:rPr>
                <w:rFonts w:ascii="Franklin Gothic Book" w:hAnsi="Franklin Gothic Book"/>
                <w:b/>
              </w:rPr>
            </w:pPr>
            <w:r w:rsidRPr="001E603A">
              <w:rPr>
                <w:rFonts w:ascii="Franklin Gothic Book" w:hAnsi="Franklin Gothic Book"/>
                <w:b/>
              </w:rPr>
              <w:t>«ПОКУПАТЕЛЬ»</w:t>
            </w:r>
          </w:p>
          <w:p w:rsidR="001E603A" w:rsidRPr="001E603A" w:rsidRDefault="001E603A" w:rsidP="001E603A">
            <w:pPr>
              <w:jc w:val="center"/>
              <w:rPr>
                <w:rFonts w:ascii="Franklin Gothic Book" w:hAnsi="Franklin Gothic Book"/>
                <w:b/>
              </w:rPr>
            </w:pPr>
            <w:r w:rsidRPr="001E603A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1E603A" w:rsidRPr="001E603A" w:rsidTr="001E603A">
        <w:trPr>
          <w:trHeight w:val="646"/>
        </w:trPr>
        <w:tc>
          <w:tcPr>
            <w:tcW w:w="2347" w:type="dxa"/>
          </w:tcPr>
          <w:p w:rsidR="001E603A" w:rsidRPr="001E603A" w:rsidRDefault="001E603A" w:rsidP="001E603A">
            <w:pPr>
              <w:jc w:val="both"/>
              <w:rPr>
                <w:rFonts w:ascii="Franklin Gothic Book" w:hAnsi="Franklin Gothic Book"/>
              </w:rPr>
            </w:pPr>
            <w:r w:rsidRPr="001E603A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4150" w:type="dxa"/>
          </w:tcPr>
          <w:p w:rsidR="001E603A" w:rsidRPr="001E603A" w:rsidRDefault="001E603A" w:rsidP="001E603A">
            <w:p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4485" w:type="dxa"/>
          </w:tcPr>
          <w:p w:rsidR="001E603A" w:rsidRPr="001E603A" w:rsidRDefault="001E603A" w:rsidP="001E603A">
            <w:pPr>
              <w:rPr>
                <w:rFonts w:ascii="Franklin Gothic Book" w:hAnsi="Franklin Gothic Book"/>
              </w:rPr>
            </w:pPr>
            <w:r w:rsidRPr="001E603A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1E603A" w:rsidRPr="001E603A" w:rsidTr="001E603A">
        <w:trPr>
          <w:trHeight w:val="540"/>
        </w:trPr>
        <w:tc>
          <w:tcPr>
            <w:tcW w:w="2347" w:type="dxa"/>
          </w:tcPr>
          <w:p w:rsidR="001E603A" w:rsidRPr="001E603A" w:rsidRDefault="001E603A" w:rsidP="001E603A">
            <w:pPr>
              <w:jc w:val="both"/>
              <w:rPr>
                <w:rFonts w:ascii="Franklin Gothic Book" w:hAnsi="Franklin Gothic Book"/>
              </w:rPr>
            </w:pPr>
            <w:r w:rsidRPr="001E603A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4150" w:type="dxa"/>
          </w:tcPr>
          <w:p w:rsidR="001E603A" w:rsidRPr="001E603A" w:rsidRDefault="001E603A" w:rsidP="001E603A">
            <w:pPr>
              <w:rPr>
                <w:rFonts w:ascii="Franklin Gothic Book" w:hAnsi="Franklin Gothic Book"/>
              </w:rPr>
            </w:pPr>
          </w:p>
        </w:tc>
        <w:tc>
          <w:tcPr>
            <w:tcW w:w="4485" w:type="dxa"/>
          </w:tcPr>
          <w:p w:rsidR="001E603A" w:rsidRPr="001E603A" w:rsidRDefault="001E603A" w:rsidP="001E603A">
            <w:pPr>
              <w:rPr>
                <w:rFonts w:ascii="Franklin Gothic Book" w:hAnsi="Franklin Gothic Book"/>
              </w:rPr>
            </w:pPr>
            <w:r w:rsidRPr="001E603A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1E603A" w:rsidRPr="001E603A" w:rsidTr="001E603A">
        <w:trPr>
          <w:trHeight w:val="270"/>
        </w:trPr>
        <w:tc>
          <w:tcPr>
            <w:tcW w:w="2347" w:type="dxa"/>
          </w:tcPr>
          <w:p w:rsidR="001E603A" w:rsidRPr="001E603A" w:rsidRDefault="001E603A" w:rsidP="001E603A">
            <w:pPr>
              <w:jc w:val="both"/>
              <w:rPr>
                <w:rFonts w:ascii="Franklin Gothic Book" w:hAnsi="Franklin Gothic Book"/>
              </w:rPr>
            </w:pPr>
            <w:r w:rsidRPr="001E603A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4150" w:type="dxa"/>
          </w:tcPr>
          <w:p w:rsidR="001E603A" w:rsidRPr="001E603A" w:rsidRDefault="001E603A" w:rsidP="001E603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485" w:type="dxa"/>
          </w:tcPr>
          <w:p w:rsidR="001E603A" w:rsidRPr="001E603A" w:rsidRDefault="001E603A" w:rsidP="001E603A">
            <w:pPr>
              <w:jc w:val="both"/>
              <w:rPr>
                <w:rFonts w:ascii="Franklin Gothic Book" w:hAnsi="Franklin Gothic Book"/>
              </w:rPr>
            </w:pPr>
            <w:r w:rsidRPr="001E603A">
              <w:rPr>
                <w:rFonts w:ascii="Franklin Gothic Book" w:hAnsi="Franklin Gothic Book"/>
              </w:rPr>
              <w:t>2315004404</w:t>
            </w:r>
          </w:p>
        </w:tc>
      </w:tr>
      <w:tr w:rsidR="001E603A" w:rsidRPr="001E603A" w:rsidTr="001E603A">
        <w:trPr>
          <w:trHeight w:val="255"/>
        </w:trPr>
        <w:tc>
          <w:tcPr>
            <w:tcW w:w="2347" w:type="dxa"/>
          </w:tcPr>
          <w:p w:rsidR="001E603A" w:rsidRPr="001E603A" w:rsidRDefault="001E603A" w:rsidP="001E603A">
            <w:pPr>
              <w:jc w:val="both"/>
              <w:rPr>
                <w:rFonts w:ascii="Franklin Gothic Book" w:hAnsi="Franklin Gothic Book"/>
              </w:rPr>
            </w:pPr>
            <w:r w:rsidRPr="001E603A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4150" w:type="dxa"/>
          </w:tcPr>
          <w:p w:rsidR="001E603A" w:rsidRPr="001E603A" w:rsidRDefault="001E603A" w:rsidP="001E603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485" w:type="dxa"/>
          </w:tcPr>
          <w:p w:rsidR="001E603A" w:rsidRPr="001E603A" w:rsidRDefault="001E603A" w:rsidP="001E603A">
            <w:pPr>
              <w:jc w:val="both"/>
              <w:rPr>
                <w:rFonts w:ascii="Franklin Gothic Book" w:hAnsi="Franklin Gothic Book"/>
              </w:rPr>
            </w:pPr>
            <w:r w:rsidRPr="001E603A">
              <w:rPr>
                <w:rFonts w:ascii="Franklin Gothic Book" w:hAnsi="Franklin Gothic Book"/>
              </w:rPr>
              <w:t>997650001</w:t>
            </w:r>
          </w:p>
        </w:tc>
      </w:tr>
      <w:tr w:rsidR="001E603A" w:rsidRPr="001E603A" w:rsidTr="001E603A">
        <w:trPr>
          <w:trHeight w:val="270"/>
        </w:trPr>
        <w:tc>
          <w:tcPr>
            <w:tcW w:w="2347" w:type="dxa"/>
          </w:tcPr>
          <w:p w:rsidR="001E603A" w:rsidRPr="001E603A" w:rsidRDefault="001E603A" w:rsidP="001E603A">
            <w:pPr>
              <w:jc w:val="both"/>
              <w:rPr>
                <w:rFonts w:ascii="Franklin Gothic Book" w:hAnsi="Franklin Gothic Book"/>
              </w:rPr>
            </w:pPr>
            <w:r w:rsidRPr="001E603A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4150" w:type="dxa"/>
          </w:tcPr>
          <w:p w:rsidR="001E603A" w:rsidRPr="001E603A" w:rsidRDefault="001E603A" w:rsidP="001E603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485" w:type="dxa"/>
          </w:tcPr>
          <w:p w:rsidR="001E603A" w:rsidRPr="001E603A" w:rsidRDefault="001E603A" w:rsidP="001E603A">
            <w:pPr>
              <w:jc w:val="both"/>
              <w:rPr>
                <w:rFonts w:ascii="Franklin Gothic Book" w:hAnsi="Franklin Gothic Book"/>
              </w:rPr>
            </w:pPr>
            <w:r w:rsidRPr="001E603A">
              <w:rPr>
                <w:rFonts w:ascii="Franklin Gothic Book" w:hAnsi="Franklin Gothic Book"/>
              </w:rPr>
              <w:t>40702810952460102191</w:t>
            </w:r>
          </w:p>
        </w:tc>
      </w:tr>
      <w:tr w:rsidR="001E603A" w:rsidRPr="001E603A" w:rsidTr="001E603A">
        <w:trPr>
          <w:trHeight w:val="540"/>
        </w:trPr>
        <w:tc>
          <w:tcPr>
            <w:tcW w:w="2347" w:type="dxa"/>
          </w:tcPr>
          <w:p w:rsidR="001E603A" w:rsidRPr="001E603A" w:rsidRDefault="001E603A" w:rsidP="001E603A">
            <w:pPr>
              <w:jc w:val="both"/>
              <w:rPr>
                <w:rFonts w:ascii="Franklin Gothic Book" w:hAnsi="Franklin Gothic Book"/>
              </w:rPr>
            </w:pPr>
            <w:r w:rsidRPr="001E603A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4150" w:type="dxa"/>
          </w:tcPr>
          <w:p w:rsidR="001E603A" w:rsidRPr="001E603A" w:rsidRDefault="001E603A" w:rsidP="001E603A">
            <w:pPr>
              <w:rPr>
                <w:rFonts w:ascii="Franklin Gothic Book" w:hAnsi="Franklin Gothic Book"/>
              </w:rPr>
            </w:pPr>
          </w:p>
        </w:tc>
        <w:tc>
          <w:tcPr>
            <w:tcW w:w="4485" w:type="dxa"/>
          </w:tcPr>
          <w:p w:rsidR="001E603A" w:rsidRPr="001E603A" w:rsidRDefault="001E603A" w:rsidP="001E603A">
            <w:pPr>
              <w:rPr>
                <w:rFonts w:ascii="Franklin Gothic Book" w:hAnsi="Franklin Gothic Book"/>
              </w:rPr>
            </w:pPr>
            <w:r w:rsidRPr="001E603A">
              <w:rPr>
                <w:rFonts w:ascii="Franklin Gothic Book" w:hAnsi="Franklin Gothic Book"/>
              </w:rPr>
              <w:t xml:space="preserve">Краснодарское отделение №8619 Сбербанк </w:t>
            </w:r>
          </w:p>
        </w:tc>
      </w:tr>
      <w:tr w:rsidR="001E603A" w:rsidRPr="001E603A" w:rsidTr="001E603A">
        <w:trPr>
          <w:trHeight w:val="540"/>
        </w:trPr>
        <w:tc>
          <w:tcPr>
            <w:tcW w:w="2347" w:type="dxa"/>
          </w:tcPr>
          <w:p w:rsidR="001E603A" w:rsidRPr="001E603A" w:rsidRDefault="001E603A" w:rsidP="001E603A">
            <w:pPr>
              <w:jc w:val="both"/>
              <w:rPr>
                <w:rFonts w:ascii="Franklin Gothic Book" w:hAnsi="Franklin Gothic Book"/>
              </w:rPr>
            </w:pPr>
            <w:r w:rsidRPr="001E603A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4150" w:type="dxa"/>
          </w:tcPr>
          <w:p w:rsidR="001E603A" w:rsidRPr="001E603A" w:rsidRDefault="001E603A" w:rsidP="001E603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485" w:type="dxa"/>
          </w:tcPr>
          <w:p w:rsidR="001E603A" w:rsidRPr="001E603A" w:rsidRDefault="001E603A" w:rsidP="001E603A">
            <w:pPr>
              <w:jc w:val="both"/>
              <w:rPr>
                <w:rFonts w:ascii="Franklin Gothic Book" w:hAnsi="Franklin Gothic Book"/>
              </w:rPr>
            </w:pPr>
            <w:r w:rsidRPr="001E603A">
              <w:rPr>
                <w:rFonts w:ascii="Franklin Gothic Book" w:hAnsi="Franklin Gothic Book"/>
              </w:rPr>
              <w:t>30101810100000000602</w:t>
            </w:r>
          </w:p>
        </w:tc>
      </w:tr>
      <w:tr w:rsidR="001E603A" w:rsidRPr="001E603A" w:rsidTr="001E603A">
        <w:trPr>
          <w:trHeight w:val="270"/>
        </w:trPr>
        <w:tc>
          <w:tcPr>
            <w:tcW w:w="2347" w:type="dxa"/>
          </w:tcPr>
          <w:p w:rsidR="001E603A" w:rsidRPr="001E603A" w:rsidRDefault="001E603A" w:rsidP="001E603A">
            <w:pPr>
              <w:jc w:val="both"/>
              <w:rPr>
                <w:rFonts w:ascii="Franklin Gothic Book" w:hAnsi="Franklin Gothic Book"/>
              </w:rPr>
            </w:pPr>
            <w:r w:rsidRPr="001E603A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4150" w:type="dxa"/>
          </w:tcPr>
          <w:p w:rsidR="001E603A" w:rsidRPr="001E603A" w:rsidRDefault="001E603A" w:rsidP="001E603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485" w:type="dxa"/>
          </w:tcPr>
          <w:p w:rsidR="001E603A" w:rsidRPr="001E603A" w:rsidRDefault="001E603A" w:rsidP="001E603A">
            <w:pPr>
              <w:jc w:val="both"/>
              <w:rPr>
                <w:rFonts w:ascii="Franklin Gothic Book" w:hAnsi="Franklin Gothic Book"/>
              </w:rPr>
            </w:pPr>
            <w:r w:rsidRPr="001E603A">
              <w:rPr>
                <w:rFonts w:ascii="Franklin Gothic Book" w:hAnsi="Franklin Gothic Book"/>
              </w:rPr>
              <w:t>040349602</w:t>
            </w:r>
          </w:p>
        </w:tc>
      </w:tr>
      <w:tr w:rsidR="001E603A" w:rsidRPr="001E603A" w:rsidTr="001E603A">
        <w:trPr>
          <w:trHeight w:val="270"/>
        </w:trPr>
        <w:tc>
          <w:tcPr>
            <w:tcW w:w="2347" w:type="dxa"/>
          </w:tcPr>
          <w:p w:rsidR="001E603A" w:rsidRPr="001E603A" w:rsidRDefault="001E603A" w:rsidP="001E603A">
            <w:pPr>
              <w:jc w:val="both"/>
              <w:rPr>
                <w:rFonts w:ascii="Franklin Gothic Book" w:hAnsi="Franklin Gothic Book"/>
              </w:rPr>
            </w:pPr>
            <w:r w:rsidRPr="001E603A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4150" w:type="dxa"/>
          </w:tcPr>
          <w:p w:rsidR="001E603A" w:rsidRPr="001E603A" w:rsidRDefault="001E603A" w:rsidP="001E603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485" w:type="dxa"/>
          </w:tcPr>
          <w:p w:rsidR="001E603A" w:rsidRPr="001E603A" w:rsidRDefault="001E603A" w:rsidP="001E603A">
            <w:pPr>
              <w:jc w:val="both"/>
              <w:rPr>
                <w:rFonts w:ascii="Franklin Gothic Book" w:hAnsi="Franklin Gothic Book"/>
              </w:rPr>
            </w:pPr>
            <w:r w:rsidRPr="001E603A">
              <w:rPr>
                <w:rFonts w:ascii="Franklin Gothic Book" w:hAnsi="Franklin Gothic Book"/>
              </w:rPr>
              <w:t>Тарануха С.В.</w:t>
            </w:r>
          </w:p>
        </w:tc>
      </w:tr>
      <w:tr w:rsidR="001E603A" w:rsidRPr="001E603A" w:rsidTr="001E603A">
        <w:trPr>
          <w:trHeight w:val="270"/>
        </w:trPr>
        <w:tc>
          <w:tcPr>
            <w:tcW w:w="2347" w:type="dxa"/>
          </w:tcPr>
          <w:p w:rsidR="001E603A" w:rsidRPr="001E603A" w:rsidRDefault="001E603A" w:rsidP="001E603A">
            <w:pPr>
              <w:jc w:val="both"/>
              <w:rPr>
                <w:rFonts w:ascii="Franklin Gothic Book" w:hAnsi="Franklin Gothic Book"/>
              </w:rPr>
            </w:pPr>
            <w:r w:rsidRPr="001E603A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4150" w:type="dxa"/>
          </w:tcPr>
          <w:p w:rsidR="001E603A" w:rsidRPr="001E603A" w:rsidRDefault="001E603A" w:rsidP="001E603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485" w:type="dxa"/>
          </w:tcPr>
          <w:p w:rsidR="001E603A" w:rsidRPr="001E603A" w:rsidRDefault="001E603A" w:rsidP="001E603A">
            <w:pPr>
              <w:jc w:val="both"/>
              <w:rPr>
                <w:rFonts w:ascii="Franklin Gothic Book" w:hAnsi="Franklin Gothic Book"/>
              </w:rPr>
            </w:pPr>
            <w:r w:rsidRPr="001E603A">
              <w:rPr>
                <w:rFonts w:ascii="Franklin Gothic Book" w:hAnsi="Franklin Gothic Book"/>
              </w:rPr>
              <w:t>8(861-7) 60-41-49</w:t>
            </w:r>
          </w:p>
        </w:tc>
      </w:tr>
      <w:tr w:rsidR="001E603A" w:rsidRPr="001E603A" w:rsidTr="001E603A">
        <w:trPr>
          <w:trHeight w:val="255"/>
        </w:trPr>
        <w:tc>
          <w:tcPr>
            <w:tcW w:w="2347" w:type="dxa"/>
          </w:tcPr>
          <w:p w:rsidR="001E603A" w:rsidRPr="001E603A" w:rsidRDefault="001E603A" w:rsidP="001E603A">
            <w:pPr>
              <w:jc w:val="both"/>
              <w:rPr>
                <w:rFonts w:ascii="Franklin Gothic Book" w:hAnsi="Franklin Gothic Book"/>
              </w:rPr>
            </w:pPr>
            <w:r w:rsidRPr="001E603A">
              <w:rPr>
                <w:rFonts w:ascii="Franklin Gothic Book" w:hAnsi="Franklin Gothic Book"/>
                <w:lang w:val="en-US"/>
              </w:rPr>
              <w:t>E</w:t>
            </w:r>
            <w:r w:rsidRPr="001E603A">
              <w:rPr>
                <w:rFonts w:ascii="Franklin Gothic Book" w:hAnsi="Franklin Gothic Book"/>
              </w:rPr>
              <w:t>.</w:t>
            </w:r>
            <w:r w:rsidRPr="001E603A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4150" w:type="dxa"/>
          </w:tcPr>
          <w:p w:rsidR="001E603A" w:rsidRPr="001E603A" w:rsidRDefault="001E603A" w:rsidP="001E603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485" w:type="dxa"/>
          </w:tcPr>
          <w:p w:rsidR="001E603A" w:rsidRPr="001E603A" w:rsidRDefault="001E603A" w:rsidP="001E603A">
            <w:pPr>
              <w:jc w:val="both"/>
              <w:rPr>
                <w:rFonts w:ascii="Franklin Gothic Book" w:hAnsi="Franklin Gothic Book"/>
              </w:rPr>
            </w:pPr>
            <w:r w:rsidRPr="001E603A">
              <w:rPr>
                <w:rFonts w:ascii="Franklin Gothic Book" w:hAnsi="Franklin Gothic Book"/>
                <w:lang w:val="en-US"/>
              </w:rPr>
              <w:t>STaranuha</w:t>
            </w:r>
            <w:r w:rsidRPr="001E603A">
              <w:rPr>
                <w:rFonts w:ascii="Franklin Gothic Book" w:hAnsi="Franklin Gothic Book"/>
              </w:rPr>
              <w:t>@</w:t>
            </w:r>
            <w:r w:rsidRPr="001E603A">
              <w:rPr>
                <w:rFonts w:ascii="Franklin Gothic Book" w:hAnsi="Franklin Gothic Book"/>
                <w:lang w:val="en-US"/>
              </w:rPr>
              <w:t>ncsp</w:t>
            </w:r>
            <w:r w:rsidRPr="001E603A">
              <w:rPr>
                <w:rFonts w:ascii="Franklin Gothic Book" w:hAnsi="Franklin Gothic Book"/>
              </w:rPr>
              <w:t>.</w:t>
            </w:r>
            <w:r w:rsidRPr="001E603A">
              <w:rPr>
                <w:rFonts w:ascii="Franklin Gothic Book" w:hAnsi="Franklin Gothic Book"/>
                <w:lang w:val="en-US"/>
              </w:rPr>
              <w:t>com</w:t>
            </w:r>
          </w:p>
        </w:tc>
      </w:tr>
    </w:tbl>
    <w:p w:rsidR="001E603A" w:rsidRPr="001E603A" w:rsidRDefault="001E603A" w:rsidP="001E603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1E603A" w:rsidRPr="001E603A" w:rsidRDefault="001E603A" w:rsidP="001E603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1E603A">
        <w:rPr>
          <w:rFonts w:ascii="Franklin Gothic Book" w:hAnsi="Franklin Gothic Book"/>
          <w:b/>
          <w:lang w:eastAsia="ar-SA"/>
        </w:rPr>
        <w:t xml:space="preserve">ОТ ПОСТАВЩИКА 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         </w:t>
      </w:r>
      <w:r w:rsidRPr="001E603A">
        <w:rPr>
          <w:rFonts w:ascii="Franklin Gothic Book" w:hAnsi="Franklin Gothic Book"/>
          <w:b/>
          <w:lang w:eastAsia="ar-SA"/>
        </w:rPr>
        <w:t xml:space="preserve"> ОТ ПОКУПАТЕЛЯ</w:t>
      </w:r>
    </w:p>
    <w:p w:rsidR="001E603A" w:rsidRPr="001E603A" w:rsidRDefault="001E603A" w:rsidP="001E603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1E603A">
        <w:rPr>
          <w:rFonts w:ascii="Franklin Gothic Book" w:hAnsi="Franklin Gothic Book"/>
          <w:lang w:eastAsia="ar-SA"/>
        </w:rPr>
        <w:t xml:space="preserve">            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</w:t>
      </w:r>
      <w:r w:rsidRPr="001E603A">
        <w:rPr>
          <w:rFonts w:ascii="Franklin Gothic Book" w:hAnsi="Franklin Gothic Book"/>
          <w:lang w:eastAsia="ar-SA"/>
        </w:rPr>
        <w:t xml:space="preserve">Первый зам. технического директора              </w:t>
      </w:r>
    </w:p>
    <w:p w:rsidR="001E603A" w:rsidRPr="001E603A" w:rsidRDefault="001E603A" w:rsidP="001E603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1E603A">
        <w:rPr>
          <w:rFonts w:ascii="Franklin Gothic Book" w:hAnsi="Franklin Gothic Book"/>
          <w:lang w:eastAsia="ar-SA"/>
        </w:rPr>
        <w:t xml:space="preserve">                                                                                    ПАО «Новороссийский морской торговый порт»</w:t>
      </w:r>
    </w:p>
    <w:p w:rsidR="001E603A" w:rsidRPr="001E603A" w:rsidRDefault="001E603A" w:rsidP="001E603A">
      <w:pPr>
        <w:rPr>
          <w:rFonts w:ascii="Franklin Gothic Book" w:hAnsi="Franklin Gothic Book"/>
          <w:b/>
        </w:rPr>
      </w:pPr>
    </w:p>
    <w:p w:rsidR="001E603A" w:rsidRPr="001E603A" w:rsidRDefault="001E603A" w:rsidP="001E603A">
      <w:pPr>
        <w:jc w:val="center"/>
        <w:rPr>
          <w:rFonts w:ascii="Franklin Gothic Book" w:hAnsi="Franklin Gothic Book"/>
          <w:b/>
        </w:rPr>
      </w:pPr>
    </w:p>
    <w:p w:rsidR="001E603A" w:rsidRPr="001E603A" w:rsidRDefault="001E603A" w:rsidP="001E603A">
      <w:pPr>
        <w:rPr>
          <w:rFonts w:ascii="Franklin Gothic Book" w:hAnsi="Franklin Gothic Book"/>
          <w:b/>
        </w:rPr>
      </w:pPr>
      <w:r w:rsidRPr="001E603A">
        <w:rPr>
          <w:rFonts w:ascii="Franklin Gothic Book" w:hAnsi="Franklin Gothic Book"/>
        </w:rPr>
        <w:t xml:space="preserve"> ______________________                                         ______________________ И.М. Фофонов</w:t>
      </w:r>
      <w:r w:rsidRPr="001E603A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1E603A" w:rsidRPr="001E603A" w:rsidRDefault="001E603A" w:rsidP="001E603A">
      <w:pPr>
        <w:rPr>
          <w:rFonts w:ascii="Franklin Gothic Book" w:hAnsi="Franklin Gothic Book"/>
        </w:rPr>
      </w:pPr>
    </w:p>
    <w:p w:rsidR="001E603A" w:rsidRPr="001E603A" w:rsidRDefault="001E603A" w:rsidP="001E603A">
      <w:pPr>
        <w:rPr>
          <w:rFonts w:ascii="Franklin Gothic Book" w:hAnsi="Franklin Gothic Book"/>
        </w:rPr>
      </w:pPr>
    </w:p>
    <w:p w:rsidR="001E603A" w:rsidRPr="001E603A" w:rsidRDefault="001E603A" w:rsidP="001E603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1E603A">
        <w:rPr>
          <w:rFonts w:ascii="Franklin Gothic Book" w:hAnsi="Franklin Gothic Book"/>
          <w:lang w:eastAsia="ar-SA"/>
        </w:rPr>
        <w:t>«_____»__________________ 2016 г.                        «_____» __________________ 2016 г.</w:t>
      </w:r>
    </w:p>
    <w:p w:rsidR="001E603A" w:rsidRPr="001E603A" w:rsidRDefault="001E603A" w:rsidP="001E603A">
      <w:pPr>
        <w:rPr>
          <w:rFonts w:ascii="Franklin Gothic Book" w:hAnsi="Franklin Gothic Book"/>
          <w:b/>
        </w:rPr>
      </w:pPr>
    </w:p>
    <w:p w:rsidR="001E603A" w:rsidRPr="001E603A" w:rsidRDefault="001E603A" w:rsidP="001E603A">
      <w:pPr>
        <w:ind w:left="-709"/>
        <w:jc w:val="center"/>
        <w:rPr>
          <w:rFonts w:ascii="Franklin Gothic Book" w:hAnsi="Franklin Gothic Book"/>
          <w:b/>
        </w:rPr>
      </w:pPr>
    </w:p>
    <w:p w:rsidR="001E603A" w:rsidRPr="001E603A" w:rsidRDefault="001E603A" w:rsidP="001E603A">
      <w:pPr>
        <w:ind w:left="-709" w:right="-283"/>
        <w:jc w:val="center"/>
        <w:rPr>
          <w:rFonts w:ascii="Franklin Gothic Book" w:hAnsi="Franklin Gothic Book"/>
          <w:b/>
        </w:rPr>
      </w:pPr>
      <w:r w:rsidRPr="001E603A">
        <w:rPr>
          <w:rFonts w:ascii="Franklin Gothic Book" w:hAnsi="Franklin Gothic Book"/>
          <w:b/>
        </w:rPr>
        <w:t xml:space="preserve">                                             Приложение 1 к Договору №___________ «____» _________ 2016 г.</w:t>
      </w:r>
    </w:p>
    <w:p w:rsidR="001E603A" w:rsidRPr="001E603A" w:rsidRDefault="001E603A" w:rsidP="001E603A">
      <w:pPr>
        <w:rPr>
          <w:rFonts w:ascii="Franklin Gothic Book" w:hAnsi="Franklin Gothic Book"/>
        </w:rPr>
      </w:pPr>
    </w:p>
    <w:p w:rsidR="001E603A" w:rsidRPr="001E603A" w:rsidRDefault="001E603A" w:rsidP="001E603A">
      <w:pPr>
        <w:ind w:left="-709"/>
        <w:jc w:val="center"/>
        <w:rPr>
          <w:rFonts w:ascii="Franklin Gothic Book" w:hAnsi="Franklin Gothic Book"/>
          <w:b/>
        </w:rPr>
      </w:pPr>
      <w:r w:rsidRPr="001E603A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horzAnchor="margin" w:tblpXSpec="center" w:tblpY="-14"/>
        <w:tblOverlap w:val="never"/>
        <w:tblW w:w="10730" w:type="dxa"/>
        <w:tblLook w:val="0000" w:firstRow="0" w:lastRow="0" w:firstColumn="0" w:lastColumn="0" w:noHBand="0" w:noVBand="0"/>
      </w:tblPr>
      <w:tblGrid>
        <w:gridCol w:w="575"/>
        <w:gridCol w:w="5713"/>
        <w:gridCol w:w="913"/>
        <w:gridCol w:w="840"/>
        <w:gridCol w:w="1275"/>
        <w:gridCol w:w="1415"/>
      </w:tblGrid>
      <w:tr w:rsidR="001E603A" w:rsidRPr="001E603A" w:rsidTr="001E603A">
        <w:trPr>
          <w:trHeight w:val="52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03A" w:rsidRPr="001E603A" w:rsidRDefault="001E603A" w:rsidP="001E603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E603A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03A" w:rsidRPr="001E603A" w:rsidRDefault="001E603A" w:rsidP="001E603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E603A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03A" w:rsidRPr="001E603A" w:rsidRDefault="001E603A" w:rsidP="001E603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E603A">
              <w:rPr>
                <w:rFonts w:ascii="Franklin Gothic Book" w:hAnsi="Franklin Gothic Book"/>
                <w:b/>
                <w:color w:val="000000"/>
              </w:rPr>
              <w:t>Един. измер.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03A" w:rsidRPr="001E603A" w:rsidRDefault="001E603A" w:rsidP="001E603A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E603A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3A" w:rsidRPr="001E603A" w:rsidRDefault="001E603A" w:rsidP="001E603A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1E603A">
              <w:rPr>
                <w:rFonts w:ascii="Franklin Gothic Book" w:hAnsi="Franklin Gothic Book"/>
                <w:b/>
              </w:rPr>
              <w:t xml:space="preserve">Цена, без НДС </w:t>
            </w:r>
            <w:r>
              <w:rPr>
                <w:rFonts w:ascii="Franklin Gothic Book" w:hAnsi="Franklin Gothic Book"/>
                <w:b/>
              </w:rPr>
              <w:t>у.е.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3A" w:rsidRPr="001E603A" w:rsidRDefault="001E603A" w:rsidP="001E603A">
            <w:pPr>
              <w:jc w:val="center"/>
              <w:rPr>
                <w:rFonts w:ascii="Franklin Gothic Book" w:hAnsi="Franklin Gothic Book"/>
                <w:b/>
              </w:rPr>
            </w:pPr>
            <w:r w:rsidRPr="001E603A">
              <w:rPr>
                <w:rFonts w:ascii="Franklin Gothic Book" w:hAnsi="Franklin Gothic Book"/>
                <w:b/>
              </w:rPr>
              <w:t xml:space="preserve">Сумма, без НДС </w:t>
            </w:r>
            <w:r>
              <w:rPr>
                <w:rFonts w:ascii="Franklin Gothic Book" w:hAnsi="Franklin Gothic Book"/>
                <w:b/>
              </w:rPr>
              <w:t>у.е</w:t>
            </w:r>
            <w:r w:rsidRPr="001E603A">
              <w:rPr>
                <w:rFonts w:ascii="Franklin Gothic Book" w:hAnsi="Franklin Gothic Book"/>
                <w:b/>
              </w:rPr>
              <w:t>.</w:t>
            </w:r>
          </w:p>
        </w:tc>
      </w:tr>
      <w:tr w:rsidR="001E603A" w:rsidRPr="001E603A" w:rsidTr="001E603A">
        <w:trPr>
          <w:trHeight w:val="28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3A" w:rsidRPr="001E603A" w:rsidRDefault="001E603A" w:rsidP="001E603A">
            <w:pPr>
              <w:jc w:val="center"/>
              <w:rPr>
                <w:rFonts w:ascii="Franklin Gothic Book" w:hAnsi="Franklin Gothic Book"/>
              </w:rPr>
            </w:pPr>
            <w:r w:rsidRPr="001E603A">
              <w:rPr>
                <w:rFonts w:ascii="Franklin Gothic Book" w:hAnsi="Franklin Gothic Book"/>
              </w:rPr>
              <w:t xml:space="preserve"> 1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03A" w:rsidRPr="001E603A" w:rsidRDefault="001E603A" w:rsidP="001E603A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/>
                <w:color w:val="000000"/>
                <w:lang w:eastAsia="en-US"/>
              </w:rPr>
            </w:pPr>
            <w:r w:rsidRPr="001E603A">
              <w:rPr>
                <w:rFonts w:ascii="Franklin Gothic Book" w:hAnsi="Franklin Gothic Book"/>
                <w:color w:val="000000"/>
                <w:lang w:eastAsia="en-US"/>
              </w:rPr>
              <w:t xml:space="preserve">Машинка для чистки обуви </w:t>
            </w:r>
            <w:r w:rsidRPr="001E603A">
              <w:rPr>
                <w:rFonts w:ascii="Franklin Gothic Book" w:hAnsi="Franklin Gothic Book"/>
                <w:color w:val="000000"/>
                <w:lang w:val="en-US" w:eastAsia="en-US"/>
              </w:rPr>
              <w:t>COSMO</w:t>
            </w:r>
            <w:r w:rsidRPr="001E603A">
              <w:rPr>
                <w:rFonts w:ascii="Franklin Gothic Book" w:hAnsi="Franklin Gothic Book"/>
                <w:color w:val="000000"/>
                <w:lang w:eastAsia="en-US"/>
              </w:rPr>
              <w:t xml:space="preserve"> 3 </w:t>
            </w:r>
            <w:r w:rsidRPr="001E603A">
              <w:rPr>
                <w:rFonts w:ascii="Franklin Gothic Book" w:hAnsi="Franklin Gothic Book"/>
                <w:color w:val="000000"/>
                <w:lang w:val="en-US" w:eastAsia="en-US"/>
              </w:rPr>
              <w:t>PLUS</w:t>
            </w:r>
            <w:r w:rsidRPr="001E603A">
              <w:rPr>
                <w:rFonts w:ascii="Franklin Gothic Book" w:hAnsi="Franklin Gothic Book"/>
                <w:color w:val="000000"/>
                <w:lang w:eastAsia="en-US"/>
              </w:rPr>
              <w:t xml:space="preserve"> (цвет-серебристый)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3A" w:rsidRPr="001E603A" w:rsidRDefault="001E603A" w:rsidP="001E603A">
            <w:pPr>
              <w:jc w:val="center"/>
              <w:rPr>
                <w:rFonts w:ascii="Franklin Gothic Book" w:hAnsi="Franklin Gothic Book"/>
              </w:rPr>
            </w:pPr>
            <w:r w:rsidRPr="001E603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3A" w:rsidRPr="001E603A" w:rsidRDefault="001E603A" w:rsidP="001E603A">
            <w:pPr>
              <w:jc w:val="center"/>
              <w:rPr>
                <w:rFonts w:ascii="Franklin Gothic Book" w:hAnsi="Franklin Gothic Book"/>
              </w:rPr>
            </w:pPr>
            <w:r w:rsidRPr="001E603A">
              <w:rPr>
                <w:rFonts w:ascii="Franklin Gothic Book" w:hAnsi="Franklin Gothic Book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3A" w:rsidRPr="001E603A" w:rsidRDefault="001E603A" w:rsidP="001E603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3A" w:rsidRPr="001E603A" w:rsidRDefault="001E603A" w:rsidP="001E603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1E603A" w:rsidRPr="001E603A" w:rsidTr="001E603A">
        <w:trPr>
          <w:trHeight w:val="26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03A" w:rsidRPr="001E603A" w:rsidRDefault="001E603A" w:rsidP="001E603A">
            <w:pPr>
              <w:rPr>
                <w:rFonts w:ascii="Franklin Gothic Book" w:hAnsi="Franklin Gothic Book"/>
              </w:rPr>
            </w:pPr>
          </w:p>
        </w:tc>
        <w:tc>
          <w:tcPr>
            <w:tcW w:w="6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03A" w:rsidRPr="001E603A" w:rsidRDefault="001E603A" w:rsidP="001E603A">
            <w:pPr>
              <w:rPr>
                <w:rFonts w:ascii="Franklin Gothic Book" w:hAnsi="Franklin Gothic Book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603A" w:rsidRPr="001E603A" w:rsidRDefault="001E603A" w:rsidP="001E603A">
            <w:pPr>
              <w:rPr>
                <w:rFonts w:ascii="Franklin Gothic Book" w:hAnsi="Franklin Gothic Book"/>
              </w:rPr>
            </w:pPr>
            <w:r w:rsidRPr="001E603A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3A" w:rsidRPr="001E603A" w:rsidRDefault="001E603A" w:rsidP="001E603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603A" w:rsidRPr="001E603A" w:rsidTr="001E603A">
        <w:trPr>
          <w:trHeight w:val="26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03A" w:rsidRPr="001E603A" w:rsidRDefault="001E603A" w:rsidP="001E603A">
            <w:pPr>
              <w:rPr>
                <w:rFonts w:ascii="Franklin Gothic Book" w:hAnsi="Franklin Gothic Book"/>
              </w:rPr>
            </w:pPr>
          </w:p>
        </w:tc>
        <w:tc>
          <w:tcPr>
            <w:tcW w:w="6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03A" w:rsidRPr="001E603A" w:rsidRDefault="001E603A" w:rsidP="001E603A">
            <w:pPr>
              <w:rPr>
                <w:rFonts w:ascii="Franklin Gothic Book" w:hAnsi="Franklin Gothic Book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603A" w:rsidRPr="001E603A" w:rsidRDefault="001E603A" w:rsidP="001E603A">
            <w:pPr>
              <w:rPr>
                <w:rFonts w:ascii="Franklin Gothic Book" w:hAnsi="Franklin Gothic Book"/>
              </w:rPr>
            </w:pPr>
            <w:r w:rsidRPr="001E603A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3A" w:rsidRPr="001E603A" w:rsidRDefault="001E603A" w:rsidP="001E603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603A" w:rsidRPr="001E603A" w:rsidTr="001E603A">
        <w:trPr>
          <w:trHeight w:val="26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03A" w:rsidRPr="001E603A" w:rsidRDefault="001E603A" w:rsidP="001E603A">
            <w:pPr>
              <w:rPr>
                <w:rFonts w:ascii="Franklin Gothic Book" w:hAnsi="Franklin Gothic Book"/>
              </w:rPr>
            </w:pPr>
          </w:p>
        </w:tc>
        <w:tc>
          <w:tcPr>
            <w:tcW w:w="6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03A" w:rsidRPr="001E603A" w:rsidRDefault="001E603A" w:rsidP="001E603A">
            <w:pPr>
              <w:rPr>
                <w:rFonts w:ascii="Franklin Gothic Book" w:hAnsi="Franklin Gothic Book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603A" w:rsidRPr="001E603A" w:rsidRDefault="001E603A" w:rsidP="001E603A">
            <w:pPr>
              <w:rPr>
                <w:rFonts w:ascii="Franklin Gothic Book" w:hAnsi="Franklin Gothic Book"/>
                <w:b/>
              </w:rPr>
            </w:pPr>
            <w:r w:rsidRPr="001E603A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3A" w:rsidRPr="001E603A" w:rsidRDefault="001E603A" w:rsidP="001E603A">
            <w:pPr>
              <w:jc w:val="right"/>
              <w:rPr>
                <w:rFonts w:ascii="Franklin Gothic Book" w:hAnsi="Franklin Gothic Book"/>
                <w:b/>
              </w:rPr>
            </w:pPr>
          </w:p>
        </w:tc>
      </w:tr>
    </w:tbl>
    <w:p w:rsidR="001E603A" w:rsidRPr="001E603A" w:rsidRDefault="001E603A" w:rsidP="001E603A">
      <w:pPr>
        <w:rPr>
          <w:rFonts w:ascii="Franklin Gothic Book" w:hAnsi="Franklin Gothic Book"/>
        </w:rPr>
      </w:pPr>
      <w:r w:rsidRPr="001E603A">
        <w:rPr>
          <w:rFonts w:ascii="Franklin Gothic Book" w:hAnsi="Franklin Gothic Book"/>
        </w:rPr>
        <w:t xml:space="preserve">1. </w:t>
      </w:r>
      <w:r w:rsidRPr="001E603A">
        <w:rPr>
          <w:rFonts w:ascii="Franklin Gothic Book" w:hAnsi="Franklin Gothic Book"/>
          <w:b/>
        </w:rPr>
        <w:t>Всего к оплате</w:t>
      </w:r>
      <w:r w:rsidRPr="001E603A">
        <w:rPr>
          <w:rFonts w:ascii="Franklin Gothic Book" w:hAnsi="Franklin Gothic Book"/>
        </w:rPr>
        <w:t xml:space="preserve">: </w:t>
      </w:r>
      <w:r w:rsidRPr="001E603A">
        <w:rPr>
          <w:rFonts w:ascii="Franklin Gothic Book" w:hAnsi="Franklin Gothic Book"/>
          <w:b/>
        </w:rPr>
        <w:t>______________________</w:t>
      </w:r>
      <w:r w:rsidRPr="001E603A">
        <w:rPr>
          <w:rFonts w:ascii="Franklin Gothic Book" w:hAnsi="Franklin Gothic Book"/>
        </w:rPr>
        <w:t xml:space="preserve">. </w:t>
      </w:r>
    </w:p>
    <w:p w:rsidR="001E603A" w:rsidRPr="001E603A" w:rsidRDefault="001E603A" w:rsidP="001E603A">
      <w:pPr>
        <w:rPr>
          <w:rFonts w:ascii="Franklin Gothic Book" w:hAnsi="Franklin Gothic Book"/>
        </w:rPr>
      </w:pPr>
      <w:r w:rsidRPr="001E603A">
        <w:rPr>
          <w:rFonts w:ascii="Franklin Gothic Book" w:hAnsi="Franklin Gothic Book"/>
        </w:rPr>
        <w:t xml:space="preserve">2. </w:t>
      </w:r>
      <w:r w:rsidRPr="001E603A">
        <w:rPr>
          <w:rFonts w:ascii="Franklin Gothic Book" w:hAnsi="Franklin Gothic Book"/>
          <w:b/>
        </w:rPr>
        <w:t>Срок поставки</w:t>
      </w:r>
      <w:r w:rsidRPr="001E603A">
        <w:rPr>
          <w:rFonts w:ascii="Franklin Gothic Book" w:hAnsi="Franklin Gothic Book"/>
        </w:rPr>
        <w:t>: _____________ дней, со дня подписания настоящего Договора и Приложения обеими Сторонами.</w:t>
      </w:r>
    </w:p>
    <w:p w:rsidR="001E603A" w:rsidRPr="001E603A" w:rsidRDefault="001E603A" w:rsidP="001E603A">
      <w:pPr>
        <w:rPr>
          <w:rFonts w:ascii="Franklin Gothic Book" w:hAnsi="Franklin Gothic Book"/>
        </w:rPr>
      </w:pPr>
      <w:r w:rsidRPr="001E603A">
        <w:rPr>
          <w:rFonts w:ascii="Franklin Gothic Book" w:hAnsi="Franklin Gothic Book"/>
        </w:rPr>
        <w:t xml:space="preserve">3.    Наличие опыта работы поставок данного оборудования; </w:t>
      </w:r>
    </w:p>
    <w:p w:rsidR="001E603A" w:rsidRPr="001E603A" w:rsidRDefault="001E603A" w:rsidP="001E603A">
      <w:pPr>
        <w:ind w:left="360" w:hanging="360"/>
        <w:rPr>
          <w:rFonts w:ascii="Franklin Gothic Book" w:hAnsi="Franklin Gothic Book"/>
        </w:rPr>
      </w:pPr>
      <w:r w:rsidRPr="001E603A">
        <w:rPr>
          <w:rFonts w:ascii="Franklin Gothic Book" w:hAnsi="Franklin Gothic Book"/>
        </w:rPr>
        <w:t>4.</w:t>
      </w:r>
      <w:r w:rsidRPr="001E603A">
        <w:rPr>
          <w:rFonts w:ascii="Franklin Gothic Book" w:hAnsi="Franklin Gothic Book"/>
        </w:rPr>
        <w:tab/>
        <w:t xml:space="preserve"> Машинки для чистки обуви должны быть новые, ранее не использовались.</w:t>
      </w:r>
    </w:p>
    <w:p w:rsidR="001E603A" w:rsidRPr="001E603A" w:rsidRDefault="001E603A" w:rsidP="001E603A">
      <w:pPr>
        <w:rPr>
          <w:rFonts w:ascii="Franklin Gothic Book" w:hAnsi="Franklin Gothic Book"/>
        </w:rPr>
      </w:pPr>
      <w:r w:rsidRPr="001E603A">
        <w:rPr>
          <w:rFonts w:ascii="Franklin Gothic Book" w:hAnsi="Franklin Gothic Book"/>
        </w:rPr>
        <w:t>5.    Продукция должна соответствовать заявленной марке.</w:t>
      </w:r>
    </w:p>
    <w:p w:rsidR="001E603A" w:rsidRPr="001E603A" w:rsidRDefault="001E603A" w:rsidP="001E603A">
      <w:pPr>
        <w:jc w:val="both"/>
        <w:rPr>
          <w:rFonts w:ascii="Franklin Gothic Book" w:hAnsi="Franklin Gothic Book"/>
        </w:rPr>
      </w:pPr>
    </w:p>
    <w:p w:rsidR="001E603A" w:rsidRPr="001E603A" w:rsidRDefault="001E603A" w:rsidP="001E603A">
      <w:pPr>
        <w:keepNext/>
        <w:outlineLvl w:val="5"/>
        <w:rPr>
          <w:rFonts w:ascii="Franklin Gothic Book" w:hAnsi="Franklin Gothic Book"/>
          <w:b/>
        </w:rPr>
      </w:pPr>
    </w:p>
    <w:p w:rsidR="001E603A" w:rsidRPr="001E603A" w:rsidRDefault="001E603A" w:rsidP="001E603A">
      <w:pPr>
        <w:keepNext/>
        <w:outlineLvl w:val="5"/>
        <w:rPr>
          <w:rFonts w:ascii="Franklin Gothic Book" w:hAnsi="Franklin Gothic Book"/>
          <w:b/>
        </w:rPr>
      </w:pPr>
      <w:r w:rsidRPr="001E603A">
        <w:rPr>
          <w:rFonts w:ascii="Franklin Gothic Book" w:hAnsi="Franklin Gothic Book"/>
          <w:b/>
        </w:rPr>
        <w:t xml:space="preserve">От Поставщика:                                                         </w:t>
      </w:r>
      <w:r>
        <w:rPr>
          <w:rFonts w:ascii="Franklin Gothic Book" w:hAnsi="Franklin Gothic Book"/>
          <w:b/>
        </w:rPr>
        <w:t xml:space="preserve">             </w:t>
      </w:r>
      <w:r w:rsidRPr="001E603A">
        <w:rPr>
          <w:rFonts w:ascii="Franklin Gothic Book" w:hAnsi="Franklin Gothic Book"/>
          <w:b/>
        </w:rPr>
        <w:t>От Покупателя:</w:t>
      </w:r>
    </w:p>
    <w:p w:rsidR="001E603A" w:rsidRPr="001E603A" w:rsidRDefault="001E603A" w:rsidP="001E603A">
      <w:pPr>
        <w:rPr>
          <w:rFonts w:ascii="Franklin Gothic Book" w:hAnsi="Franklin Gothic Book"/>
          <w:b/>
        </w:rPr>
      </w:pPr>
      <w:r w:rsidRPr="001E603A">
        <w:rPr>
          <w:rFonts w:ascii="Franklin Gothic Book" w:hAnsi="Franklin Gothic Book"/>
          <w:b/>
        </w:rPr>
        <w:t xml:space="preserve">                                                                                        Первый зам. технического директора                 </w:t>
      </w:r>
    </w:p>
    <w:p w:rsidR="001E603A" w:rsidRPr="001E603A" w:rsidRDefault="001E603A" w:rsidP="001E603A">
      <w:pPr>
        <w:rPr>
          <w:rFonts w:ascii="Franklin Gothic Book" w:hAnsi="Franklin Gothic Book"/>
          <w:b/>
        </w:rPr>
      </w:pPr>
      <w:r w:rsidRPr="001E603A">
        <w:rPr>
          <w:rFonts w:ascii="Franklin Gothic Book" w:hAnsi="Franklin Gothic Book"/>
          <w:b/>
        </w:rPr>
        <w:t xml:space="preserve">                                                                                        ПАО «Новороссийский морской торговый порт»                                                                       </w:t>
      </w:r>
    </w:p>
    <w:p w:rsidR="001E603A" w:rsidRPr="001E603A" w:rsidRDefault="001E603A" w:rsidP="001E603A">
      <w:pPr>
        <w:rPr>
          <w:rFonts w:ascii="Franklin Gothic Book" w:hAnsi="Franklin Gothic Book"/>
          <w:b/>
        </w:rPr>
      </w:pPr>
    </w:p>
    <w:p w:rsidR="001E603A" w:rsidRPr="001E603A" w:rsidRDefault="001E603A" w:rsidP="001E603A">
      <w:pPr>
        <w:rPr>
          <w:rFonts w:ascii="Franklin Gothic Book" w:hAnsi="Franklin Gothic Book"/>
          <w:b/>
        </w:rPr>
      </w:pPr>
      <w:r w:rsidRPr="001E603A">
        <w:rPr>
          <w:rFonts w:ascii="Franklin Gothic Book" w:hAnsi="Franklin Gothic Book"/>
          <w:b/>
        </w:rPr>
        <w:t>____________________                                                _________________ И.М. Фофонов</w:t>
      </w:r>
    </w:p>
    <w:p w:rsidR="001E603A" w:rsidRPr="001E603A" w:rsidRDefault="001E603A" w:rsidP="001E603A">
      <w:pPr>
        <w:rPr>
          <w:rFonts w:ascii="Franklin Gothic Book" w:hAnsi="Franklin Gothic Book"/>
          <w:b/>
        </w:rPr>
      </w:pPr>
      <w:r w:rsidRPr="001E603A">
        <w:rPr>
          <w:rFonts w:ascii="Franklin Gothic Book" w:hAnsi="Franklin Gothic Book"/>
          <w:b/>
        </w:rPr>
        <w:t xml:space="preserve">           </w:t>
      </w:r>
    </w:p>
    <w:p w:rsidR="001E603A" w:rsidRPr="001E603A" w:rsidRDefault="001E603A" w:rsidP="001E603A">
      <w:pPr>
        <w:rPr>
          <w:rFonts w:ascii="Franklin Gothic Book" w:hAnsi="Franklin Gothic Book"/>
          <w:b/>
        </w:rPr>
      </w:pPr>
      <w:r w:rsidRPr="001E603A">
        <w:rPr>
          <w:rFonts w:ascii="Franklin Gothic Book" w:hAnsi="Franklin Gothic Book"/>
          <w:b/>
        </w:rPr>
        <w:t>«____» _________________ 2016 г.                             «____» ________________ 2016 г.</w:t>
      </w:r>
    </w:p>
    <w:p w:rsidR="001E603A" w:rsidRPr="001E603A" w:rsidRDefault="001E603A" w:rsidP="001E603A">
      <w:pPr>
        <w:rPr>
          <w:rFonts w:ascii="Franklin Gothic Book" w:eastAsia="Calibri" w:hAnsi="Franklin Gothic Book"/>
          <w:b/>
          <w:lang w:eastAsia="en-US"/>
        </w:rPr>
      </w:pPr>
    </w:p>
    <w:p w:rsidR="001E603A" w:rsidRPr="001E603A" w:rsidRDefault="001E603A" w:rsidP="001E603A">
      <w:pPr>
        <w:rPr>
          <w:rFonts w:ascii="Franklin Gothic Book" w:eastAsia="Calibri" w:hAnsi="Franklin Gothic Book"/>
          <w:b/>
          <w:lang w:eastAsia="en-US"/>
        </w:rPr>
      </w:pPr>
    </w:p>
    <w:p w:rsidR="001E603A" w:rsidRPr="001E603A" w:rsidRDefault="001E603A" w:rsidP="001E603A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1E603A" w:rsidRPr="001E603A" w:rsidRDefault="001E603A" w:rsidP="001E603A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1E603A" w:rsidRPr="001E603A" w:rsidRDefault="001E603A" w:rsidP="001E603A">
      <w:pPr>
        <w:rPr>
          <w:rFonts w:ascii="Franklin Gothic Book" w:eastAsia="Calibri" w:hAnsi="Franklin Gothic Book"/>
          <w:b/>
          <w:lang w:eastAsia="en-US"/>
        </w:rPr>
      </w:pPr>
    </w:p>
    <w:p w:rsidR="001E603A" w:rsidRPr="001E603A" w:rsidRDefault="001E603A" w:rsidP="001E603A">
      <w:pPr>
        <w:rPr>
          <w:rFonts w:ascii="Franklin Gothic Book" w:eastAsia="Calibri" w:hAnsi="Franklin Gothic Book"/>
          <w:b/>
          <w:lang w:eastAsia="en-US"/>
        </w:rPr>
      </w:pPr>
    </w:p>
    <w:p w:rsidR="001E603A" w:rsidRPr="001E603A" w:rsidRDefault="001E603A" w:rsidP="001E603A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1E603A" w:rsidRPr="001E603A" w:rsidRDefault="001E603A" w:rsidP="001E603A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1E603A" w:rsidRPr="001E603A" w:rsidRDefault="001E603A" w:rsidP="001E603A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1E603A" w:rsidRPr="001E603A" w:rsidRDefault="001E603A" w:rsidP="001E603A">
      <w:pPr>
        <w:rPr>
          <w:rFonts w:ascii="Franklin Gothic Book" w:eastAsia="Calibri" w:hAnsi="Franklin Gothic Book"/>
          <w:b/>
          <w:lang w:eastAsia="en-US"/>
        </w:rPr>
      </w:pPr>
    </w:p>
    <w:p w:rsidR="001E603A" w:rsidRPr="001E603A" w:rsidRDefault="001E603A" w:rsidP="001E603A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1E603A" w:rsidRPr="001E603A" w:rsidRDefault="001E603A" w:rsidP="001E603A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1E603A" w:rsidRPr="001E603A" w:rsidRDefault="001E603A" w:rsidP="001E603A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1E603A" w:rsidRPr="001E603A" w:rsidRDefault="001E603A" w:rsidP="001E603A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1E603A" w:rsidRPr="001E603A" w:rsidRDefault="001E603A" w:rsidP="001E603A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1E603A" w:rsidRPr="001E603A" w:rsidRDefault="001E603A" w:rsidP="001E603A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1E603A" w:rsidRPr="001E603A" w:rsidRDefault="001E603A" w:rsidP="001E603A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1E603A" w:rsidRPr="001E603A" w:rsidRDefault="001E603A" w:rsidP="001E603A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1E603A" w:rsidRPr="001E603A" w:rsidRDefault="001E603A" w:rsidP="001E603A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1E603A" w:rsidRPr="001E603A" w:rsidRDefault="001E603A" w:rsidP="001E603A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1E603A" w:rsidRPr="001E603A" w:rsidRDefault="001E603A" w:rsidP="001E603A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1E603A" w:rsidRPr="001E603A" w:rsidRDefault="001E603A" w:rsidP="001E603A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1E603A" w:rsidRPr="001E603A" w:rsidRDefault="001E603A" w:rsidP="001E603A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1E603A" w:rsidRPr="001E603A" w:rsidRDefault="001E603A" w:rsidP="001E603A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1E603A" w:rsidRDefault="001E603A" w:rsidP="001E603A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1E603A" w:rsidRPr="001E603A" w:rsidRDefault="001E603A" w:rsidP="001E603A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1E603A" w:rsidRPr="001E603A" w:rsidRDefault="001E603A" w:rsidP="001E603A">
      <w:pPr>
        <w:rPr>
          <w:rFonts w:ascii="Franklin Gothic Book" w:eastAsia="Calibri" w:hAnsi="Franklin Gothic Book"/>
          <w:b/>
          <w:lang w:eastAsia="en-US"/>
        </w:rPr>
      </w:pPr>
    </w:p>
    <w:p w:rsidR="001E603A" w:rsidRPr="001E603A" w:rsidRDefault="001E603A" w:rsidP="001E603A">
      <w:pPr>
        <w:rPr>
          <w:rFonts w:ascii="Franklin Gothic Book" w:eastAsia="Calibri" w:hAnsi="Franklin Gothic Book"/>
          <w:b/>
          <w:lang w:eastAsia="en-US"/>
        </w:rPr>
      </w:pPr>
    </w:p>
    <w:p w:rsidR="001E603A" w:rsidRPr="001E603A" w:rsidRDefault="001E603A" w:rsidP="001E603A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1E603A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1E603A" w:rsidRPr="001E603A" w:rsidRDefault="001E603A" w:rsidP="001E603A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1E603A" w:rsidRPr="001E603A" w:rsidRDefault="001E603A" w:rsidP="001E603A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1E603A">
        <w:rPr>
          <w:rFonts w:ascii="Franklin Gothic Book" w:eastAsia="Calibri" w:hAnsi="Franklin Gothic Book"/>
          <w:b/>
          <w:lang w:eastAsia="en-US"/>
        </w:rPr>
        <w:t>к договору № _________________ от ______________ 2016 г.</w:t>
      </w:r>
    </w:p>
    <w:p w:rsidR="001E603A" w:rsidRPr="001E603A" w:rsidRDefault="001E603A" w:rsidP="001E603A">
      <w:pPr>
        <w:jc w:val="center"/>
        <w:rPr>
          <w:rFonts w:ascii="Franklin Gothic Book" w:eastAsia="Calibri" w:hAnsi="Franklin Gothic Book"/>
          <w:lang w:eastAsia="en-US"/>
        </w:rPr>
      </w:pPr>
    </w:p>
    <w:p w:rsidR="001E603A" w:rsidRPr="001E603A" w:rsidRDefault="001E603A" w:rsidP="001E603A">
      <w:pPr>
        <w:jc w:val="center"/>
        <w:rPr>
          <w:rFonts w:ascii="Franklin Gothic Book" w:eastAsia="Calibri" w:hAnsi="Franklin Gothic Book"/>
          <w:lang w:eastAsia="en-US"/>
        </w:rPr>
      </w:pPr>
    </w:p>
    <w:p w:rsidR="001E603A" w:rsidRPr="001E603A" w:rsidRDefault="001E603A" w:rsidP="001E603A">
      <w:pPr>
        <w:jc w:val="both"/>
        <w:rPr>
          <w:rFonts w:ascii="Franklin Gothic Book" w:eastAsia="Calibri" w:hAnsi="Franklin Gothic Book"/>
          <w:lang w:eastAsia="en-US"/>
        </w:rPr>
      </w:pPr>
      <w:r w:rsidRPr="001E603A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1E603A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1E603A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1E603A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r w:rsidRPr="001E603A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1E603A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1E603A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1E603A" w:rsidRPr="001E603A" w:rsidRDefault="001E603A" w:rsidP="001E603A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1E603A" w:rsidRPr="001E603A" w:rsidTr="001E603A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3A" w:rsidRPr="001E603A" w:rsidRDefault="001E603A" w:rsidP="001E603A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1E603A" w:rsidRPr="001E603A" w:rsidRDefault="001E603A" w:rsidP="001E603A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3A" w:rsidRPr="001E603A" w:rsidRDefault="001E603A" w:rsidP="001E603A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1E603A" w:rsidRPr="001E603A" w:rsidRDefault="001E603A" w:rsidP="001E603A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1E603A" w:rsidRPr="001E603A" w:rsidTr="001E603A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3A" w:rsidRPr="001E603A" w:rsidRDefault="001E603A" w:rsidP="001E603A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1E603A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1E603A" w:rsidRPr="001E603A" w:rsidRDefault="001E603A" w:rsidP="001E603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1E603A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1E603A" w:rsidRPr="001E603A" w:rsidRDefault="001E603A" w:rsidP="001E60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603A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603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603A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603A" w:rsidRPr="001E603A" w:rsidRDefault="001E603A" w:rsidP="001E603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1E603A" w:rsidRPr="001E603A" w:rsidRDefault="001E603A" w:rsidP="001E603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603A" w:rsidRPr="001E603A" w:rsidRDefault="001E603A" w:rsidP="001E603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603A" w:rsidRPr="001E603A" w:rsidRDefault="001E603A" w:rsidP="001E603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603A" w:rsidRPr="001E603A" w:rsidRDefault="001E603A" w:rsidP="001E603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603A" w:rsidRPr="001E603A" w:rsidRDefault="001E603A" w:rsidP="001E603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1E603A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1E603A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1E603A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1E603A" w:rsidRPr="001E603A" w:rsidRDefault="001E603A" w:rsidP="001E60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603A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603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603A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603A" w:rsidRPr="001E603A" w:rsidRDefault="001E603A" w:rsidP="001E603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1E603A" w:rsidRPr="001E603A" w:rsidRDefault="001E603A" w:rsidP="001E603A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603A" w:rsidRPr="001E603A" w:rsidRDefault="001E603A" w:rsidP="001E603A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603A" w:rsidRPr="001E603A" w:rsidRDefault="001E603A" w:rsidP="001E603A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1E603A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1E603A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1E603A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1E603A" w:rsidRPr="001E603A" w:rsidRDefault="001E603A" w:rsidP="001E60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603A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603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603A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603A" w:rsidRPr="001E603A" w:rsidRDefault="001E603A" w:rsidP="001E603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1E603A" w:rsidRPr="001E603A" w:rsidRDefault="001E603A" w:rsidP="001E603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603A" w:rsidRPr="001E603A" w:rsidRDefault="001E603A" w:rsidP="001E603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603A" w:rsidRPr="001E603A" w:rsidRDefault="001E603A" w:rsidP="001E603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603A" w:rsidRPr="001E603A" w:rsidRDefault="001E603A" w:rsidP="001E603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603A" w:rsidRPr="001E603A" w:rsidRDefault="001E603A" w:rsidP="001E603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603A" w:rsidRPr="001E603A" w:rsidRDefault="001E603A" w:rsidP="001E603A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1E603A" w:rsidRPr="001E603A" w:rsidRDefault="001E603A" w:rsidP="001E603A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1E603A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1E603A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1E603A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1E603A" w:rsidRPr="001E603A" w:rsidRDefault="001E603A" w:rsidP="001E60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603A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603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603A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603A" w:rsidRPr="001E603A" w:rsidRDefault="001E603A" w:rsidP="001E603A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1E603A" w:rsidRPr="001E603A" w:rsidRDefault="001E603A" w:rsidP="001E603A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603A" w:rsidRPr="001E603A" w:rsidRDefault="001E603A" w:rsidP="001E603A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603A" w:rsidRPr="001E603A" w:rsidRDefault="001E603A" w:rsidP="001E603A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603A" w:rsidRPr="001E603A" w:rsidRDefault="001E603A" w:rsidP="001E603A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1E603A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1E603A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1E603A" w:rsidRPr="001E603A" w:rsidRDefault="001E603A" w:rsidP="001E60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1E603A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1E603A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1E603A" w:rsidRPr="001E603A" w:rsidRDefault="001E603A" w:rsidP="001E60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603A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603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603A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603A" w:rsidRPr="001E603A" w:rsidRDefault="001E603A" w:rsidP="001E603A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1E603A" w:rsidRPr="001E603A" w:rsidRDefault="001E603A" w:rsidP="001E603A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603A" w:rsidRPr="001E603A" w:rsidRDefault="001E603A" w:rsidP="001E603A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1E603A" w:rsidRPr="001E603A" w:rsidRDefault="001E603A" w:rsidP="001E603A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1E603A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1E603A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1E603A" w:rsidRPr="001E603A" w:rsidRDefault="001E603A" w:rsidP="001E60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603A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603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603A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603A" w:rsidRPr="001E603A" w:rsidRDefault="001E603A" w:rsidP="001E60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1E603A" w:rsidRPr="001E603A" w:rsidRDefault="001E603A" w:rsidP="001E60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603A" w:rsidRPr="001E603A" w:rsidRDefault="001E603A" w:rsidP="001E60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1E603A" w:rsidRPr="001E603A" w:rsidRDefault="001E603A" w:rsidP="001E60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1E603A" w:rsidRPr="001E603A" w:rsidRDefault="001E603A" w:rsidP="001E60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603A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603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603A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603A" w:rsidRPr="001E603A" w:rsidRDefault="001E603A" w:rsidP="001E60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1E603A" w:rsidRPr="001E603A" w:rsidRDefault="001E603A" w:rsidP="001E60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603A" w:rsidRPr="001E603A" w:rsidRDefault="001E603A" w:rsidP="001E60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1E603A" w:rsidRPr="001E603A" w:rsidRDefault="001E603A" w:rsidP="001E603A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1E603A" w:rsidRPr="001E603A" w:rsidRDefault="001E603A" w:rsidP="001E603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1E603A" w:rsidRPr="001E603A" w:rsidRDefault="001E603A" w:rsidP="001E60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603A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603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603A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603A" w:rsidRPr="001E603A" w:rsidRDefault="001E603A" w:rsidP="001E603A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E603A" w:rsidRPr="001E603A" w:rsidRDefault="001E603A" w:rsidP="001E603A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603A" w:rsidRPr="001E603A" w:rsidRDefault="001E603A" w:rsidP="001E603A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603A" w:rsidRPr="001E603A" w:rsidRDefault="001E603A" w:rsidP="001E603A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1E603A" w:rsidRPr="001E603A" w:rsidRDefault="001E603A" w:rsidP="001E60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603A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603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603A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603A" w:rsidRPr="001E603A" w:rsidRDefault="001E603A" w:rsidP="001E603A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E603A" w:rsidRPr="001E603A" w:rsidRDefault="001E603A" w:rsidP="001E603A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603A" w:rsidRPr="001E603A" w:rsidRDefault="001E603A" w:rsidP="001E603A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603A" w:rsidRPr="001E603A" w:rsidRDefault="001E603A" w:rsidP="001E603A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1E603A" w:rsidRPr="001E603A" w:rsidRDefault="001E603A" w:rsidP="001E603A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1E603A" w:rsidRPr="001E603A" w:rsidRDefault="001E603A" w:rsidP="001E60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603A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603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603A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603A" w:rsidRPr="001E603A" w:rsidRDefault="001E603A" w:rsidP="001E603A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E603A" w:rsidRPr="001E603A" w:rsidRDefault="001E603A" w:rsidP="001E603A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603A" w:rsidRPr="001E603A" w:rsidRDefault="001E603A" w:rsidP="001E603A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1E603A" w:rsidRPr="001E603A" w:rsidRDefault="001E603A" w:rsidP="001E603A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3A" w:rsidRPr="001E603A" w:rsidRDefault="001E603A" w:rsidP="001E603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603A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1E603A" w:rsidRPr="001E603A" w:rsidRDefault="001E603A" w:rsidP="001E60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603A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603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603A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603A" w:rsidRPr="001E603A" w:rsidRDefault="001E603A" w:rsidP="001E603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603A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1E603A" w:rsidRPr="001E603A" w:rsidRDefault="001E603A" w:rsidP="001E603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603A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603A" w:rsidRPr="001E603A" w:rsidRDefault="001E603A" w:rsidP="001E603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603A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603A" w:rsidRPr="001E603A" w:rsidRDefault="001E603A" w:rsidP="001E603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603A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603A" w:rsidRPr="001E603A" w:rsidRDefault="001E603A" w:rsidP="001E603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1E603A" w:rsidRPr="001E603A" w:rsidRDefault="001E603A" w:rsidP="001E603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603A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1E603A" w:rsidRPr="001E603A" w:rsidRDefault="001E603A" w:rsidP="001E60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603A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603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603A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603A" w:rsidRPr="001E603A" w:rsidRDefault="001E603A" w:rsidP="001E603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603A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1E603A" w:rsidRPr="001E603A" w:rsidRDefault="001E603A" w:rsidP="001E603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603A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603A" w:rsidRPr="001E603A" w:rsidRDefault="001E603A" w:rsidP="001E603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603A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603A" w:rsidRPr="001E603A" w:rsidRDefault="001E603A" w:rsidP="001E603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603A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603A" w:rsidRPr="001E603A" w:rsidRDefault="001E603A" w:rsidP="001E603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1E603A" w:rsidRPr="001E603A" w:rsidRDefault="001E603A" w:rsidP="001E603A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603A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1E603A" w:rsidRPr="001E603A" w:rsidRDefault="001E603A" w:rsidP="001E60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603A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603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603A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603A" w:rsidRPr="001E603A" w:rsidRDefault="001E603A" w:rsidP="001E603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603A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1E603A" w:rsidRPr="001E603A" w:rsidRDefault="001E603A" w:rsidP="001E603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603A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603A" w:rsidRPr="001E603A" w:rsidRDefault="001E603A" w:rsidP="001E603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603A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603A" w:rsidRPr="001E603A" w:rsidRDefault="001E603A" w:rsidP="001E603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603A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603A" w:rsidRPr="001E603A" w:rsidRDefault="001E603A" w:rsidP="001E603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1E603A" w:rsidRPr="001E603A" w:rsidRDefault="001E603A" w:rsidP="001E603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603A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1E603A" w:rsidRPr="001E603A" w:rsidRDefault="001E603A" w:rsidP="001E60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E603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603A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1E603A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1E603A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1E603A" w:rsidRPr="001E603A" w:rsidRDefault="001E603A" w:rsidP="001E603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603A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1E603A" w:rsidRPr="001E603A" w:rsidRDefault="001E603A" w:rsidP="001E603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603A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603A" w:rsidRPr="001E603A" w:rsidRDefault="001E603A" w:rsidP="001E603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603A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603A" w:rsidRPr="001E603A" w:rsidRDefault="001E603A" w:rsidP="001E603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603A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603A" w:rsidRPr="001E603A" w:rsidRDefault="001E603A" w:rsidP="001E603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603A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603A" w:rsidRPr="001E603A" w:rsidRDefault="001E603A" w:rsidP="001E603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1E603A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1E603A" w:rsidRPr="001E603A" w:rsidRDefault="001E603A" w:rsidP="001E603A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1E603A" w:rsidRPr="001E603A" w:rsidRDefault="001E603A" w:rsidP="001E603A">
      <w:pPr>
        <w:rPr>
          <w:rFonts w:ascii="Franklin Gothic Book" w:eastAsia="Calibri" w:hAnsi="Franklin Gothic Book"/>
          <w:lang w:eastAsia="en-US"/>
        </w:rPr>
      </w:pPr>
    </w:p>
    <w:p w:rsidR="001E603A" w:rsidRPr="001E603A" w:rsidRDefault="001E603A" w:rsidP="001E603A">
      <w:pPr>
        <w:jc w:val="both"/>
        <w:rPr>
          <w:rFonts w:ascii="Franklin Gothic Book" w:eastAsia="Calibri" w:hAnsi="Franklin Gothic Book"/>
          <w:lang w:eastAsia="en-US"/>
        </w:rPr>
      </w:pPr>
      <w:r w:rsidRPr="001E603A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1E603A" w:rsidRPr="001E603A" w:rsidRDefault="001E603A" w:rsidP="001E603A">
      <w:pPr>
        <w:rPr>
          <w:rFonts w:ascii="Franklin Gothic Book" w:eastAsia="Calibri" w:hAnsi="Franklin Gothic Book"/>
          <w:lang w:eastAsia="en-US"/>
        </w:rPr>
      </w:pPr>
    </w:p>
    <w:p w:rsidR="001E603A" w:rsidRPr="001E603A" w:rsidRDefault="001E603A" w:rsidP="001E603A">
      <w:pPr>
        <w:rPr>
          <w:rFonts w:ascii="Franklin Gothic Book" w:eastAsia="Calibri" w:hAnsi="Franklin Gothic Book"/>
          <w:lang w:eastAsia="en-US"/>
        </w:rPr>
      </w:pPr>
    </w:p>
    <w:p w:rsidR="001E603A" w:rsidRPr="001E603A" w:rsidRDefault="001E603A" w:rsidP="001E603A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1E603A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1E603A" w:rsidRPr="001E603A" w:rsidRDefault="001E603A" w:rsidP="001E603A">
      <w:pPr>
        <w:rPr>
          <w:rFonts w:ascii="Franklin Gothic Book" w:eastAsia="Calibri" w:hAnsi="Franklin Gothic Book"/>
          <w:lang w:eastAsia="en-US"/>
        </w:rPr>
      </w:pPr>
      <w:r w:rsidRPr="001E603A">
        <w:rPr>
          <w:rFonts w:ascii="Franklin Gothic Book" w:eastAsia="Calibri" w:hAnsi="Franklin Gothic Book"/>
          <w:lang w:eastAsia="en-US"/>
        </w:rPr>
        <w:t>Дата                                                                м.п.</w:t>
      </w:r>
    </w:p>
    <w:p w:rsidR="001E603A" w:rsidRPr="001E603A" w:rsidRDefault="001E603A" w:rsidP="001E603A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1E603A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1E603A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1E603A" w:rsidRPr="001E603A" w:rsidRDefault="001E603A" w:rsidP="001E603A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1E603A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1E603A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1E603A" w:rsidRPr="009C5672" w:rsidRDefault="001E603A" w:rsidP="001E603A">
      <w:pPr>
        <w:rPr>
          <w:b/>
        </w:rPr>
      </w:pPr>
    </w:p>
    <w:p w:rsidR="001E603A" w:rsidRDefault="001E603A" w:rsidP="001E603A">
      <w:pPr>
        <w:tabs>
          <w:tab w:val="center" w:pos="4153"/>
          <w:tab w:val="right" w:pos="8306"/>
        </w:tabs>
        <w:spacing w:after="200" w:line="276" w:lineRule="auto"/>
        <w:jc w:val="both"/>
        <w:rPr>
          <w:lang w:eastAsia="ar-SA"/>
        </w:rPr>
      </w:pPr>
    </w:p>
    <w:p w:rsidR="001E603A" w:rsidRPr="009C5672" w:rsidRDefault="001E603A" w:rsidP="001E603A">
      <w:pPr>
        <w:rPr>
          <w:b/>
        </w:rPr>
      </w:pPr>
    </w:p>
    <w:p w:rsidR="00A8197D" w:rsidRPr="00A8197D" w:rsidRDefault="00A8197D" w:rsidP="00A8197D">
      <w:pPr>
        <w:rPr>
          <w:rFonts w:ascii="Franklin Gothic Book" w:hAnsi="Franklin Gothic Book"/>
          <w:b/>
        </w:rPr>
      </w:pPr>
    </w:p>
    <w:p w:rsidR="004D1D84" w:rsidRPr="009C5672" w:rsidRDefault="004D1D84" w:rsidP="004D1D84">
      <w:pPr>
        <w:rPr>
          <w:b/>
        </w:rPr>
      </w:pPr>
    </w:p>
    <w:p w:rsidR="007D39C7" w:rsidRPr="0034719B" w:rsidRDefault="007D39C7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E57708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1E603A">
        <w:rPr>
          <w:rFonts w:ascii="Franklin Gothic Book" w:hAnsi="Franklin Gothic Book"/>
          <w:vertAlign w:val="superscript"/>
        </w:rPr>
        <w:t>евро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1E603A">
        <w:rPr>
          <w:rFonts w:ascii="Franklin Gothic Book" w:hAnsi="Franklin Gothic Book"/>
          <w:vertAlign w:val="superscript"/>
        </w:rPr>
        <w:t>рабочих</w:t>
      </w:r>
      <w:r w:rsidR="007760D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 xml:space="preserve">(гарантийный срок, </w:t>
      </w:r>
      <w:r w:rsidR="00B57856">
        <w:rPr>
          <w:rFonts w:ascii="Franklin Gothic Book" w:hAnsi="Franklin Gothic Book"/>
          <w:vertAlign w:val="superscript"/>
        </w:rPr>
        <w:t>месяцев</w:t>
      </w:r>
      <w:r w:rsidRPr="00181D73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E14720" w:rsidRDefault="00E1472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8197D" w:rsidRDefault="00A8197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8197D" w:rsidRDefault="00A8197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8197D" w:rsidRDefault="00A8197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8197D" w:rsidRDefault="00A8197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8197D" w:rsidRDefault="00A8197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8197D" w:rsidRDefault="00A8197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8197D" w:rsidRDefault="00A8197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8197D" w:rsidRDefault="00A8197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8197D" w:rsidRDefault="00A8197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8197D" w:rsidRDefault="00A8197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8197D" w:rsidRPr="00ED7A45" w:rsidRDefault="00A8197D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0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933"/>
        <w:gridCol w:w="992"/>
        <w:gridCol w:w="992"/>
        <w:gridCol w:w="1284"/>
        <w:gridCol w:w="984"/>
        <w:gridCol w:w="985"/>
      </w:tblGrid>
      <w:tr w:rsidR="00A25C0F" w:rsidRPr="0076581C" w:rsidTr="00A8197D">
        <w:trPr>
          <w:trHeight w:val="1691"/>
        </w:trPr>
        <w:tc>
          <w:tcPr>
            <w:tcW w:w="562" w:type="dxa"/>
            <w:tcBorders>
              <w:bottom w:val="single" w:sz="4" w:space="0" w:color="auto"/>
            </w:tcBorders>
            <w:noWrap/>
            <w:vAlign w:val="center"/>
          </w:tcPr>
          <w:p w:rsidR="00A25C0F" w:rsidRPr="009F0E7B" w:rsidRDefault="00A25C0F" w:rsidP="00A25C0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C0F" w:rsidRPr="009F0E7B" w:rsidRDefault="00A25C0F" w:rsidP="00A25C0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  <w:p w:rsidR="00A25C0F" w:rsidRPr="00531F5B" w:rsidRDefault="00A25C0F" w:rsidP="00A25C0F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25C0F" w:rsidRPr="00B57856" w:rsidRDefault="00A25C0F" w:rsidP="00A25C0F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измерения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A25C0F" w:rsidRPr="00B57856" w:rsidRDefault="00A25C0F" w:rsidP="00A25C0F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Кол-во едениц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noWrap/>
            <w:vAlign w:val="center"/>
          </w:tcPr>
          <w:p w:rsidR="00A25C0F" w:rsidRPr="009F0E7B" w:rsidRDefault="00A25C0F" w:rsidP="001E603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НДС, </w:t>
            </w:r>
            <w:r w:rsidR="001E603A">
              <w:rPr>
                <w:rFonts w:ascii="Franklin Gothic Book" w:hAnsi="Franklin Gothic Book"/>
                <w:b/>
                <w:bCs/>
              </w:rPr>
              <w:t>евро</w:t>
            </w:r>
            <w:r w:rsidRPr="009F0E7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noWrap/>
            <w:vAlign w:val="center"/>
          </w:tcPr>
          <w:p w:rsidR="00A25C0F" w:rsidRPr="009F0E7B" w:rsidRDefault="00A25C0F" w:rsidP="001E603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Всего без</w:t>
            </w:r>
            <w:r>
              <w:rPr>
                <w:rFonts w:ascii="Franklin Gothic Book" w:hAnsi="Franklin Gothic Book"/>
                <w:b/>
                <w:bCs/>
              </w:rPr>
              <w:t xml:space="preserve"> 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 НДС, </w:t>
            </w:r>
            <w:r w:rsidR="001E603A">
              <w:rPr>
                <w:rFonts w:ascii="Franklin Gothic Book" w:hAnsi="Franklin Gothic Book"/>
                <w:b/>
                <w:bCs/>
              </w:rPr>
              <w:t>евро</w:t>
            </w:r>
            <w:r w:rsidRPr="009F0E7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A25C0F" w:rsidRPr="0076581C" w:rsidRDefault="00A25C0F" w:rsidP="00A25C0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6581C"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1E603A" w:rsidRPr="0076581C" w:rsidTr="001E603A">
        <w:trPr>
          <w:trHeight w:val="296"/>
        </w:trPr>
        <w:tc>
          <w:tcPr>
            <w:tcW w:w="562" w:type="dxa"/>
            <w:noWrap/>
            <w:vAlign w:val="center"/>
          </w:tcPr>
          <w:p w:rsidR="001E603A" w:rsidRPr="009F0E7B" w:rsidRDefault="001E603A" w:rsidP="001E603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933" w:type="dxa"/>
            <w:shd w:val="clear" w:color="auto" w:fill="auto"/>
          </w:tcPr>
          <w:p w:rsidR="001E603A" w:rsidRPr="001E603A" w:rsidRDefault="001E603A" w:rsidP="001E603A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/>
                <w:color w:val="000000"/>
                <w:lang w:eastAsia="en-US"/>
              </w:rPr>
            </w:pPr>
            <w:r w:rsidRPr="001E603A">
              <w:rPr>
                <w:rFonts w:ascii="Franklin Gothic Book" w:hAnsi="Franklin Gothic Book"/>
                <w:color w:val="000000"/>
                <w:lang w:eastAsia="en-US"/>
              </w:rPr>
              <w:t xml:space="preserve">Машинка для чистки обуви </w:t>
            </w:r>
            <w:r w:rsidRPr="001E603A">
              <w:rPr>
                <w:rFonts w:ascii="Franklin Gothic Book" w:hAnsi="Franklin Gothic Book"/>
                <w:color w:val="000000"/>
                <w:lang w:val="en-US" w:eastAsia="en-US"/>
              </w:rPr>
              <w:t>COSMO</w:t>
            </w:r>
            <w:r w:rsidRPr="001E603A">
              <w:rPr>
                <w:rFonts w:ascii="Franklin Gothic Book" w:hAnsi="Franklin Gothic Book"/>
                <w:color w:val="000000"/>
                <w:lang w:eastAsia="en-US"/>
              </w:rPr>
              <w:t xml:space="preserve"> 3 </w:t>
            </w:r>
            <w:r w:rsidRPr="001E603A">
              <w:rPr>
                <w:rFonts w:ascii="Franklin Gothic Book" w:hAnsi="Franklin Gothic Book"/>
                <w:color w:val="000000"/>
                <w:lang w:val="en-US" w:eastAsia="en-US"/>
              </w:rPr>
              <w:t>PLUS</w:t>
            </w:r>
            <w:r w:rsidRPr="001E603A">
              <w:rPr>
                <w:rFonts w:ascii="Franklin Gothic Book" w:hAnsi="Franklin Gothic Book"/>
                <w:color w:val="000000"/>
                <w:lang w:eastAsia="en-US"/>
              </w:rPr>
              <w:t xml:space="preserve"> (цвет-серебристый)</w:t>
            </w:r>
          </w:p>
        </w:tc>
        <w:tc>
          <w:tcPr>
            <w:tcW w:w="992" w:type="dxa"/>
            <w:vAlign w:val="center"/>
          </w:tcPr>
          <w:p w:rsidR="001E603A" w:rsidRPr="001E603A" w:rsidRDefault="001E603A" w:rsidP="001E603A">
            <w:pPr>
              <w:jc w:val="center"/>
              <w:rPr>
                <w:rFonts w:ascii="Franklin Gothic Book" w:hAnsi="Franklin Gothic Book"/>
              </w:rPr>
            </w:pPr>
            <w:r w:rsidRPr="001E603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noWrap/>
            <w:vAlign w:val="center"/>
          </w:tcPr>
          <w:p w:rsidR="001E603A" w:rsidRPr="001E603A" w:rsidRDefault="001E603A" w:rsidP="001E603A">
            <w:pPr>
              <w:jc w:val="center"/>
              <w:rPr>
                <w:rFonts w:ascii="Franklin Gothic Book" w:hAnsi="Franklin Gothic Book"/>
              </w:rPr>
            </w:pPr>
            <w:r w:rsidRPr="001E603A">
              <w:rPr>
                <w:rFonts w:ascii="Franklin Gothic Book" w:hAnsi="Franklin Gothic Book"/>
              </w:rPr>
              <w:t>2</w:t>
            </w:r>
          </w:p>
        </w:tc>
        <w:tc>
          <w:tcPr>
            <w:tcW w:w="1284" w:type="dxa"/>
            <w:noWrap/>
            <w:vAlign w:val="center"/>
          </w:tcPr>
          <w:p w:rsidR="001E603A" w:rsidRPr="00FF3164" w:rsidRDefault="001E603A" w:rsidP="001E603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1E603A" w:rsidRPr="00FF3164" w:rsidRDefault="001E603A" w:rsidP="001E603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1E603A" w:rsidRPr="00FF3164" w:rsidRDefault="001E603A" w:rsidP="001E603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97D" w:rsidRPr="0076581C" w:rsidTr="00A8197D">
        <w:trPr>
          <w:trHeight w:val="247"/>
        </w:trPr>
        <w:tc>
          <w:tcPr>
            <w:tcW w:w="562" w:type="dxa"/>
          </w:tcPr>
          <w:p w:rsidR="00A8197D" w:rsidRPr="009F0E7B" w:rsidRDefault="00A8197D" w:rsidP="00A8197D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201" w:type="dxa"/>
            <w:gridSpan w:val="4"/>
            <w:vAlign w:val="center"/>
          </w:tcPr>
          <w:p w:rsidR="00A8197D" w:rsidRPr="009F0E7B" w:rsidRDefault="00A8197D" w:rsidP="00A8197D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9F0E7B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984" w:type="dxa"/>
            <w:noWrap/>
            <w:vAlign w:val="center"/>
          </w:tcPr>
          <w:p w:rsidR="00A8197D" w:rsidRPr="009F0E7B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A8197D" w:rsidRPr="0076581C" w:rsidRDefault="00A8197D" w:rsidP="00A8197D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A8197D" w:rsidRDefault="00A8197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A8197D" w:rsidRDefault="00A8197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7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6692"/>
        <w:gridCol w:w="3400"/>
      </w:tblGrid>
      <w:tr w:rsidR="00ED7A45" w:rsidRPr="00ED7A45" w:rsidTr="006E0A39">
        <w:trPr>
          <w:trHeight w:val="589"/>
          <w:jc w:val="center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E603A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1E603A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ED7A45" w:rsidTr="006E0A39">
        <w:trPr>
          <w:trHeight w:val="286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6E0A39">
        <w:trPr>
          <w:cantSplit/>
          <w:trHeight w:val="302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6E0A39">
        <w:trPr>
          <w:cantSplit/>
          <w:trHeight w:val="302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E603A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1E603A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53386C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386C" w:rsidRDefault="0053386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E20C5" w:rsidRDefault="000E20C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E20C5" w:rsidRDefault="000E20C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E20C5" w:rsidRDefault="000E20C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E20C5" w:rsidRDefault="000E20C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E20C5" w:rsidRDefault="000E20C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E20C5" w:rsidRDefault="000E20C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1E603A">
        <w:rPr>
          <w:rFonts w:ascii="Franklin Gothic Book" w:hAnsi="Franklin Gothic Book"/>
        </w:rPr>
        <w:t>машинок для чистки обуви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E0A39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1E603A" w:rsidRDefault="001E603A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1E603A" w:rsidRDefault="001E603A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Pr="0053386C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widowControl w:val="0"/>
        <w:ind w:left="720"/>
        <w:rPr>
          <w:rFonts w:ascii="Franklin Gothic Book" w:hAnsi="Franklin Gothic Book"/>
          <w:b/>
          <w:bCs/>
          <w:sz w:val="6"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53386C" w:rsidRDefault="006A46BB" w:rsidP="0053386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0E20C5" w:rsidRDefault="000E20C5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0E20C5" w:rsidRDefault="000E20C5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tabs>
          <w:tab w:val="left" w:pos="3804"/>
        </w:tabs>
        <w:rPr>
          <w:rFonts w:ascii="Franklin Gothic Book" w:hAnsi="Franklin Gothic Book"/>
          <w:sz w:val="12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1B0C18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57708" w:rsidRDefault="00E57708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E57708" w:rsidRDefault="00E57708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E57708" w:rsidRDefault="00E57708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E57708" w:rsidRPr="003B70FC" w:rsidRDefault="00E57708" w:rsidP="00E57708">
      <w:p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>6.6</w:t>
      </w:r>
      <w:r w:rsidRPr="003B70FC">
        <w:rPr>
          <w:rFonts w:ascii="Franklin Gothic Book" w:hAnsi="Franklin Gothic Book"/>
          <w:b/>
          <w:i/>
        </w:rPr>
        <w:t xml:space="preserve"> Сведения об опыте выполнения работ, аналогичных предмету договора за 201</w:t>
      </w:r>
      <w:r>
        <w:rPr>
          <w:rFonts w:ascii="Franklin Gothic Book" w:hAnsi="Franklin Gothic Book"/>
          <w:b/>
          <w:i/>
        </w:rPr>
        <w:t>3-2015гг., и   период 2016</w:t>
      </w:r>
      <w:r w:rsidRPr="003B70FC">
        <w:rPr>
          <w:rFonts w:ascii="Franklin Gothic Book" w:hAnsi="Franklin Gothic Book"/>
          <w:b/>
          <w:i/>
        </w:rPr>
        <w:t xml:space="preserve"> г. (форма </w:t>
      </w:r>
      <w:r>
        <w:rPr>
          <w:rFonts w:ascii="Franklin Gothic Book" w:hAnsi="Franklin Gothic Book"/>
          <w:b/>
          <w:i/>
        </w:rPr>
        <w:t>6</w:t>
      </w:r>
      <w:r w:rsidRPr="003B70FC">
        <w:rPr>
          <w:rFonts w:ascii="Franklin Gothic Book" w:hAnsi="Franklin Gothic Book"/>
          <w:b/>
          <w:i/>
        </w:rPr>
        <w:t>)</w:t>
      </w:r>
    </w:p>
    <w:p w:rsidR="00E57708" w:rsidRPr="00985B6B" w:rsidRDefault="00E57708" w:rsidP="00E57708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>от «____»_____________ г. №__________</w:t>
      </w:r>
    </w:p>
    <w:p w:rsidR="00E57708" w:rsidRPr="00985B6B" w:rsidRDefault="00E57708" w:rsidP="00E57708">
      <w:pPr>
        <w:rPr>
          <w:rFonts w:ascii="Franklin Gothic Book" w:hAnsi="Franklin Gothic Book"/>
          <w:b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669"/>
        <w:gridCol w:w="1559"/>
        <w:gridCol w:w="1418"/>
      </w:tblGrid>
      <w:tr w:rsidR="00E57708" w:rsidRPr="00985B6B" w:rsidTr="0082683F">
        <w:tc>
          <w:tcPr>
            <w:tcW w:w="559" w:type="dxa"/>
          </w:tcPr>
          <w:p w:rsidR="00E57708" w:rsidRPr="00985B6B" w:rsidRDefault="00E57708" w:rsidP="0082683F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№</w:t>
            </w:r>
          </w:p>
          <w:p w:rsidR="00E57708" w:rsidRPr="00985B6B" w:rsidRDefault="00E57708" w:rsidP="0082683F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п/п</w:t>
            </w:r>
          </w:p>
        </w:tc>
        <w:tc>
          <w:tcPr>
            <w:tcW w:w="2441" w:type="dxa"/>
          </w:tcPr>
          <w:p w:rsidR="00E57708" w:rsidRPr="00985B6B" w:rsidRDefault="00E57708" w:rsidP="0082683F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Наименование выполненных </w:t>
            </w:r>
            <w:r>
              <w:rPr>
                <w:rFonts w:ascii="Franklin Gothic Book" w:hAnsi="Franklin Gothic Book"/>
              </w:rPr>
              <w:t>работ</w:t>
            </w:r>
            <w:r w:rsidRPr="00985B6B">
              <w:rPr>
                <w:rFonts w:ascii="Franklin Gothic Book" w:hAnsi="Franklin Gothic Book"/>
              </w:rPr>
              <w:t xml:space="preserve"> (услуг), реализованных проектов по тематике, соответствующей предмету закупки</w:t>
            </w:r>
          </w:p>
        </w:tc>
        <w:tc>
          <w:tcPr>
            <w:tcW w:w="2277" w:type="dxa"/>
          </w:tcPr>
          <w:p w:rsidR="00E57708" w:rsidRPr="00985B6B" w:rsidRDefault="00E57708" w:rsidP="0082683F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Заказчик </w:t>
            </w:r>
            <w:r w:rsidRPr="00985B6B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E57708" w:rsidRPr="00985B6B" w:rsidRDefault="00E57708" w:rsidP="0082683F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Период </w:t>
            </w:r>
          </w:p>
          <w:p w:rsidR="00E57708" w:rsidRPr="00985B6B" w:rsidRDefault="00E57708" w:rsidP="0082683F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выполнения (услуг), реализации проектов</w:t>
            </w:r>
          </w:p>
        </w:tc>
        <w:tc>
          <w:tcPr>
            <w:tcW w:w="1559" w:type="dxa"/>
          </w:tcPr>
          <w:p w:rsidR="00E57708" w:rsidRPr="00985B6B" w:rsidRDefault="00E57708" w:rsidP="0082683F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Сумма </w:t>
            </w:r>
          </w:p>
          <w:p w:rsidR="00E57708" w:rsidRPr="00985B6B" w:rsidRDefault="00E57708" w:rsidP="0082683F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договора, </w:t>
            </w:r>
          </w:p>
          <w:p w:rsidR="00E57708" w:rsidRPr="00985B6B" w:rsidRDefault="00E57708" w:rsidP="0082683F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рублей</w:t>
            </w:r>
          </w:p>
        </w:tc>
        <w:tc>
          <w:tcPr>
            <w:tcW w:w="1418" w:type="dxa"/>
          </w:tcPr>
          <w:p w:rsidR="00E57708" w:rsidRPr="00985B6B" w:rsidRDefault="00E57708" w:rsidP="0082683F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Сведения о рекламациях по перечисленным договорам</w:t>
            </w:r>
          </w:p>
        </w:tc>
      </w:tr>
      <w:tr w:rsidR="00E57708" w:rsidRPr="00985B6B" w:rsidTr="0082683F">
        <w:tc>
          <w:tcPr>
            <w:tcW w:w="559" w:type="dxa"/>
          </w:tcPr>
          <w:p w:rsidR="00E57708" w:rsidRPr="00985B6B" w:rsidRDefault="00E57708" w:rsidP="00E57708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E57708" w:rsidRPr="00985B6B" w:rsidRDefault="00E57708" w:rsidP="0082683F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E57708" w:rsidRPr="00985B6B" w:rsidRDefault="00E57708" w:rsidP="0082683F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E57708" w:rsidRPr="00985B6B" w:rsidRDefault="00E57708" w:rsidP="0082683F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E57708" w:rsidRPr="00985B6B" w:rsidRDefault="00E57708" w:rsidP="0082683F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E57708" w:rsidRPr="00985B6B" w:rsidRDefault="00E57708" w:rsidP="0082683F">
            <w:pPr>
              <w:rPr>
                <w:rFonts w:ascii="Franklin Gothic Book" w:hAnsi="Franklin Gothic Book"/>
              </w:rPr>
            </w:pPr>
          </w:p>
        </w:tc>
      </w:tr>
      <w:tr w:rsidR="00E57708" w:rsidRPr="00985B6B" w:rsidTr="0082683F">
        <w:tc>
          <w:tcPr>
            <w:tcW w:w="559" w:type="dxa"/>
          </w:tcPr>
          <w:p w:rsidR="00E57708" w:rsidRPr="00985B6B" w:rsidRDefault="00E57708" w:rsidP="0082683F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E57708" w:rsidRPr="00985B6B" w:rsidRDefault="00E57708" w:rsidP="0082683F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E57708" w:rsidRPr="00985B6B" w:rsidRDefault="00E57708" w:rsidP="0082683F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E57708" w:rsidRPr="00985B6B" w:rsidRDefault="00E57708" w:rsidP="0082683F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E57708" w:rsidRPr="00985B6B" w:rsidRDefault="00E57708" w:rsidP="0082683F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E57708" w:rsidRPr="00985B6B" w:rsidRDefault="00E57708" w:rsidP="0082683F">
            <w:pPr>
              <w:rPr>
                <w:rFonts w:ascii="Franklin Gothic Book" w:hAnsi="Franklin Gothic Book"/>
              </w:rPr>
            </w:pPr>
          </w:p>
        </w:tc>
      </w:tr>
      <w:tr w:rsidR="00E57708" w:rsidRPr="00985B6B" w:rsidTr="0082683F">
        <w:tc>
          <w:tcPr>
            <w:tcW w:w="559" w:type="dxa"/>
          </w:tcPr>
          <w:p w:rsidR="00E57708" w:rsidRPr="00985B6B" w:rsidRDefault="00E57708" w:rsidP="0082683F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E57708" w:rsidRPr="00985B6B" w:rsidRDefault="00E57708" w:rsidP="0082683F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E57708" w:rsidRPr="00985B6B" w:rsidRDefault="00E57708" w:rsidP="0082683F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E57708" w:rsidRPr="00985B6B" w:rsidRDefault="00E57708" w:rsidP="0082683F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E57708" w:rsidRPr="00985B6B" w:rsidRDefault="00E57708" w:rsidP="0082683F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E57708" w:rsidRPr="00985B6B" w:rsidRDefault="00E57708" w:rsidP="0082683F">
            <w:pPr>
              <w:rPr>
                <w:rFonts w:ascii="Franklin Gothic Book" w:hAnsi="Franklin Gothic Book"/>
              </w:rPr>
            </w:pPr>
          </w:p>
        </w:tc>
      </w:tr>
      <w:tr w:rsidR="00E57708" w:rsidRPr="00985B6B" w:rsidTr="0082683F">
        <w:tc>
          <w:tcPr>
            <w:tcW w:w="6946" w:type="dxa"/>
            <w:gridSpan w:val="4"/>
          </w:tcPr>
          <w:p w:rsidR="00E57708" w:rsidRPr="00985B6B" w:rsidRDefault="00E57708" w:rsidP="008268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Итого за 2013-2015гг., и период 2016</w:t>
            </w:r>
            <w:r w:rsidRPr="00985B6B">
              <w:rPr>
                <w:rFonts w:ascii="Franklin Gothic Book" w:hAnsi="Franklin Gothic Book"/>
              </w:rPr>
              <w:t xml:space="preserve"> г.</w:t>
            </w:r>
          </w:p>
        </w:tc>
        <w:tc>
          <w:tcPr>
            <w:tcW w:w="1559" w:type="dxa"/>
          </w:tcPr>
          <w:p w:rsidR="00E57708" w:rsidRPr="00985B6B" w:rsidRDefault="00E57708" w:rsidP="0082683F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E57708" w:rsidRPr="00985B6B" w:rsidRDefault="00E57708" w:rsidP="0082683F">
            <w:pPr>
              <w:rPr>
                <w:rFonts w:ascii="Franklin Gothic Book" w:hAnsi="Franklin Gothic Book"/>
              </w:rPr>
            </w:pPr>
          </w:p>
        </w:tc>
      </w:tr>
    </w:tbl>
    <w:p w:rsidR="00E57708" w:rsidRPr="00985B6B" w:rsidRDefault="00E57708" w:rsidP="00E57708">
      <w:pPr>
        <w:rPr>
          <w:rFonts w:ascii="Franklin Gothic Book" w:hAnsi="Franklin Gothic Book"/>
          <w:b/>
          <w:i/>
        </w:rPr>
      </w:pPr>
    </w:p>
    <w:p w:rsidR="00E57708" w:rsidRPr="00985B6B" w:rsidRDefault="00E57708" w:rsidP="00E57708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ab/>
        <w:t>___________________________________</w:t>
      </w:r>
      <w:bookmarkStart w:id="14" w:name="_GoBack"/>
      <w:bookmarkEnd w:id="14"/>
    </w:p>
    <w:p w:rsidR="00E57708" w:rsidRPr="00985B6B" w:rsidRDefault="00E57708" w:rsidP="00E57708">
      <w:pPr>
        <w:rPr>
          <w:rFonts w:ascii="Franklin Gothic Book" w:hAnsi="Franklin Gothic Book"/>
          <w:vertAlign w:val="superscript"/>
        </w:rPr>
      </w:pPr>
      <w:r w:rsidRPr="00985B6B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7708" w:rsidRPr="00985B6B" w:rsidRDefault="00E57708" w:rsidP="00E57708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ab/>
        <w:t>___________________________________</w:t>
      </w:r>
    </w:p>
    <w:p w:rsidR="00E57708" w:rsidRDefault="00E57708" w:rsidP="00E57708">
      <w:pPr>
        <w:rPr>
          <w:rFonts w:ascii="Franklin Gothic Book" w:hAnsi="Franklin Gothic Book"/>
          <w:vertAlign w:val="superscript"/>
        </w:rPr>
      </w:pPr>
      <w:r w:rsidRPr="00985B6B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57708" w:rsidRDefault="00E57708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6C16F1" w:rsidRDefault="006C16F1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6C16F1" w:rsidRDefault="006C16F1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9"/>
    <w:bookmarkEnd w:id="10"/>
    <w:bookmarkEnd w:id="11"/>
    <w:bookmarkEnd w:id="12"/>
    <w:bookmarkEnd w:id="13"/>
    <w:p w:rsidR="00531F5B" w:rsidRPr="0031462F" w:rsidRDefault="00531F5B" w:rsidP="002D0AA7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531F5B" w:rsidRPr="0031462F" w:rsidTr="00531F5B">
        <w:trPr>
          <w:trHeight w:val="426"/>
        </w:trPr>
        <w:tc>
          <w:tcPr>
            <w:tcW w:w="10173" w:type="dxa"/>
            <w:vAlign w:val="center"/>
          </w:tcPr>
          <w:p w:rsidR="00531F5B" w:rsidRPr="0031462F" w:rsidRDefault="00531F5B" w:rsidP="000E20C5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  <w:b/>
              </w:rPr>
              <w:t>Организатор</w:t>
            </w:r>
            <w:r w:rsidRPr="000E20C5">
              <w:rPr>
                <w:rFonts w:ascii="Franklin Gothic Book" w:hAnsi="Franklin Gothic Book"/>
              </w:rPr>
              <w:t xml:space="preserve"> – ПАО «НМТП»;</w:t>
            </w:r>
          </w:p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0E20C5">
              <w:rPr>
                <w:rFonts w:ascii="Franklin Gothic Book" w:hAnsi="Franklin Gothic Book"/>
              </w:rPr>
              <w:t xml:space="preserve"> – </w:t>
            </w:r>
            <w:r w:rsidR="002D0AA7" w:rsidRPr="000E20C5">
              <w:rPr>
                <w:rFonts w:ascii="Franklin Gothic Book" w:hAnsi="Franklin Gothic Book"/>
              </w:rPr>
              <w:t>специалист</w:t>
            </w:r>
            <w:r w:rsidRPr="000E20C5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2D0AA7" w:rsidRPr="000E20C5">
              <w:rPr>
                <w:rFonts w:ascii="Franklin Gothic Book" w:hAnsi="Franklin Gothic Book"/>
              </w:rPr>
              <w:t>Костенко Н.Г</w:t>
            </w:r>
            <w:r w:rsidRPr="000E20C5">
              <w:rPr>
                <w:rFonts w:ascii="Franklin Gothic Book" w:hAnsi="Franklin Gothic Book"/>
              </w:rPr>
              <w:t xml:space="preserve">.; </w:t>
            </w:r>
          </w:p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  <w:b/>
              </w:rPr>
              <w:t>Телефон/факс</w:t>
            </w:r>
            <w:r w:rsidRPr="000E20C5">
              <w:rPr>
                <w:rFonts w:ascii="Franklin Gothic Book" w:hAnsi="Franklin Gothic Book"/>
              </w:rPr>
              <w:t>: (8617) 60-</w:t>
            </w:r>
            <w:r w:rsidR="002D0AA7" w:rsidRPr="000E20C5">
              <w:rPr>
                <w:rFonts w:ascii="Franklin Gothic Book" w:hAnsi="Franklin Gothic Book"/>
              </w:rPr>
              <w:t>23-07</w:t>
            </w:r>
            <w:r w:rsidRPr="000E20C5">
              <w:rPr>
                <w:rFonts w:ascii="Franklin Gothic Book" w:hAnsi="Franklin Gothic Book"/>
              </w:rPr>
              <w:t>/60-29-36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0E20C5" w:rsidRDefault="00531F5B" w:rsidP="0042013B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B57856" w:rsidRPr="000E20C5">
              <w:rPr>
                <w:rFonts w:ascii="Franklin Gothic Book" w:hAnsi="Franklin Gothic Book"/>
              </w:rPr>
              <w:t xml:space="preserve">Поставка </w:t>
            </w:r>
            <w:r w:rsidR="0042013B">
              <w:rPr>
                <w:rFonts w:ascii="Franklin Gothic Book" w:hAnsi="Franklin Gothic Book"/>
              </w:rPr>
              <w:t>машинок для чистки обуви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Заказчик - </w:t>
            </w:r>
            <w:r w:rsidRPr="000E20C5">
              <w:rPr>
                <w:rFonts w:ascii="Franklin Gothic Book" w:hAnsi="Franklin Gothic Book"/>
              </w:rPr>
              <w:t>ПАО «НМТП»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0E20C5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42013B">
              <w:rPr>
                <w:rFonts w:ascii="Franklin Gothic Book" w:hAnsi="Franklin Gothic Book" w:cs="Arial"/>
              </w:rPr>
              <w:t>2 543,76</w:t>
            </w:r>
            <w:r w:rsidR="0042013B" w:rsidRPr="009428DA">
              <w:rPr>
                <w:rFonts w:ascii="Franklin Gothic Book" w:hAnsi="Franklin Gothic Book"/>
              </w:rPr>
              <w:t xml:space="preserve"> (</w:t>
            </w:r>
            <w:r w:rsidR="0042013B">
              <w:rPr>
                <w:rFonts w:ascii="Franklin Gothic Book" w:hAnsi="Franklin Gothic Book"/>
              </w:rPr>
              <w:t>две тысячи пятьсот сорок три</w:t>
            </w:r>
            <w:r w:rsidR="0042013B" w:rsidRPr="009428DA">
              <w:rPr>
                <w:rFonts w:ascii="Franklin Gothic Book" w:hAnsi="Franklin Gothic Book"/>
              </w:rPr>
              <w:t xml:space="preserve">) </w:t>
            </w:r>
            <w:r w:rsidR="0042013B">
              <w:rPr>
                <w:rFonts w:ascii="Franklin Gothic Book" w:hAnsi="Franklin Gothic Book"/>
              </w:rPr>
              <w:t>евро</w:t>
            </w:r>
            <w:r w:rsidR="0042013B" w:rsidRPr="009428DA">
              <w:rPr>
                <w:rFonts w:ascii="Franklin Gothic Book" w:hAnsi="Franklin Gothic Book"/>
              </w:rPr>
              <w:t xml:space="preserve"> </w:t>
            </w:r>
            <w:r w:rsidR="0042013B">
              <w:rPr>
                <w:rFonts w:ascii="Franklin Gothic Book" w:hAnsi="Franklin Gothic Book"/>
              </w:rPr>
              <w:t>76</w:t>
            </w:r>
            <w:r w:rsidR="0042013B" w:rsidRPr="009428DA">
              <w:rPr>
                <w:rFonts w:ascii="Franklin Gothic Book" w:hAnsi="Franklin Gothic Book"/>
              </w:rPr>
              <w:t xml:space="preserve"> </w:t>
            </w:r>
            <w:r w:rsidR="0042013B">
              <w:rPr>
                <w:rFonts w:ascii="Franklin Gothic Book" w:hAnsi="Franklin Gothic Book"/>
              </w:rPr>
              <w:t>евро центов</w:t>
            </w:r>
            <w:r w:rsidR="0042013B" w:rsidRPr="009428DA">
              <w:rPr>
                <w:rFonts w:ascii="Franklin Gothic Book" w:hAnsi="Franklin Gothic Book"/>
              </w:rPr>
              <w:t xml:space="preserve"> с учетом НДС.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>Место приема заявок на участие в закупке:</w:t>
            </w:r>
            <w:r w:rsidRPr="000E20C5">
              <w:rPr>
                <w:rFonts w:ascii="Franklin Gothic Book" w:hAnsi="Franklin Gothic Book"/>
              </w:rPr>
              <w:t xml:space="preserve"> 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B16485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>Сроки приема заявок на участие в закупке:</w:t>
            </w:r>
            <w:r w:rsidRPr="000E20C5">
              <w:rPr>
                <w:rFonts w:ascii="Franklin Gothic Book" w:hAnsi="Franklin Gothic Book"/>
              </w:rPr>
              <w:t xml:space="preserve"> С даты размещения на официальном сайте извещения о закупке, документации о закупке и до 15.00 по Московскому времени </w:t>
            </w:r>
            <w:r w:rsidR="00B16485">
              <w:rPr>
                <w:rFonts w:ascii="Franklin Gothic Book" w:hAnsi="Franklin Gothic Book"/>
              </w:rPr>
              <w:t>01 июня</w:t>
            </w:r>
            <w:r w:rsidRPr="000E20C5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B16485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Дата, время и место вскрытия заявок на участие в закупке: </w:t>
            </w:r>
            <w:r w:rsidRPr="000E20C5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B16485">
              <w:rPr>
                <w:rFonts w:ascii="Franklin Gothic Book" w:hAnsi="Franklin Gothic Book"/>
              </w:rPr>
              <w:t>01 июня</w:t>
            </w:r>
            <w:r w:rsidRPr="000E20C5">
              <w:rPr>
                <w:rFonts w:ascii="Franklin Gothic Book" w:hAnsi="Franklin Gothic Book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Дата начала и дата окончания срока предоставления участникам закупки разъяснений положений документации о закупке: </w:t>
            </w:r>
            <w:r w:rsidRPr="000E20C5">
              <w:rPr>
                <w:rFonts w:ascii="Franklin Gothic Book" w:hAnsi="Franklin Gothic Book"/>
              </w:rPr>
              <w:t xml:space="preserve">с </w:t>
            </w:r>
            <w:r w:rsidR="00B16485">
              <w:rPr>
                <w:rFonts w:ascii="Franklin Gothic Book" w:hAnsi="Franklin Gothic Book"/>
              </w:rPr>
              <w:t>19</w:t>
            </w:r>
            <w:r w:rsidRPr="000E20C5">
              <w:rPr>
                <w:rFonts w:ascii="Franklin Gothic Book" w:hAnsi="Franklin Gothic Book"/>
              </w:rPr>
              <w:t xml:space="preserve"> </w:t>
            </w:r>
            <w:r w:rsidR="000E20C5" w:rsidRPr="000E20C5">
              <w:rPr>
                <w:rFonts w:ascii="Franklin Gothic Book" w:hAnsi="Franklin Gothic Book"/>
              </w:rPr>
              <w:t>мая</w:t>
            </w:r>
            <w:r w:rsidRPr="000E20C5">
              <w:rPr>
                <w:rFonts w:ascii="Franklin Gothic Book" w:hAnsi="Franklin Gothic Book"/>
              </w:rPr>
              <w:t xml:space="preserve"> 2016 г. и по </w:t>
            </w:r>
            <w:r w:rsidR="00B16485">
              <w:rPr>
                <w:rFonts w:ascii="Franklin Gothic Book" w:hAnsi="Franklin Gothic Book"/>
              </w:rPr>
              <w:t>29</w:t>
            </w:r>
            <w:r w:rsidR="002D0AA7" w:rsidRPr="000E20C5">
              <w:rPr>
                <w:rFonts w:ascii="Franklin Gothic Book" w:hAnsi="Franklin Gothic Book"/>
              </w:rPr>
              <w:t xml:space="preserve"> мая</w:t>
            </w:r>
            <w:r w:rsidRPr="000E20C5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Дата и место рассмотрения заявок на участие в закупке и подведения итогов закупки: </w:t>
            </w:r>
            <w:r w:rsidRPr="000E20C5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E20C5" w:rsidRPr="000E20C5">
              <w:rPr>
                <w:rFonts w:ascii="Franklin Gothic Book" w:hAnsi="Franklin Gothic Book"/>
              </w:rPr>
              <w:t>15 июня</w:t>
            </w:r>
            <w:r w:rsidRPr="000E20C5">
              <w:rPr>
                <w:rFonts w:ascii="Franklin Gothic Book" w:hAnsi="Franklin Gothic Book"/>
              </w:rPr>
              <w:t xml:space="preserve"> 2016 г. по адресу: 353900, Россия, Краснодарский край, г. Новороссийск, ул. Мира дом 2, Конференц-зал, этаж 5 АО «НЛЭ»</w:t>
            </w:r>
          </w:p>
        </w:tc>
      </w:tr>
      <w:tr w:rsidR="00531F5B" w:rsidRPr="00FD67B4" w:rsidTr="00531F5B"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0E20C5">
              <w:rPr>
                <w:rFonts w:ascii="Franklin Gothic Book" w:hAnsi="Franklin Gothic Book"/>
              </w:rPr>
              <w:t>не требуется</w:t>
            </w:r>
          </w:p>
        </w:tc>
      </w:tr>
      <w:tr w:rsidR="00531F5B" w:rsidRPr="00FD67B4" w:rsidTr="00531F5B">
        <w:trPr>
          <w:trHeight w:val="288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E20C5">
              <w:rPr>
                <w:rFonts w:ascii="Franklin Gothic Book" w:hAnsi="Franklin Gothic Book"/>
              </w:rPr>
              <w:t xml:space="preserve"> не требуется</w:t>
            </w:r>
          </w:p>
        </w:tc>
      </w:tr>
      <w:tr w:rsidR="00531F5B" w:rsidRPr="00FD67B4" w:rsidTr="002D0AA7">
        <w:trPr>
          <w:trHeight w:val="10331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</w:rPr>
              <w:t>Требования к банку-гаранту 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531F5B" w:rsidRPr="000E20C5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E20C5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0E20C5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0E20C5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0E20C5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E20C5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531F5B" w:rsidRPr="000E20C5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0E20C5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531F5B" w:rsidRPr="000E20C5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0E20C5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531F5B" w:rsidRPr="000E20C5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0E20C5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E20C5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531F5B" w:rsidRPr="000E20C5" w:rsidRDefault="00531F5B" w:rsidP="000E20C5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E20C5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531F5B" w:rsidRPr="000E20C5" w:rsidRDefault="00531F5B" w:rsidP="000E20C5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E20C5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531F5B" w:rsidRPr="000E20C5" w:rsidRDefault="00531F5B" w:rsidP="000E20C5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E20C5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E20C5">
                    <w:rPr>
                      <w:rFonts w:ascii="Franklin Gothic Book" w:eastAsia="Calibri" w:hAnsi="Franklin Gothic Book"/>
                    </w:rPr>
                    <w:t>&amp;</w:t>
                  </w: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0E20C5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0E20C5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0E20C5">
                    <w:rPr>
                      <w:rFonts w:ascii="Franklin Gothic Book" w:eastAsia="Calibri" w:hAnsi="Franklin Gothic Book"/>
                    </w:rPr>
                    <w:t>’</w:t>
                  </w: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E20C5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531F5B" w:rsidRPr="000E20C5" w:rsidRDefault="00531F5B" w:rsidP="000E20C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0A3AAB" w:rsidRDefault="000A3AAB" w:rsidP="000E20C5">
      <w:pPr>
        <w:widowControl w:val="0"/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03A" w:rsidRDefault="001E603A">
      <w:r>
        <w:separator/>
      </w:r>
    </w:p>
  </w:endnote>
  <w:endnote w:type="continuationSeparator" w:id="0">
    <w:p w:rsidR="001E603A" w:rsidRDefault="001E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03A" w:rsidRDefault="001E603A">
      <w:r>
        <w:separator/>
      </w:r>
    </w:p>
  </w:footnote>
  <w:footnote w:type="continuationSeparator" w:id="0">
    <w:p w:rsidR="001E603A" w:rsidRDefault="001E6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003089B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16C68"/>
    <w:multiLevelType w:val="hybridMultilevel"/>
    <w:tmpl w:val="BC8A9F4A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37"/>
  </w:num>
  <w:num w:numId="4">
    <w:abstractNumId w:val="17"/>
  </w:num>
  <w:num w:numId="5">
    <w:abstractNumId w:val="28"/>
  </w:num>
  <w:num w:numId="6">
    <w:abstractNumId w:val="6"/>
  </w:num>
  <w:num w:numId="7">
    <w:abstractNumId w:val="21"/>
  </w:num>
  <w:num w:numId="8">
    <w:abstractNumId w:val="30"/>
  </w:num>
  <w:num w:numId="9">
    <w:abstractNumId w:val="27"/>
  </w:num>
  <w:num w:numId="10">
    <w:abstractNumId w:val="42"/>
  </w:num>
  <w:num w:numId="11">
    <w:abstractNumId w:val="10"/>
  </w:num>
  <w:num w:numId="12">
    <w:abstractNumId w:val="43"/>
  </w:num>
  <w:num w:numId="13">
    <w:abstractNumId w:val="32"/>
  </w:num>
  <w:num w:numId="14">
    <w:abstractNumId w:val="13"/>
  </w:num>
  <w:num w:numId="15">
    <w:abstractNumId w:val="14"/>
  </w:num>
  <w:num w:numId="16">
    <w:abstractNumId w:val="4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2"/>
  </w:num>
  <w:num w:numId="36">
    <w:abstractNumId w:val="38"/>
  </w:num>
  <w:num w:numId="37">
    <w:abstractNumId w:val="14"/>
  </w:num>
  <w:num w:numId="38">
    <w:abstractNumId w:val="24"/>
  </w:num>
  <w:num w:numId="39">
    <w:abstractNumId w:val="36"/>
  </w:num>
  <w:num w:numId="40">
    <w:abstractNumId w:val="39"/>
  </w:num>
  <w:num w:numId="41">
    <w:abstractNumId w:val="18"/>
  </w:num>
  <w:num w:numId="42">
    <w:abstractNumId w:val="31"/>
  </w:num>
  <w:num w:numId="43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2EE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20C5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139A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0887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03A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AAE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67A0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457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A7"/>
    <w:rsid w:val="002D1DEA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591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336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3B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1D84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659"/>
    <w:rsid w:val="005231E3"/>
    <w:rsid w:val="00523200"/>
    <w:rsid w:val="00524859"/>
    <w:rsid w:val="00524E87"/>
    <w:rsid w:val="0052658A"/>
    <w:rsid w:val="00526D24"/>
    <w:rsid w:val="00527B50"/>
    <w:rsid w:val="00531398"/>
    <w:rsid w:val="00531E73"/>
    <w:rsid w:val="00531F5B"/>
    <w:rsid w:val="005320A1"/>
    <w:rsid w:val="0053263E"/>
    <w:rsid w:val="00532D4A"/>
    <w:rsid w:val="0053386C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6588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16F1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0A39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358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4D14"/>
    <w:rsid w:val="00757AA8"/>
    <w:rsid w:val="00757EA5"/>
    <w:rsid w:val="007612B5"/>
    <w:rsid w:val="00762010"/>
    <w:rsid w:val="00762C80"/>
    <w:rsid w:val="00762F33"/>
    <w:rsid w:val="007638CB"/>
    <w:rsid w:val="00764316"/>
    <w:rsid w:val="0076581C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8068C"/>
    <w:rsid w:val="00780917"/>
    <w:rsid w:val="007820C5"/>
    <w:rsid w:val="00782594"/>
    <w:rsid w:val="0078281D"/>
    <w:rsid w:val="00783C25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6B6F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39C7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46E3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88A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7B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5C0F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1723"/>
    <w:rsid w:val="00A719AD"/>
    <w:rsid w:val="00A727A1"/>
    <w:rsid w:val="00A73B39"/>
    <w:rsid w:val="00A73C43"/>
    <w:rsid w:val="00A753DE"/>
    <w:rsid w:val="00A770E4"/>
    <w:rsid w:val="00A77337"/>
    <w:rsid w:val="00A77AD9"/>
    <w:rsid w:val="00A77FEA"/>
    <w:rsid w:val="00A80025"/>
    <w:rsid w:val="00A8197D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3EEF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4C13"/>
    <w:rsid w:val="00B16485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57856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379F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2ECF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A686D"/>
    <w:rsid w:val="00DB0DC1"/>
    <w:rsid w:val="00DB181C"/>
    <w:rsid w:val="00DB1890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03B6"/>
    <w:rsid w:val="00E01FB6"/>
    <w:rsid w:val="00E038E0"/>
    <w:rsid w:val="00E03E6E"/>
    <w:rsid w:val="00E10829"/>
    <w:rsid w:val="00E11CCB"/>
    <w:rsid w:val="00E11F02"/>
    <w:rsid w:val="00E12B68"/>
    <w:rsid w:val="00E14720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57708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4065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1DD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D748B"/>
    <w:rsid w:val="00FE00EF"/>
    <w:rsid w:val="00FE11A3"/>
    <w:rsid w:val="00FE2FA7"/>
    <w:rsid w:val="00FE6BB4"/>
    <w:rsid w:val="00FE7344"/>
    <w:rsid w:val="00FE7592"/>
    <w:rsid w:val="00FF0BA6"/>
    <w:rsid w:val="00FF2947"/>
    <w:rsid w:val="00FF3164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docId w15:val="{E2FC6856-7A93-4C4E-8EAA-4C7EBFDB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B14C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c">
    <w:name w:val="Основной текст (2)_"/>
    <w:basedOn w:val="a4"/>
    <w:link w:val="2fd"/>
    <w:rsid w:val="004D1D8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2TimesNewRoman11pt">
    <w:name w:val="Основной текст (2) + Times New Roman;11 pt;Не полужирный"/>
    <w:basedOn w:val="2fc"/>
    <w:rsid w:val="004D1D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TimesNewRoman115pt">
    <w:name w:val="Основной текст (2) + Times New Roman;11.5 pt"/>
    <w:basedOn w:val="2fc"/>
    <w:rsid w:val="004D1D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TimesNewRoman">
    <w:name w:val="Основной текст (2) + Times New Roman"/>
    <w:basedOn w:val="2fc"/>
    <w:rsid w:val="004D1D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fd">
    <w:name w:val="Основной текст (2)"/>
    <w:basedOn w:val="a3"/>
    <w:link w:val="2fc"/>
    <w:rsid w:val="004D1D84"/>
    <w:pPr>
      <w:widowControl w:val="0"/>
      <w:shd w:val="clear" w:color="auto" w:fill="FFFFFF"/>
      <w:spacing w:before="300" w:line="0" w:lineRule="atLeast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8AE44-668F-4B73-90DA-4EFB6E31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23</Pages>
  <Words>8605</Words>
  <Characters>49055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57545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Костенко Наталья Григорьевна</cp:lastModifiedBy>
  <cp:revision>6</cp:revision>
  <cp:lastPrinted>2016-05-18T08:51:00Z</cp:lastPrinted>
  <dcterms:created xsi:type="dcterms:W3CDTF">2015-12-21T12:09:00Z</dcterms:created>
  <dcterms:modified xsi:type="dcterms:W3CDTF">2016-05-18T08:51:00Z</dcterms:modified>
</cp:coreProperties>
</file>