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7FA" w:rsidRDefault="005D47F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D47FA" w:rsidRPr="00B422AA" w:rsidRDefault="005D47F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D47FA" w:rsidRDefault="005D47F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D47FA" w:rsidRPr="00B422AA" w:rsidRDefault="005D47F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47FA" w:rsidRDefault="00FD748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D748B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7D39C7" w:rsidRPr="007D39C7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</w:t>
      </w:r>
      <w:r w:rsidR="005D47FA" w:rsidRPr="005D47FA">
        <w:rPr>
          <w:rFonts w:ascii="Franklin Gothic Heavy" w:eastAsia="Tahoma" w:hAnsi="Franklin Gothic Heavy"/>
          <w:kern w:val="144"/>
          <w:sz w:val="44"/>
          <w:szCs w:val="52"/>
        </w:rPr>
        <w:t>погрузчику Камацу, бортовой № 82, зав. № 52209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72AB023" wp14:editId="5BB3DA9F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8BECD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D748B" w:rsidRPr="00FD748B" w:rsidRDefault="00FD748B" w:rsidP="00FD748B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5D47FA">
        <w:rPr>
          <w:rFonts w:ascii="Franklin Gothic Book" w:hAnsi="Franklin Gothic Book"/>
          <w:b/>
        </w:rPr>
        <w:t>01 июня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5D47FA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777E58" w:rsidRPr="00777E58" w:rsidRDefault="00777E58" w:rsidP="00777E58">
      <w:pPr>
        <w:pStyle w:val="af2"/>
        <w:jc w:val="center"/>
        <w:rPr>
          <w:rFonts w:ascii="Franklin Gothic Book" w:hAnsi="Franklin Gothic Book"/>
          <w:b/>
        </w:rPr>
      </w:pPr>
      <w:r w:rsidRPr="00777E58">
        <w:rPr>
          <w:rFonts w:ascii="Franklin Gothic Book" w:hAnsi="Franklin Gothic Book"/>
          <w:b/>
        </w:rPr>
        <w:t xml:space="preserve">на поставку сменно-запасных частей к </w:t>
      </w:r>
      <w:r w:rsidR="005D47FA" w:rsidRPr="005D47FA">
        <w:rPr>
          <w:rFonts w:ascii="Franklin Gothic Book" w:hAnsi="Franklin Gothic Book"/>
          <w:b/>
        </w:rPr>
        <w:t>погрузчику Камацу, бортовой № 82, зав. № 52209</w:t>
      </w: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766"/>
        <w:gridCol w:w="2694"/>
        <w:gridCol w:w="1984"/>
        <w:gridCol w:w="709"/>
        <w:gridCol w:w="886"/>
      </w:tblGrid>
      <w:tr w:rsidR="005D47FA" w:rsidRPr="005D47FA" w:rsidTr="005D47FA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pStyle w:val="af2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 xml:space="preserve">  Поставка сменно-запасных частей к погрузчику Камацу, бортовой № 82, зав. № 52209</w:t>
            </w:r>
          </w:p>
        </w:tc>
      </w:tr>
      <w:tr w:rsidR="005D47FA" w:rsidRPr="005D47FA" w:rsidTr="005D47FA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 xml:space="preserve">Заказчик поставки </w:t>
            </w:r>
            <w:r w:rsidRPr="005D47FA">
              <w:rPr>
                <w:rFonts w:ascii="Franklin Gothic Book" w:hAnsi="Franklin Gothic Book"/>
                <w:lang w:val="en-US"/>
              </w:rPr>
              <w:t>C</w:t>
            </w:r>
            <w:r w:rsidRPr="005D47FA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Публичное акционерное общество « Новороссийский морской  торговый порт» (ПАО «НМТП»), ул. Портовая, 14, г. Новороссийск, 353901</w:t>
            </w:r>
          </w:p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 xml:space="preserve">Заявка заинтересованного подразделения № 11816 от 15.03.2016 г. </w:t>
            </w:r>
          </w:p>
        </w:tc>
      </w:tr>
      <w:tr w:rsidR="005D47FA" w:rsidRPr="005D47FA" w:rsidTr="005D47F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Замена на вышедшем из строя погрузчике Камацу, бортовой № 82, зав. № 52209</w:t>
            </w:r>
          </w:p>
        </w:tc>
      </w:tr>
      <w:tr w:rsidR="005D47FA" w:rsidRPr="005D47FA" w:rsidTr="005D47F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pStyle w:val="af2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1.Товар должен быть новым, ранее не использованный.</w:t>
            </w:r>
          </w:p>
          <w:p w:rsidR="005D47FA" w:rsidRPr="005D47FA" w:rsidRDefault="005D47FA" w:rsidP="005D47FA">
            <w:pPr>
              <w:pStyle w:val="af2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2.Полностью соответствовать заявленным характеристикам.</w:t>
            </w:r>
          </w:p>
        </w:tc>
      </w:tr>
      <w:tr w:rsidR="005D47FA" w:rsidRPr="005D47FA" w:rsidTr="005D47F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Кол – во</w:t>
            </w:r>
          </w:p>
        </w:tc>
      </w:tr>
      <w:tr w:rsidR="005D47FA" w:rsidRPr="005D47FA" w:rsidTr="005D47FA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ОСЬ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6211-62-4730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1</w:t>
            </w:r>
          </w:p>
        </w:tc>
      </w:tr>
      <w:tr w:rsidR="005D47FA" w:rsidRPr="005D47FA" w:rsidTr="005D47FA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РОЛИК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6211-61-4710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1</w:t>
            </w:r>
          </w:p>
        </w:tc>
      </w:tr>
      <w:tr w:rsidR="005D47FA" w:rsidRPr="005D47FA" w:rsidTr="005D47FA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ПОДШИПНИК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6212-61-3721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2</w:t>
            </w:r>
          </w:p>
        </w:tc>
      </w:tr>
      <w:tr w:rsidR="005D47FA" w:rsidRPr="005D47FA" w:rsidTr="005D47FA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УПЛОТНЕНИЕ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07011-00045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1</w:t>
            </w:r>
          </w:p>
        </w:tc>
      </w:tr>
      <w:tr w:rsidR="005D47FA" w:rsidRPr="005D47FA" w:rsidTr="005D47FA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ПРОКЛАДКА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6211-61-4770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1</w:t>
            </w:r>
          </w:p>
        </w:tc>
      </w:tr>
      <w:tr w:rsidR="005D47FA" w:rsidRPr="005D47FA" w:rsidTr="005D47FA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ПРОКЛАДКА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6211-61-4780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1</w:t>
            </w:r>
          </w:p>
        </w:tc>
      </w:tr>
      <w:tr w:rsidR="005D47FA" w:rsidRPr="005D47FA" w:rsidTr="005D47FA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КОЛЬЦО СТОПОРНОЕ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04065-06525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1</w:t>
            </w:r>
          </w:p>
        </w:tc>
      </w:tr>
      <w:tr w:rsidR="005D47FA" w:rsidRPr="005D47FA" w:rsidTr="005D47FA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БОЛТ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01010-80820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2</w:t>
            </w:r>
          </w:p>
        </w:tc>
      </w:tr>
      <w:tr w:rsidR="005D47FA" w:rsidRPr="005D47FA" w:rsidTr="005D47FA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ПЛИТА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6211-61-4760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 w:cs="Arial"/>
              </w:rPr>
            </w:pPr>
            <w:r w:rsidRPr="005D47FA">
              <w:rPr>
                <w:rFonts w:ascii="Franklin Gothic Book" w:hAnsi="Franklin Gothic Book" w:cs="Arial"/>
              </w:rPr>
              <w:t>1</w:t>
            </w:r>
          </w:p>
        </w:tc>
      </w:tr>
      <w:tr w:rsidR="005D47FA" w:rsidRPr="005D47FA" w:rsidTr="005D47F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 xml:space="preserve">        Товар должен полностью соответствовать указанным характеристикам</w:t>
            </w:r>
          </w:p>
        </w:tc>
      </w:tr>
      <w:tr w:rsidR="005D47FA" w:rsidRPr="005D47FA" w:rsidTr="005D47F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both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 xml:space="preserve">        Условия поставки </w:t>
            </w:r>
            <w:r w:rsidRPr="005D47FA">
              <w:rPr>
                <w:rFonts w:ascii="Franklin Gothic Book" w:hAnsi="Franklin Gothic Book"/>
                <w:lang w:val="en-US"/>
              </w:rPr>
              <w:t>DDP</w:t>
            </w:r>
            <w:r w:rsidRPr="005D47FA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5D47FA" w:rsidRPr="005D47FA" w:rsidRDefault="005D47FA" w:rsidP="005D47FA">
            <w:pPr>
              <w:jc w:val="both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5D47FA" w:rsidRPr="005D47FA" w:rsidRDefault="005D47FA" w:rsidP="005D47FA">
            <w:pPr>
              <w:jc w:val="both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42 (сорок два) календарных дня с момента подписания двухстороннего договора, допускается досрочная поставка.          </w:t>
            </w:r>
          </w:p>
        </w:tc>
      </w:tr>
      <w:tr w:rsidR="005D47FA" w:rsidRPr="005D47FA" w:rsidTr="005D47FA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FA" w:rsidRPr="005D47FA" w:rsidRDefault="005D47FA" w:rsidP="005D47FA">
            <w:pPr>
              <w:jc w:val="both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5D47FA" w:rsidRPr="005D47FA" w:rsidRDefault="005D47FA" w:rsidP="005D47FA">
            <w:pPr>
              <w:jc w:val="both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531F5B" w:rsidRDefault="00531F5B" w:rsidP="00531F5B">
      <w:pPr>
        <w:widowControl w:val="0"/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531F5B" w:rsidRDefault="00531F5B" w:rsidP="00531F5B">
      <w:pPr>
        <w:widowControl w:val="0"/>
        <w:autoSpaceDE w:val="0"/>
        <w:autoSpaceDN w:val="0"/>
        <w:adjustRightInd w:val="0"/>
        <w:jc w:val="right"/>
      </w:pPr>
    </w:p>
    <w:p w:rsidR="007D39C7" w:rsidRDefault="007D39C7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5D47FA" w:rsidRPr="005D47FA" w:rsidRDefault="005D47FA" w:rsidP="005D47FA">
      <w:pPr>
        <w:pStyle w:val="af4"/>
        <w:rPr>
          <w:rFonts w:ascii="Franklin Gothic Book" w:hAnsi="Franklin Gothic Book"/>
          <w:sz w:val="24"/>
        </w:rPr>
      </w:pPr>
      <w:r w:rsidRPr="005D47FA">
        <w:rPr>
          <w:rFonts w:ascii="Franklin Gothic Book" w:hAnsi="Franklin Gothic Book"/>
          <w:sz w:val="24"/>
        </w:rPr>
        <w:t xml:space="preserve">ДОГОВОР ПОСТАВКИ  №НМТП </w:t>
      </w:r>
    </w:p>
    <w:p w:rsidR="005D47FA" w:rsidRPr="005D47FA" w:rsidRDefault="005D47FA" w:rsidP="005D47FA">
      <w:pPr>
        <w:jc w:val="center"/>
        <w:rPr>
          <w:rFonts w:ascii="Franklin Gothic Book" w:hAnsi="Franklin Gothic Book"/>
          <w:b/>
        </w:rPr>
      </w:pPr>
    </w:p>
    <w:p w:rsidR="005D47FA" w:rsidRPr="005D47FA" w:rsidRDefault="005D47FA" w:rsidP="005D47FA">
      <w:pPr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5D47FA" w:rsidRPr="005D47FA" w:rsidRDefault="005D47FA" w:rsidP="005D47FA">
      <w:pPr>
        <w:rPr>
          <w:rFonts w:ascii="Franklin Gothic Book" w:hAnsi="Franklin Gothic Book"/>
        </w:rPr>
      </w:pPr>
    </w:p>
    <w:p w:rsidR="005D47FA" w:rsidRPr="005D47FA" w:rsidRDefault="005D47FA" w:rsidP="005D47FA">
      <w:pPr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 xml:space="preserve">               </w:t>
      </w:r>
      <w:r w:rsidRPr="005D47F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D47FA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5D47FA">
        <w:rPr>
          <w:rFonts w:ascii="Franklin Gothic Book" w:hAnsi="Franklin Gothic Book"/>
          <w:u w:val="single"/>
        </w:rPr>
        <w:t>,</w:t>
      </w:r>
      <w:r w:rsidRPr="005D47FA">
        <w:rPr>
          <w:rFonts w:ascii="Franklin Gothic Book" w:hAnsi="Franklin Gothic Book"/>
        </w:rPr>
        <w:t xml:space="preserve"> с одной стороны, и </w:t>
      </w:r>
      <w:r w:rsidRPr="005D47FA">
        <w:rPr>
          <w:rFonts w:ascii="Franklin Gothic Book" w:hAnsi="Franklin Gothic Book"/>
          <w:b/>
        </w:rPr>
        <w:t>__________ «__________»</w:t>
      </w:r>
      <w:r w:rsidRPr="005D47FA">
        <w:rPr>
          <w:rFonts w:ascii="Franklin Gothic Book" w:hAnsi="Franklin Gothic Book"/>
        </w:rPr>
        <w:t xml:space="preserve"> </w:t>
      </w:r>
      <w:r w:rsidRPr="005D47FA">
        <w:rPr>
          <w:rFonts w:ascii="Franklin Gothic Book" w:hAnsi="Franklin Gothic Book"/>
          <w:b/>
        </w:rPr>
        <w:t>(__________),</w:t>
      </w:r>
      <w:r w:rsidRPr="005D47FA">
        <w:rPr>
          <w:rFonts w:ascii="Franklin Gothic Book" w:hAnsi="Franklin Gothic Book"/>
        </w:rPr>
        <w:t xml:space="preserve">  именуемое в дальнейшем «Поставщик», в лице </w:t>
      </w:r>
      <w:r w:rsidRPr="005D47FA">
        <w:rPr>
          <w:rFonts w:ascii="Franklin Gothic Book" w:hAnsi="Franklin Gothic Book"/>
          <w:b/>
        </w:rPr>
        <w:t>__________</w:t>
      </w:r>
      <w:r w:rsidRPr="005D47FA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5D47FA" w:rsidRPr="005D47FA" w:rsidRDefault="005D47FA" w:rsidP="005D47FA">
      <w:pPr>
        <w:jc w:val="both"/>
        <w:rPr>
          <w:rFonts w:ascii="Franklin Gothic Book" w:hAnsi="Franklin Gothic Book"/>
        </w:rPr>
      </w:pPr>
    </w:p>
    <w:p w:rsidR="005D47FA" w:rsidRPr="005D47FA" w:rsidRDefault="005D47FA" w:rsidP="005D47FA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5D47FA">
        <w:rPr>
          <w:rFonts w:ascii="Franklin Gothic Book" w:hAnsi="Franklin Gothic Book"/>
          <w:b/>
          <w:caps/>
        </w:rPr>
        <w:t>Предмет Договора</w:t>
      </w:r>
    </w:p>
    <w:p w:rsidR="005D47FA" w:rsidRPr="005D47FA" w:rsidRDefault="005D47FA" w:rsidP="005D47FA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5D47FA" w:rsidRPr="005D47FA" w:rsidRDefault="005D47FA" w:rsidP="005D47FA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5D47FA" w:rsidRPr="005D47FA" w:rsidRDefault="005D47FA" w:rsidP="005D47FA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 xml:space="preserve">Поставщик обязуется поставить Покупателю </w:t>
      </w:r>
      <w:r w:rsidRPr="005D47FA">
        <w:rPr>
          <w:rFonts w:ascii="Franklin Gothic Book" w:hAnsi="Franklin Gothic Book"/>
          <w:b/>
          <w:i/>
        </w:rPr>
        <w:t>сменно-запасных частей к погрузчику Камацу, бортовой  №82, зав. №52209</w:t>
      </w:r>
      <w:r w:rsidRPr="005D47FA">
        <w:rPr>
          <w:rFonts w:ascii="Franklin Gothic Book" w:hAnsi="Franklin Gothic Book"/>
          <w:b/>
        </w:rPr>
        <w:t xml:space="preserve"> </w:t>
      </w:r>
      <w:r w:rsidRPr="005D47FA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5D47FA">
        <w:rPr>
          <w:rFonts w:ascii="Franklin Gothic Book" w:hAnsi="Franklin Gothic Book"/>
          <w:bCs/>
          <w:iCs/>
          <w:color w:val="000000"/>
        </w:rPr>
        <w:lastRenderedPageBreak/>
        <w:t>__________ рублей (__________ рублей,  __________ копейки),  в том числе НДС 18 %  __________ рублей, __________ копейки.</w:t>
      </w:r>
    </w:p>
    <w:p w:rsidR="005D47FA" w:rsidRPr="005D47FA" w:rsidRDefault="005D47FA" w:rsidP="005D47F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5D47FA" w:rsidRPr="005D47FA" w:rsidRDefault="005D47FA" w:rsidP="005D47F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5D47FA" w:rsidRPr="005D47FA" w:rsidRDefault="005D47FA" w:rsidP="005D47F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D47FA" w:rsidRPr="005D47FA" w:rsidRDefault="005D47FA" w:rsidP="005D47FA">
      <w:pPr>
        <w:pStyle w:val="a9"/>
        <w:rPr>
          <w:rFonts w:ascii="Franklin Gothic Book" w:hAnsi="Franklin Gothic Book"/>
          <w:sz w:val="24"/>
          <w:szCs w:val="24"/>
        </w:rPr>
      </w:pPr>
    </w:p>
    <w:p w:rsidR="005D47FA" w:rsidRPr="005D47FA" w:rsidRDefault="005D47FA" w:rsidP="005D47FA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5D47FA">
        <w:rPr>
          <w:rFonts w:ascii="Franklin Gothic Book" w:hAnsi="Franklin Gothic Book"/>
          <w:b/>
          <w:caps/>
        </w:rPr>
        <w:t>Качество и комплектность</w:t>
      </w:r>
    </w:p>
    <w:p w:rsidR="005D47FA" w:rsidRPr="005D47FA" w:rsidRDefault="005D47FA" w:rsidP="005D47FA">
      <w:pPr>
        <w:ind w:left="240"/>
        <w:jc w:val="both"/>
        <w:rPr>
          <w:rFonts w:ascii="Franklin Gothic Book" w:hAnsi="Franklin Gothic Book"/>
          <w:b/>
        </w:rPr>
      </w:pPr>
    </w:p>
    <w:p w:rsidR="005D47FA" w:rsidRPr="005D47FA" w:rsidRDefault="005D47FA" w:rsidP="005D47FA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5D47FA" w:rsidRPr="005D47FA" w:rsidRDefault="005D47FA" w:rsidP="005D47FA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D47FA" w:rsidRPr="005D47FA" w:rsidRDefault="005D47FA" w:rsidP="005D47FA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5D47FA" w:rsidRPr="005D47FA" w:rsidRDefault="005D47FA" w:rsidP="005D47FA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D47FA" w:rsidRPr="005D47FA" w:rsidRDefault="005D47FA" w:rsidP="005D47FA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5D47FA">
        <w:rPr>
          <w:rFonts w:ascii="Franklin Gothic Book" w:hAnsi="Franklin Gothic Book"/>
          <w:sz w:val="24"/>
          <w:szCs w:val="24"/>
        </w:rPr>
        <w:tab/>
      </w:r>
    </w:p>
    <w:p w:rsidR="005D47FA" w:rsidRPr="005D47FA" w:rsidRDefault="005D47FA" w:rsidP="005D47FA">
      <w:pPr>
        <w:pStyle w:val="a9"/>
        <w:rPr>
          <w:rFonts w:ascii="Franklin Gothic Book" w:hAnsi="Franklin Gothic Book"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ab/>
      </w:r>
      <w:r w:rsidRPr="005D47FA">
        <w:rPr>
          <w:rFonts w:ascii="Franklin Gothic Book" w:hAnsi="Franklin Gothic Book"/>
          <w:sz w:val="24"/>
          <w:szCs w:val="24"/>
        </w:rPr>
        <w:tab/>
      </w:r>
      <w:r w:rsidRPr="005D47FA">
        <w:rPr>
          <w:rFonts w:ascii="Franklin Gothic Book" w:hAnsi="Franklin Gothic Book"/>
          <w:sz w:val="24"/>
          <w:szCs w:val="24"/>
        </w:rPr>
        <w:tab/>
      </w:r>
      <w:r w:rsidRPr="005D47FA">
        <w:rPr>
          <w:rFonts w:ascii="Franklin Gothic Book" w:hAnsi="Franklin Gothic Book"/>
          <w:sz w:val="24"/>
          <w:szCs w:val="24"/>
        </w:rPr>
        <w:tab/>
      </w:r>
      <w:r w:rsidRPr="005D47FA">
        <w:rPr>
          <w:rFonts w:ascii="Franklin Gothic Book" w:hAnsi="Franklin Gothic Book"/>
          <w:sz w:val="24"/>
          <w:szCs w:val="24"/>
        </w:rPr>
        <w:tab/>
      </w:r>
      <w:r w:rsidRPr="005D47FA">
        <w:rPr>
          <w:rFonts w:ascii="Franklin Gothic Book" w:hAnsi="Franklin Gothic Book"/>
          <w:sz w:val="24"/>
          <w:szCs w:val="24"/>
        </w:rPr>
        <w:tab/>
      </w:r>
      <w:r w:rsidRPr="005D47FA">
        <w:rPr>
          <w:rFonts w:ascii="Franklin Gothic Book" w:hAnsi="Franklin Gothic Book"/>
          <w:sz w:val="24"/>
          <w:szCs w:val="24"/>
        </w:rPr>
        <w:tab/>
      </w:r>
      <w:r w:rsidRPr="005D47FA">
        <w:rPr>
          <w:rFonts w:ascii="Franklin Gothic Book" w:hAnsi="Franklin Gothic Book"/>
          <w:sz w:val="24"/>
          <w:szCs w:val="24"/>
        </w:rPr>
        <w:tab/>
      </w:r>
      <w:r w:rsidRPr="005D47FA">
        <w:rPr>
          <w:rFonts w:ascii="Franklin Gothic Book" w:hAnsi="Franklin Gothic Book"/>
          <w:sz w:val="24"/>
          <w:szCs w:val="24"/>
        </w:rPr>
        <w:tab/>
      </w:r>
    </w:p>
    <w:p w:rsidR="005D47FA" w:rsidRPr="005D47FA" w:rsidRDefault="005D47FA" w:rsidP="005D47FA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5D47FA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5D47FA" w:rsidRPr="005D47FA" w:rsidRDefault="005D47FA" w:rsidP="005D47FA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5D47FA" w:rsidRPr="005D47FA" w:rsidRDefault="005D47FA" w:rsidP="005D47FA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5D47FA">
        <w:rPr>
          <w:rFonts w:ascii="Franklin Gothic Book" w:hAnsi="Franklin Gothic Book"/>
          <w:b/>
          <w:sz w:val="24"/>
          <w:szCs w:val="24"/>
        </w:rPr>
        <w:t xml:space="preserve"> </w:t>
      </w:r>
      <w:r w:rsidRPr="005D47FA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5D47FA" w:rsidRPr="005D47FA" w:rsidRDefault="005D47FA" w:rsidP="005D47FA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5D47FA" w:rsidRPr="005D47FA" w:rsidRDefault="005D47FA" w:rsidP="005D47FA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5D47FA" w:rsidRPr="005D47FA" w:rsidRDefault="005D47FA" w:rsidP="005D47FA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D47FA" w:rsidRPr="005D47FA" w:rsidRDefault="005D47FA" w:rsidP="005D47FA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5D47FA" w:rsidRPr="005D47FA" w:rsidRDefault="005D47FA" w:rsidP="005D47FA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5D47FA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D47FA" w:rsidRPr="005D47FA" w:rsidRDefault="005D47FA" w:rsidP="005D47FA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7FA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5D47FA">
        <w:rPr>
          <w:rFonts w:ascii="Franklin Gothic Book" w:hAnsi="Franklin Gothic Book"/>
          <w:sz w:val="24"/>
          <w:szCs w:val="24"/>
        </w:rPr>
        <w:t xml:space="preserve"> пяти </w:t>
      </w:r>
      <w:r w:rsidRPr="005D47FA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5D47FA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5D47FA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5D47FA">
        <w:rPr>
          <w:rFonts w:ascii="Franklin Gothic Book" w:hAnsi="Franklin Gothic Book"/>
          <w:sz w:val="24"/>
          <w:szCs w:val="24"/>
        </w:rPr>
        <w:t xml:space="preserve">. </w:t>
      </w:r>
      <w:r w:rsidRPr="005D47FA">
        <w:rPr>
          <w:rFonts w:ascii="Franklin Gothic Book" w:hAnsi="Franklin Gothic Book"/>
          <w:bCs/>
          <w:sz w:val="24"/>
          <w:szCs w:val="24"/>
        </w:rPr>
        <w:t>В течение</w:t>
      </w:r>
      <w:r w:rsidRPr="005D47FA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5D47FA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5D47FA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5D47FA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5D47FA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D47FA" w:rsidRPr="005D47FA" w:rsidRDefault="005D47FA" w:rsidP="005D47FA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lastRenderedPageBreak/>
        <w:t xml:space="preserve">Право собственности на Товар переходит к Покупателю  </w:t>
      </w:r>
      <w:r w:rsidRPr="005D47FA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5D47FA" w:rsidRPr="005D47FA" w:rsidRDefault="005D47FA" w:rsidP="005D47FA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5D47FA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5D47FA" w:rsidRPr="005D47FA" w:rsidRDefault="005D47FA" w:rsidP="005D47FA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5D47FA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5D47FA" w:rsidRPr="005D47FA" w:rsidRDefault="005D47FA" w:rsidP="005D47FA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5D47FA" w:rsidRPr="005D47FA" w:rsidRDefault="005D47FA" w:rsidP="005D47F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D47FA">
        <w:rPr>
          <w:rFonts w:ascii="Franklin Gothic Book" w:hAnsi="Franklin Gothic Book"/>
          <w:b/>
          <w:caps/>
        </w:rPr>
        <w:t>Цены и порядок расчетов</w:t>
      </w:r>
    </w:p>
    <w:p w:rsidR="005D47FA" w:rsidRPr="005D47FA" w:rsidRDefault="005D47FA" w:rsidP="005D47FA">
      <w:pPr>
        <w:ind w:left="360"/>
        <w:jc w:val="both"/>
        <w:rPr>
          <w:rFonts w:ascii="Franklin Gothic Book" w:hAnsi="Franklin Gothic Book"/>
          <w:b/>
        </w:rPr>
      </w:pPr>
    </w:p>
    <w:p w:rsidR="005D47FA" w:rsidRPr="005D47FA" w:rsidRDefault="005D47FA" w:rsidP="005D47F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5D47FA" w:rsidRPr="005D47FA" w:rsidRDefault="005D47FA" w:rsidP="005D47F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5D47FA" w:rsidRPr="005D47FA" w:rsidRDefault="005D47FA" w:rsidP="005D47F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5D47FA" w:rsidRPr="005D47FA" w:rsidRDefault="005D47FA" w:rsidP="005D47FA">
      <w:pPr>
        <w:jc w:val="both"/>
        <w:rPr>
          <w:rFonts w:ascii="Franklin Gothic Book" w:hAnsi="Franklin Gothic Book"/>
          <w:b/>
        </w:rPr>
      </w:pPr>
    </w:p>
    <w:p w:rsidR="005D47FA" w:rsidRPr="005D47FA" w:rsidRDefault="005D47FA" w:rsidP="005D47F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D47FA">
        <w:rPr>
          <w:rFonts w:ascii="Franklin Gothic Book" w:hAnsi="Franklin Gothic Book"/>
          <w:b/>
          <w:caps/>
        </w:rPr>
        <w:t>Ответственность Сторон</w:t>
      </w:r>
    </w:p>
    <w:p w:rsidR="005D47FA" w:rsidRPr="005D47FA" w:rsidRDefault="005D47FA" w:rsidP="005D47FA">
      <w:pPr>
        <w:ind w:left="360"/>
        <w:jc w:val="both"/>
        <w:rPr>
          <w:rFonts w:ascii="Franklin Gothic Book" w:hAnsi="Franklin Gothic Book"/>
          <w:b/>
        </w:rPr>
      </w:pPr>
    </w:p>
    <w:p w:rsidR="005D47FA" w:rsidRPr="005D47FA" w:rsidRDefault="005D47FA" w:rsidP="005D47FA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5D47FA" w:rsidRPr="005D47FA" w:rsidRDefault="005D47FA" w:rsidP="005D47F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D47FA" w:rsidRPr="005D47FA" w:rsidRDefault="005D47FA" w:rsidP="005D47FA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5D47FA" w:rsidRPr="005D47FA" w:rsidRDefault="005D47FA" w:rsidP="005D47F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D47FA" w:rsidRPr="005D47FA" w:rsidRDefault="005D47FA" w:rsidP="005D47F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D47FA" w:rsidRPr="005D47FA" w:rsidRDefault="005D47FA" w:rsidP="005D47FA">
      <w:pPr>
        <w:jc w:val="both"/>
        <w:rPr>
          <w:rFonts w:ascii="Franklin Gothic Book" w:hAnsi="Franklin Gothic Book"/>
        </w:rPr>
      </w:pPr>
    </w:p>
    <w:p w:rsidR="005D47FA" w:rsidRPr="005D47FA" w:rsidRDefault="005D47FA" w:rsidP="005D47FA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5D47FA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5D47FA" w:rsidRPr="005D47FA" w:rsidRDefault="005D47FA" w:rsidP="005D47FA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5D47FA" w:rsidRPr="005D47FA" w:rsidRDefault="005D47FA" w:rsidP="005D47FA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D47FA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D47FA" w:rsidRPr="005D47FA" w:rsidRDefault="005D47FA" w:rsidP="005D47FA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D47FA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D47FA" w:rsidRPr="005D47FA" w:rsidRDefault="005D47FA" w:rsidP="005D47FA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D47FA" w:rsidRPr="005D47FA" w:rsidRDefault="005D47FA" w:rsidP="005D47FA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  <w:bCs/>
        </w:rPr>
        <w:t xml:space="preserve"> </w:t>
      </w:r>
      <w:r w:rsidRPr="005D47FA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5D47FA" w:rsidRPr="005D47FA" w:rsidRDefault="005D47FA" w:rsidP="005D47FA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D47FA" w:rsidRPr="005D47FA" w:rsidRDefault="005D47FA" w:rsidP="005D47FA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-  отказ Поставщика от передачи Покупателю товара;</w:t>
      </w:r>
    </w:p>
    <w:p w:rsidR="005D47FA" w:rsidRPr="005D47FA" w:rsidRDefault="005D47FA" w:rsidP="005D47F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D47FA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5D47FA" w:rsidRPr="005D47FA" w:rsidRDefault="005D47FA" w:rsidP="005D47F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D47FA">
        <w:rPr>
          <w:rFonts w:ascii="Franklin Gothic Book" w:eastAsiaTheme="minorHAnsi" w:hAnsi="Franklin Gothic Book"/>
          <w:lang w:eastAsia="en-US"/>
        </w:rPr>
        <w:t>-</w:t>
      </w:r>
      <w:r w:rsidRPr="005D47FA">
        <w:rPr>
          <w:rFonts w:ascii="Franklin Gothic Book" w:hAnsi="Franklin Gothic Book"/>
        </w:rPr>
        <w:t xml:space="preserve">  </w:t>
      </w:r>
      <w:r w:rsidRPr="005D47FA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D47FA" w:rsidRPr="005D47FA" w:rsidRDefault="005D47FA" w:rsidP="005D47F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D47FA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5D47FA" w:rsidRPr="005D47FA" w:rsidRDefault="005D47FA" w:rsidP="005D47F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D47FA">
        <w:rPr>
          <w:rFonts w:ascii="Franklin Gothic Book" w:eastAsiaTheme="minorHAnsi" w:hAnsi="Franklin Gothic Book"/>
          <w:lang w:eastAsia="en-US"/>
        </w:rPr>
        <w:t xml:space="preserve">6.6. </w:t>
      </w:r>
      <w:r w:rsidRPr="005D47FA">
        <w:rPr>
          <w:rFonts w:ascii="Franklin Gothic Book" w:eastAsiaTheme="minorHAnsi" w:hAnsi="Franklin Gothic Book"/>
          <w:lang w:eastAsia="en-US"/>
        </w:rPr>
        <w:tab/>
      </w:r>
      <w:r w:rsidRPr="005D47FA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D47FA" w:rsidRPr="005D47FA" w:rsidRDefault="005D47FA" w:rsidP="005D47FA">
      <w:pPr>
        <w:rPr>
          <w:rFonts w:ascii="Franklin Gothic Book" w:hAnsi="Franklin Gothic Book"/>
        </w:rPr>
      </w:pPr>
    </w:p>
    <w:p w:rsidR="005D47FA" w:rsidRPr="005D47FA" w:rsidRDefault="005D47FA" w:rsidP="005D47FA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5D47F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5D47FA" w:rsidRPr="005D47FA" w:rsidRDefault="005D47FA" w:rsidP="005D47FA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5D47FA" w:rsidRPr="005D47FA" w:rsidRDefault="005D47FA" w:rsidP="005D47F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D47F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5D47FA" w:rsidRPr="005D47FA" w:rsidRDefault="005D47FA" w:rsidP="005D47F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D47F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5D47FA">
        <w:rPr>
          <w:rFonts w:ascii="Franklin Gothic Book" w:hAnsi="Franklin Gothic Book"/>
        </w:rPr>
        <w:t xml:space="preserve"> </w:t>
      </w:r>
    </w:p>
    <w:p w:rsidR="005D47FA" w:rsidRPr="005D47FA" w:rsidRDefault="005D47FA" w:rsidP="005D47F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D47F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5D47FA" w:rsidRPr="005D47FA" w:rsidRDefault="005D47FA" w:rsidP="005D47F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D47F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D47FA" w:rsidRPr="005D47FA" w:rsidRDefault="005D47FA" w:rsidP="005D47FA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D47FA" w:rsidRPr="005D47FA" w:rsidRDefault="005D47FA" w:rsidP="005D47FA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5D47FA" w:rsidRPr="005D47FA" w:rsidRDefault="005D47FA" w:rsidP="005D47FA">
      <w:pPr>
        <w:jc w:val="both"/>
        <w:rPr>
          <w:rFonts w:ascii="Franklin Gothic Book" w:hAnsi="Franklin Gothic Book"/>
          <w:b/>
        </w:rPr>
      </w:pPr>
      <w:r w:rsidRPr="005D47FA">
        <w:rPr>
          <w:rFonts w:ascii="Franklin Gothic Book" w:hAnsi="Franklin Gothic Book"/>
          <w:b/>
        </w:rPr>
        <w:t xml:space="preserve">     8. </w:t>
      </w:r>
      <w:r w:rsidRPr="005D47F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D47FA" w:rsidRPr="005D47FA" w:rsidRDefault="005D47FA" w:rsidP="005D47FA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</w:t>
      </w:r>
      <w:r w:rsidRPr="005D47FA">
        <w:rPr>
          <w:rFonts w:ascii="Franklin Gothic Book" w:hAnsi="Franklin Gothic Book"/>
          <w:sz w:val="24"/>
          <w:szCs w:val="24"/>
        </w:rPr>
        <w:t>ПОКУПАТЕЛЬ:</w:t>
      </w:r>
    </w:p>
    <w:p w:rsidR="005D47FA" w:rsidRPr="005D47FA" w:rsidRDefault="005D47FA" w:rsidP="005D47FA">
      <w:pPr>
        <w:rPr>
          <w:rFonts w:ascii="Franklin Gothic Book" w:hAnsi="Franklin Gothic Book"/>
          <w:lang w:eastAsia="ar-SA"/>
        </w:rPr>
      </w:pPr>
    </w:p>
    <w:tbl>
      <w:tblPr>
        <w:tblW w:w="1048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259"/>
        <w:gridCol w:w="5226"/>
      </w:tblGrid>
      <w:tr w:rsidR="005D47FA" w:rsidRPr="005D47FA" w:rsidTr="005D47FA">
        <w:trPr>
          <w:trHeight w:val="3240"/>
        </w:trPr>
        <w:tc>
          <w:tcPr>
            <w:tcW w:w="5259" w:type="dxa"/>
          </w:tcPr>
          <w:p w:rsidR="005D47FA" w:rsidRPr="005D47FA" w:rsidRDefault="005D47FA" w:rsidP="005D47FA">
            <w:pPr>
              <w:ind w:right="141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  <w:b/>
              </w:rPr>
              <w:t>__________</w:t>
            </w:r>
          </w:p>
          <w:p w:rsidR="005D47FA" w:rsidRPr="005D47FA" w:rsidRDefault="005D47FA" w:rsidP="005D47FA">
            <w:pPr>
              <w:ind w:right="141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__________</w:t>
            </w:r>
          </w:p>
          <w:p w:rsidR="005D47FA" w:rsidRPr="005D47FA" w:rsidRDefault="005D47FA" w:rsidP="005D47FA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226" w:type="dxa"/>
            <w:hideMark/>
          </w:tcPr>
          <w:p w:rsidR="005D47FA" w:rsidRPr="005D47FA" w:rsidRDefault="005D47FA" w:rsidP="005D47FA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5D47FA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5D47FA" w:rsidRPr="005D47FA" w:rsidRDefault="005D47FA" w:rsidP="005D47F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5D47FA" w:rsidRPr="005D47FA" w:rsidRDefault="005D47FA" w:rsidP="005D47F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ул.  Портовая, д. 14</w:t>
            </w:r>
          </w:p>
          <w:p w:rsidR="005D47FA" w:rsidRPr="005D47FA" w:rsidRDefault="005D47FA" w:rsidP="005D47FA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5D47FA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5D47FA" w:rsidRPr="005D47FA" w:rsidRDefault="005D47FA" w:rsidP="005D47FA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5D47FA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5D47FA" w:rsidRPr="005D47FA" w:rsidRDefault="005D47FA" w:rsidP="005D47FA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5D47FA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р/с 40702810952460102191</w:t>
            </w:r>
          </w:p>
          <w:p w:rsidR="005D47FA" w:rsidRPr="005D47FA" w:rsidRDefault="005D47FA" w:rsidP="005D47FA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5D47FA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5D47FA" w:rsidRPr="005D47FA" w:rsidRDefault="005D47FA" w:rsidP="005D47FA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5D47FA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к/с 30101810100000000602</w:t>
            </w:r>
          </w:p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БИК 040349602</w:t>
            </w:r>
          </w:p>
        </w:tc>
      </w:tr>
    </w:tbl>
    <w:p w:rsidR="005D47FA" w:rsidRPr="005D47FA" w:rsidRDefault="005D47FA" w:rsidP="005D47FA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</w:t>
      </w:r>
      <w:r w:rsidRPr="005D47FA">
        <w:rPr>
          <w:rFonts w:ascii="Franklin Gothic Book" w:hAnsi="Franklin Gothic Book"/>
          <w:sz w:val="24"/>
          <w:szCs w:val="24"/>
        </w:rPr>
        <w:t>ОТ ПОКУПАТЕЛЯ</w:t>
      </w:r>
    </w:p>
    <w:p w:rsidR="005D47FA" w:rsidRPr="005D47FA" w:rsidRDefault="005D47FA" w:rsidP="005D47FA">
      <w:pPr>
        <w:keepNext/>
        <w:outlineLvl w:val="1"/>
        <w:rPr>
          <w:rFonts w:ascii="Franklin Gothic Book" w:hAnsi="Franklin Gothic Book"/>
          <w:bCs/>
          <w:iCs/>
        </w:rPr>
      </w:pPr>
      <w:r w:rsidRPr="005D47FA">
        <w:rPr>
          <w:rFonts w:ascii="Franklin Gothic Book" w:hAnsi="Franklin Gothic Book"/>
        </w:rPr>
        <w:t xml:space="preserve">            </w:t>
      </w:r>
      <w:r w:rsidRPr="005D47FA">
        <w:rPr>
          <w:rFonts w:ascii="Franklin Gothic Book" w:hAnsi="Franklin Gothic Book"/>
          <w:bCs/>
          <w:iCs/>
        </w:rPr>
        <w:t xml:space="preserve">                       </w:t>
      </w:r>
      <w:r w:rsidRPr="005D47FA">
        <w:rPr>
          <w:rFonts w:ascii="Franklin Gothic Book" w:hAnsi="Franklin Gothic Book"/>
          <w:bCs/>
          <w:iCs/>
        </w:rPr>
        <w:tab/>
        <w:t xml:space="preserve">                                                        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5D47FA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5D47FA" w:rsidRPr="005D47FA" w:rsidRDefault="005D47FA" w:rsidP="005D47FA">
      <w:pPr>
        <w:keepNext/>
        <w:outlineLvl w:val="1"/>
        <w:rPr>
          <w:rFonts w:ascii="Franklin Gothic Book" w:hAnsi="Franklin Gothic Book"/>
          <w:bCs/>
          <w:iCs/>
        </w:rPr>
      </w:pPr>
      <w:r w:rsidRPr="005D47F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</w:t>
      </w:r>
      <w:r w:rsidRPr="005D47FA">
        <w:rPr>
          <w:rFonts w:ascii="Franklin Gothic Book" w:hAnsi="Franklin Gothic Book"/>
          <w:bCs/>
          <w:iCs/>
        </w:rPr>
        <w:t xml:space="preserve">     ПАО «НМТП» </w:t>
      </w:r>
    </w:p>
    <w:p w:rsidR="005D47FA" w:rsidRDefault="005D47FA" w:rsidP="005D47FA">
      <w:pPr>
        <w:rPr>
          <w:rFonts w:ascii="Franklin Gothic Book" w:hAnsi="Franklin Gothic Book"/>
          <w:bCs/>
          <w:iCs/>
        </w:rPr>
      </w:pPr>
    </w:p>
    <w:p w:rsidR="005D47FA" w:rsidRDefault="005D47FA" w:rsidP="005D47FA">
      <w:pPr>
        <w:rPr>
          <w:rFonts w:ascii="Franklin Gothic Book" w:hAnsi="Franklin Gothic Book"/>
          <w:bCs/>
          <w:iCs/>
        </w:rPr>
      </w:pPr>
      <w:r w:rsidRPr="005D47FA">
        <w:rPr>
          <w:rFonts w:ascii="Franklin Gothic Book" w:hAnsi="Franklin Gothic Book"/>
        </w:rPr>
        <w:t xml:space="preserve">     __________________ __________           </w:t>
      </w:r>
      <w:r w:rsidRPr="005D47FA">
        <w:rPr>
          <w:rFonts w:ascii="Franklin Gothic Book" w:hAnsi="Franklin Gothic Book"/>
        </w:rPr>
        <w:tab/>
        <w:t xml:space="preserve">                   ______________ </w:t>
      </w:r>
      <w:r w:rsidRPr="005D47FA">
        <w:rPr>
          <w:rFonts w:ascii="Franklin Gothic Book" w:hAnsi="Franklin Gothic Book"/>
          <w:bCs/>
          <w:iCs/>
        </w:rPr>
        <w:t>И.М. Фофонов</w:t>
      </w:r>
    </w:p>
    <w:p w:rsidR="005D47FA" w:rsidRPr="005D47FA" w:rsidRDefault="005D47FA" w:rsidP="005D47FA">
      <w:pPr>
        <w:rPr>
          <w:rFonts w:ascii="Franklin Gothic Book" w:hAnsi="Franklin Gothic Book"/>
        </w:rPr>
      </w:pPr>
    </w:p>
    <w:p w:rsidR="005D47FA" w:rsidRPr="005D47FA" w:rsidRDefault="005D47FA" w:rsidP="005D47FA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5D47FA">
        <w:rPr>
          <w:rFonts w:ascii="Franklin Gothic Book" w:hAnsi="Franklin Gothic Book"/>
          <w:sz w:val="24"/>
          <w:szCs w:val="24"/>
        </w:rPr>
        <w:t xml:space="preserve">               «___»_______________     2016</w:t>
      </w:r>
      <w:r>
        <w:rPr>
          <w:rFonts w:ascii="Franklin Gothic Book" w:hAnsi="Franklin Gothic Book"/>
          <w:sz w:val="24"/>
          <w:szCs w:val="24"/>
        </w:rPr>
        <w:t xml:space="preserve"> г.                             </w:t>
      </w:r>
      <w:r w:rsidRPr="005D47FA">
        <w:rPr>
          <w:rFonts w:ascii="Franklin Gothic Book" w:hAnsi="Franklin Gothic Book"/>
          <w:sz w:val="24"/>
          <w:szCs w:val="24"/>
        </w:rPr>
        <w:t xml:space="preserve">  «___»______________       2016 г.</w:t>
      </w:r>
    </w:p>
    <w:p w:rsidR="005D47FA" w:rsidRPr="005D47FA" w:rsidRDefault="005D47FA" w:rsidP="005D47FA">
      <w:pPr>
        <w:rPr>
          <w:rFonts w:ascii="Franklin Gothic Book" w:hAnsi="Franklin Gothic Book"/>
        </w:rPr>
      </w:pPr>
    </w:p>
    <w:p w:rsidR="005D47FA" w:rsidRPr="005D47FA" w:rsidRDefault="005D47FA" w:rsidP="005D47FA">
      <w:pPr>
        <w:rPr>
          <w:rFonts w:ascii="Franklin Gothic Book" w:hAnsi="Franklin Gothic Book"/>
        </w:rPr>
      </w:pPr>
    </w:p>
    <w:p w:rsidR="005D47FA" w:rsidRPr="005D47FA" w:rsidRDefault="005D47FA" w:rsidP="005D47FA">
      <w:pPr>
        <w:jc w:val="right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5D47FA" w:rsidRPr="005D47FA" w:rsidRDefault="005D47FA" w:rsidP="005D47FA">
      <w:pPr>
        <w:rPr>
          <w:rFonts w:ascii="Franklin Gothic Book" w:hAnsi="Franklin Gothic Book"/>
        </w:rPr>
      </w:pPr>
    </w:p>
    <w:p w:rsidR="005D47FA" w:rsidRPr="005D47FA" w:rsidRDefault="005D47FA" w:rsidP="005D47FA">
      <w:pPr>
        <w:rPr>
          <w:rFonts w:ascii="Franklin Gothic Book" w:hAnsi="Franklin Gothic Book"/>
        </w:rPr>
      </w:pPr>
      <w:r w:rsidRPr="005D47FA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5D47FA" w:rsidRPr="005D47FA" w:rsidRDefault="005D47FA" w:rsidP="005D47FA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5D47FA" w:rsidRPr="005D47FA" w:rsidTr="005D47FA">
        <w:trPr>
          <w:trHeight w:val="651"/>
        </w:trPr>
        <w:tc>
          <w:tcPr>
            <w:tcW w:w="528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Катал. № /</w:t>
            </w:r>
          </w:p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5D47FA" w:rsidRPr="005D47FA" w:rsidTr="005D47FA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D47FA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Камацу WA-500-3, </w:t>
            </w:r>
            <w:r w:rsidRPr="005D47FA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5D47FA">
              <w:rPr>
                <w:rFonts w:ascii="Franklin Gothic Book" w:hAnsi="Franklin Gothic Book"/>
                <w:b/>
                <w:bCs/>
                <w:i/>
                <w:iCs/>
              </w:rPr>
              <w:t xml:space="preserve"> W063-55209</w:t>
            </w:r>
          </w:p>
        </w:tc>
      </w:tr>
      <w:tr w:rsidR="005D47FA" w:rsidRPr="005D47FA" w:rsidTr="005D47FA">
        <w:trPr>
          <w:trHeight w:val="203"/>
        </w:trPr>
        <w:tc>
          <w:tcPr>
            <w:tcW w:w="528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D47FA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Ось</w:t>
            </w:r>
          </w:p>
        </w:tc>
        <w:tc>
          <w:tcPr>
            <w:tcW w:w="2326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6211-62-4730</w:t>
            </w:r>
          </w:p>
        </w:tc>
        <w:tc>
          <w:tcPr>
            <w:tcW w:w="771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D47FA" w:rsidRPr="005D47FA" w:rsidTr="005D47FA">
        <w:trPr>
          <w:trHeight w:val="203"/>
        </w:trPr>
        <w:tc>
          <w:tcPr>
            <w:tcW w:w="528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D47FA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Ролик</w:t>
            </w:r>
          </w:p>
        </w:tc>
        <w:tc>
          <w:tcPr>
            <w:tcW w:w="2326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6211-61-4710</w:t>
            </w:r>
          </w:p>
        </w:tc>
        <w:tc>
          <w:tcPr>
            <w:tcW w:w="771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D47FA" w:rsidRPr="005D47FA" w:rsidTr="005D47FA">
        <w:trPr>
          <w:trHeight w:val="203"/>
        </w:trPr>
        <w:tc>
          <w:tcPr>
            <w:tcW w:w="528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D47FA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Подшипник</w:t>
            </w:r>
          </w:p>
        </w:tc>
        <w:tc>
          <w:tcPr>
            <w:tcW w:w="2326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6212-61-3721</w:t>
            </w:r>
          </w:p>
        </w:tc>
        <w:tc>
          <w:tcPr>
            <w:tcW w:w="771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D47FA" w:rsidRPr="005D47FA" w:rsidTr="005D47FA">
        <w:trPr>
          <w:trHeight w:val="203"/>
        </w:trPr>
        <w:tc>
          <w:tcPr>
            <w:tcW w:w="528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D47FA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Уплотнение</w:t>
            </w:r>
          </w:p>
        </w:tc>
        <w:tc>
          <w:tcPr>
            <w:tcW w:w="2326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07011-00045</w:t>
            </w:r>
          </w:p>
        </w:tc>
        <w:tc>
          <w:tcPr>
            <w:tcW w:w="771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D47FA" w:rsidRPr="005D47FA" w:rsidTr="005D47FA">
        <w:trPr>
          <w:trHeight w:val="203"/>
        </w:trPr>
        <w:tc>
          <w:tcPr>
            <w:tcW w:w="528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D47FA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326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6211-61-4770</w:t>
            </w:r>
          </w:p>
        </w:tc>
        <w:tc>
          <w:tcPr>
            <w:tcW w:w="771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D47FA" w:rsidRPr="005D47FA" w:rsidTr="005D47FA">
        <w:trPr>
          <w:trHeight w:val="203"/>
        </w:trPr>
        <w:tc>
          <w:tcPr>
            <w:tcW w:w="528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D47FA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326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6211-61-4780</w:t>
            </w:r>
          </w:p>
        </w:tc>
        <w:tc>
          <w:tcPr>
            <w:tcW w:w="771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D47FA" w:rsidRPr="005D47FA" w:rsidTr="005D47FA">
        <w:trPr>
          <w:trHeight w:val="203"/>
        </w:trPr>
        <w:tc>
          <w:tcPr>
            <w:tcW w:w="528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D47FA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733" w:type="dxa"/>
            <w:noWrap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Стопорное кольцо</w:t>
            </w:r>
          </w:p>
        </w:tc>
        <w:tc>
          <w:tcPr>
            <w:tcW w:w="2326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04065-06525</w:t>
            </w:r>
          </w:p>
        </w:tc>
        <w:tc>
          <w:tcPr>
            <w:tcW w:w="771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D47FA" w:rsidRPr="005D47FA" w:rsidTr="005D47FA">
        <w:trPr>
          <w:trHeight w:val="203"/>
        </w:trPr>
        <w:tc>
          <w:tcPr>
            <w:tcW w:w="528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D47FA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733" w:type="dxa"/>
            <w:noWrap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326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01010-80820</w:t>
            </w:r>
          </w:p>
        </w:tc>
        <w:tc>
          <w:tcPr>
            <w:tcW w:w="771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D47FA" w:rsidRPr="005D47FA" w:rsidTr="005D47FA">
        <w:trPr>
          <w:trHeight w:val="203"/>
        </w:trPr>
        <w:tc>
          <w:tcPr>
            <w:tcW w:w="528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D47FA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2733" w:type="dxa"/>
            <w:noWrap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Плита</w:t>
            </w:r>
          </w:p>
        </w:tc>
        <w:tc>
          <w:tcPr>
            <w:tcW w:w="2326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6211-61-4760</w:t>
            </w:r>
          </w:p>
        </w:tc>
        <w:tc>
          <w:tcPr>
            <w:tcW w:w="771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D47FA" w:rsidRPr="005D47FA" w:rsidTr="005D47FA">
        <w:trPr>
          <w:trHeight w:val="509"/>
        </w:trPr>
        <w:tc>
          <w:tcPr>
            <w:tcW w:w="528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7FA" w:rsidRPr="005D47FA" w:rsidTr="005D47FA">
        <w:trPr>
          <w:trHeight w:val="463"/>
        </w:trPr>
        <w:tc>
          <w:tcPr>
            <w:tcW w:w="528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7FA" w:rsidRPr="005D47FA" w:rsidTr="005D47FA">
        <w:trPr>
          <w:trHeight w:val="463"/>
        </w:trPr>
        <w:tc>
          <w:tcPr>
            <w:tcW w:w="528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D47FA" w:rsidRPr="005D47FA" w:rsidRDefault="005D47FA" w:rsidP="005D47FA">
      <w:pPr>
        <w:jc w:val="both"/>
        <w:rPr>
          <w:rFonts w:ascii="Franklin Gothic Book" w:hAnsi="Franklin Gothic Book"/>
        </w:rPr>
      </w:pPr>
    </w:p>
    <w:p w:rsidR="005D47FA" w:rsidRPr="005D47FA" w:rsidRDefault="005D47FA" w:rsidP="005D47FA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 xml:space="preserve">Сумма к оплате:  </w:t>
      </w:r>
      <w:r w:rsidRPr="005D47FA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5D47FA">
        <w:rPr>
          <w:rFonts w:ascii="Franklin Gothic Book" w:hAnsi="Franklin Gothic Book"/>
        </w:rPr>
        <w:t xml:space="preserve"> </w:t>
      </w:r>
    </w:p>
    <w:p w:rsidR="005D47FA" w:rsidRPr="005D47FA" w:rsidRDefault="005D47FA" w:rsidP="005D47FA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5D47FA" w:rsidRPr="005D47FA" w:rsidRDefault="005D47FA" w:rsidP="005D47FA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Товар должен быть новый, ранее не использоваться.</w:t>
      </w:r>
    </w:p>
    <w:p w:rsidR="005D47FA" w:rsidRPr="005D47FA" w:rsidRDefault="005D47FA" w:rsidP="005D47FA">
      <w:pPr>
        <w:ind w:left="540"/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>Товар должен полностью соответствовать заявленным характеристикам.</w:t>
      </w:r>
    </w:p>
    <w:p w:rsidR="005D47FA" w:rsidRPr="005D47FA" w:rsidRDefault="005D47FA" w:rsidP="005D47FA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 xml:space="preserve">      </w:t>
      </w:r>
    </w:p>
    <w:p w:rsidR="005D47FA" w:rsidRPr="005D47FA" w:rsidRDefault="005D47FA" w:rsidP="005D47FA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5D47FA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5D47FA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5D47FA" w:rsidRPr="005D47FA" w:rsidRDefault="005D47FA" w:rsidP="005D47FA">
      <w:pPr>
        <w:keepNext/>
        <w:outlineLvl w:val="1"/>
        <w:rPr>
          <w:rFonts w:ascii="Franklin Gothic Book" w:hAnsi="Franklin Gothic Book"/>
          <w:bCs/>
          <w:iCs/>
        </w:rPr>
      </w:pPr>
      <w:r w:rsidRPr="005D47FA">
        <w:rPr>
          <w:rFonts w:ascii="Franklin Gothic Book" w:hAnsi="Franklin Gothic Book"/>
          <w:bCs/>
          <w:iCs/>
        </w:rPr>
        <w:t xml:space="preserve">                              </w:t>
      </w:r>
      <w:r w:rsidRPr="005D47FA">
        <w:rPr>
          <w:rFonts w:ascii="Franklin Gothic Book" w:hAnsi="Franklin Gothic Book"/>
          <w:bCs/>
          <w:iCs/>
        </w:rPr>
        <w:tab/>
        <w:t xml:space="preserve">                                            </w:t>
      </w:r>
      <w:r>
        <w:rPr>
          <w:rFonts w:ascii="Franklin Gothic Book" w:hAnsi="Franklin Gothic Book"/>
          <w:bCs/>
          <w:iCs/>
        </w:rPr>
        <w:t xml:space="preserve">      </w:t>
      </w:r>
      <w:r w:rsidRPr="005D47FA">
        <w:rPr>
          <w:rFonts w:ascii="Franklin Gothic Book" w:hAnsi="Franklin Gothic Book"/>
          <w:bCs/>
          <w:iCs/>
        </w:rPr>
        <w:t>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5D47FA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5D47FA" w:rsidRPr="005D47FA" w:rsidRDefault="005D47FA" w:rsidP="005D47FA">
      <w:pPr>
        <w:keepNext/>
        <w:outlineLvl w:val="1"/>
        <w:rPr>
          <w:rFonts w:ascii="Franklin Gothic Book" w:hAnsi="Franklin Gothic Book"/>
          <w:bCs/>
          <w:iCs/>
        </w:rPr>
      </w:pPr>
      <w:r w:rsidRPr="005D47F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5D47FA" w:rsidRPr="005D47FA" w:rsidRDefault="005D47FA" w:rsidP="005D47FA">
      <w:pPr>
        <w:keepNext/>
        <w:outlineLvl w:val="1"/>
        <w:rPr>
          <w:rFonts w:ascii="Franklin Gothic Book" w:hAnsi="Franklin Gothic Book"/>
          <w:bCs/>
          <w:iCs/>
        </w:rPr>
      </w:pPr>
      <w:r w:rsidRPr="005D47F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5D47FA" w:rsidRPr="005D47FA" w:rsidRDefault="005D47FA" w:rsidP="005D47FA">
      <w:pPr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 xml:space="preserve">     __________________ __________           </w:t>
      </w:r>
      <w:r w:rsidRPr="005D47FA">
        <w:rPr>
          <w:rFonts w:ascii="Franklin Gothic Book" w:hAnsi="Franklin Gothic Book"/>
        </w:rPr>
        <w:tab/>
        <w:t xml:space="preserve">                   ______________ </w:t>
      </w:r>
      <w:r w:rsidRPr="005D47FA">
        <w:rPr>
          <w:rFonts w:ascii="Franklin Gothic Book" w:hAnsi="Franklin Gothic Book"/>
          <w:bCs/>
          <w:iCs/>
        </w:rPr>
        <w:t>И.М. Фофонов</w:t>
      </w:r>
    </w:p>
    <w:p w:rsidR="005D47FA" w:rsidRPr="005D47FA" w:rsidRDefault="005D47FA" w:rsidP="005D47FA">
      <w:pPr>
        <w:rPr>
          <w:rFonts w:ascii="Franklin Gothic Book" w:hAnsi="Franklin Gothic Book"/>
        </w:rPr>
      </w:pPr>
    </w:p>
    <w:p w:rsidR="005D47FA" w:rsidRPr="005D47FA" w:rsidRDefault="005D47FA" w:rsidP="005D47FA">
      <w:pPr>
        <w:rPr>
          <w:rFonts w:ascii="Franklin Gothic Book" w:hAnsi="Franklin Gothic Book"/>
        </w:rPr>
      </w:pPr>
    </w:p>
    <w:p w:rsidR="005D47FA" w:rsidRPr="005D47FA" w:rsidRDefault="005D47FA" w:rsidP="005D47FA">
      <w:pPr>
        <w:rPr>
          <w:rFonts w:ascii="Franklin Gothic Book" w:hAnsi="Franklin Gothic Book"/>
        </w:rPr>
      </w:pPr>
      <w:r w:rsidRPr="005D47FA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7D39C7" w:rsidRPr="00D632AB" w:rsidRDefault="007D39C7" w:rsidP="007D39C7">
      <w:pPr>
        <w:ind w:firstLine="567"/>
        <w:rPr>
          <w:rFonts w:ascii="Franklin Gothic Book" w:hAnsi="Franklin Gothic Book"/>
        </w:rPr>
      </w:pPr>
    </w:p>
    <w:p w:rsidR="007D39C7" w:rsidRDefault="007D39C7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Default="00D632AB" w:rsidP="007D39C7">
      <w:pPr>
        <w:ind w:firstLine="567"/>
        <w:rPr>
          <w:rFonts w:ascii="Franklin Gothic Book" w:hAnsi="Franklin Gothic Book"/>
        </w:rPr>
      </w:pPr>
    </w:p>
    <w:p w:rsidR="00D632AB" w:rsidRPr="007D39C7" w:rsidRDefault="00D632AB" w:rsidP="007D39C7">
      <w:pPr>
        <w:ind w:firstLine="567"/>
        <w:rPr>
          <w:rFonts w:ascii="Franklin Gothic Book" w:hAnsi="Franklin Gothic Book"/>
        </w:rPr>
      </w:pPr>
    </w:p>
    <w:p w:rsidR="007D39C7" w:rsidRPr="007D39C7" w:rsidRDefault="00D632AB" w:rsidP="007D39C7">
      <w:pPr>
        <w:ind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 № 2</w:t>
      </w:r>
      <w:r w:rsidR="007D39C7" w:rsidRPr="007D39C7">
        <w:rPr>
          <w:rFonts w:ascii="Franklin Gothic Book" w:hAnsi="Franklin Gothic Book"/>
        </w:rPr>
        <w:t xml:space="preserve"> к договору № НМТП/________ от «____»    _________ 2016 г.</w:t>
      </w:r>
    </w:p>
    <w:p w:rsidR="007D39C7" w:rsidRPr="007D39C7" w:rsidRDefault="007D39C7" w:rsidP="007D39C7">
      <w:pPr>
        <w:ind w:firstLine="567"/>
        <w:rPr>
          <w:rFonts w:ascii="Franklin Gothic Book" w:hAnsi="Franklin Gothic Book"/>
        </w:rPr>
      </w:pP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  <w:b/>
        </w:rPr>
      </w:pPr>
      <w:r w:rsidRPr="007D39C7">
        <w:rPr>
          <w:rFonts w:ascii="Franklin Gothic Book" w:hAnsi="Franklin Gothic Book"/>
          <w:b/>
        </w:rPr>
        <w:t>Образец уведомления о связанности сторон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</w:rPr>
      </w:pPr>
      <w:r w:rsidRPr="007D39C7">
        <w:rPr>
          <w:rFonts w:ascii="Franklin Gothic Book" w:hAnsi="Franklin Gothic Book"/>
          <w:u w:val="single"/>
        </w:rPr>
        <w:t>(</w:t>
      </w:r>
      <w:r w:rsidRPr="007D39C7">
        <w:rPr>
          <w:rFonts w:ascii="Franklin Gothic Book" w:hAnsi="Franklin Gothic Book"/>
          <w:b/>
          <w:u w:val="single"/>
        </w:rPr>
        <w:t>Прим.:</w:t>
      </w:r>
      <w:r w:rsidRPr="007D39C7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t>Таблица для заполнения Поставщиком: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  <w:u w:val="single"/>
        </w:rPr>
      </w:pPr>
      <w:r w:rsidRPr="007D39C7">
        <w:rPr>
          <w:rFonts w:ascii="Franklin Gothic Book" w:hAnsi="Franklin Gothic Book"/>
          <w:u w:val="single"/>
        </w:rPr>
        <w:t>(</w:t>
      </w:r>
      <w:r w:rsidRPr="007D39C7">
        <w:rPr>
          <w:rFonts w:ascii="Franklin Gothic Book" w:hAnsi="Franklin Gothic Book"/>
          <w:b/>
          <w:u w:val="single"/>
        </w:rPr>
        <w:t xml:space="preserve">Прим.: </w:t>
      </w:r>
      <w:r w:rsidRPr="007D39C7">
        <w:rPr>
          <w:rFonts w:ascii="Franklin Gothic Book" w:hAnsi="Franklin Gothic Book"/>
          <w:u w:val="single"/>
        </w:rPr>
        <w:t>необходимо отметить нужное)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</w:rPr>
      </w:pPr>
    </w:p>
    <w:p w:rsidR="007D39C7" w:rsidRPr="007D39C7" w:rsidRDefault="007D39C7" w:rsidP="007D39C7">
      <w:pPr>
        <w:contextualSpacing/>
        <w:jc w:val="both"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7D39C7">
          <w:rPr>
            <w:rStyle w:val="a8"/>
            <w:rFonts w:ascii="Franklin Gothic Book" w:hAnsi="Franklin Gothic Book"/>
            <w:lang w:val="en-US"/>
          </w:rPr>
          <w:t>www</w:t>
        </w:r>
        <w:r w:rsidRPr="007D39C7">
          <w:rPr>
            <w:rStyle w:val="a8"/>
            <w:rFonts w:ascii="Franklin Gothic Book" w:hAnsi="Franklin Gothic Book"/>
          </w:rPr>
          <w:t>.</w:t>
        </w:r>
        <w:r w:rsidRPr="007D39C7">
          <w:rPr>
            <w:rStyle w:val="a8"/>
            <w:rFonts w:ascii="Franklin Gothic Book" w:hAnsi="Franklin Gothic Book"/>
            <w:lang w:val="en-US"/>
          </w:rPr>
          <w:t>nmtp</w:t>
        </w:r>
        <w:r w:rsidRPr="007D39C7">
          <w:rPr>
            <w:rStyle w:val="a8"/>
            <w:rFonts w:ascii="Franklin Gothic Book" w:hAnsi="Franklin Gothic Book"/>
          </w:rPr>
          <w:t>.</w:t>
        </w:r>
        <w:r w:rsidRPr="007D39C7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7D39C7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D39C7" w:rsidRPr="007D39C7" w:rsidRDefault="007D39C7" w:rsidP="007D39C7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1"/>
        <w:gridCol w:w="4643"/>
      </w:tblGrid>
      <w:tr w:rsidR="007D39C7" w:rsidRPr="007D39C7" w:rsidTr="007D39C7">
        <w:trPr>
          <w:trHeight w:hRule="exact" w:val="640"/>
        </w:trPr>
        <w:tc>
          <w:tcPr>
            <w:tcW w:w="4811" w:type="dxa"/>
          </w:tcPr>
          <w:p w:rsidR="007D39C7" w:rsidRPr="007D39C7" w:rsidRDefault="007D39C7" w:rsidP="007D39C7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Признаки связанных сторон</w:t>
            </w:r>
          </w:p>
          <w:p w:rsidR="007D39C7" w:rsidRPr="007D39C7" w:rsidRDefault="007D39C7" w:rsidP="007D39C7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643" w:type="dxa"/>
          </w:tcPr>
          <w:p w:rsidR="007D39C7" w:rsidRPr="007D39C7" w:rsidRDefault="007D39C7" w:rsidP="007D39C7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Признаки не связанных сторон</w:t>
            </w:r>
          </w:p>
          <w:p w:rsidR="007D39C7" w:rsidRPr="007D39C7" w:rsidRDefault="007D39C7" w:rsidP="007D39C7">
            <w:pPr>
              <w:jc w:val="center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7D39C7" w:rsidRPr="007D39C7" w:rsidTr="007D39C7">
        <w:trPr>
          <w:trHeight w:val="8211"/>
        </w:trPr>
        <w:tc>
          <w:tcPr>
            <w:tcW w:w="4811" w:type="dxa"/>
          </w:tcPr>
          <w:p w:rsidR="007D39C7" w:rsidRPr="007D39C7" w:rsidRDefault="007D39C7" w:rsidP="007D39C7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7D39C7">
              <w:rPr>
                <w:rFonts w:ascii="Franklin Gothic Book" w:hAnsi="Franklin Gothic Book"/>
                <w:b/>
              </w:rPr>
              <w:t xml:space="preserve">Поставщик, </w:t>
            </w:r>
            <w:r w:rsidRPr="007D39C7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 xml:space="preserve">(а) </w:t>
            </w:r>
            <w:r w:rsidRPr="007D39C7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b</w:t>
            </w:r>
            <w:r w:rsidRPr="007D39C7">
              <w:rPr>
                <w:rFonts w:ascii="Franklin Gothic Book" w:hAnsi="Franklin Gothic Book"/>
              </w:rPr>
              <w:t xml:space="preserve">) </w:t>
            </w:r>
            <w:r w:rsidRPr="007D39C7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c</w:t>
            </w:r>
            <w:r w:rsidRPr="007D39C7">
              <w:rPr>
                <w:rFonts w:ascii="Franklin Gothic Book" w:hAnsi="Franklin Gothic Book"/>
              </w:rPr>
              <w:t xml:space="preserve">) </w:t>
            </w:r>
            <w:r w:rsidRPr="007D39C7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d</w:t>
            </w:r>
            <w:r w:rsidRPr="007D39C7">
              <w:rPr>
                <w:rFonts w:ascii="Franklin Gothic Book" w:hAnsi="Franklin Gothic Book"/>
              </w:rPr>
              <w:t>)</w:t>
            </w:r>
            <w:r w:rsidRPr="007D39C7">
              <w:rPr>
                <w:rStyle w:val="afc"/>
                <w:rFonts w:ascii="Franklin Gothic Book" w:hAnsi="Franklin Gothic Book"/>
              </w:rPr>
              <w:t xml:space="preserve"> </w:t>
            </w:r>
            <w:r w:rsidRPr="007D39C7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</w:t>
            </w:r>
            <w:r w:rsidRPr="007D39C7">
              <w:rPr>
                <w:rFonts w:ascii="Franklin Gothic Book" w:hAnsi="Franklin Gothic Book"/>
              </w:rPr>
              <w:lastRenderedPageBreak/>
              <w:t>ственное влияние.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7D39C7">
              <w:rPr>
                <w:rFonts w:ascii="Franklin Gothic Book" w:hAnsi="Franklin Gothic Book"/>
              </w:rPr>
              <w:t xml:space="preserve">2. </w:t>
            </w:r>
            <w:r w:rsidRPr="007D39C7">
              <w:rPr>
                <w:rFonts w:ascii="Franklin Gothic Book" w:hAnsi="Franklin Gothic Book"/>
                <w:b/>
              </w:rPr>
              <w:t>Физическое лицо</w:t>
            </w:r>
            <w:r w:rsidRPr="007D39C7">
              <w:rPr>
                <w:rFonts w:ascii="Franklin Gothic Book" w:hAnsi="Franklin Gothic Book"/>
              </w:rPr>
              <w:t xml:space="preserve"> </w:t>
            </w:r>
            <w:r w:rsidRPr="007D39C7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a</w:t>
            </w:r>
            <w:r w:rsidRPr="007D39C7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7D39C7" w:rsidRPr="007D39C7" w:rsidRDefault="007D39C7" w:rsidP="007D39C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___________________________________</w:t>
            </w:r>
          </w:p>
          <w:p w:rsidR="007D39C7" w:rsidRPr="007D39C7" w:rsidRDefault="007D39C7" w:rsidP="007D39C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7D39C7" w:rsidRPr="007D39C7" w:rsidRDefault="007D39C7" w:rsidP="007D39C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</w:t>
            </w:r>
            <w:r w:rsidRPr="007D39C7">
              <w:rPr>
                <w:rFonts w:ascii="Franklin Gothic Book" w:hAnsi="Franklin Gothic Book"/>
                <w:lang w:val="en-US"/>
              </w:rPr>
              <w:t>b</w:t>
            </w:r>
            <w:r w:rsidRPr="007D39C7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___________________________________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___________________________________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7D39C7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D39C7" w:rsidRPr="007D39C7" w:rsidRDefault="007D39C7" w:rsidP="007D39C7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7D39C7" w:rsidRPr="007D39C7" w:rsidRDefault="007D39C7" w:rsidP="007D39C7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t>__________________________________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43" w:type="dxa"/>
          </w:tcPr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7D39C7" w:rsidRPr="007D39C7" w:rsidRDefault="007D39C7" w:rsidP="007D39C7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</w:t>
            </w: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ветствующий признак с указанием организации.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7D39C7" w:rsidRPr="007D39C7" w:rsidRDefault="007D39C7" w:rsidP="007D39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7D39C7">
              <w:rPr>
                <w:rFonts w:ascii="Franklin Gothic Book" w:hAnsi="Franklin Gothic Book"/>
              </w:rPr>
              <w:sym w:font="Wingdings" w:char="F071"/>
            </w:r>
            <w:r w:rsidRPr="007D39C7">
              <w:rPr>
                <w:rFonts w:ascii="Franklin Gothic Book" w:hAnsi="Franklin Gothic Book"/>
              </w:rPr>
              <w:t>Нет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  <w:p w:rsidR="007D39C7" w:rsidRPr="007D39C7" w:rsidRDefault="007D39C7" w:rsidP="007D39C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D39C7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</w:t>
            </w:r>
          </w:p>
        </w:tc>
      </w:tr>
    </w:tbl>
    <w:p w:rsidR="007D39C7" w:rsidRPr="007D39C7" w:rsidRDefault="007D39C7" w:rsidP="007D39C7">
      <w:pPr>
        <w:jc w:val="both"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7D39C7" w:rsidRPr="007D39C7" w:rsidRDefault="007D39C7" w:rsidP="007D39C7">
      <w:pPr>
        <w:jc w:val="both"/>
        <w:rPr>
          <w:rFonts w:ascii="Franklin Gothic Book" w:hAnsi="Franklin Gothic Book"/>
        </w:rPr>
      </w:pPr>
    </w:p>
    <w:p w:rsidR="007D39C7" w:rsidRPr="007D39C7" w:rsidRDefault="007D39C7" w:rsidP="007D39C7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t>Должность подписанта                                      Подпись                                   ФИО</w:t>
      </w:r>
    </w:p>
    <w:p w:rsidR="007D39C7" w:rsidRPr="007D39C7" w:rsidRDefault="007D39C7" w:rsidP="007D39C7">
      <w:pPr>
        <w:contextualSpacing/>
        <w:rPr>
          <w:rFonts w:ascii="Franklin Gothic Book" w:hAnsi="Franklin Gothic Book"/>
        </w:rPr>
      </w:pPr>
      <w:r w:rsidRPr="007D39C7">
        <w:rPr>
          <w:rFonts w:ascii="Franklin Gothic Book" w:hAnsi="Franklin Gothic Book"/>
        </w:rPr>
        <w:t>Дата</w:t>
      </w:r>
    </w:p>
    <w:p w:rsidR="007D39C7" w:rsidRPr="007D39C7" w:rsidRDefault="007D39C7" w:rsidP="007D39C7">
      <w:pPr>
        <w:contextualSpacing/>
        <w:rPr>
          <w:rFonts w:ascii="Franklin Gothic Book" w:hAnsi="Franklin Gothic Book"/>
          <w:b/>
        </w:rPr>
      </w:pPr>
    </w:p>
    <w:p w:rsidR="007D39C7" w:rsidRPr="007D39C7" w:rsidRDefault="007D39C7" w:rsidP="007D39C7">
      <w:pPr>
        <w:pStyle w:val="afa"/>
        <w:jc w:val="both"/>
        <w:rPr>
          <w:rFonts w:ascii="Franklin Gothic Book" w:hAnsi="Franklin Gothic Book"/>
        </w:rPr>
      </w:pPr>
      <w:r w:rsidRPr="007D39C7">
        <w:rPr>
          <w:rFonts w:ascii="Franklin Gothic Book" w:hAnsi="Franklin Gothic Book"/>
          <w:b/>
        </w:rPr>
        <w:t>ПРИМЕЧАНИЕ:</w:t>
      </w:r>
      <w:r w:rsidRPr="007D39C7">
        <w:rPr>
          <w:rFonts w:ascii="Franklin Gothic Book" w:hAnsi="Franklin Gothic Book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D39C7" w:rsidRPr="007D39C7" w:rsidRDefault="007D39C7" w:rsidP="007D39C7">
      <w:pPr>
        <w:pStyle w:val="afa"/>
        <w:jc w:val="both"/>
        <w:rPr>
          <w:rFonts w:ascii="Franklin Gothic Book" w:hAnsi="Franklin Gothic Book"/>
        </w:rPr>
      </w:pPr>
      <w:r w:rsidRPr="007D39C7">
        <w:rPr>
          <w:rFonts w:ascii="Franklin Gothic Book" w:hAnsi="Franklin Gothic Book"/>
          <w:b/>
        </w:rPr>
        <w:t xml:space="preserve">АНКЕТА </w:t>
      </w:r>
      <w:r w:rsidRPr="007D39C7">
        <w:rPr>
          <w:rFonts w:ascii="Franklin Gothic Book" w:hAnsi="Franklin Gothic Book"/>
        </w:rPr>
        <w:t>должна быть заполнена и возвращена Поставщиком в адрес ПАО «НМТП».</w:t>
      </w:r>
    </w:p>
    <w:p w:rsidR="007D39C7" w:rsidRPr="007D39C7" w:rsidRDefault="007D39C7" w:rsidP="007D39C7">
      <w:pPr>
        <w:rPr>
          <w:rFonts w:ascii="Franklin Gothic Book" w:hAnsi="Franklin Gothic Book"/>
        </w:rPr>
      </w:pPr>
    </w:p>
    <w:p w:rsidR="007D39C7" w:rsidRPr="007D39C7" w:rsidRDefault="007D39C7" w:rsidP="007D39C7">
      <w:pPr>
        <w:rPr>
          <w:rFonts w:ascii="Franklin Gothic Book" w:hAnsi="Franklin Gothic Book"/>
        </w:rPr>
      </w:pPr>
    </w:p>
    <w:p w:rsidR="007D39C7" w:rsidRPr="007D39C7" w:rsidRDefault="007D39C7" w:rsidP="007D39C7">
      <w:pPr>
        <w:rPr>
          <w:rFonts w:ascii="Franklin Gothic Book" w:hAnsi="Franklin Gothic Book"/>
        </w:rPr>
      </w:pPr>
    </w:p>
    <w:p w:rsidR="00FD748B" w:rsidRPr="007D39C7" w:rsidRDefault="00FD748B" w:rsidP="00FD748B">
      <w:pPr>
        <w:rPr>
          <w:rFonts w:ascii="Franklin Gothic Book" w:hAnsi="Franklin Gothic Book"/>
          <w:b/>
        </w:rPr>
      </w:pPr>
      <w:r w:rsidRPr="007D39C7">
        <w:rPr>
          <w:rFonts w:ascii="Franklin Gothic Book" w:hAnsi="Franklin Gothic Book"/>
          <w:b/>
          <w:lang w:eastAsia="ar-SA"/>
        </w:rPr>
        <w:t xml:space="preserve">АНКЕТА </w:t>
      </w:r>
      <w:r w:rsidRPr="007D39C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D748B" w:rsidRPr="006F57F0" w:rsidRDefault="00FD748B" w:rsidP="00FD748B">
      <w:pPr>
        <w:rPr>
          <w:b/>
          <w:sz w:val="18"/>
          <w:szCs w:val="18"/>
        </w:rPr>
      </w:pPr>
    </w:p>
    <w:p w:rsidR="00FD748B" w:rsidRDefault="00FD748B" w:rsidP="00FD748B"/>
    <w:p w:rsid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FD748B" w:rsidRDefault="00FD748B" w:rsidP="00FD748B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D632AB" w:rsidRPr="005D47FA" w:rsidRDefault="00D632AB" w:rsidP="005D47FA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7D39C7" w:rsidRPr="0034719B" w:rsidRDefault="007D39C7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777E58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7D39C7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D47FA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22"/>
        <w:gridCol w:w="2670"/>
        <w:gridCol w:w="7"/>
        <w:gridCol w:w="2314"/>
        <w:gridCol w:w="992"/>
        <w:gridCol w:w="992"/>
        <w:gridCol w:w="1276"/>
        <w:gridCol w:w="8"/>
        <w:gridCol w:w="984"/>
        <w:gridCol w:w="985"/>
      </w:tblGrid>
      <w:tr w:rsidR="00B57856" w:rsidRPr="0076581C" w:rsidTr="006E0A39">
        <w:trPr>
          <w:trHeight w:val="1691"/>
        </w:trPr>
        <w:tc>
          <w:tcPr>
            <w:tcW w:w="482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6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B57856" w:rsidRPr="00531F5B" w:rsidRDefault="005D47FA" w:rsidP="005D47FA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Катал. .№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7D39C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 w:rsidR="007D39C7"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7D39C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 w:rsidR="007D39C7"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B57856" w:rsidRPr="0076581C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5D47FA" w:rsidRPr="0076581C" w:rsidTr="006E0A39">
        <w:trPr>
          <w:trHeight w:val="296"/>
        </w:trPr>
        <w:tc>
          <w:tcPr>
            <w:tcW w:w="482" w:type="dxa"/>
            <w:noWrap/>
            <w:vAlign w:val="center"/>
          </w:tcPr>
          <w:p w:rsidR="005D47FA" w:rsidRPr="009F0E7B" w:rsidRDefault="005D47FA" w:rsidP="005D47F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Ось</w:t>
            </w:r>
          </w:p>
        </w:tc>
        <w:tc>
          <w:tcPr>
            <w:tcW w:w="2314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6211-62-4730</w:t>
            </w:r>
          </w:p>
        </w:tc>
        <w:tc>
          <w:tcPr>
            <w:tcW w:w="992" w:type="dxa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84" w:type="dxa"/>
            <w:gridSpan w:val="2"/>
            <w:noWrap/>
            <w:vAlign w:val="center"/>
          </w:tcPr>
          <w:p w:rsidR="005D47FA" w:rsidRPr="00FF3164" w:rsidRDefault="005D47FA" w:rsidP="005D47F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4" w:type="dxa"/>
            <w:noWrap/>
            <w:vAlign w:val="center"/>
          </w:tcPr>
          <w:p w:rsidR="005D47FA" w:rsidRPr="00FF3164" w:rsidRDefault="005D47FA" w:rsidP="005D47F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7FA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5D47FA" w:rsidRPr="009F0E7B" w:rsidRDefault="005D47FA" w:rsidP="005D47F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Ролик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6211-61-4710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7FA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5D47FA" w:rsidRPr="009F0E7B" w:rsidRDefault="005D47FA" w:rsidP="005D47F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Подшипник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6212-61-3721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7FA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5D47FA" w:rsidRDefault="005D47FA" w:rsidP="005D47F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Уплотнение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07011-00045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7FA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5D47FA" w:rsidRDefault="005D47FA" w:rsidP="005D47F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6211-61-4770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7FA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5D47FA" w:rsidRDefault="005D47FA" w:rsidP="005D47F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6211-61-4780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7FA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5D47FA" w:rsidRDefault="005D47FA" w:rsidP="005D47F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Стопорное кольцо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04065-06525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7FA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5D47FA" w:rsidRDefault="005D47FA" w:rsidP="005D47F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01010-80820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D47FA" w:rsidRPr="0076581C" w:rsidTr="00D632AB">
        <w:trPr>
          <w:trHeight w:val="296"/>
        </w:trPr>
        <w:tc>
          <w:tcPr>
            <w:tcW w:w="482" w:type="dxa"/>
            <w:noWrap/>
            <w:vAlign w:val="center"/>
          </w:tcPr>
          <w:p w:rsidR="005D47FA" w:rsidRDefault="005D47FA" w:rsidP="005D47F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Плита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6211-61-4760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47FA" w:rsidRPr="005D47FA" w:rsidRDefault="005D47FA" w:rsidP="005D47FA">
            <w:pPr>
              <w:jc w:val="center"/>
              <w:rPr>
                <w:rFonts w:ascii="Franklin Gothic Book" w:hAnsi="Franklin Gothic Book"/>
              </w:rPr>
            </w:pPr>
            <w:r w:rsidRPr="005D47F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5D47FA" w:rsidRPr="00FF3164" w:rsidRDefault="005D47FA" w:rsidP="005D47F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6E0A39">
        <w:trPr>
          <w:trHeight w:val="247"/>
        </w:trPr>
        <w:tc>
          <w:tcPr>
            <w:tcW w:w="504" w:type="dxa"/>
            <w:gridSpan w:val="2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259" w:type="dxa"/>
            <w:gridSpan w:val="7"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84" w:type="dxa"/>
            <w:noWrap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85" w:type="dxa"/>
            <w:vAlign w:val="center"/>
          </w:tcPr>
          <w:p w:rsidR="00B57856" w:rsidRPr="0076581C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692"/>
        <w:gridCol w:w="3400"/>
      </w:tblGrid>
      <w:tr w:rsidR="00ED7A45" w:rsidRPr="00ED7A45" w:rsidTr="006E0A39">
        <w:trPr>
          <w:trHeight w:val="589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6E0A39">
        <w:trPr>
          <w:trHeight w:val="286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6E0A39" w:rsidRPr="00031855">
        <w:rPr>
          <w:rFonts w:ascii="Franklin Gothic Book" w:hAnsi="Franklin Gothic Book"/>
        </w:rPr>
        <w:t>сменно-запасных частей к</w:t>
      </w:r>
      <w:r w:rsidR="006E0A39">
        <w:rPr>
          <w:rFonts w:ascii="Franklin Gothic Book" w:hAnsi="Franklin Gothic Book"/>
        </w:rPr>
        <w:t xml:space="preserve"> </w:t>
      </w:r>
      <w:r w:rsidR="005D47FA" w:rsidRPr="009A7020">
        <w:rPr>
          <w:rFonts w:ascii="Franklin Gothic Book" w:hAnsi="Franklin Gothic Book"/>
        </w:rPr>
        <w:t>погрузчику Камацу, бортовой № 82, зав. № 52209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32AB" w:rsidRDefault="00D632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bookmarkEnd w:id="13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Организатор</w:t>
            </w:r>
            <w:r w:rsidRPr="00D632AB">
              <w:rPr>
                <w:rFonts w:ascii="Franklin Gothic Book" w:hAnsi="Franklin Gothic Book"/>
              </w:rPr>
              <w:t xml:space="preserve"> – ПАО «НМТП»;</w:t>
            </w:r>
          </w:p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D632AB">
              <w:rPr>
                <w:rFonts w:ascii="Franklin Gothic Book" w:hAnsi="Franklin Gothic Book"/>
              </w:rPr>
              <w:t xml:space="preserve"> – </w:t>
            </w:r>
            <w:r w:rsidR="002D0AA7" w:rsidRPr="00D632AB">
              <w:rPr>
                <w:rFonts w:ascii="Franklin Gothic Book" w:hAnsi="Franklin Gothic Book"/>
              </w:rPr>
              <w:t>специалист</w:t>
            </w:r>
            <w:r w:rsidRPr="00D632AB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 w:rsidRPr="00D632AB">
              <w:rPr>
                <w:rFonts w:ascii="Franklin Gothic Book" w:hAnsi="Franklin Gothic Book"/>
              </w:rPr>
              <w:t>Костенко Н.Г</w:t>
            </w:r>
            <w:r w:rsidRPr="00D632AB">
              <w:rPr>
                <w:rFonts w:ascii="Franklin Gothic Book" w:hAnsi="Franklin Gothic Book"/>
              </w:rPr>
              <w:t xml:space="preserve">.; </w:t>
            </w:r>
          </w:p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>Телефон/факс</w:t>
            </w:r>
            <w:r w:rsidRPr="00D632AB">
              <w:rPr>
                <w:rFonts w:ascii="Franklin Gothic Book" w:hAnsi="Franklin Gothic Book"/>
              </w:rPr>
              <w:t>: (8617) 60-</w:t>
            </w:r>
            <w:r w:rsidR="002D0AA7" w:rsidRPr="00D632AB">
              <w:rPr>
                <w:rFonts w:ascii="Franklin Gothic Book" w:hAnsi="Franklin Gothic Book"/>
              </w:rPr>
              <w:t>23-07</w:t>
            </w:r>
            <w:r w:rsidRPr="00D632AB"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57856" w:rsidRPr="00D632AB">
              <w:rPr>
                <w:rFonts w:ascii="Franklin Gothic Book" w:hAnsi="Franklin Gothic Book"/>
              </w:rPr>
              <w:t xml:space="preserve">Поставка </w:t>
            </w:r>
            <w:r w:rsidR="006E0A39" w:rsidRPr="00D632AB">
              <w:rPr>
                <w:rFonts w:ascii="Franklin Gothic Book" w:hAnsi="Franklin Gothic Book"/>
              </w:rPr>
              <w:t xml:space="preserve">сменно-запасных частей к </w:t>
            </w:r>
            <w:r w:rsidR="005D47FA" w:rsidRPr="009A7020">
              <w:rPr>
                <w:rFonts w:ascii="Franklin Gothic Book" w:hAnsi="Franklin Gothic Book"/>
              </w:rPr>
              <w:t>погрузчику Камацу, бортовой № 82, зав. № 52209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Заказчик - </w:t>
            </w:r>
            <w:r w:rsidRPr="00D632AB">
              <w:rPr>
                <w:rFonts w:ascii="Franklin Gothic Book" w:hAnsi="Franklin Gothic Book"/>
              </w:rPr>
              <w:t>ПАО «НМТП»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D632AB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5D47FA">
              <w:rPr>
                <w:rFonts w:ascii="Franklin Gothic Book" w:hAnsi="Franklin Gothic Book"/>
              </w:rPr>
              <w:t>259 093,85 (двести пятьдесят девять тысяч девяносто три) рубля 85 копеек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Место приема заявок на участие в закупке:</w:t>
            </w:r>
            <w:r w:rsidRPr="00D632AB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5D47FA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Сроки приема заявок на участие в закупке:</w:t>
            </w:r>
            <w:r w:rsidRPr="00D632AB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до 15.00 по Московскому времени </w:t>
            </w:r>
            <w:r w:rsidR="005D47FA">
              <w:rPr>
                <w:rFonts w:ascii="Franklin Gothic Book" w:hAnsi="Franklin Gothic Book"/>
              </w:rPr>
              <w:t>01 июня</w:t>
            </w:r>
            <w:r w:rsidRPr="00D632A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5D47FA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Дата, время и место вскрытия заявок на участие в закупке: </w:t>
            </w:r>
            <w:r w:rsidRPr="00D632AB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D47FA">
              <w:rPr>
                <w:rFonts w:ascii="Franklin Gothic Book" w:hAnsi="Franklin Gothic Book"/>
              </w:rPr>
              <w:t>01 июня</w:t>
            </w:r>
            <w:r w:rsidRPr="00D632A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8467A6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Pr="00D632AB">
              <w:rPr>
                <w:rFonts w:ascii="Franklin Gothic Book" w:hAnsi="Franklin Gothic Book"/>
              </w:rPr>
              <w:t xml:space="preserve">с </w:t>
            </w:r>
            <w:r w:rsidR="008467A6">
              <w:rPr>
                <w:rFonts w:ascii="Franklin Gothic Book" w:hAnsi="Franklin Gothic Book"/>
              </w:rPr>
              <w:t>20</w:t>
            </w:r>
            <w:r w:rsidR="00D632AB" w:rsidRPr="00D632AB">
              <w:rPr>
                <w:rFonts w:ascii="Franklin Gothic Book" w:hAnsi="Franklin Gothic Book"/>
              </w:rPr>
              <w:t xml:space="preserve"> мая</w:t>
            </w:r>
            <w:r w:rsidRPr="00D632AB">
              <w:rPr>
                <w:rFonts w:ascii="Franklin Gothic Book" w:hAnsi="Franklin Gothic Book"/>
              </w:rPr>
              <w:t xml:space="preserve"> 2016 г. и по </w:t>
            </w:r>
            <w:r w:rsidR="008467A6">
              <w:rPr>
                <w:rFonts w:ascii="Franklin Gothic Book" w:hAnsi="Franklin Gothic Book"/>
              </w:rPr>
              <w:t>29</w:t>
            </w:r>
            <w:bookmarkStart w:id="14" w:name="_GoBack"/>
            <w:bookmarkEnd w:id="14"/>
            <w:r w:rsidR="002D0AA7" w:rsidRPr="00D632AB">
              <w:rPr>
                <w:rFonts w:ascii="Franklin Gothic Book" w:hAnsi="Franklin Gothic Book"/>
              </w:rPr>
              <w:t xml:space="preserve"> мая</w:t>
            </w:r>
            <w:r w:rsidRPr="00D632A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Дата и место рассмотрения заявок на участие в закупке и подведения итогов закупки: </w:t>
            </w:r>
            <w:r w:rsidRPr="00D632A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632AB" w:rsidRPr="00D632AB">
              <w:rPr>
                <w:rFonts w:ascii="Franklin Gothic Book" w:hAnsi="Franklin Gothic Book"/>
              </w:rPr>
              <w:t>15 июня</w:t>
            </w:r>
            <w:r w:rsidRPr="00D632AB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632AB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D632AB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632AB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D632AB">
              <w:rPr>
                <w:rFonts w:ascii="Franklin Gothic Book" w:hAnsi="Franklin Gothic Book"/>
              </w:rPr>
              <w:lastRenderedPageBreak/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D632A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632A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D632AB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D632AB" w:rsidRDefault="00531F5B" w:rsidP="00D632AB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632A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D632AB" w:rsidRDefault="00531F5B" w:rsidP="00D632AB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632A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632AB">
                    <w:rPr>
                      <w:rFonts w:ascii="Franklin Gothic Book" w:eastAsia="Calibri" w:hAnsi="Franklin Gothic Book"/>
                    </w:rPr>
                    <w:t>&amp;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D632A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D632AB">
                    <w:rPr>
                      <w:rFonts w:ascii="Franklin Gothic Book" w:eastAsia="Calibri" w:hAnsi="Franklin Gothic Book"/>
                    </w:rPr>
                    <w:t>’</w:t>
                  </w:r>
                  <w:r w:rsidRPr="00D632A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632A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D632AB" w:rsidRDefault="00531F5B" w:rsidP="00D632A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D632AB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7FA" w:rsidRDefault="005D47FA">
      <w:r>
        <w:separator/>
      </w:r>
    </w:p>
  </w:endnote>
  <w:endnote w:type="continuationSeparator" w:id="0">
    <w:p w:rsidR="005D47FA" w:rsidRDefault="005D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7FA" w:rsidRDefault="005D47FA">
      <w:r>
        <w:separator/>
      </w:r>
    </w:p>
  </w:footnote>
  <w:footnote w:type="continuationSeparator" w:id="0">
    <w:p w:rsidR="005D47FA" w:rsidRDefault="005D4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4A3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47F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0A39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77E58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39C7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67A6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32A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D748B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F8E1-9F68-4806-A3A3-954BF6A2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22</Pages>
  <Words>8712</Words>
  <Characters>49664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58260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33</cp:revision>
  <cp:lastPrinted>2016-05-13T10:37:00Z</cp:lastPrinted>
  <dcterms:created xsi:type="dcterms:W3CDTF">2015-12-21T12:09:00Z</dcterms:created>
  <dcterms:modified xsi:type="dcterms:W3CDTF">2016-05-18T10:46:00Z</dcterms:modified>
</cp:coreProperties>
</file>