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6B6" w:rsidRDefault="00DC16B6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DC16B6" w:rsidRPr="00B422AA" w:rsidRDefault="00DC16B6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DC16B6" w:rsidRDefault="00DC16B6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DC16B6" w:rsidRPr="00B422AA" w:rsidRDefault="00DC16B6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DC16B6" w:rsidRDefault="00FD748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FD748B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DC16B6" w:rsidRPr="00DC16B6">
        <w:rPr>
          <w:rFonts w:ascii="Franklin Gothic Heavy" w:eastAsia="Tahoma" w:hAnsi="Franklin Gothic Heavy"/>
          <w:kern w:val="144"/>
          <w:sz w:val="44"/>
          <w:szCs w:val="52"/>
        </w:rPr>
        <w:t>пневматического инструмента «SIGNODE»</w:t>
      </w:r>
      <w:r w:rsidR="006A6588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01FF1E0D" wp14:editId="33308921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A2638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___________________И.В. </w:t>
      </w: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0732EE" w:rsidRPr="00A96A55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07C0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53D31">
      <w:pPr>
        <w:pStyle w:val="afff6"/>
        <w:pageBreakBefore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4D1D84" w:rsidRPr="004D1D84" w:rsidRDefault="004D1D84" w:rsidP="004D1D84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D24621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FD748B" w:rsidRPr="00FD748B" w:rsidRDefault="00FD748B" w:rsidP="00FD748B">
      <w:pPr>
        <w:pStyle w:val="OP111"/>
        <w:numPr>
          <w:ilvl w:val="2"/>
          <w:numId w:val="12"/>
        </w:numPr>
      </w:pPr>
      <w:r w:rsidRPr="0002000A">
        <w:lastRenderedPageBreak/>
        <w:t>в случае, если на стороне одного участника закупки выступает несколько лиц, подтверждение соответствия требованиям, предусмотренным п. 2.4.1-2.4.</w:t>
      </w:r>
      <w:r w:rsidR="004D1D84">
        <w:t>9</w:t>
      </w:r>
      <w:r w:rsidRPr="0002000A">
        <w:t xml:space="preserve">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DC16B6">
        <w:rPr>
          <w:rFonts w:ascii="Franklin Gothic Book" w:hAnsi="Franklin Gothic Book"/>
          <w:b/>
        </w:rPr>
        <w:t>01 июня</w:t>
      </w:r>
      <w:r w:rsidR="006D2CDE">
        <w:rPr>
          <w:rFonts w:ascii="Franklin Gothic Book" w:hAnsi="Franklin Gothic Book"/>
          <w:b/>
        </w:rPr>
        <w:t xml:space="preserve"> 2016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FF3164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FF3164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4D1D84" w:rsidRDefault="004D1D84" w:rsidP="004D1D84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D24621">
        <w:rPr>
          <w:rFonts w:ascii="Franklin Gothic Book" w:hAnsi="Franklin Gothic Book"/>
          <w:color w:val="000000" w:themeColor="text1"/>
        </w:rPr>
        <w:t>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C32ECF" w:rsidRDefault="00C32ECF" w:rsidP="00C32ECF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AC44DD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</w:t>
      </w:r>
      <w:r w:rsidRPr="002000A6">
        <w:rPr>
          <w:rFonts w:ascii="Franklin Gothic Book" w:hAnsi="Franklin Gothic Book"/>
          <w:color w:val="000000" w:themeColor="text1"/>
        </w:rPr>
        <w:t>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lastRenderedPageBreak/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ED132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3F0A4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3F0A44" w:rsidRDefault="003F0A44" w:rsidP="003F0A4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741DA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</w:t>
      </w:r>
      <w:r w:rsidRPr="00F63C84">
        <w:rPr>
          <w:rFonts w:ascii="Franklin Gothic Book" w:hAnsi="Franklin Gothic Book"/>
        </w:rPr>
        <w:lastRenderedPageBreak/>
        <w:t>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4C2512" w:rsidRPr="0090388A" w:rsidRDefault="00113039" w:rsidP="004C2512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90388A" w:rsidRPr="0002000A" w:rsidRDefault="0090388A" w:rsidP="0090388A">
      <w:pPr>
        <w:pStyle w:val="OP111"/>
        <w:numPr>
          <w:ilvl w:val="2"/>
          <w:numId w:val="12"/>
        </w:numPr>
        <w:ind w:left="1418" w:hanging="85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90388A" w:rsidRDefault="0090388A" w:rsidP="0090388A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D1D84" w:rsidRPr="00C32ECF" w:rsidRDefault="004D1D84" w:rsidP="0090388A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8E2179" w:rsidRDefault="006A46BB" w:rsidP="00D53D31">
      <w:pPr>
        <w:pStyle w:val="afff6"/>
        <w:numPr>
          <w:ilvl w:val="0"/>
          <w:numId w:val="12"/>
        </w:numPr>
        <w:ind w:left="284" w:firstLine="0"/>
        <w:rPr>
          <w:b/>
        </w:rPr>
      </w:pPr>
      <w:r w:rsidRPr="008E2179">
        <w:rPr>
          <w:rFonts w:ascii="Franklin Gothic Book" w:hAnsi="Franklin Gothic Book"/>
          <w:b/>
        </w:rPr>
        <w:t>Объем поставляемого товара.</w:t>
      </w:r>
    </w:p>
    <w:p w:rsidR="00A753DE" w:rsidRPr="00322C2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14C13" w:rsidRDefault="00B14C13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E14720" w:rsidRDefault="00E14720" w:rsidP="00E14720">
      <w:pPr>
        <w:spacing w:line="276" w:lineRule="auto"/>
        <w:rPr>
          <w:rFonts w:ascii="Franklin Gothic Book" w:eastAsiaTheme="minorHAnsi" w:hAnsi="Franklin Gothic Book"/>
          <w:b/>
          <w:lang w:eastAsia="en-US"/>
        </w:rPr>
      </w:pPr>
    </w:p>
    <w:p w:rsidR="005231E3" w:rsidRDefault="005231E3" w:rsidP="00E14720">
      <w:pPr>
        <w:spacing w:line="276" w:lineRule="auto"/>
        <w:rPr>
          <w:rFonts w:ascii="Franklin Gothic Book" w:eastAsiaTheme="minorHAnsi" w:hAnsi="Franklin Gothic Book"/>
          <w:b/>
          <w:lang w:eastAsia="en-US"/>
        </w:rPr>
      </w:pPr>
    </w:p>
    <w:p w:rsidR="005231E3" w:rsidRDefault="005231E3" w:rsidP="00E14720">
      <w:pPr>
        <w:spacing w:line="276" w:lineRule="auto"/>
        <w:rPr>
          <w:rFonts w:ascii="Franklin Gothic Book" w:eastAsiaTheme="minorHAnsi" w:hAnsi="Franklin Gothic Book"/>
          <w:b/>
          <w:lang w:eastAsia="en-US"/>
        </w:rPr>
      </w:pPr>
    </w:p>
    <w:p w:rsidR="005231E3" w:rsidRDefault="005231E3" w:rsidP="00E14720">
      <w:pPr>
        <w:spacing w:line="276" w:lineRule="auto"/>
        <w:rPr>
          <w:rFonts w:ascii="Franklin Gothic Book" w:eastAsiaTheme="minorHAnsi" w:hAnsi="Franklin Gothic Book"/>
          <w:b/>
          <w:lang w:eastAsia="en-US"/>
        </w:rPr>
      </w:pPr>
    </w:p>
    <w:p w:rsidR="00E14720" w:rsidRPr="00E14720" w:rsidRDefault="00E14720" w:rsidP="00E14720">
      <w:pPr>
        <w:spacing w:line="276" w:lineRule="auto"/>
        <w:jc w:val="center"/>
        <w:rPr>
          <w:rFonts w:ascii="Franklin Gothic Book" w:hAnsi="Franklin Gothic Book"/>
          <w:b/>
        </w:rPr>
      </w:pPr>
      <w:r w:rsidRPr="00E14720">
        <w:rPr>
          <w:rFonts w:ascii="Franklin Gothic Book" w:hAnsi="Franklin Gothic Book"/>
          <w:b/>
        </w:rPr>
        <w:lastRenderedPageBreak/>
        <w:t>ТЕХНИЧЕСКОЕ ЗАДАНИЕ</w:t>
      </w:r>
    </w:p>
    <w:p w:rsidR="00E14720" w:rsidRPr="00DC16B6" w:rsidRDefault="00E14720" w:rsidP="00E14720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</w:rPr>
      </w:pPr>
      <w:r w:rsidRPr="00E14720">
        <w:rPr>
          <w:rFonts w:ascii="Franklin Gothic Book" w:hAnsi="Franklin Gothic Book"/>
          <w:b/>
          <w:lang w:val="tr-TR"/>
        </w:rPr>
        <w:t xml:space="preserve">на </w:t>
      </w:r>
      <w:r w:rsidRPr="00E14720">
        <w:rPr>
          <w:rFonts w:ascii="Franklin Gothic Book" w:hAnsi="Franklin Gothic Book"/>
          <w:b/>
        </w:rPr>
        <w:t xml:space="preserve">поставку </w:t>
      </w:r>
      <w:r w:rsidR="00DC16B6" w:rsidRPr="00DC16B6">
        <w:rPr>
          <w:rFonts w:ascii="Franklin Gothic Book" w:hAnsi="Franklin Gothic Book"/>
          <w:b/>
        </w:rPr>
        <w:t>пневматического инструмента «SIGNODE»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95"/>
        <w:gridCol w:w="567"/>
        <w:gridCol w:w="5244"/>
        <w:gridCol w:w="851"/>
        <w:gridCol w:w="886"/>
      </w:tblGrid>
      <w:tr w:rsidR="00DC16B6" w:rsidRPr="00DC16B6" w:rsidTr="00DC16B6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  <w:b/>
              </w:rPr>
            </w:pPr>
            <w:r w:rsidRPr="00DC16B6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  <w:b/>
              </w:rPr>
            </w:pPr>
            <w:r w:rsidRPr="00DC16B6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  <w:b/>
              </w:rPr>
            </w:pPr>
            <w:r w:rsidRPr="00DC16B6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DC16B6" w:rsidRPr="00DC16B6" w:rsidTr="00DC16B6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B6" w:rsidRPr="00DC16B6" w:rsidRDefault="00DC16B6" w:rsidP="00DC16B6">
            <w:pPr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DC16B6" w:rsidRPr="00DC16B6" w:rsidRDefault="00DC16B6" w:rsidP="00DC16B6">
            <w:pPr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DC16B6" w:rsidRPr="00DC16B6" w:rsidRDefault="00DC16B6" w:rsidP="00DC16B6">
            <w:pPr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DC16B6" w:rsidRPr="00DC16B6" w:rsidRDefault="00DC16B6" w:rsidP="00DC16B6">
            <w:pPr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 xml:space="preserve">Заявки заинтересованного подразделения № 90 от </w:t>
            </w:r>
            <w:r w:rsidRPr="00DC16B6">
              <w:rPr>
                <w:rFonts w:ascii="Franklin Gothic Book" w:eastAsia="Calibri" w:hAnsi="Franklin Gothic Book"/>
                <w:lang w:eastAsia="en-US"/>
              </w:rPr>
              <w:t xml:space="preserve">12.01.2016 </w:t>
            </w:r>
            <w:r w:rsidRPr="00DC16B6">
              <w:rPr>
                <w:rFonts w:ascii="Franklin Gothic Book" w:hAnsi="Franklin Gothic Book"/>
              </w:rPr>
              <w:t xml:space="preserve">года, № 91 от </w:t>
            </w:r>
            <w:r w:rsidRPr="00DC16B6">
              <w:rPr>
                <w:rFonts w:ascii="Franklin Gothic Book" w:eastAsia="Calibri" w:hAnsi="Franklin Gothic Book"/>
                <w:lang w:eastAsia="en-US"/>
              </w:rPr>
              <w:t xml:space="preserve">12.01.2016 </w:t>
            </w:r>
            <w:r w:rsidRPr="00DC16B6">
              <w:rPr>
                <w:rFonts w:ascii="Franklin Gothic Book" w:hAnsi="Franklin Gothic Book"/>
              </w:rPr>
              <w:t>года.</w:t>
            </w:r>
          </w:p>
        </w:tc>
      </w:tr>
      <w:tr w:rsidR="00DC16B6" w:rsidRPr="00DC16B6" w:rsidTr="00DC16B6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</w:rPr>
            </w:pPr>
          </w:p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B6" w:rsidRPr="00DC16B6" w:rsidRDefault="00DC16B6" w:rsidP="00DC16B6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 xml:space="preserve">Закупка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B6" w:rsidRPr="00DC16B6" w:rsidRDefault="00DC16B6" w:rsidP="00DC16B6">
            <w:pPr>
              <w:tabs>
                <w:tab w:val="left" w:pos="2504"/>
              </w:tabs>
              <w:spacing w:after="200" w:line="276" w:lineRule="auto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Поставка пневматического инструмента «</w:t>
            </w:r>
            <w:r w:rsidRPr="00DC16B6">
              <w:rPr>
                <w:rFonts w:ascii="Franklin Gothic Book" w:eastAsia="Calibri" w:hAnsi="Franklin Gothic Book"/>
                <w:lang w:val="en-US" w:eastAsia="en-US"/>
              </w:rPr>
              <w:t>SIGNODE</w:t>
            </w:r>
            <w:r w:rsidRPr="00DC16B6">
              <w:rPr>
                <w:rFonts w:ascii="Franklin Gothic Book" w:eastAsia="Calibri" w:hAnsi="Franklin Gothic Book"/>
                <w:lang w:eastAsia="en-US"/>
              </w:rPr>
              <w:t>»</w:t>
            </w:r>
          </w:p>
        </w:tc>
      </w:tr>
      <w:tr w:rsidR="00DC16B6" w:rsidRPr="00DC16B6" w:rsidTr="00DC16B6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B6" w:rsidRPr="00DC16B6" w:rsidRDefault="00DC16B6" w:rsidP="00DC16B6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B6" w:rsidRPr="00DC16B6" w:rsidRDefault="00DC16B6" w:rsidP="00DC16B6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1. Товар должен быть новым, оригинальным, ранее не использовавшимся.</w:t>
            </w:r>
          </w:p>
          <w:p w:rsidR="00DC16B6" w:rsidRPr="00DC16B6" w:rsidRDefault="00DC16B6" w:rsidP="00DC16B6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2.  Полностью соответствовать заявленным характеристикам.</w:t>
            </w:r>
          </w:p>
        </w:tc>
      </w:tr>
      <w:tr w:rsidR="00DC16B6" w:rsidRPr="00DC16B6" w:rsidTr="00DC16B6">
        <w:trPr>
          <w:trHeight w:val="999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4.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B6" w:rsidRPr="00DC16B6" w:rsidRDefault="00DC16B6" w:rsidP="00DC16B6">
            <w:pPr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Кол-во</w:t>
            </w:r>
          </w:p>
        </w:tc>
      </w:tr>
      <w:tr w:rsidR="00DC16B6" w:rsidRPr="00DC16B6" w:rsidTr="00DC16B6">
        <w:trPr>
          <w:trHeight w:val="158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B6" w:rsidRPr="00DC16B6" w:rsidRDefault="00DC16B6" w:rsidP="00DC16B6">
            <w:pPr>
              <w:rPr>
                <w:rFonts w:ascii="Franklin Gothic Book" w:hAnsi="Franklin Gothic Book"/>
                <w:lang w:val="en-US"/>
              </w:rPr>
            </w:pPr>
            <w:r w:rsidRPr="00DC16B6">
              <w:rPr>
                <w:rFonts w:ascii="Franklin Gothic Book" w:hAnsi="Franklin Gothic Book" w:cs="Arial"/>
              </w:rPr>
              <w:t>НАТЯЖИТЕЛЬ  HN1-114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шт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1</w:t>
            </w:r>
          </w:p>
        </w:tc>
      </w:tr>
      <w:tr w:rsidR="00DC16B6" w:rsidRPr="00DC16B6" w:rsidTr="00DC16B6">
        <w:trPr>
          <w:trHeight w:val="23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B6" w:rsidRPr="00DC16B6" w:rsidRDefault="00DC16B6" w:rsidP="00DC16B6">
            <w:pPr>
              <w:rPr>
                <w:rFonts w:ascii="Franklin Gothic Book" w:hAnsi="Franklin Gothic Book" w:cs="Arial"/>
              </w:rPr>
            </w:pPr>
            <w:r w:rsidRPr="00DC16B6">
              <w:rPr>
                <w:rFonts w:ascii="Franklin Gothic Book" w:hAnsi="Franklin Gothic Book" w:cs="Arial"/>
              </w:rPr>
              <w:t xml:space="preserve">КЛЕЩИ ПНЕВМАТИЧЕСКИЕ N-1444-50LSH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шт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1</w:t>
            </w:r>
          </w:p>
        </w:tc>
      </w:tr>
      <w:tr w:rsidR="00DC16B6" w:rsidRPr="00DC16B6" w:rsidTr="00DC16B6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5.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6B6" w:rsidRPr="00DC16B6" w:rsidRDefault="00DC16B6" w:rsidP="00DC16B6">
            <w:pPr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Цена договора формируется с учетом расходов на перевозку,  уплату таможенных пошлин, налогов и других обязательных платежей.</w:t>
            </w:r>
          </w:p>
        </w:tc>
      </w:tr>
      <w:tr w:rsidR="00DC16B6" w:rsidRPr="00DC16B6" w:rsidTr="00DC16B6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6.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6B6" w:rsidRPr="00DC16B6" w:rsidRDefault="00DC16B6" w:rsidP="00DC16B6">
            <w:pPr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Поставка  осуществляется путем доставки заказанного Товара по адресу Покупателя (г. Новороссийск, ул. Портовая, 14)</w:t>
            </w:r>
          </w:p>
        </w:tc>
      </w:tr>
      <w:tr w:rsidR="00DC16B6" w:rsidRPr="00DC16B6" w:rsidTr="00DC16B6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7.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Срок  поставки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6B6" w:rsidRPr="00DC16B6" w:rsidRDefault="00DC16B6" w:rsidP="00DC16B6">
            <w:pPr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Не более 50 (пятидесяти) календарных дней с момента подписания двухстороннего договора, допускается досрочная поставка.</w:t>
            </w:r>
          </w:p>
        </w:tc>
      </w:tr>
      <w:tr w:rsidR="00DC16B6" w:rsidRPr="00DC16B6" w:rsidTr="00DC16B6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8.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B6" w:rsidRPr="00DC16B6" w:rsidRDefault="00DC16B6" w:rsidP="00DC16B6">
            <w:pPr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 xml:space="preserve">        Гарантийный срок на поставляемый товар должен составлять не менее  12 (двенадцати) месяцев с момента поставки товара на склад Покупателя. </w:t>
            </w:r>
          </w:p>
          <w:p w:rsidR="00DC16B6" w:rsidRPr="00DC16B6" w:rsidRDefault="00DC16B6" w:rsidP="00DC16B6">
            <w:pPr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 xml:space="preserve">        Поставщик обязуется без промедления бесплатно заменить вышедший из строя товар в гарантийный период, доставить его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0E20C5" w:rsidRDefault="000E20C5" w:rsidP="00E14720">
      <w:pPr>
        <w:pStyle w:val="afff6"/>
        <w:widowControl w:val="0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DB6E36" w:rsidRDefault="006A46BB" w:rsidP="00D53D31">
      <w:pPr>
        <w:pStyle w:val="afff6"/>
        <w:numPr>
          <w:ilvl w:val="0"/>
          <w:numId w:val="12"/>
        </w:numPr>
        <w:ind w:left="284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E5337C" w:rsidRPr="00347591" w:rsidRDefault="00E5337C" w:rsidP="00E5337C">
      <w:pPr>
        <w:rPr>
          <w:rFonts w:ascii="Franklin Gothic Book" w:hAnsi="Franklin Gothic Book"/>
          <w:b/>
          <w:lang w:eastAsia="ar-SA"/>
        </w:rPr>
      </w:pPr>
    </w:p>
    <w:p w:rsidR="00DC16B6" w:rsidRPr="00DC16B6" w:rsidRDefault="00DC16B6" w:rsidP="00DC16B6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DC16B6">
        <w:rPr>
          <w:rFonts w:ascii="Franklin Gothic Book" w:hAnsi="Franklin Gothic Book"/>
          <w:b/>
          <w:lang w:eastAsia="ar-SA"/>
        </w:rPr>
        <w:t xml:space="preserve">ДОГОВОР  № _____________  </w:t>
      </w:r>
    </w:p>
    <w:p w:rsidR="00DC16B6" w:rsidRPr="00DC16B6" w:rsidRDefault="00DC16B6" w:rsidP="00DC16B6">
      <w:pPr>
        <w:suppressAutoHyphens/>
        <w:jc w:val="center"/>
        <w:rPr>
          <w:rFonts w:ascii="Franklin Gothic Book" w:hAnsi="Franklin Gothic Book"/>
          <w:lang w:eastAsia="ar-SA"/>
        </w:rPr>
      </w:pPr>
      <w:r w:rsidRPr="00DC16B6">
        <w:rPr>
          <w:rFonts w:ascii="Franklin Gothic Book" w:hAnsi="Franklin Gothic Book"/>
          <w:b/>
          <w:lang w:eastAsia="ar-SA"/>
        </w:rPr>
        <w:t>между  ПАО «Новороссийский морской торговый порт» и ___________________</w:t>
      </w:r>
    </w:p>
    <w:p w:rsidR="00DC16B6" w:rsidRPr="00DC16B6" w:rsidRDefault="00DC16B6" w:rsidP="00DC16B6">
      <w:pPr>
        <w:rPr>
          <w:rFonts w:ascii="Franklin Gothic Book" w:hAnsi="Franklin Gothic Book"/>
          <w:b/>
        </w:rPr>
      </w:pPr>
      <w:r w:rsidRPr="00DC16B6">
        <w:rPr>
          <w:rFonts w:ascii="Franklin Gothic Book" w:hAnsi="Franklin Gothic Book"/>
          <w:b/>
        </w:rPr>
        <w:t xml:space="preserve">                                                          на поставку продукции</w:t>
      </w:r>
    </w:p>
    <w:p w:rsidR="00DC16B6" w:rsidRPr="00DC16B6" w:rsidRDefault="00DC16B6" w:rsidP="00DC16B6">
      <w:pPr>
        <w:tabs>
          <w:tab w:val="left" w:pos="1980"/>
        </w:tabs>
        <w:rPr>
          <w:rFonts w:ascii="Franklin Gothic Book" w:hAnsi="Franklin Gothic Book"/>
          <w:b/>
        </w:rPr>
      </w:pPr>
      <w:r w:rsidRPr="00DC16B6">
        <w:rPr>
          <w:rFonts w:ascii="Franklin Gothic Book" w:hAnsi="Franklin Gothic Book"/>
          <w:b/>
        </w:rPr>
        <w:tab/>
      </w:r>
    </w:p>
    <w:p w:rsidR="00DC16B6" w:rsidRPr="00DC16B6" w:rsidRDefault="00DC16B6" w:rsidP="00DC16B6">
      <w:pPr>
        <w:jc w:val="center"/>
        <w:rPr>
          <w:rFonts w:ascii="Franklin Gothic Book" w:hAnsi="Franklin Gothic Book"/>
          <w:b/>
        </w:rPr>
      </w:pPr>
    </w:p>
    <w:p w:rsidR="00DC16B6" w:rsidRPr="00DC16B6" w:rsidRDefault="00DC16B6" w:rsidP="00DC16B6">
      <w:pPr>
        <w:rPr>
          <w:rFonts w:ascii="Franklin Gothic Book" w:hAnsi="Franklin Gothic Book"/>
        </w:rPr>
      </w:pPr>
      <w:r w:rsidRPr="00DC16B6">
        <w:rPr>
          <w:rFonts w:ascii="Franklin Gothic Book" w:hAnsi="Franklin Gothic Book"/>
        </w:rPr>
        <w:t>г. Новороссийск                                                                           «        » ______________ 2016  г.</w:t>
      </w:r>
    </w:p>
    <w:p w:rsidR="00DC16B6" w:rsidRPr="00DC16B6" w:rsidRDefault="00DC16B6" w:rsidP="00DC16B6">
      <w:pPr>
        <w:rPr>
          <w:rFonts w:ascii="Franklin Gothic Book" w:hAnsi="Franklin Gothic Book"/>
        </w:rPr>
      </w:pPr>
    </w:p>
    <w:p w:rsidR="00DC16B6" w:rsidRPr="00DC16B6" w:rsidRDefault="00DC16B6" w:rsidP="00DC16B6">
      <w:pPr>
        <w:jc w:val="both"/>
        <w:rPr>
          <w:rFonts w:ascii="Franklin Gothic Book" w:hAnsi="Franklin Gothic Book"/>
        </w:rPr>
      </w:pPr>
      <w:r w:rsidRPr="00DC16B6">
        <w:rPr>
          <w:rFonts w:ascii="Franklin Gothic Book" w:hAnsi="Franklin Gothic Book"/>
        </w:rPr>
        <w:t xml:space="preserve">               </w:t>
      </w:r>
      <w:r w:rsidRPr="00DC16B6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DC16B6">
        <w:rPr>
          <w:rFonts w:ascii="Franklin Gothic Book" w:hAnsi="Franklin Gothic Book"/>
        </w:rPr>
        <w:t xml:space="preserve"> именуемое в дальнейшем «Покупатель», в лице Первого зам. технического  директора  Фофонова Ивана Михайловича, действующего на основании доверенности №2110-07/488 от 28.12.2015 г. с одной стороны, и ______________________, именуемое в дальнейшем «Поставщик», в лице __________________, действующего на основании _________, с другой стороны, заключили настоящий Договор о нижеследующем:</w:t>
      </w:r>
    </w:p>
    <w:p w:rsidR="00DC16B6" w:rsidRPr="00DC16B6" w:rsidRDefault="00DC16B6" w:rsidP="00DC16B6">
      <w:pPr>
        <w:jc w:val="both"/>
        <w:rPr>
          <w:rFonts w:ascii="Franklin Gothic Book" w:hAnsi="Franklin Gothic Book"/>
        </w:rPr>
      </w:pPr>
    </w:p>
    <w:p w:rsidR="00DC16B6" w:rsidRPr="00DC16B6" w:rsidRDefault="00DC16B6" w:rsidP="00DC16B6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DC16B6">
        <w:rPr>
          <w:rFonts w:ascii="Franklin Gothic Book" w:hAnsi="Franklin Gothic Book"/>
          <w:b/>
          <w:caps/>
        </w:rPr>
        <w:t>Предмет Договора</w:t>
      </w:r>
    </w:p>
    <w:p w:rsidR="00DC16B6" w:rsidRPr="00DC16B6" w:rsidRDefault="00DC16B6" w:rsidP="00DC16B6">
      <w:pPr>
        <w:ind w:left="426" w:hanging="426"/>
        <w:jc w:val="both"/>
        <w:rPr>
          <w:rFonts w:ascii="Franklin Gothic Book" w:hAnsi="Franklin Gothic Book"/>
          <w:b/>
        </w:rPr>
      </w:pPr>
    </w:p>
    <w:p w:rsidR="00DC16B6" w:rsidRPr="00DC16B6" w:rsidRDefault="00DC16B6" w:rsidP="00DC16B6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C16B6">
        <w:rPr>
          <w:rFonts w:ascii="Franklin Gothic Book" w:hAnsi="Franklin Gothic Book"/>
        </w:rPr>
        <w:lastRenderedPageBreak/>
        <w:t>Поставщик обязуется поставить Покупателю</w:t>
      </w:r>
      <w:r w:rsidRPr="00DC16B6">
        <w:rPr>
          <w:rFonts w:ascii="Franklin Gothic Book" w:hAnsi="Franklin Gothic Book"/>
          <w:b/>
        </w:rPr>
        <w:t xml:space="preserve"> пневматический инструмента «SIGNODE»  </w:t>
      </w:r>
      <w:r w:rsidRPr="00DC16B6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___________________, в том числе НДС18% - ____________________</w:t>
      </w:r>
    </w:p>
    <w:p w:rsidR="00DC16B6" w:rsidRPr="00DC16B6" w:rsidRDefault="00DC16B6" w:rsidP="00DC16B6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C16B6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DC16B6" w:rsidRPr="00DC16B6" w:rsidRDefault="00DC16B6" w:rsidP="00DC16B6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C16B6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DC16B6" w:rsidRPr="00DC16B6" w:rsidRDefault="00DC16B6" w:rsidP="00DC16B6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C16B6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C16B6" w:rsidRPr="00DC16B6" w:rsidRDefault="00DC16B6" w:rsidP="00DC16B6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DC16B6" w:rsidRPr="00DC16B6" w:rsidRDefault="00DC16B6" w:rsidP="00DC16B6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DC16B6">
        <w:rPr>
          <w:rFonts w:ascii="Franklin Gothic Book" w:hAnsi="Franklin Gothic Book"/>
          <w:b/>
          <w:caps/>
        </w:rPr>
        <w:t>Качество и комплектность</w:t>
      </w:r>
    </w:p>
    <w:p w:rsidR="00DC16B6" w:rsidRPr="00DC16B6" w:rsidRDefault="00DC16B6" w:rsidP="00DC16B6">
      <w:pPr>
        <w:ind w:left="240"/>
        <w:jc w:val="both"/>
        <w:rPr>
          <w:rFonts w:ascii="Franklin Gothic Book" w:hAnsi="Franklin Gothic Book"/>
          <w:b/>
        </w:rPr>
      </w:pPr>
    </w:p>
    <w:p w:rsidR="00DC16B6" w:rsidRPr="00DC16B6" w:rsidRDefault="00DC16B6" w:rsidP="00DC16B6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DC16B6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DC16B6" w:rsidRPr="00DC16B6" w:rsidRDefault="00DC16B6" w:rsidP="00DC16B6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DC16B6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 месяцев и устанавливается с момента приёмки  его на складе покупателя.</w:t>
      </w:r>
    </w:p>
    <w:p w:rsidR="00DC16B6" w:rsidRPr="00DC16B6" w:rsidRDefault="00DC16B6" w:rsidP="00DC16B6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DC16B6">
        <w:rPr>
          <w:rFonts w:ascii="Franklin Gothic Book" w:hAnsi="Franklin Gothic Book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DC16B6" w:rsidRPr="00DC16B6" w:rsidRDefault="00DC16B6" w:rsidP="00DC16B6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DC16B6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DC16B6">
        <w:rPr>
          <w:rFonts w:ascii="Franklin Gothic Book" w:hAnsi="Franklin Gothic Book"/>
          <w:lang w:eastAsia="ar-SA"/>
        </w:rPr>
        <w:tab/>
      </w:r>
    </w:p>
    <w:p w:rsidR="00DC16B6" w:rsidRPr="00DC16B6" w:rsidRDefault="00DC16B6" w:rsidP="00DC16B6">
      <w:pPr>
        <w:rPr>
          <w:rFonts w:ascii="Franklin Gothic Book" w:hAnsi="Franklin Gothic Book"/>
        </w:rPr>
      </w:pPr>
    </w:p>
    <w:p w:rsidR="00DC16B6" w:rsidRPr="00DC16B6" w:rsidRDefault="00DC16B6" w:rsidP="00DC16B6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DC16B6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DC16B6" w:rsidRPr="00DC16B6" w:rsidRDefault="00DC16B6" w:rsidP="00DC16B6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DC16B6" w:rsidRPr="00DC16B6" w:rsidRDefault="00DC16B6" w:rsidP="00DC16B6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DC16B6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ул. Портовая, 14.</w:t>
      </w:r>
    </w:p>
    <w:p w:rsidR="00DC16B6" w:rsidRPr="00DC16B6" w:rsidRDefault="00DC16B6" w:rsidP="00DC16B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DC16B6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DC16B6" w:rsidRPr="00DC16B6" w:rsidRDefault="00DC16B6" w:rsidP="00DC16B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DC16B6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DC16B6" w:rsidRPr="00DC16B6" w:rsidRDefault="00DC16B6" w:rsidP="00DC16B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DC16B6">
        <w:rPr>
          <w:rFonts w:ascii="Franklin Gothic Book" w:hAnsi="Franklin Gothic Book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C16B6" w:rsidRPr="00DC16B6" w:rsidRDefault="00DC16B6" w:rsidP="00DC16B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DC16B6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DC16B6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DC16B6" w:rsidRPr="00DC16B6" w:rsidRDefault="00DC16B6" w:rsidP="00DC16B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DC16B6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DC16B6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C16B6" w:rsidRPr="00DC16B6" w:rsidRDefault="00DC16B6" w:rsidP="00DC16B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DC16B6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DC16B6">
        <w:rPr>
          <w:rFonts w:ascii="Franklin Gothic Book" w:hAnsi="Franklin Gothic Book"/>
          <w:lang w:eastAsia="ar-SA"/>
        </w:rPr>
        <w:t xml:space="preserve"> трех </w:t>
      </w:r>
      <w:r w:rsidRPr="00DC16B6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DC16B6">
        <w:rPr>
          <w:rFonts w:ascii="Franklin Gothic Book" w:hAnsi="Franklin Gothic Book"/>
          <w:lang w:eastAsia="ar-SA"/>
        </w:rPr>
        <w:t xml:space="preserve"> почтовым отправлением</w:t>
      </w:r>
      <w:r w:rsidRPr="00DC16B6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DC16B6">
        <w:rPr>
          <w:rFonts w:ascii="Franklin Gothic Book" w:hAnsi="Franklin Gothic Book"/>
          <w:lang w:eastAsia="ar-SA"/>
        </w:rPr>
        <w:t xml:space="preserve">. </w:t>
      </w:r>
      <w:r w:rsidRPr="00DC16B6">
        <w:rPr>
          <w:rFonts w:ascii="Franklin Gothic Book" w:hAnsi="Franklin Gothic Book"/>
          <w:bCs/>
          <w:lang w:eastAsia="ar-SA"/>
        </w:rPr>
        <w:t>В течение</w:t>
      </w:r>
      <w:r w:rsidRPr="00DC16B6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DC16B6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DC16B6">
        <w:rPr>
          <w:rFonts w:ascii="Franklin Gothic Book" w:hAnsi="Franklin Gothic Book"/>
          <w:iCs/>
          <w:lang w:eastAsia="ar-SA"/>
        </w:rPr>
        <w:t xml:space="preserve"> допоставить </w:t>
      </w:r>
      <w:r w:rsidRPr="00DC16B6">
        <w:rPr>
          <w:rFonts w:ascii="Franklin Gothic Book" w:hAnsi="Franklin Gothic Book"/>
          <w:bCs/>
          <w:lang w:eastAsia="ar-SA"/>
        </w:rPr>
        <w:t>Товар Покупателю</w:t>
      </w:r>
      <w:r w:rsidRPr="00DC16B6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DC16B6" w:rsidRPr="00DC16B6" w:rsidRDefault="00DC16B6" w:rsidP="00DC16B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DC16B6">
        <w:rPr>
          <w:rFonts w:ascii="Franklin Gothic Book" w:hAnsi="Franklin Gothic Book"/>
          <w:lang w:eastAsia="ar-SA"/>
        </w:rPr>
        <w:lastRenderedPageBreak/>
        <w:t xml:space="preserve">Право собственности на Товар переходит к Покупателю  </w:t>
      </w:r>
      <w:r w:rsidRPr="00DC16B6">
        <w:rPr>
          <w:rFonts w:ascii="Franklin Gothic Book" w:hAnsi="Franklin Gothic Book"/>
          <w:bCs/>
          <w:lang w:eastAsia="ar-SA"/>
        </w:rPr>
        <w:t>при передаче Товара Покупателю по накладной.</w:t>
      </w:r>
    </w:p>
    <w:p w:rsidR="00DC16B6" w:rsidRPr="00DC16B6" w:rsidRDefault="00DC16B6" w:rsidP="00DC16B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DC16B6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DC16B6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DC16B6" w:rsidRPr="00DC16B6" w:rsidRDefault="00DC16B6" w:rsidP="00DC16B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DC16B6">
        <w:rPr>
          <w:rFonts w:ascii="Franklin Gothic Book" w:hAnsi="Franklin Gothic Book"/>
          <w:lang w:eastAsia="ar-SA"/>
        </w:rPr>
        <w:t xml:space="preserve">Товар поставляется </w:t>
      </w:r>
      <w:r w:rsidRPr="00DC16B6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DC16B6" w:rsidRPr="00DC16B6" w:rsidRDefault="00DC16B6" w:rsidP="00DC16B6">
      <w:pPr>
        <w:jc w:val="both"/>
        <w:rPr>
          <w:rFonts w:ascii="Franklin Gothic Book" w:hAnsi="Franklin Gothic Book"/>
          <w:b/>
          <w:lang w:eastAsia="ar-SA"/>
        </w:rPr>
      </w:pPr>
    </w:p>
    <w:p w:rsidR="00DC16B6" w:rsidRPr="00DC16B6" w:rsidRDefault="00DC16B6" w:rsidP="00DC16B6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DC16B6">
        <w:rPr>
          <w:rFonts w:ascii="Franklin Gothic Book" w:hAnsi="Franklin Gothic Book"/>
          <w:b/>
          <w:caps/>
        </w:rPr>
        <w:t>Цены и порядок расчетов</w:t>
      </w:r>
    </w:p>
    <w:p w:rsidR="00DC16B6" w:rsidRPr="00DC16B6" w:rsidRDefault="00DC16B6" w:rsidP="00DC16B6">
      <w:pPr>
        <w:ind w:left="284"/>
        <w:jc w:val="both"/>
        <w:rPr>
          <w:rFonts w:ascii="Franklin Gothic Book" w:hAnsi="Franklin Gothic Book"/>
          <w:b/>
          <w:caps/>
        </w:rPr>
      </w:pPr>
    </w:p>
    <w:p w:rsidR="00DC16B6" w:rsidRPr="00DC16B6" w:rsidRDefault="00DC16B6" w:rsidP="00DC16B6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C16B6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календарных  дней  с момента поступления Товара на  склад Покупателя. Оплата производится Покупателем на основании накладной, счета, счета-фактуры и   накладной (ТОРГ-12), полученных от Поставщика.</w:t>
      </w:r>
    </w:p>
    <w:p w:rsidR="00DC16B6" w:rsidRPr="00DC16B6" w:rsidRDefault="00DC16B6" w:rsidP="00DC16B6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C16B6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DC16B6" w:rsidRPr="00DC16B6" w:rsidRDefault="00DC16B6" w:rsidP="00DC16B6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C16B6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расчётного счета банка Покупателя.</w:t>
      </w:r>
    </w:p>
    <w:p w:rsidR="00DC16B6" w:rsidRPr="00DC16B6" w:rsidRDefault="00DC16B6" w:rsidP="00DC16B6">
      <w:pPr>
        <w:jc w:val="both"/>
        <w:rPr>
          <w:rFonts w:ascii="Franklin Gothic Book" w:hAnsi="Franklin Gothic Book"/>
          <w:b/>
        </w:rPr>
      </w:pPr>
    </w:p>
    <w:p w:rsidR="00DC16B6" w:rsidRPr="00DC16B6" w:rsidRDefault="00DC16B6" w:rsidP="00DC16B6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DC16B6">
        <w:rPr>
          <w:rFonts w:ascii="Franklin Gothic Book" w:hAnsi="Franklin Gothic Book"/>
          <w:b/>
          <w:caps/>
        </w:rPr>
        <w:t>Ответственность Сторон</w:t>
      </w:r>
    </w:p>
    <w:p w:rsidR="00DC16B6" w:rsidRPr="00DC16B6" w:rsidRDefault="00DC16B6" w:rsidP="00DC16B6">
      <w:pPr>
        <w:ind w:left="284"/>
        <w:jc w:val="both"/>
        <w:rPr>
          <w:rFonts w:ascii="Franklin Gothic Book" w:hAnsi="Franklin Gothic Book"/>
          <w:b/>
          <w:caps/>
        </w:rPr>
      </w:pPr>
    </w:p>
    <w:p w:rsidR="00DC16B6" w:rsidRPr="00DC16B6" w:rsidRDefault="00DC16B6" w:rsidP="00DC16B6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DC16B6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DC16B6" w:rsidRPr="00DC16B6" w:rsidRDefault="00DC16B6" w:rsidP="00DC16B6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DC16B6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DC16B6" w:rsidRPr="00DC16B6" w:rsidRDefault="00DC16B6" w:rsidP="00DC16B6">
      <w:pPr>
        <w:pStyle w:val="afff6"/>
        <w:numPr>
          <w:ilvl w:val="1"/>
          <w:numId w:val="25"/>
        </w:numPr>
        <w:contextualSpacing/>
        <w:rPr>
          <w:rFonts w:ascii="Franklin Gothic Book" w:hAnsi="Franklin Gothic Book"/>
          <w:lang w:eastAsia="ar-SA"/>
        </w:rPr>
      </w:pPr>
      <w:r w:rsidRPr="00DC16B6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размере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DC16B6" w:rsidRPr="00DC16B6" w:rsidRDefault="00DC16B6" w:rsidP="00DC16B6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DC16B6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DC16B6" w:rsidRPr="00DC16B6" w:rsidRDefault="00DC16B6" w:rsidP="00DC16B6">
      <w:pPr>
        <w:pStyle w:val="afff6"/>
        <w:numPr>
          <w:ilvl w:val="1"/>
          <w:numId w:val="25"/>
        </w:numPr>
        <w:contextualSpacing/>
        <w:rPr>
          <w:rFonts w:ascii="Franklin Gothic Book" w:hAnsi="Franklin Gothic Book"/>
        </w:rPr>
      </w:pPr>
      <w:r w:rsidRPr="00DC16B6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DC16B6" w:rsidRPr="00DC16B6" w:rsidRDefault="00DC16B6" w:rsidP="00DC16B6">
      <w:pPr>
        <w:jc w:val="both"/>
        <w:rPr>
          <w:rFonts w:ascii="Franklin Gothic Book" w:hAnsi="Franklin Gothic Book"/>
        </w:rPr>
      </w:pPr>
    </w:p>
    <w:p w:rsidR="00DC16B6" w:rsidRDefault="00DC16B6" w:rsidP="00DC16B6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DC16B6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DC16B6" w:rsidRPr="00DC16B6" w:rsidRDefault="00DC16B6" w:rsidP="00DC16B6">
      <w:pPr>
        <w:autoSpaceDE w:val="0"/>
        <w:autoSpaceDN w:val="0"/>
        <w:adjustRightInd w:val="0"/>
        <w:spacing w:after="200" w:line="276" w:lineRule="auto"/>
        <w:ind w:left="644"/>
        <w:contextualSpacing/>
        <w:rPr>
          <w:rFonts w:ascii="Franklin Gothic Book" w:eastAsia="Calibri" w:hAnsi="Franklin Gothic Book"/>
          <w:b/>
          <w:bCs/>
          <w:lang w:eastAsia="en-US"/>
        </w:rPr>
      </w:pPr>
    </w:p>
    <w:p w:rsidR="00DC16B6" w:rsidRPr="00DC16B6" w:rsidRDefault="00DC16B6" w:rsidP="00DC16B6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DC16B6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DC16B6" w:rsidRPr="00DC16B6" w:rsidRDefault="00DC16B6" w:rsidP="00DC16B6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DC16B6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C16B6" w:rsidRPr="00DC16B6" w:rsidRDefault="00DC16B6" w:rsidP="00DC16B6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C16B6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DC16B6" w:rsidRPr="00DC16B6" w:rsidRDefault="00DC16B6" w:rsidP="00DC16B6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C16B6">
        <w:rPr>
          <w:rFonts w:ascii="Franklin Gothic Book" w:eastAsia="Calibri" w:hAnsi="Franklin Gothic Book"/>
          <w:bCs/>
          <w:lang w:eastAsia="en-US"/>
        </w:rPr>
        <w:t xml:space="preserve"> </w:t>
      </w:r>
      <w:r w:rsidRPr="00DC16B6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DC16B6" w:rsidRPr="00DC16B6" w:rsidRDefault="00DC16B6" w:rsidP="00DC16B6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C16B6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DC16B6" w:rsidRPr="00DC16B6" w:rsidRDefault="00DC16B6" w:rsidP="00DC16B6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C16B6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DC16B6" w:rsidRPr="00DC16B6" w:rsidRDefault="00DC16B6" w:rsidP="00DC16B6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DC16B6">
        <w:rPr>
          <w:rFonts w:ascii="Franklin Gothic Book" w:eastAsia="Calibri" w:hAnsi="Franklin Gothic Book"/>
          <w:lang w:eastAsia="en-US"/>
        </w:rPr>
        <w:lastRenderedPageBreak/>
        <w:t>- невыполнение в разумный срок Поставщиком  требований Покупателя о доукомплектовании товара;</w:t>
      </w:r>
    </w:p>
    <w:p w:rsidR="00DC16B6" w:rsidRPr="00DC16B6" w:rsidRDefault="00DC16B6" w:rsidP="00DC16B6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DC16B6">
        <w:rPr>
          <w:rFonts w:ascii="Franklin Gothic Book" w:eastAsia="Calibri" w:hAnsi="Franklin Gothic Book"/>
          <w:lang w:eastAsia="en-US"/>
        </w:rPr>
        <w:t>-</w:t>
      </w:r>
      <w:r w:rsidRPr="00DC16B6">
        <w:rPr>
          <w:rFonts w:ascii="Franklin Gothic Book" w:hAnsi="Franklin Gothic Book"/>
        </w:rPr>
        <w:t xml:space="preserve">  </w:t>
      </w:r>
      <w:r w:rsidRPr="00DC16B6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DC16B6" w:rsidRPr="00DC16B6" w:rsidRDefault="00DC16B6" w:rsidP="00DC16B6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DC16B6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DC16B6" w:rsidRDefault="00DC16B6" w:rsidP="00DC16B6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DC16B6">
        <w:rPr>
          <w:rFonts w:ascii="Franklin Gothic Book" w:eastAsia="Calibri" w:hAnsi="Franklin Gothic Book"/>
          <w:lang w:eastAsia="en-US"/>
        </w:rPr>
        <w:t xml:space="preserve">6.6. </w:t>
      </w:r>
      <w:r w:rsidRPr="00DC16B6">
        <w:rPr>
          <w:rFonts w:ascii="Franklin Gothic Book" w:eastAsia="Calibri" w:hAnsi="Franklin Gothic Book"/>
          <w:lang w:eastAsia="en-US"/>
        </w:rPr>
        <w:tab/>
      </w:r>
      <w:r w:rsidRPr="00DC16B6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DC16B6" w:rsidRPr="00DC16B6" w:rsidRDefault="00DC16B6" w:rsidP="00DC16B6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</w:p>
    <w:p w:rsidR="00DC16B6" w:rsidRPr="00DC16B6" w:rsidRDefault="00DC16B6" w:rsidP="00DC16B6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DC16B6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DC16B6" w:rsidRPr="00DC16B6" w:rsidRDefault="00DC16B6" w:rsidP="00DC16B6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C16B6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DC16B6" w:rsidRPr="00DC16B6" w:rsidRDefault="00DC16B6" w:rsidP="00DC16B6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C16B6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DC16B6" w:rsidRPr="00DC16B6" w:rsidRDefault="00DC16B6" w:rsidP="00DC16B6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C16B6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DC16B6" w:rsidRPr="00DC16B6" w:rsidRDefault="00DC16B6" w:rsidP="00DC16B6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C16B6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DC16B6" w:rsidRPr="00DC16B6" w:rsidRDefault="00DC16B6" w:rsidP="00DC16B6">
      <w:pPr>
        <w:jc w:val="both"/>
        <w:rPr>
          <w:rFonts w:ascii="Franklin Gothic Book" w:hAnsi="Franklin Gothic Book"/>
          <w:lang w:eastAsia="ar-SA"/>
        </w:rPr>
      </w:pPr>
    </w:p>
    <w:p w:rsidR="00DC16B6" w:rsidRPr="00DC16B6" w:rsidRDefault="00DC16B6" w:rsidP="00DC16B6">
      <w:pPr>
        <w:jc w:val="both"/>
        <w:rPr>
          <w:rFonts w:ascii="Franklin Gothic Book" w:hAnsi="Franklin Gothic Book"/>
          <w:b/>
        </w:rPr>
      </w:pPr>
      <w:r w:rsidRPr="00DC16B6">
        <w:rPr>
          <w:rFonts w:ascii="Franklin Gothic Book" w:hAnsi="Franklin Gothic Book"/>
          <w:b/>
        </w:rPr>
        <w:t xml:space="preserve">     8. </w:t>
      </w:r>
      <w:r w:rsidRPr="00DC16B6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DC16B6" w:rsidRPr="00DC16B6" w:rsidRDefault="00DC16B6" w:rsidP="00DC16B6">
      <w:pPr>
        <w:jc w:val="both"/>
        <w:rPr>
          <w:rFonts w:ascii="Franklin Gothic Book" w:hAnsi="Franklin Gothic Book"/>
          <w:b/>
        </w:rPr>
      </w:pPr>
    </w:p>
    <w:p w:rsidR="00DC16B6" w:rsidRPr="00DC16B6" w:rsidRDefault="00DC16B6" w:rsidP="00DC16B6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DC16B6">
        <w:rPr>
          <w:rFonts w:ascii="Franklin Gothic Book" w:hAnsi="Franklin Gothic Book"/>
          <w:b/>
          <w:lang w:eastAsia="ar-SA"/>
        </w:rPr>
        <w:t>ПОСТАВЩИК:                                                            ПОКУПАТЕЛЬ:</w:t>
      </w:r>
    </w:p>
    <w:p w:rsidR="00DC16B6" w:rsidRPr="00DC16B6" w:rsidRDefault="00DC16B6" w:rsidP="00DC16B6">
      <w:pPr>
        <w:rPr>
          <w:rFonts w:ascii="Franklin Gothic Book" w:hAnsi="Franklin Gothic Book"/>
        </w:rPr>
      </w:pPr>
    </w:p>
    <w:tbl>
      <w:tblPr>
        <w:tblW w:w="101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827"/>
        <w:gridCol w:w="4136"/>
      </w:tblGrid>
      <w:tr w:rsidR="00DC16B6" w:rsidRPr="00DC16B6" w:rsidTr="00DC16B6">
        <w:tc>
          <w:tcPr>
            <w:tcW w:w="2165" w:type="dxa"/>
          </w:tcPr>
          <w:p w:rsidR="00DC16B6" w:rsidRPr="00DC16B6" w:rsidRDefault="00DC16B6" w:rsidP="00DC16B6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  <w:b/>
              </w:rPr>
            </w:pPr>
            <w:r w:rsidRPr="00DC16B6">
              <w:rPr>
                <w:rFonts w:ascii="Franklin Gothic Book" w:hAnsi="Franklin Gothic Book"/>
                <w:b/>
              </w:rPr>
              <w:t>«ПОКУПАТЕЛЬ»</w:t>
            </w:r>
          </w:p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  <w:b/>
              </w:rPr>
            </w:pPr>
            <w:r w:rsidRPr="00DC16B6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DC16B6" w:rsidRPr="00DC16B6" w:rsidTr="00DC16B6">
        <w:trPr>
          <w:trHeight w:val="646"/>
        </w:trPr>
        <w:tc>
          <w:tcPr>
            <w:tcW w:w="2165" w:type="dxa"/>
          </w:tcPr>
          <w:p w:rsidR="00DC16B6" w:rsidRPr="00DC16B6" w:rsidRDefault="00DC16B6" w:rsidP="00DC16B6">
            <w:pPr>
              <w:jc w:val="both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827" w:type="dxa"/>
          </w:tcPr>
          <w:p w:rsidR="00DC16B6" w:rsidRPr="00DC16B6" w:rsidRDefault="00DC16B6" w:rsidP="00DC16B6">
            <w:pPr>
              <w:spacing w:line="276" w:lineRule="auto"/>
              <w:ind w:right="-108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C16B6" w:rsidRPr="00DC16B6" w:rsidRDefault="00DC16B6" w:rsidP="00DC16B6">
            <w:pPr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DC16B6" w:rsidRPr="00DC16B6" w:rsidTr="00DC16B6">
        <w:tc>
          <w:tcPr>
            <w:tcW w:w="2165" w:type="dxa"/>
          </w:tcPr>
          <w:p w:rsidR="00DC16B6" w:rsidRPr="00DC16B6" w:rsidRDefault="00DC16B6" w:rsidP="00DC16B6">
            <w:pPr>
              <w:jc w:val="both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827" w:type="dxa"/>
          </w:tcPr>
          <w:p w:rsidR="00DC16B6" w:rsidRPr="00DC16B6" w:rsidRDefault="00DC16B6" w:rsidP="00DC16B6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C16B6" w:rsidRPr="00DC16B6" w:rsidRDefault="00DC16B6" w:rsidP="00DC16B6">
            <w:pPr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DC16B6" w:rsidRPr="00DC16B6" w:rsidTr="00DC16B6">
        <w:tc>
          <w:tcPr>
            <w:tcW w:w="2165" w:type="dxa"/>
          </w:tcPr>
          <w:p w:rsidR="00DC16B6" w:rsidRPr="00DC16B6" w:rsidRDefault="00DC16B6" w:rsidP="00DC16B6">
            <w:pPr>
              <w:jc w:val="both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827" w:type="dxa"/>
          </w:tcPr>
          <w:p w:rsidR="00DC16B6" w:rsidRPr="00DC16B6" w:rsidRDefault="00DC16B6" w:rsidP="00DC16B6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C16B6" w:rsidRPr="00DC16B6" w:rsidRDefault="00DC16B6" w:rsidP="00DC16B6">
            <w:pPr>
              <w:jc w:val="both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2315004404</w:t>
            </w:r>
          </w:p>
        </w:tc>
      </w:tr>
      <w:tr w:rsidR="00DC16B6" w:rsidRPr="00DC16B6" w:rsidTr="00DC16B6">
        <w:tc>
          <w:tcPr>
            <w:tcW w:w="2165" w:type="dxa"/>
          </w:tcPr>
          <w:p w:rsidR="00DC16B6" w:rsidRPr="00DC16B6" w:rsidRDefault="00DC16B6" w:rsidP="00DC16B6">
            <w:pPr>
              <w:jc w:val="both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27" w:type="dxa"/>
          </w:tcPr>
          <w:p w:rsidR="00DC16B6" w:rsidRPr="00DC16B6" w:rsidRDefault="00DC16B6" w:rsidP="00DC16B6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C16B6" w:rsidRPr="00DC16B6" w:rsidRDefault="00DC16B6" w:rsidP="00DC16B6">
            <w:pPr>
              <w:jc w:val="both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997650001</w:t>
            </w:r>
          </w:p>
        </w:tc>
      </w:tr>
      <w:tr w:rsidR="00DC16B6" w:rsidRPr="00DC16B6" w:rsidTr="00DC16B6">
        <w:tc>
          <w:tcPr>
            <w:tcW w:w="2165" w:type="dxa"/>
          </w:tcPr>
          <w:p w:rsidR="00DC16B6" w:rsidRPr="00DC16B6" w:rsidRDefault="00DC16B6" w:rsidP="00DC16B6">
            <w:pPr>
              <w:jc w:val="both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827" w:type="dxa"/>
          </w:tcPr>
          <w:p w:rsidR="00DC16B6" w:rsidRPr="00DC16B6" w:rsidRDefault="00DC16B6" w:rsidP="00DC16B6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C16B6" w:rsidRPr="00DC16B6" w:rsidRDefault="00DC16B6" w:rsidP="00DC16B6">
            <w:pPr>
              <w:jc w:val="both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40702810952460102191</w:t>
            </w:r>
          </w:p>
        </w:tc>
      </w:tr>
      <w:tr w:rsidR="00DC16B6" w:rsidRPr="00DC16B6" w:rsidTr="00DC16B6">
        <w:tc>
          <w:tcPr>
            <w:tcW w:w="2165" w:type="dxa"/>
          </w:tcPr>
          <w:p w:rsidR="00DC16B6" w:rsidRPr="00DC16B6" w:rsidRDefault="00DC16B6" w:rsidP="00DC16B6">
            <w:pPr>
              <w:jc w:val="both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27" w:type="dxa"/>
          </w:tcPr>
          <w:p w:rsidR="00DC16B6" w:rsidRPr="00DC16B6" w:rsidRDefault="00DC16B6" w:rsidP="00DC16B6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C16B6" w:rsidRPr="00DC16B6" w:rsidRDefault="00DC16B6" w:rsidP="00DC16B6">
            <w:pPr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Краснодарское отделение  №8619 ПАО Сбербанк</w:t>
            </w:r>
          </w:p>
        </w:tc>
      </w:tr>
      <w:tr w:rsidR="00DC16B6" w:rsidRPr="00DC16B6" w:rsidTr="00DC16B6">
        <w:tc>
          <w:tcPr>
            <w:tcW w:w="2165" w:type="dxa"/>
          </w:tcPr>
          <w:p w:rsidR="00DC16B6" w:rsidRPr="00DC16B6" w:rsidRDefault="00DC16B6" w:rsidP="00DC16B6">
            <w:pPr>
              <w:jc w:val="both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827" w:type="dxa"/>
          </w:tcPr>
          <w:p w:rsidR="00DC16B6" w:rsidRPr="00DC16B6" w:rsidRDefault="00DC16B6" w:rsidP="00DC16B6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C16B6" w:rsidRPr="00DC16B6" w:rsidRDefault="00DC16B6" w:rsidP="00DC16B6">
            <w:pPr>
              <w:jc w:val="both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30101810100000000602</w:t>
            </w:r>
          </w:p>
        </w:tc>
      </w:tr>
      <w:tr w:rsidR="00DC16B6" w:rsidRPr="00DC16B6" w:rsidTr="00DC16B6">
        <w:tc>
          <w:tcPr>
            <w:tcW w:w="2165" w:type="dxa"/>
          </w:tcPr>
          <w:p w:rsidR="00DC16B6" w:rsidRPr="00DC16B6" w:rsidRDefault="00DC16B6" w:rsidP="00DC16B6">
            <w:pPr>
              <w:jc w:val="both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27" w:type="dxa"/>
          </w:tcPr>
          <w:p w:rsidR="00DC16B6" w:rsidRPr="00DC16B6" w:rsidRDefault="00DC16B6" w:rsidP="00DC16B6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C16B6" w:rsidRPr="00DC16B6" w:rsidRDefault="00DC16B6" w:rsidP="00DC16B6">
            <w:pPr>
              <w:jc w:val="both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040349602</w:t>
            </w:r>
          </w:p>
        </w:tc>
      </w:tr>
      <w:tr w:rsidR="00DC16B6" w:rsidRPr="00DC16B6" w:rsidTr="00DC16B6">
        <w:tc>
          <w:tcPr>
            <w:tcW w:w="2165" w:type="dxa"/>
          </w:tcPr>
          <w:p w:rsidR="00DC16B6" w:rsidRPr="00DC16B6" w:rsidRDefault="00DC16B6" w:rsidP="00DC16B6">
            <w:pPr>
              <w:jc w:val="both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27" w:type="dxa"/>
          </w:tcPr>
          <w:p w:rsidR="00DC16B6" w:rsidRPr="00DC16B6" w:rsidRDefault="00DC16B6" w:rsidP="00DC16B6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C16B6" w:rsidRPr="00DC16B6" w:rsidRDefault="00DC16B6" w:rsidP="00DC16B6">
            <w:pPr>
              <w:jc w:val="both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Тарануха С.В.</w:t>
            </w:r>
          </w:p>
        </w:tc>
      </w:tr>
      <w:tr w:rsidR="00DC16B6" w:rsidRPr="00DC16B6" w:rsidTr="00DC16B6">
        <w:tc>
          <w:tcPr>
            <w:tcW w:w="2165" w:type="dxa"/>
          </w:tcPr>
          <w:p w:rsidR="00DC16B6" w:rsidRPr="00DC16B6" w:rsidRDefault="00DC16B6" w:rsidP="00DC16B6">
            <w:pPr>
              <w:jc w:val="both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27" w:type="dxa"/>
          </w:tcPr>
          <w:p w:rsidR="00DC16B6" w:rsidRPr="00DC16B6" w:rsidRDefault="00DC16B6" w:rsidP="00DC16B6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C16B6" w:rsidRPr="00DC16B6" w:rsidRDefault="00DC16B6" w:rsidP="00DC16B6">
            <w:pPr>
              <w:jc w:val="both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8(861-7) 60-41-49</w:t>
            </w:r>
          </w:p>
        </w:tc>
      </w:tr>
      <w:tr w:rsidR="00DC16B6" w:rsidRPr="00DC16B6" w:rsidTr="00DC16B6">
        <w:tc>
          <w:tcPr>
            <w:tcW w:w="2165" w:type="dxa"/>
          </w:tcPr>
          <w:p w:rsidR="00DC16B6" w:rsidRPr="00DC16B6" w:rsidRDefault="00DC16B6" w:rsidP="00DC16B6">
            <w:pPr>
              <w:jc w:val="both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  <w:lang w:val="en-US"/>
              </w:rPr>
              <w:t>E</w:t>
            </w:r>
            <w:r w:rsidRPr="00DC16B6">
              <w:rPr>
                <w:rFonts w:ascii="Franklin Gothic Book" w:hAnsi="Franklin Gothic Book"/>
              </w:rPr>
              <w:t>.</w:t>
            </w:r>
            <w:r w:rsidRPr="00DC16B6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27" w:type="dxa"/>
          </w:tcPr>
          <w:p w:rsidR="00DC16B6" w:rsidRPr="00DC16B6" w:rsidRDefault="00DC16B6" w:rsidP="00DC16B6">
            <w:pPr>
              <w:spacing w:line="276" w:lineRule="auto"/>
              <w:jc w:val="both"/>
              <w:rPr>
                <w:rFonts w:ascii="Franklin Gothic Book" w:hAnsi="Franklin Gothic Book"/>
                <w:lang w:val="en-US" w:eastAsia="en-US"/>
              </w:rPr>
            </w:pPr>
          </w:p>
        </w:tc>
        <w:tc>
          <w:tcPr>
            <w:tcW w:w="4136" w:type="dxa"/>
          </w:tcPr>
          <w:p w:rsidR="00DC16B6" w:rsidRPr="00DC16B6" w:rsidRDefault="00DC16B6" w:rsidP="00DC16B6">
            <w:pPr>
              <w:jc w:val="both"/>
              <w:rPr>
                <w:rFonts w:ascii="Franklin Gothic Book" w:hAnsi="Franklin Gothic Book"/>
              </w:rPr>
            </w:pPr>
            <w:hyperlink r:id="rId17" w:history="1">
              <w:r w:rsidRPr="00DC16B6">
                <w:rPr>
                  <w:rStyle w:val="a8"/>
                  <w:rFonts w:ascii="Franklin Gothic Book" w:hAnsi="Franklin Gothic Book"/>
                  <w:lang w:val="en-US"/>
                </w:rPr>
                <w:t>Staranuha</w:t>
              </w:r>
              <w:r w:rsidRPr="00DC16B6">
                <w:rPr>
                  <w:rStyle w:val="a8"/>
                  <w:rFonts w:ascii="Franklin Gothic Book" w:hAnsi="Franklin Gothic Book"/>
                </w:rPr>
                <w:t>@</w:t>
              </w:r>
              <w:r w:rsidRPr="00DC16B6">
                <w:rPr>
                  <w:rStyle w:val="a8"/>
                  <w:rFonts w:ascii="Franklin Gothic Book" w:hAnsi="Franklin Gothic Book"/>
                  <w:lang w:val="en-US"/>
                </w:rPr>
                <w:t>ncsp</w:t>
              </w:r>
              <w:r w:rsidRPr="00DC16B6">
                <w:rPr>
                  <w:rStyle w:val="a8"/>
                  <w:rFonts w:ascii="Franklin Gothic Book" w:hAnsi="Franklin Gothic Book"/>
                </w:rPr>
                <w:t>.</w:t>
              </w:r>
              <w:r w:rsidRPr="00DC16B6">
                <w:rPr>
                  <w:rStyle w:val="a8"/>
                  <w:rFonts w:ascii="Franklin Gothic Book" w:hAnsi="Franklin Gothic Book"/>
                  <w:lang w:val="en-US"/>
                </w:rPr>
                <w:t>com</w:t>
              </w:r>
            </w:hyperlink>
          </w:p>
        </w:tc>
      </w:tr>
    </w:tbl>
    <w:p w:rsidR="00DC16B6" w:rsidRPr="00DC16B6" w:rsidRDefault="00DC16B6" w:rsidP="00DC16B6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DC16B6" w:rsidRPr="00DC16B6" w:rsidRDefault="00DC16B6" w:rsidP="00DC16B6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DC16B6">
        <w:rPr>
          <w:rFonts w:ascii="Franklin Gothic Book" w:hAnsi="Franklin Gothic Book"/>
          <w:b/>
          <w:lang w:eastAsia="ar-SA"/>
        </w:rPr>
        <w:t xml:space="preserve">ОТ ПОСТАВЩИКА    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     </w:t>
      </w:r>
      <w:r w:rsidRPr="00DC16B6">
        <w:rPr>
          <w:rFonts w:ascii="Franklin Gothic Book" w:hAnsi="Franklin Gothic Book"/>
          <w:b/>
          <w:lang w:eastAsia="ar-SA"/>
        </w:rPr>
        <w:t xml:space="preserve"> ОТ ПОКУПАТЕЛЯ</w:t>
      </w:r>
    </w:p>
    <w:p w:rsidR="00DC16B6" w:rsidRPr="00DC16B6" w:rsidRDefault="00DC16B6" w:rsidP="00DC16B6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DC16B6">
        <w:rPr>
          <w:rFonts w:ascii="Franklin Gothic Book" w:hAnsi="Franklin Gothic Book"/>
          <w:lang w:eastAsia="ar-SA"/>
        </w:rPr>
        <w:t xml:space="preserve">              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  </w:t>
      </w:r>
      <w:r w:rsidRPr="00DC16B6">
        <w:rPr>
          <w:rFonts w:ascii="Franklin Gothic Book" w:hAnsi="Franklin Gothic Book"/>
          <w:lang w:eastAsia="ar-SA"/>
        </w:rPr>
        <w:t xml:space="preserve"> Первый зам. технического директора              </w:t>
      </w:r>
    </w:p>
    <w:p w:rsidR="00DC16B6" w:rsidRPr="00DC16B6" w:rsidRDefault="00DC16B6" w:rsidP="00DC16B6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DC16B6">
        <w:rPr>
          <w:rFonts w:ascii="Franklin Gothic Book" w:hAnsi="Franklin Gothic Book"/>
          <w:lang w:eastAsia="ar-SA"/>
        </w:rPr>
        <w:t xml:space="preserve">                                                                                    ПАО «Новороссийский морской торговый порт»</w:t>
      </w:r>
    </w:p>
    <w:p w:rsidR="00DC16B6" w:rsidRPr="00DC16B6" w:rsidRDefault="00DC16B6" w:rsidP="00DC16B6">
      <w:pPr>
        <w:rPr>
          <w:rFonts w:ascii="Franklin Gothic Book" w:hAnsi="Franklin Gothic Book"/>
          <w:b/>
        </w:rPr>
      </w:pPr>
    </w:p>
    <w:p w:rsidR="00DC16B6" w:rsidRPr="00DC16B6" w:rsidRDefault="00DC16B6" w:rsidP="00DC16B6">
      <w:pPr>
        <w:jc w:val="center"/>
        <w:rPr>
          <w:rFonts w:ascii="Franklin Gothic Book" w:hAnsi="Franklin Gothic Book"/>
          <w:b/>
        </w:rPr>
      </w:pPr>
    </w:p>
    <w:p w:rsidR="00DC16B6" w:rsidRPr="00DC16B6" w:rsidRDefault="00DC16B6" w:rsidP="00DC16B6">
      <w:pPr>
        <w:rPr>
          <w:rFonts w:ascii="Franklin Gothic Book" w:hAnsi="Franklin Gothic Book"/>
          <w:b/>
        </w:rPr>
      </w:pPr>
      <w:r w:rsidRPr="00DC16B6">
        <w:rPr>
          <w:rFonts w:ascii="Franklin Gothic Book" w:hAnsi="Franklin Gothic Book"/>
        </w:rPr>
        <w:t xml:space="preserve"> ______________________                                         ______________________ И.М. Фофонов</w:t>
      </w:r>
      <w:r w:rsidRPr="00DC16B6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DC16B6" w:rsidRPr="00DC16B6" w:rsidRDefault="00DC16B6" w:rsidP="00DC16B6">
      <w:pPr>
        <w:rPr>
          <w:rFonts w:ascii="Franklin Gothic Book" w:hAnsi="Franklin Gothic Book"/>
        </w:rPr>
      </w:pPr>
    </w:p>
    <w:p w:rsidR="00DC16B6" w:rsidRPr="00DC16B6" w:rsidRDefault="00DC16B6" w:rsidP="00DC16B6">
      <w:pPr>
        <w:rPr>
          <w:rFonts w:ascii="Franklin Gothic Book" w:hAnsi="Franklin Gothic Book"/>
        </w:rPr>
      </w:pPr>
    </w:p>
    <w:p w:rsidR="00DC16B6" w:rsidRPr="00DC16B6" w:rsidRDefault="00DC16B6" w:rsidP="00DC16B6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DC16B6">
        <w:rPr>
          <w:rFonts w:ascii="Franklin Gothic Book" w:hAnsi="Franklin Gothic Book"/>
          <w:lang w:eastAsia="ar-SA"/>
        </w:rPr>
        <w:t>«_____»__________________ 2016 г.                        «_____» __________________ 2016 г.</w:t>
      </w:r>
    </w:p>
    <w:p w:rsidR="00DC16B6" w:rsidRPr="00DC16B6" w:rsidRDefault="00DC16B6" w:rsidP="00DC16B6">
      <w:pPr>
        <w:rPr>
          <w:rFonts w:ascii="Franklin Gothic Book" w:hAnsi="Franklin Gothic Book"/>
        </w:rPr>
      </w:pPr>
    </w:p>
    <w:p w:rsidR="00DC16B6" w:rsidRDefault="00DC16B6" w:rsidP="00DC16B6">
      <w:pPr>
        <w:jc w:val="right"/>
        <w:rPr>
          <w:rFonts w:ascii="Franklin Gothic Book" w:hAnsi="Franklin Gothic Book"/>
          <w:b/>
        </w:rPr>
      </w:pPr>
    </w:p>
    <w:p w:rsidR="00DC16B6" w:rsidRPr="00DC16B6" w:rsidRDefault="00DC16B6" w:rsidP="00DC16B6">
      <w:pPr>
        <w:jc w:val="right"/>
        <w:rPr>
          <w:rFonts w:ascii="Franklin Gothic Book" w:hAnsi="Franklin Gothic Book"/>
          <w:b/>
        </w:rPr>
      </w:pPr>
      <w:r w:rsidRPr="00DC16B6">
        <w:rPr>
          <w:rFonts w:ascii="Franklin Gothic Book" w:hAnsi="Franklin Gothic Book"/>
          <w:b/>
        </w:rPr>
        <w:t xml:space="preserve">                                          Приложение 1 к Договору № __________ «____» _________ 2016 г.</w:t>
      </w:r>
    </w:p>
    <w:p w:rsidR="00DC16B6" w:rsidRPr="00DC16B6" w:rsidRDefault="00DC16B6" w:rsidP="00DC16B6">
      <w:pPr>
        <w:rPr>
          <w:rFonts w:ascii="Franklin Gothic Book" w:hAnsi="Franklin Gothic Book"/>
        </w:rPr>
      </w:pPr>
    </w:p>
    <w:p w:rsidR="00DC16B6" w:rsidRPr="00DC16B6" w:rsidRDefault="00DC16B6" w:rsidP="00DC16B6">
      <w:pPr>
        <w:ind w:left="-709"/>
        <w:jc w:val="center"/>
        <w:rPr>
          <w:rFonts w:ascii="Franklin Gothic Book" w:hAnsi="Franklin Gothic Book"/>
          <w:b/>
        </w:rPr>
      </w:pPr>
      <w:r w:rsidRPr="00DC16B6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74" w:tblpY="1"/>
        <w:tblOverlap w:val="never"/>
        <w:tblW w:w="10383" w:type="dxa"/>
        <w:tblLook w:val="0000" w:firstRow="0" w:lastRow="0" w:firstColumn="0" w:lastColumn="0" w:noHBand="0" w:noVBand="0"/>
      </w:tblPr>
      <w:tblGrid>
        <w:gridCol w:w="575"/>
        <w:gridCol w:w="4129"/>
        <w:gridCol w:w="1483"/>
        <w:gridCol w:w="801"/>
        <w:gridCol w:w="813"/>
        <w:gridCol w:w="1233"/>
        <w:gridCol w:w="1369"/>
      </w:tblGrid>
      <w:tr w:rsidR="00DC16B6" w:rsidRPr="00DC16B6" w:rsidTr="00DC16B6">
        <w:trPr>
          <w:trHeight w:val="4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DC16B6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DC16B6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DC16B6">
              <w:rPr>
                <w:rFonts w:ascii="Franklin Gothic Book" w:hAnsi="Franklin Gothic Book"/>
                <w:b/>
                <w:color w:val="000000"/>
              </w:rPr>
              <w:t>Номер чертежа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DC16B6">
              <w:rPr>
                <w:rFonts w:ascii="Franklin Gothic Book" w:hAnsi="Franklin Gothic Book"/>
                <w:b/>
                <w:color w:val="000000"/>
              </w:rPr>
              <w:t>Един. измер.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16B6" w:rsidRPr="00DC16B6" w:rsidRDefault="00DC16B6" w:rsidP="00DC16B6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DC16B6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6B6" w:rsidRPr="00DC16B6" w:rsidRDefault="00DC16B6" w:rsidP="000620F6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DC16B6">
              <w:rPr>
                <w:rFonts w:ascii="Franklin Gothic Book" w:hAnsi="Franklin Gothic Book"/>
                <w:b/>
              </w:rPr>
              <w:t xml:space="preserve">Цена, без НДС </w:t>
            </w:r>
            <w:r w:rsidR="000620F6">
              <w:rPr>
                <w:rFonts w:ascii="Franklin Gothic Book" w:hAnsi="Franklin Gothic Book"/>
                <w:b/>
              </w:rPr>
              <w:t>у.е</w:t>
            </w:r>
            <w:r w:rsidRPr="00DC16B6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6B6" w:rsidRPr="00DC16B6" w:rsidRDefault="00DC16B6" w:rsidP="000620F6">
            <w:pPr>
              <w:jc w:val="center"/>
              <w:rPr>
                <w:rFonts w:ascii="Franklin Gothic Book" w:hAnsi="Franklin Gothic Book"/>
                <w:b/>
              </w:rPr>
            </w:pPr>
            <w:r w:rsidRPr="00DC16B6"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0620F6">
              <w:rPr>
                <w:rFonts w:ascii="Franklin Gothic Book" w:hAnsi="Franklin Gothic Book"/>
                <w:b/>
              </w:rPr>
              <w:t>у.е</w:t>
            </w:r>
            <w:bookmarkStart w:id="0" w:name="_GoBack"/>
            <w:bookmarkEnd w:id="0"/>
            <w:r w:rsidRPr="00DC16B6">
              <w:rPr>
                <w:rFonts w:ascii="Franklin Gothic Book" w:hAnsi="Franklin Gothic Book"/>
                <w:b/>
              </w:rPr>
              <w:t>.</w:t>
            </w:r>
          </w:p>
        </w:tc>
      </w:tr>
      <w:tr w:rsidR="00DC16B6" w:rsidRPr="00DC16B6" w:rsidTr="00DC16B6">
        <w:trPr>
          <w:trHeight w:val="25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 xml:space="preserve"> 1.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6B6" w:rsidRPr="00DC16B6" w:rsidRDefault="00DC16B6" w:rsidP="00DC16B6">
            <w:pPr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Натяжитель  Signode модель Н</w:t>
            </w:r>
            <w:r w:rsidRPr="00DC16B6">
              <w:rPr>
                <w:rFonts w:ascii="Franklin Gothic Book" w:hAnsi="Franklin Gothic Book"/>
                <w:lang w:val="en-US"/>
              </w:rPr>
              <w:t>N</w:t>
            </w:r>
            <w:r w:rsidRPr="00DC16B6">
              <w:rPr>
                <w:rFonts w:ascii="Franklin Gothic Book" w:hAnsi="Franklin Gothic Book"/>
              </w:rPr>
              <w:t>1-114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6B6" w:rsidRPr="00DC16B6" w:rsidRDefault="00DC16B6" w:rsidP="00DC16B6">
            <w:pPr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142919901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C16B6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6B6" w:rsidRPr="00DC16B6" w:rsidRDefault="00DC16B6" w:rsidP="00DC16B6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6B6" w:rsidRPr="00DC16B6" w:rsidRDefault="00DC16B6" w:rsidP="00DC16B6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DC16B6" w:rsidRPr="00DC16B6" w:rsidTr="00DC16B6">
        <w:trPr>
          <w:trHeight w:val="25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2.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6B6" w:rsidRPr="00DC16B6" w:rsidRDefault="00DC16B6" w:rsidP="00DC16B6">
            <w:pPr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 xml:space="preserve">Клещи пневматические </w:t>
            </w:r>
            <w:r w:rsidRPr="00DC16B6">
              <w:rPr>
                <w:rFonts w:ascii="Franklin Gothic Book" w:hAnsi="Franklin Gothic Book"/>
                <w:lang w:val="en-US"/>
              </w:rPr>
              <w:t>Signode</w:t>
            </w:r>
            <w:r w:rsidRPr="00DC16B6">
              <w:rPr>
                <w:rFonts w:ascii="Franklin Gothic Book" w:hAnsi="Franklin Gothic Book"/>
              </w:rPr>
              <w:t xml:space="preserve"> модель </w:t>
            </w:r>
            <w:r w:rsidRPr="00DC16B6">
              <w:rPr>
                <w:rFonts w:ascii="Franklin Gothic Book" w:hAnsi="Franklin Gothic Book"/>
                <w:lang w:val="en-US"/>
              </w:rPr>
              <w:t>N</w:t>
            </w:r>
            <w:r w:rsidRPr="00DC16B6">
              <w:rPr>
                <w:rFonts w:ascii="Franklin Gothic Book" w:hAnsi="Franklin Gothic Book"/>
              </w:rPr>
              <w:t>-1444-50</w:t>
            </w:r>
            <w:r w:rsidRPr="00DC16B6">
              <w:rPr>
                <w:rFonts w:ascii="Franklin Gothic Book" w:hAnsi="Franklin Gothic Book"/>
                <w:lang w:val="en-US"/>
              </w:rPr>
              <w:t>LSH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6B6" w:rsidRPr="00DC16B6" w:rsidRDefault="00DC16B6" w:rsidP="00DC16B6">
            <w:pPr>
              <w:rPr>
                <w:rFonts w:ascii="Franklin Gothic Book" w:hAnsi="Franklin Gothic Book"/>
                <w:lang w:val="en-US"/>
              </w:rPr>
            </w:pPr>
            <w:r w:rsidRPr="00DC16B6">
              <w:rPr>
                <w:rFonts w:ascii="Franklin Gothic Book" w:hAnsi="Franklin Gothic Book"/>
                <w:lang w:val="en-US"/>
              </w:rPr>
              <w:t>142922252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C16B6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6B6" w:rsidRPr="00DC16B6" w:rsidRDefault="00DC16B6" w:rsidP="00DC16B6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6B6" w:rsidRPr="00DC16B6" w:rsidRDefault="00DC16B6" w:rsidP="00DC16B6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DC16B6" w:rsidRPr="00DC16B6" w:rsidTr="00DC16B6">
        <w:trPr>
          <w:trHeight w:val="23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C16B6" w:rsidRPr="00DC16B6" w:rsidRDefault="00DC16B6" w:rsidP="00DC16B6">
            <w:pPr>
              <w:rPr>
                <w:rFonts w:ascii="Franklin Gothic Book" w:hAnsi="Franklin Gothic Book"/>
              </w:rPr>
            </w:pPr>
          </w:p>
        </w:tc>
        <w:tc>
          <w:tcPr>
            <w:tcW w:w="6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6B6" w:rsidRPr="00DC16B6" w:rsidRDefault="00DC16B6" w:rsidP="00DC16B6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16B6" w:rsidRPr="00DC16B6" w:rsidRDefault="00DC16B6" w:rsidP="00DC16B6">
            <w:pPr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6B6" w:rsidRPr="00DC16B6" w:rsidRDefault="00DC16B6" w:rsidP="00DC16B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C16B6" w:rsidRPr="00DC16B6" w:rsidTr="00DC16B6">
        <w:trPr>
          <w:trHeight w:val="23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C16B6" w:rsidRPr="00DC16B6" w:rsidRDefault="00DC16B6" w:rsidP="00DC16B6">
            <w:pPr>
              <w:rPr>
                <w:rFonts w:ascii="Franklin Gothic Book" w:hAnsi="Franklin Gothic Book"/>
              </w:rPr>
            </w:pPr>
          </w:p>
        </w:tc>
        <w:tc>
          <w:tcPr>
            <w:tcW w:w="6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6B6" w:rsidRPr="00DC16B6" w:rsidRDefault="00DC16B6" w:rsidP="00DC16B6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16B6" w:rsidRPr="00DC16B6" w:rsidRDefault="00DC16B6" w:rsidP="00DC16B6">
            <w:pPr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6B6" w:rsidRPr="00DC16B6" w:rsidRDefault="00DC16B6" w:rsidP="00DC16B6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  <w:tr w:rsidR="00DC16B6" w:rsidRPr="00DC16B6" w:rsidTr="00DC16B6">
        <w:trPr>
          <w:trHeight w:val="23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C16B6" w:rsidRPr="00DC16B6" w:rsidRDefault="00DC16B6" w:rsidP="00DC16B6">
            <w:pPr>
              <w:rPr>
                <w:rFonts w:ascii="Franklin Gothic Book" w:hAnsi="Franklin Gothic Book"/>
              </w:rPr>
            </w:pPr>
          </w:p>
        </w:tc>
        <w:tc>
          <w:tcPr>
            <w:tcW w:w="6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6B6" w:rsidRPr="00DC16B6" w:rsidRDefault="00DC16B6" w:rsidP="00DC16B6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16B6" w:rsidRPr="00DC16B6" w:rsidRDefault="00DC16B6" w:rsidP="00DC16B6">
            <w:pPr>
              <w:rPr>
                <w:rFonts w:ascii="Franklin Gothic Book" w:hAnsi="Franklin Gothic Book"/>
                <w:b/>
              </w:rPr>
            </w:pPr>
            <w:r w:rsidRPr="00DC16B6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6B6" w:rsidRPr="00DC16B6" w:rsidRDefault="00DC16B6" w:rsidP="00DC16B6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</w:tr>
    </w:tbl>
    <w:p w:rsidR="00DC16B6" w:rsidRPr="00DC16B6" w:rsidRDefault="00DC16B6" w:rsidP="00DC16B6">
      <w:pPr>
        <w:rPr>
          <w:rFonts w:ascii="Franklin Gothic Book" w:hAnsi="Franklin Gothic Book"/>
        </w:rPr>
      </w:pPr>
      <w:r w:rsidRPr="00DC16B6">
        <w:rPr>
          <w:rFonts w:ascii="Franklin Gothic Book" w:hAnsi="Franklin Gothic Book"/>
        </w:rPr>
        <w:t xml:space="preserve">1. </w:t>
      </w:r>
      <w:r w:rsidRPr="00DC16B6">
        <w:rPr>
          <w:rFonts w:ascii="Franklin Gothic Book" w:hAnsi="Franklin Gothic Book"/>
          <w:b/>
        </w:rPr>
        <w:t>Всего к оплате</w:t>
      </w:r>
      <w:r w:rsidRPr="00DC16B6">
        <w:rPr>
          <w:rFonts w:ascii="Franklin Gothic Book" w:hAnsi="Franklin Gothic Book"/>
        </w:rPr>
        <w:t>: _________________</w:t>
      </w:r>
    </w:p>
    <w:p w:rsidR="00DC16B6" w:rsidRPr="00DC16B6" w:rsidRDefault="00DC16B6" w:rsidP="00DC16B6">
      <w:pPr>
        <w:rPr>
          <w:rFonts w:ascii="Franklin Gothic Book" w:hAnsi="Franklin Gothic Book"/>
        </w:rPr>
      </w:pPr>
      <w:r w:rsidRPr="00DC16B6">
        <w:rPr>
          <w:rFonts w:ascii="Franklin Gothic Book" w:hAnsi="Franklin Gothic Book"/>
        </w:rPr>
        <w:t xml:space="preserve">2. </w:t>
      </w:r>
      <w:r w:rsidRPr="00DC16B6">
        <w:rPr>
          <w:rFonts w:ascii="Franklin Gothic Book" w:hAnsi="Franklin Gothic Book"/>
          <w:b/>
        </w:rPr>
        <w:t>Срок поставки</w:t>
      </w:r>
      <w:r w:rsidRPr="00DC16B6">
        <w:rPr>
          <w:rFonts w:ascii="Franklin Gothic Book" w:hAnsi="Franklin Gothic Book"/>
        </w:rPr>
        <w:t>: _______________дней, со дня подписания настоящего Договора и Приложения обеими Сторонами.</w:t>
      </w:r>
    </w:p>
    <w:p w:rsidR="00DC16B6" w:rsidRPr="00DC16B6" w:rsidRDefault="00DC16B6" w:rsidP="00DC16B6">
      <w:pPr>
        <w:keepNext/>
        <w:outlineLvl w:val="5"/>
        <w:rPr>
          <w:rFonts w:ascii="Franklin Gothic Book" w:hAnsi="Franklin Gothic Book"/>
        </w:rPr>
      </w:pPr>
      <w:r w:rsidRPr="00DC16B6">
        <w:rPr>
          <w:rFonts w:ascii="Franklin Gothic Book" w:hAnsi="Franklin Gothic Book"/>
        </w:rPr>
        <w:t>Вместе в Товаром предоставляются паспорта, техническое описание на русском языке, гарантийные талоны.</w:t>
      </w:r>
    </w:p>
    <w:p w:rsidR="00DC16B6" w:rsidRPr="00DC16B6" w:rsidRDefault="00DC16B6" w:rsidP="00DC16B6">
      <w:pPr>
        <w:keepNext/>
        <w:outlineLvl w:val="5"/>
        <w:rPr>
          <w:rFonts w:ascii="Franklin Gothic Book" w:hAnsi="Franklin Gothic Book"/>
          <w:b/>
        </w:rPr>
      </w:pPr>
    </w:p>
    <w:p w:rsidR="00DC16B6" w:rsidRPr="00DC16B6" w:rsidRDefault="00DC16B6" w:rsidP="00DC16B6">
      <w:pPr>
        <w:keepNext/>
        <w:outlineLvl w:val="5"/>
        <w:rPr>
          <w:rFonts w:ascii="Franklin Gothic Book" w:hAnsi="Franklin Gothic Book"/>
          <w:b/>
        </w:rPr>
      </w:pPr>
    </w:p>
    <w:p w:rsidR="00DC16B6" w:rsidRPr="00DC16B6" w:rsidRDefault="00DC16B6" w:rsidP="00DC16B6">
      <w:pPr>
        <w:keepNext/>
        <w:outlineLvl w:val="5"/>
        <w:rPr>
          <w:rFonts w:ascii="Franklin Gothic Book" w:hAnsi="Franklin Gothic Book"/>
          <w:b/>
        </w:rPr>
      </w:pPr>
      <w:r w:rsidRPr="00DC16B6">
        <w:rPr>
          <w:rFonts w:ascii="Franklin Gothic Book" w:hAnsi="Franklin Gothic Book"/>
          <w:b/>
        </w:rPr>
        <w:t xml:space="preserve">От Поставщика:                                                         </w:t>
      </w:r>
      <w:r>
        <w:rPr>
          <w:rFonts w:ascii="Franklin Gothic Book" w:hAnsi="Franklin Gothic Book"/>
          <w:b/>
        </w:rPr>
        <w:t xml:space="preserve">             </w:t>
      </w:r>
      <w:r w:rsidRPr="00DC16B6">
        <w:rPr>
          <w:rFonts w:ascii="Franklin Gothic Book" w:hAnsi="Franklin Gothic Book"/>
          <w:b/>
        </w:rPr>
        <w:t>От Покупателя:</w:t>
      </w:r>
    </w:p>
    <w:p w:rsidR="00DC16B6" w:rsidRPr="00DC16B6" w:rsidRDefault="00DC16B6" w:rsidP="00DC16B6">
      <w:pPr>
        <w:rPr>
          <w:rFonts w:ascii="Franklin Gothic Book" w:hAnsi="Franklin Gothic Book"/>
          <w:b/>
        </w:rPr>
      </w:pPr>
      <w:r w:rsidRPr="00DC16B6">
        <w:rPr>
          <w:rFonts w:ascii="Franklin Gothic Book" w:hAnsi="Franklin Gothic Book"/>
          <w:b/>
        </w:rPr>
        <w:t xml:space="preserve">                                                                                    </w:t>
      </w:r>
      <w:r>
        <w:rPr>
          <w:rFonts w:ascii="Franklin Gothic Book" w:hAnsi="Franklin Gothic Book"/>
          <w:b/>
        </w:rPr>
        <w:t xml:space="preserve">        </w:t>
      </w:r>
      <w:r w:rsidRPr="00DC16B6">
        <w:rPr>
          <w:rFonts w:ascii="Franklin Gothic Book" w:hAnsi="Franklin Gothic Book"/>
          <w:b/>
        </w:rPr>
        <w:t xml:space="preserve">    Первый зам. технического директора                 </w:t>
      </w:r>
    </w:p>
    <w:p w:rsidR="00DC16B6" w:rsidRPr="00DC16B6" w:rsidRDefault="00DC16B6" w:rsidP="00DC16B6">
      <w:pPr>
        <w:rPr>
          <w:rFonts w:ascii="Franklin Gothic Book" w:hAnsi="Franklin Gothic Book"/>
          <w:b/>
        </w:rPr>
      </w:pPr>
      <w:r w:rsidRPr="00DC16B6">
        <w:rPr>
          <w:rFonts w:ascii="Franklin Gothic Book" w:hAnsi="Franklin Gothic Book"/>
          <w:b/>
        </w:rPr>
        <w:t xml:space="preserve">                                                                                        ПАО «Новороссийский морской торговый порт»                                                                       </w:t>
      </w:r>
    </w:p>
    <w:p w:rsidR="00DC16B6" w:rsidRPr="00DC16B6" w:rsidRDefault="00DC16B6" w:rsidP="00DC16B6">
      <w:pPr>
        <w:rPr>
          <w:rFonts w:ascii="Franklin Gothic Book" w:hAnsi="Franklin Gothic Book"/>
          <w:b/>
        </w:rPr>
      </w:pPr>
    </w:p>
    <w:p w:rsidR="00DC16B6" w:rsidRPr="00DC16B6" w:rsidRDefault="00DC16B6" w:rsidP="00DC16B6">
      <w:pPr>
        <w:rPr>
          <w:rFonts w:ascii="Franklin Gothic Book" w:hAnsi="Franklin Gothic Book"/>
          <w:b/>
        </w:rPr>
      </w:pPr>
      <w:r w:rsidRPr="00DC16B6">
        <w:rPr>
          <w:rFonts w:ascii="Franklin Gothic Book" w:hAnsi="Franklin Gothic Book"/>
          <w:b/>
        </w:rPr>
        <w:t>____________________                                                 _________________ И.М. Фофонов</w:t>
      </w:r>
    </w:p>
    <w:p w:rsidR="00DC16B6" w:rsidRPr="00DC16B6" w:rsidRDefault="00DC16B6" w:rsidP="00DC16B6">
      <w:pPr>
        <w:rPr>
          <w:rFonts w:ascii="Franklin Gothic Book" w:hAnsi="Franklin Gothic Book"/>
          <w:b/>
        </w:rPr>
      </w:pPr>
      <w:r w:rsidRPr="00DC16B6">
        <w:rPr>
          <w:rFonts w:ascii="Franklin Gothic Book" w:hAnsi="Franklin Gothic Book"/>
          <w:b/>
        </w:rPr>
        <w:t xml:space="preserve">           </w:t>
      </w:r>
    </w:p>
    <w:p w:rsidR="00DC16B6" w:rsidRPr="00DC16B6" w:rsidRDefault="00DC16B6" w:rsidP="00DC16B6">
      <w:pPr>
        <w:rPr>
          <w:rFonts w:ascii="Franklin Gothic Book" w:hAnsi="Franklin Gothic Book"/>
          <w:b/>
        </w:rPr>
      </w:pPr>
      <w:r w:rsidRPr="00DC16B6">
        <w:rPr>
          <w:rFonts w:ascii="Franklin Gothic Book" w:hAnsi="Franklin Gothic Book"/>
          <w:b/>
        </w:rPr>
        <w:t>«____» _________________ 2016 г.                             «____» ________________ 2016 г.</w:t>
      </w:r>
    </w:p>
    <w:p w:rsidR="00DC16B6" w:rsidRPr="00DC16B6" w:rsidRDefault="00DC16B6" w:rsidP="00DC16B6">
      <w:pPr>
        <w:rPr>
          <w:rFonts w:ascii="Franklin Gothic Book" w:eastAsia="Calibri" w:hAnsi="Franklin Gothic Book"/>
          <w:b/>
          <w:lang w:eastAsia="en-US"/>
        </w:rPr>
      </w:pPr>
    </w:p>
    <w:p w:rsidR="00DC16B6" w:rsidRPr="00DC16B6" w:rsidRDefault="00DC16B6" w:rsidP="00DC16B6">
      <w:pPr>
        <w:rPr>
          <w:rFonts w:ascii="Franklin Gothic Book" w:eastAsia="Calibri" w:hAnsi="Franklin Gothic Book"/>
          <w:b/>
          <w:lang w:eastAsia="en-US"/>
        </w:rPr>
      </w:pPr>
    </w:p>
    <w:p w:rsidR="00DC16B6" w:rsidRPr="00DC16B6" w:rsidRDefault="00DC16B6" w:rsidP="00DC16B6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C16B6" w:rsidRPr="00DC16B6" w:rsidRDefault="00DC16B6" w:rsidP="00DC16B6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C16B6" w:rsidRPr="00DC16B6" w:rsidRDefault="00DC16B6" w:rsidP="00DC16B6">
      <w:pPr>
        <w:rPr>
          <w:rFonts w:ascii="Franklin Gothic Book" w:eastAsia="Calibri" w:hAnsi="Franklin Gothic Book"/>
          <w:b/>
          <w:lang w:eastAsia="en-US"/>
        </w:rPr>
      </w:pPr>
    </w:p>
    <w:p w:rsidR="00DC16B6" w:rsidRPr="00DC16B6" w:rsidRDefault="00DC16B6" w:rsidP="00DC16B6">
      <w:pPr>
        <w:rPr>
          <w:rFonts w:ascii="Franklin Gothic Book" w:eastAsia="Calibri" w:hAnsi="Franklin Gothic Book"/>
          <w:b/>
          <w:lang w:eastAsia="en-US"/>
        </w:rPr>
      </w:pPr>
    </w:p>
    <w:p w:rsidR="00DC16B6" w:rsidRPr="00DC16B6" w:rsidRDefault="00DC16B6" w:rsidP="00DC16B6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C16B6" w:rsidRPr="00DC16B6" w:rsidRDefault="00DC16B6" w:rsidP="00DC16B6">
      <w:pPr>
        <w:rPr>
          <w:rFonts w:ascii="Franklin Gothic Book" w:eastAsia="Calibri" w:hAnsi="Franklin Gothic Book"/>
          <w:b/>
          <w:lang w:eastAsia="en-US"/>
        </w:rPr>
      </w:pPr>
    </w:p>
    <w:p w:rsidR="00DC16B6" w:rsidRPr="00DC16B6" w:rsidRDefault="00DC16B6" w:rsidP="00DC16B6">
      <w:pPr>
        <w:rPr>
          <w:rFonts w:ascii="Franklin Gothic Book" w:eastAsia="Calibri" w:hAnsi="Franklin Gothic Book"/>
          <w:b/>
          <w:lang w:eastAsia="en-US"/>
        </w:rPr>
      </w:pPr>
    </w:p>
    <w:p w:rsidR="00DC16B6" w:rsidRPr="00DC16B6" w:rsidRDefault="00DC16B6" w:rsidP="00DC16B6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C16B6" w:rsidRPr="00DC16B6" w:rsidRDefault="00DC16B6" w:rsidP="00DC16B6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C16B6" w:rsidRPr="00DC16B6" w:rsidRDefault="00DC16B6" w:rsidP="00DC16B6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C16B6" w:rsidRPr="00DC16B6" w:rsidRDefault="00DC16B6" w:rsidP="00DC16B6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C16B6" w:rsidRPr="00DC16B6" w:rsidRDefault="00DC16B6" w:rsidP="00DC16B6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C16B6" w:rsidRPr="00DC16B6" w:rsidRDefault="00DC16B6" w:rsidP="00DC16B6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C16B6" w:rsidRPr="00DC16B6" w:rsidRDefault="00DC16B6" w:rsidP="00DC16B6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C16B6" w:rsidRPr="00DC16B6" w:rsidRDefault="00DC16B6" w:rsidP="00DC16B6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C16B6" w:rsidRPr="00DC16B6" w:rsidRDefault="00DC16B6" w:rsidP="00DC16B6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C16B6" w:rsidRPr="00DC16B6" w:rsidRDefault="00DC16B6" w:rsidP="00DC16B6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C16B6" w:rsidRPr="00DC16B6" w:rsidRDefault="00DC16B6" w:rsidP="00DC16B6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C16B6" w:rsidRPr="00DC16B6" w:rsidRDefault="00DC16B6" w:rsidP="00DC16B6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C16B6" w:rsidRPr="00DC16B6" w:rsidRDefault="00DC16B6" w:rsidP="00DC16B6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C16B6" w:rsidRPr="00DC16B6" w:rsidRDefault="00DC16B6" w:rsidP="00DC16B6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C16B6" w:rsidRPr="00DC16B6" w:rsidRDefault="00DC16B6" w:rsidP="00DC16B6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C16B6" w:rsidRPr="00DC16B6" w:rsidRDefault="00DC16B6" w:rsidP="00DC16B6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C16B6" w:rsidRPr="00DC16B6" w:rsidRDefault="00DC16B6" w:rsidP="00DC16B6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C16B6" w:rsidRPr="00DC16B6" w:rsidRDefault="00DC16B6" w:rsidP="00DC16B6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C16B6" w:rsidRPr="00DC16B6" w:rsidRDefault="00DC16B6" w:rsidP="00DC16B6">
      <w:pPr>
        <w:rPr>
          <w:rFonts w:ascii="Franklin Gothic Book" w:eastAsia="Calibri" w:hAnsi="Franklin Gothic Book"/>
          <w:b/>
          <w:lang w:eastAsia="en-US"/>
        </w:rPr>
      </w:pPr>
    </w:p>
    <w:p w:rsidR="00DC16B6" w:rsidRPr="00DC16B6" w:rsidRDefault="00DC16B6" w:rsidP="00DC16B6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DC16B6">
        <w:rPr>
          <w:rFonts w:ascii="Franklin Gothic Book" w:eastAsia="Calibri" w:hAnsi="Franklin Gothic Book"/>
          <w:b/>
          <w:lang w:eastAsia="en-US"/>
        </w:rPr>
        <w:lastRenderedPageBreak/>
        <w:t>Приложение № 2</w:t>
      </w:r>
    </w:p>
    <w:p w:rsidR="00DC16B6" w:rsidRPr="00DC16B6" w:rsidRDefault="00DC16B6" w:rsidP="00DC16B6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C16B6" w:rsidRPr="00DC16B6" w:rsidRDefault="00DC16B6" w:rsidP="00DC16B6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DC16B6">
        <w:rPr>
          <w:rFonts w:ascii="Franklin Gothic Book" w:eastAsia="Calibri" w:hAnsi="Franklin Gothic Book"/>
          <w:b/>
          <w:lang w:eastAsia="en-US"/>
        </w:rPr>
        <w:t>к договору № ____________ от ______________ 2016 г.</w:t>
      </w:r>
    </w:p>
    <w:p w:rsidR="00DC16B6" w:rsidRPr="00DC16B6" w:rsidRDefault="00DC16B6" w:rsidP="00DC16B6">
      <w:pPr>
        <w:jc w:val="center"/>
        <w:rPr>
          <w:rFonts w:ascii="Franklin Gothic Book" w:eastAsia="Calibri" w:hAnsi="Franklin Gothic Book"/>
          <w:lang w:eastAsia="en-US"/>
        </w:rPr>
      </w:pPr>
    </w:p>
    <w:p w:rsidR="00DC16B6" w:rsidRPr="00DC16B6" w:rsidRDefault="00DC16B6" w:rsidP="00DC16B6">
      <w:pPr>
        <w:jc w:val="both"/>
        <w:rPr>
          <w:rFonts w:ascii="Franklin Gothic Book" w:eastAsia="Calibri" w:hAnsi="Franklin Gothic Book"/>
          <w:lang w:eastAsia="en-US"/>
        </w:rPr>
      </w:pPr>
      <w:r w:rsidRPr="00DC16B6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DC16B6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DC16B6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DC16B6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r w:rsidRPr="00DC16B6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DC16B6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DC16B6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DC16B6" w:rsidRPr="00DC16B6" w:rsidRDefault="00DC16B6" w:rsidP="00DC16B6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185"/>
      </w:tblGrid>
      <w:tr w:rsidR="00DC16B6" w:rsidRPr="00DC16B6" w:rsidTr="00DC16B6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6B6" w:rsidRPr="00DC16B6" w:rsidRDefault="00DC16B6" w:rsidP="00DC16B6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DC16B6" w:rsidRPr="00DC16B6" w:rsidRDefault="00DC16B6" w:rsidP="00DC16B6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6B6" w:rsidRPr="00DC16B6" w:rsidRDefault="00DC16B6" w:rsidP="00DC16B6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DC16B6" w:rsidRPr="00DC16B6" w:rsidRDefault="00DC16B6" w:rsidP="00DC16B6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DC16B6" w:rsidRPr="00DC16B6" w:rsidTr="00DC16B6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B6" w:rsidRPr="00DC16B6" w:rsidRDefault="00DC16B6" w:rsidP="00DC16B6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DC16B6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DC16B6" w:rsidRPr="00DC16B6" w:rsidRDefault="00DC16B6" w:rsidP="00DC16B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DC16B6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DC16B6" w:rsidRPr="00DC16B6" w:rsidRDefault="00DC16B6" w:rsidP="00DC16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DC16B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DC16B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DC16B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DC16B6" w:rsidRPr="00DC16B6" w:rsidRDefault="00DC16B6" w:rsidP="00DC16B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DC16B6" w:rsidRPr="00DC16B6" w:rsidRDefault="00DC16B6" w:rsidP="00DC16B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DC16B6" w:rsidRPr="00DC16B6" w:rsidRDefault="00DC16B6" w:rsidP="00DC16B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DC16B6" w:rsidRPr="00DC16B6" w:rsidRDefault="00DC16B6" w:rsidP="00DC16B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DC16B6" w:rsidRPr="00DC16B6" w:rsidRDefault="00DC16B6" w:rsidP="00DC16B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DC16B6" w:rsidRPr="00DC16B6" w:rsidRDefault="00DC16B6" w:rsidP="00DC16B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DC16B6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DC16B6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DC16B6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DC16B6" w:rsidRPr="00DC16B6" w:rsidRDefault="00DC16B6" w:rsidP="00DC16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DC16B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DC16B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DC16B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DC16B6" w:rsidRPr="00DC16B6" w:rsidRDefault="00DC16B6" w:rsidP="00DC16B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DC16B6" w:rsidRPr="00DC16B6" w:rsidRDefault="00DC16B6" w:rsidP="00DC16B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DC16B6" w:rsidRPr="00DC16B6" w:rsidRDefault="00DC16B6" w:rsidP="00DC16B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DC16B6" w:rsidRPr="00DC16B6" w:rsidRDefault="00DC16B6" w:rsidP="00DC16B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DC16B6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DC16B6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DC16B6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DC16B6" w:rsidRPr="00DC16B6" w:rsidRDefault="00DC16B6" w:rsidP="00DC16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DC16B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DC16B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DC16B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DC16B6" w:rsidRPr="00DC16B6" w:rsidRDefault="00DC16B6" w:rsidP="00DC16B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DC16B6" w:rsidRPr="00DC16B6" w:rsidRDefault="00DC16B6" w:rsidP="00DC16B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DC16B6" w:rsidRPr="00DC16B6" w:rsidRDefault="00DC16B6" w:rsidP="00DC16B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DC16B6" w:rsidRPr="00DC16B6" w:rsidRDefault="00DC16B6" w:rsidP="00DC16B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DC16B6" w:rsidRPr="00DC16B6" w:rsidRDefault="00DC16B6" w:rsidP="00DC16B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DC16B6" w:rsidRPr="00DC16B6" w:rsidRDefault="00DC16B6" w:rsidP="00DC16B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DC16B6" w:rsidRPr="00DC16B6" w:rsidRDefault="00DC16B6" w:rsidP="00DC16B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DC16B6" w:rsidRPr="00DC16B6" w:rsidRDefault="00DC16B6" w:rsidP="00DC16B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DC16B6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DC16B6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DC16B6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DC16B6" w:rsidRPr="00DC16B6" w:rsidRDefault="00DC16B6" w:rsidP="00DC16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DC16B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DC16B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DC16B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DC16B6" w:rsidRPr="00DC16B6" w:rsidRDefault="00DC16B6" w:rsidP="00DC16B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DC16B6" w:rsidRPr="00DC16B6" w:rsidRDefault="00DC16B6" w:rsidP="00DC16B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DC16B6" w:rsidRPr="00DC16B6" w:rsidRDefault="00DC16B6" w:rsidP="00DC16B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DC16B6" w:rsidRPr="00DC16B6" w:rsidRDefault="00DC16B6" w:rsidP="00DC16B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DC16B6" w:rsidRPr="00DC16B6" w:rsidRDefault="00DC16B6" w:rsidP="00DC16B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DC16B6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DC16B6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DC16B6" w:rsidRPr="00DC16B6" w:rsidRDefault="00DC16B6" w:rsidP="00DC16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DC16B6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DC16B6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DC16B6" w:rsidRPr="00DC16B6" w:rsidRDefault="00DC16B6" w:rsidP="00DC16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DC16B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DC16B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DC16B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DC16B6" w:rsidRPr="00DC16B6" w:rsidRDefault="00DC16B6" w:rsidP="00DC16B6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DC16B6" w:rsidRPr="00DC16B6" w:rsidRDefault="00DC16B6" w:rsidP="00DC16B6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DC16B6" w:rsidRPr="00DC16B6" w:rsidRDefault="00DC16B6" w:rsidP="00DC16B6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DC16B6" w:rsidRPr="00DC16B6" w:rsidRDefault="00DC16B6" w:rsidP="00DC16B6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DC16B6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DC16B6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DC16B6" w:rsidRPr="00DC16B6" w:rsidRDefault="00DC16B6" w:rsidP="00DC16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DC16B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DC16B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DC16B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DC16B6" w:rsidRPr="00DC16B6" w:rsidRDefault="00DC16B6" w:rsidP="00DC16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DC16B6" w:rsidRPr="00DC16B6" w:rsidRDefault="00DC16B6" w:rsidP="00DC16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DC16B6" w:rsidRPr="00DC16B6" w:rsidRDefault="00DC16B6" w:rsidP="00DC16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DC16B6" w:rsidRPr="00DC16B6" w:rsidRDefault="00DC16B6" w:rsidP="00DC16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DC16B6" w:rsidRPr="00DC16B6" w:rsidRDefault="00DC16B6" w:rsidP="00DC16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DC16B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DC16B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DC16B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DC16B6" w:rsidRPr="00DC16B6" w:rsidRDefault="00DC16B6" w:rsidP="00DC16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DC16B6" w:rsidRPr="00DC16B6" w:rsidRDefault="00DC16B6" w:rsidP="00DC16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DC16B6" w:rsidRPr="00DC16B6" w:rsidRDefault="00DC16B6" w:rsidP="00DC16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DC16B6" w:rsidRPr="00DC16B6" w:rsidRDefault="00DC16B6" w:rsidP="00DC16B6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DC16B6" w:rsidRPr="00DC16B6" w:rsidRDefault="00DC16B6" w:rsidP="00DC16B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DC16B6" w:rsidRPr="00DC16B6" w:rsidRDefault="00DC16B6" w:rsidP="00DC16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DC16B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DC16B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DC16B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DC16B6" w:rsidRPr="00DC16B6" w:rsidRDefault="00DC16B6" w:rsidP="00DC16B6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C16B6" w:rsidRPr="00DC16B6" w:rsidRDefault="00DC16B6" w:rsidP="00DC16B6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DC16B6" w:rsidRPr="00DC16B6" w:rsidRDefault="00DC16B6" w:rsidP="00DC16B6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DC16B6" w:rsidRPr="00DC16B6" w:rsidRDefault="00DC16B6" w:rsidP="00DC16B6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DC16B6" w:rsidRPr="00DC16B6" w:rsidRDefault="00DC16B6" w:rsidP="00DC16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DC16B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DC16B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DC16B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DC16B6" w:rsidRPr="00DC16B6" w:rsidRDefault="00DC16B6" w:rsidP="00DC16B6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C16B6" w:rsidRPr="00DC16B6" w:rsidRDefault="00DC16B6" w:rsidP="00DC16B6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DC16B6" w:rsidRPr="00DC16B6" w:rsidRDefault="00DC16B6" w:rsidP="00DC16B6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DC16B6" w:rsidRPr="00DC16B6" w:rsidRDefault="00DC16B6" w:rsidP="00DC16B6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DC16B6" w:rsidRPr="00DC16B6" w:rsidRDefault="00DC16B6" w:rsidP="00DC16B6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DC16B6" w:rsidRPr="00DC16B6" w:rsidRDefault="00DC16B6" w:rsidP="00DC16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DC16B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DC16B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DC16B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DC16B6" w:rsidRPr="00DC16B6" w:rsidRDefault="00DC16B6" w:rsidP="00DC16B6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C16B6" w:rsidRPr="00DC16B6" w:rsidRDefault="00DC16B6" w:rsidP="00DC16B6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DC16B6" w:rsidRPr="00DC16B6" w:rsidRDefault="00DC16B6" w:rsidP="00DC16B6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DC16B6" w:rsidRPr="00DC16B6" w:rsidRDefault="00DC16B6" w:rsidP="00DC16B6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B6" w:rsidRPr="00DC16B6" w:rsidRDefault="00DC16B6" w:rsidP="00DC16B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C16B6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DC16B6" w:rsidRPr="00DC16B6" w:rsidRDefault="00DC16B6" w:rsidP="00DC16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DC16B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DC16B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DC16B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DC16B6" w:rsidRPr="00DC16B6" w:rsidRDefault="00DC16B6" w:rsidP="00DC16B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C16B6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DC16B6" w:rsidRPr="00DC16B6" w:rsidRDefault="00DC16B6" w:rsidP="00DC16B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C16B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DC16B6" w:rsidRPr="00DC16B6" w:rsidRDefault="00DC16B6" w:rsidP="00DC16B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C16B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DC16B6" w:rsidRPr="00DC16B6" w:rsidRDefault="00DC16B6" w:rsidP="00DC16B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C16B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DC16B6" w:rsidRPr="00DC16B6" w:rsidRDefault="00DC16B6" w:rsidP="00DC16B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DC16B6" w:rsidRPr="00DC16B6" w:rsidRDefault="00DC16B6" w:rsidP="00DC16B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C16B6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DC16B6" w:rsidRPr="00DC16B6" w:rsidRDefault="00DC16B6" w:rsidP="00DC16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DC16B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DC16B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DC16B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DC16B6" w:rsidRPr="00DC16B6" w:rsidRDefault="00DC16B6" w:rsidP="00DC16B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C16B6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DC16B6" w:rsidRPr="00DC16B6" w:rsidRDefault="00DC16B6" w:rsidP="00DC16B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C16B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DC16B6" w:rsidRPr="00DC16B6" w:rsidRDefault="00DC16B6" w:rsidP="00DC16B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C16B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DC16B6" w:rsidRPr="00DC16B6" w:rsidRDefault="00DC16B6" w:rsidP="00DC16B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C16B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DC16B6" w:rsidRPr="00DC16B6" w:rsidRDefault="00DC16B6" w:rsidP="00DC16B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DC16B6" w:rsidRPr="00DC16B6" w:rsidRDefault="00DC16B6" w:rsidP="00DC16B6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C16B6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</w:t>
            </w:r>
            <w:r w:rsidRPr="00DC16B6">
              <w:rPr>
                <w:rFonts w:ascii="Franklin Gothic Book" w:eastAsia="Arial" w:hAnsi="Franklin Gothic Book"/>
                <w:lang w:eastAsia="ar-SA"/>
              </w:rPr>
              <w:lastRenderedPageBreak/>
              <w:t>предприятия или участвовать в процессе принятия решений предприятием);</w:t>
            </w:r>
          </w:p>
          <w:p w:rsidR="00DC16B6" w:rsidRPr="00DC16B6" w:rsidRDefault="00DC16B6" w:rsidP="00DC16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DC16B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DC16B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DC16B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DC16B6" w:rsidRPr="00DC16B6" w:rsidRDefault="00DC16B6" w:rsidP="00DC16B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C16B6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DC16B6" w:rsidRPr="00DC16B6" w:rsidRDefault="00DC16B6" w:rsidP="00DC16B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C16B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DC16B6" w:rsidRPr="00DC16B6" w:rsidRDefault="00DC16B6" w:rsidP="00DC16B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C16B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DC16B6" w:rsidRPr="00DC16B6" w:rsidRDefault="00DC16B6" w:rsidP="00DC16B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C16B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DC16B6" w:rsidRPr="00DC16B6" w:rsidRDefault="00DC16B6" w:rsidP="00DC16B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DC16B6" w:rsidRPr="00DC16B6" w:rsidRDefault="00DC16B6" w:rsidP="00DC16B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C16B6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DC16B6" w:rsidRPr="00DC16B6" w:rsidRDefault="00DC16B6" w:rsidP="00DC16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16B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DC16B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DC16B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DC16B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DC16B6" w:rsidRPr="00DC16B6" w:rsidRDefault="00DC16B6" w:rsidP="00DC16B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C16B6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DC16B6" w:rsidRPr="00DC16B6" w:rsidRDefault="00DC16B6" w:rsidP="00DC16B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C16B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DC16B6" w:rsidRPr="00DC16B6" w:rsidRDefault="00DC16B6" w:rsidP="00DC16B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C16B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DC16B6" w:rsidRPr="00DC16B6" w:rsidRDefault="00DC16B6" w:rsidP="00DC16B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C16B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DC16B6" w:rsidRPr="00DC16B6" w:rsidRDefault="00DC16B6" w:rsidP="00DC16B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C16B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DC16B6" w:rsidRPr="00DC16B6" w:rsidRDefault="00DC16B6" w:rsidP="00DC16B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C16B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DC16B6" w:rsidRPr="00DC16B6" w:rsidRDefault="00DC16B6" w:rsidP="00DC16B6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DC16B6" w:rsidRPr="00DC16B6" w:rsidRDefault="00DC16B6" w:rsidP="00DC16B6">
      <w:pPr>
        <w:rPr>
          <w:rFonts w:ascii="Franklin Gothic Book" w:eastAsia="Calibri" w:hAnsi="Franklin Gothic Book"/>
          <w:lang w:eastAsia="en-US"/>
        </w:rPr>
      </w:pPr>
    </w:p>
    <w:p w:rsidR="00DC16B6" w:rsidRPr="00DC16B6" w:rsidRDefault="00DC16B6" w:rsidP="00DC16B6">
      <w:pPr>
        <w:jc w:val="both"/>
        <w:rPr>
          <w:rFonts w:ascii="Franklin Gothic Book" w:eastAsia="Calibri" w:hAnsi="Franklin Gothic Book"/>
          <w:lang w:eastAsia="en-US"/>
        </w:rPr>
      </w:pPr>
      <w:r w:rsidRPr="00DC16B6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DC16B6" w:rsidRPr="00DC16B6" w:rsidRDefault="00DC16B6" w:rsidP="00DC16B6">
      <w:pPr>
        <w:rPr>
          <w:rFonts w:ascii="Franklin Gothic Book" w:eastAsia="Calibri" w:hAnsi="Franklin Gothic Book"/>
          <w:lang w:eastAsia="en-US"/>
        </w:rPr>
      </w:pPr>
    </w:p>
    <w:p w:rsidR="00DC16B6" w:rsidRPr="00DC16B6" w:rsidRDefault="00DC16B6" w:rsidP="00DC16B6">
      <w:pPr>
        <w:rPr>
          <w:rFonts w:ascii="Franklin Gothic Book" w:eastAsia="Calibri" w:hAnsi="Franklin Gothic Book"/>
          <w:lang w:eastAsia="en-US"/>
        </w:rPr>
      </w:pPr>
    </w:p>
    <w:p w:rsidR="00DC16B6" w:rsidRPr="00DC16B6" w:rsidRDefault="00DC16B6" w:rsidP="00DC16B6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DC16B6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DC16B6" w:rsidRPr="00DC16B6" w:rsidRDefault="00DC16B6" w:rsidP="00DC16B6">
      <w:pPr>
        <w:rPr>
          <w:rFonts w:ascii="Franklin Gothic Book" w:eastAsia="Calibri" w:hAnsi="Franklin Gothic Book"/>
          <w:lang w:eastAsia="en-US"/>
        </w:rPr>
      </w:pPr>
      <w:r w:rsidRPr="00DC16B6">
        <w:rPr>
          <w:rFonts w:ascii="Franklin Gothic Book" w:eastAsia="Calibri" w:hAnsi="Franklin Gothic Book"/>
          <w:lang w:eastAsia="en-US"/>
        </w:rPr>
        <w:t>Дата                                                                м.п.</w:t>
      </w:r>
    </w:p>
    <w:p w:rsidR="00DC16B6" w:rsidRPr="00DC16B6" w:rsidRDefault="00DC16B6" w:rsidP="00DC16B6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DC16B6" w:rsidRPr="00DC16B6" w:rsidRDefault="00DC16B6" w:rsidP="00DC16B6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DC16B6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DC16B6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DC16B6" w:rsidRPr="00DC16B6" w:rsidRDefault="00DC16B6" w:rsidP="00DC16B6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DC16B6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DC16B6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DC16B6" w:rsidRPr="009C5672" w:rsidRDefault="00DC16B6" w:rsidP="00DC16B6">
      <w:pPr>
        <w:rPr>
          <w:b/>
        </w:rPr>
      </w:pPr>
    </w:p>
    <w:p w:rsidR="007D39C7" w:rsidRPr="0034719B" w:rsidRDefault="007D39C7" w:rsidP="00FB72E0">
      <w:pPr>
        <w:rPr>
          <w:rFonts w:ascii="Franklin Gothic Book" w:hAnsi="Franklin Gothic Book"/>
        </w:rPr>
      </w:pPr>
    </w:p>
    <w:p w:rsidR="006A46BB" w:rsidRPr="006E4248" w:rsidRDefault="006A46BB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5231E3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DC16B6">
        <w:rPr>
          <w:rFonts w:ascii="Franklin Gothic Book" w:hAnsi="Franklin Gothic Book"/>
          <w:vertAlign w:val="superscript"/>
        </w:rPr>
        <w:t>евро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9F41EC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поставки;</w:t>
      </w:r>
      <w:r w:rsidR="00ED7A45">
        <w:rPr>
          <w:rFonts w:ascii="Franklin Gothic Book" w:hAnsi="Franklin Gothic Book"/>
          <w:vertAlign w:val="superscript"/>
        </w:rPr>
        <w:t xml:space="preserve"> </w:t>
      </w:r>
      <w:r w:rsidR="000E20C5">
        <w:rPr>
          <w:rFonts w:ascii="Franklin Gothic Book" w:hAnsi="Franklin Gothic Book"/>
          <w:vertAlign w:val="superscript"/>
        </w:rPr>
        <w:t>календарных</w:t>
      </w:r>
      <w:r w:rsidR="007760D9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="00FB72E0"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 xml:space="preserve">(гарантийный срок, </w:t>
      </w:r>
      <w:r w:rsidR="00B57856">
        <w:rPr>
          <w:rFonts w:ascii="Franklin Gothic Book" w:hAnsi="Franklin Gothic Book"/>
          <w:vertAlign w:val="superscript"/>
        </w:rPr>
        <w:t>месяцев</w:t>
      </w:r>
      <w:r w:rsidRPr="00181D73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E14720" w:rsidRDefault="00E1472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C16B6" w:rsidRDefault="00DC16B6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C16B6" w:rsidRDefault="00DC16B6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C16B6" w:rsidRDefault="00DC16B6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C16B6" w:rsidRDefault="00DC16B6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C16B6" w:rsidRDefault="00DC16B6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C16B6" w:rsidRDefault="00DC16B6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C16B6" w:rsidRDefault="00DC16B6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C16B6" w:rsidRDefault="00DC16B6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C16B6" w:rsidRDefault="00DC16B6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C16B6" w:rsidRDefault="00DC16B6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C16B6" w:rsidRPr="00ED7A45" w:rsidRDefault="00DC16B6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8"/>
      <w:bookmarkEnd w:id="9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468"/>
        <w:tblW w:w="10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"/>
        <w:gridCol w:w="20"/>
        <w:gridCol w:w="4031"/>
        <w:gridCol w:w="1553"/>
        <w:gridCol w:w="925"/>
        <w:gridCol w:w="925"/>
        <w:gridCol w:w="1200"/>
        <w:gridCol w:w="917"/>
        <w:gridCol w:w="918"/>
      </w:tblGrid>
      <w:tr w:rsidR="00DC16B6" w:rsidRPr="0076581C" w:rsidTr="00DC16B6">
        <w:trPr>
          <w:trHeight w:val="1707"/>
        </w:trPr>
        <w:tc>
          <w:tcPr>
            <w:tcW w:w="449" w:type="dxa"/>
            <w:tcBorders>
              <w:bottom w:val="single" w:sz="4" w:space="0" w:color="auto"/>
            </w:tcBorders>
            <w:noWrap/>
            <w:vAlign w:val="center"/>
          </w:tcPr>
          <w:p w:rsidR="00DC16B6" w:rsidRPr="009F0E7B" w:rsidRDefault="00DC16B6" w:rsidP="00DC16B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40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16B6" w:rsidRPr="009F0E7B" w:rsidRDefault="00DC16B6" w:rsidP="00DC16B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  <w:p w:rsidR="00DC16B6" w:rsidRPr="00531F5B" w:rsidRDefault="00DC16B6" w:rsidP="00DC16B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DC16B6" w:rsidRPr="00DC16B6" w:rsidRDefault="00DC16B6" w:rsidP="00DC16B6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DC16B6">
              <w:rPr>
                <w:rFonts w:ascii="Franklin Gothic Book" w:hAnsi="Franklin Gothic Book"/>
                <w:b/>
                <w:color w:val="000000"/>
              </w:rPr>
              <w:t>Номер чертежа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DC16B6" w:rsidRPr="00B57856" w:rsidRDefault="00DC16B6" w:rsidP="00DC16B6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 измерения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noWrap/>
            <w:vAlign w:val="center"/>
          </w:tcPr>
          <w:p w:rsidR="00DC16B6" w:rsidRPr="00B57856" w:rsidRDefault="00DC16B6" w:rsidP="00DC16B6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Кол-во едениц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noWrap/>
            <w:vAlign w:val="center"/>
          </w:tcPr>
          <w:p w:rsidR="00DC16B6" w:rsidRPr="009F0E7B" w:rsidRDefault="00DC16B6" w:rsidP="00DC16B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НДС, </w:t>
            </w:r>
            <w:r>
              <w:rPr>
                <w:rFonts w:ascii="Franklin Gothic Book" w:hAnsi="Franklin Gothic Book"/>
                <w:b/>
                <w:bCs/>
              </w:rPr>
              <w:t>евро</w:t>
            </w:r>
            <w:r w:rsidRPr="009F0E7B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noWrap/>
            <w:vAlign w:val="center"/>
          </w:tcPr>
          <w:p w:rsidR="00DC16B6" w:rsidRPr="009F0E7B" w:rsidRDefault="00DC16B6" w:rsidP="00DC16B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Всего без</w:t>
            </w:r>
            <w:r>
              <w:rPr>
                <w:rFonts w:ascii="Franklin Gothic Book" w:hAnsi="Franklin Gothic Book"/>
                <w:b/>
                <w:bCs/>
              </w:rPr>
              <w:t xml:space="preserve"> 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 НДС, </w:t>
            </w:r>
            <w:r>
              <w:rPr>
                <w:rFonts w:ascii="Franklin Gothic Book" w:hAnsi="Franklin Gothic Book"/>
                <w:b/>
                <w:bCs/>
              </w:rPr>
              <w:t>евро</w:t>
            </w:r>
            <w:r w:rsidRPr="009F0E7B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:rsidR="00DC16B6" w:rsidRPr="0076581C" w:rsidRDefault="00DC16B6" w:rsidP="00DC16B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76581C"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DC16B6" w:rsidRPr="0076581C" w:rsidTr="00DC16B6">
        <w:trPr>
          <w:trHeight w:val="298"/>
        </w:trPr>
        <w:tc>
          <w:tcPr>
            <w:tcW w:w="449" w:type="dxa"/>
            <w:noWrap/>
            <w:vAlign w:val="center"/>
          </w:tcPr>
          <w:p w:rsidR="00DC16B6" w:rsidRPr="009F0E7B" w:rsidRDefault="00DC16B6" w:rsidP="00DC16B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051" w:type="dxa"/>
            <w:gridSpan w:val="2"/>
            <w:shd w:val="clear" w:color="auto" w:fill="auto"/>
            <w:vAlign w:val="center"/>
          </w:tcPr>
          <w:p w:rsidR="00DC16B6" w:rsidRPr="00DC16B6" w:rsidRDefault="00DC16B6" w:rsidP="00DC16B6">
            <w:pPr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Натяжитель  Signode модель Н</w:t>
            </w:r>
            <w:r w:rsidRPr="00DC16B6">
              <w:rPr>
                <w:rFonts w:ascii="Franklin Gothic Book" w:hAnsi="Franklin Gothic Book"/>
                <w:lang w:val="en-US"/>
              </w:rPr>
              <w:t>N</w:t>
            </w:r>
            <w:r w:rsidRPr="00DC16B6">
              <w:rPr>
                <w:rFonts w:ascii="Franklin Gothic Book" w:hAnsi="Franklin Gothic Book"/>
              </w:rPr>
              <w:t>1-114</w:t>
            </w:r>
          </w:p>
        </w:tc>
        <w:tc>
          <w:tcPr>
            <w:tcW w:w="1553" w:type="dxa"/>
            <w:vAlign w:val="center"/>
          </w:tcPr>
          <w:p w:rsidR="00DC16B6" w:rsidRPr="00DC16B6" w:rsidRDefault="00DC16B6" w:rsidP="00DC16B6">
            <w:pPr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>142919901</w:t>
            </w:r>
          </w:p>
        </w:tc>
        <w:tc>
          <w:tcPr>
            <w:tcW w:w="925" w:type="dxa"/>
            <w:vAlign w:val="center"/>
          </w:tcPr>
          <w:p w:rsidR="00DC16B6" w:rsidRPr="006A6588" w:rsidRDefault="00DC16B6" w:rsidP="00DC16B6">
            <w:pPr>
              <w:jc w:val="center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25" w:type="dxa"/>
            <w:noWrap/>
            <w:vAlign w:val="center"/>
          </w:tcPr>
          <w:p w:rsidR="00DC16B6" w:rsidRPr="006A6588" w:rsidRDefault="00DC16B6" w:rsidP="00DC16B6">
            <w:pPr>
              <w:jc w:val="center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1</w:t>
            </w:r>
          </w:p>
        </w:tc>
        <w:tc>
          <w:tcPr>
            <w:tcW w:w="1198" w:type="dxa"/>
            <w:noWrap/>
            <w:vAlign w:val="center"/>
          </w:tcPr>
          <w:p w:rsidR="00DC16B6" w:rsidRPr="00FF3164" w:rsidRDefault="00DC16B6" w:rsidP="00DC16B6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17" w:type="dxa"/>
            <w:noWrap/>
            <w:vAlign w:val="center"/>
          </w:tcPr>
          <w:p w:rsidR="00DC16B6" w:rsidRPr="00FF3164" w:rsidRDefault="00DC16B6" w:rsidP="00DC16B6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18" w:type="dxa"/>
            <w:vAlign w:val="center"/>
          </w:tcPr>
          <w:p w:rsidR="00DC16B6" w:rsidRPr="00FF3164" w:rsidRDefault="00DC16B6" w:rsidP="00DC16B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C16B6" w:rsidRPr="0076581C" w:rsidTr="00DC16B6">
        <w:trPr>
          <w:trHeight w:val="298"/>
        </w:trPr>
        <w:tc>
          <w:tcPr>
            <w:tcW w:w="449" w:type="dxa"/>
            <w:noWrap/>
            <w:vAlign w:val="center"/>
          </w:tcPr>
          <w:p w:rsidR="00DC16B6" w:rsidRPr="009F0E7B" w:rsidRDefault="00DC16B6" w:rsidP="00DC16B6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051" w:type="dxa"/>
            <w:gridSpan w:val="2"/>
            <w:shd w:val="clear" w:color="auto" w:fill="auto"/>
            <w:vAlign w:val="center"/>
          </w:tcPr>
          <w:p w:rsidR="00DC16B6" w:rsidRPr="00DC16B6" w:rsidRDefault="00DC16B6" w:rsidP="00DC16B6">
            <w:pPr>
              <w:rPr>
                <w:rFonts w:ascii="Franklin Gothic Book" w:hAnsi="Franklin Gothic Book"/>
              </w:rPr>
            </w:pPr>
            <w:r w:rsidRPr="00DC16B6">
              <w:rPr>
                <w:rFonts w:ascii="Franklin Gothic Book" w:hAnsi="Franklin Gothic Book"/>
              </w:rPr>
              <w:t xml:space="preserve">Клещи пневматические </w:t>
            </w:r>
            <w:r w:rsidRPr="00DC16B6">
              <w:rPr>
                <w:rFonts w:ascii="Franklin Gothic Book" w:hAnsi="Franklin Gothic Book"/>
                <w:lang w:val="en-US"/>
              </w:rPr>
              <w:t>Signode</w:t>
            </w:r>
            <w:r w:rsidRPr="00DC16B6">
              <w:rPr>
                <w:rFonts w:ascii="Franklin Gothic Book" w:hAnsi="Franklin Gothic Book"/>
              </w:rPr>
              <w:t xml:space="preserve"> модель </w:t>
            </w:r>
            <w:r w:rsidRPr="00DC16B6">
              <w:rPr>
                <w:rFonts w:ascii="Franklin Gothic Book" w:hAnsi="Franklin Gothic Book"/>
                <w:lang w:val="en-US"/>
              </w:rPr>
              <w:t>N</w:t>
            </w:r>
            <w:r w:rsidRPr="00DC16B6">
              <w:rPr>
                <w:rFonts w:ascii="Franklin Gothic Book" w:hAnsi="Franklin Gothic Book"/>
              </w:rPr>
              <w:t>-1444-50</w:t>
            </w:r>
            <w:r w:rsidRPr="00DC16B6">
              <w:rPr>
                <w:rFonts w:ascii="Franklin Gothic Book" w:hAnsi="Franklin Gothic Book"/>
                <w:lang w:val="en-US"/>
              </w:rPr>
              <w:t>LSH</w:t>
            </w:r>
          </w:p>
        </w:tc>
        <w:tc>
          <w:tcPr>
            <w:tcW w:w="1553" w:type="dxa"/>
            <w:vAlign w:val="center"/>
          </w:tcPr>
          <w:p w:rsidR="00DC16B6" w:rsidRPr="00DC16B6" w:rsidRDefault="00DC16B6" w:rsidP="00DC16B6">
            <w:pPr>
              <w:rPr>
                <w:rFonts w:ascii="Franklin Gothic Book" w:hAnsi="Franklin Gothic Book"/>
                <w:lang w:val="en-US"/>
              </w:rPr>
            </w:pPr>
            <w:r w:rsidRPr="00DC16B6">
              <w:rPr>
                <w:rFonts w:ascii="Franklin Gothic Book" w:hAnsi="Franklin Gothic Book"/>
                <w:lang w:val="en-US"/>
              </w:rPr>
              <w:t>142922252</w:t>
            </w:r>
          </w:p>
        </w:tc>
        <w:tc>
          <w:tcPr>
            <w:tcW w:w="925" w:type="dxa"/>
            <w:vAlign w:val="center"/>
          </w:tcPr>
          <w:p w:rsidR="00DC16B6" w:rsidRPr="006A6588" w:rsidRDefault="00DC16B6" w:rsidP="00DC16B6">
            <w:pPr>
              <w:jc w:val="center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25" w:type="dxa"/>
            <w:noWrap/>
            <w:vAlign w:val="center"/>
          </w:tcPr>
          <w:p w:rsidR="00DC16B6" w:rsidRPr="006A6588" w:rsidRDefault="00DC16B6" w:rsidP="00DC16B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1198" w:type="dxa"/>
            <w:noWrap/>
            <w:vAlign w:val="center"/>
          </w:tcPr>
          <w:p w:rsidR="00DC16B6" w:rsidRPr="00FF3164" w:rsidRDefault="00DC16B6" w:rsidP="00DC16B6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17" w:type="dxa"/>
            <w:noWrap/>
            <w:vAlign w:val="center"/>
          </w:tcPr>
          <w:p w:rsidR="00DC16B6" w:rsidRPr="00FF3164" w:rsidRDefault="00DC16B6" w:rsidP="00DC16B6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18" w:type="dxa"/>
            <w:vAlign w:val="center"/>
          </w:tcPr>
          <w:p w:rsidR="00DC16B6" w:rsidRPr="00FF3164" w:rsidRDefault="00DC16B6" w:rsidP="00DC16B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C16B6" w:rsidRPr="0076581C" w:rsidTr="00DC16B6">
        <w:trPr>
          <w:trHeight w:val="249"/>
        </w:trPr>
        <w:tc>
          <w:tcPr>
            <w:tcW w:w="469" w:type="dxa"/>
            <w:gridSpan w:val="2"/>
          </w:tcPr>
          <w:p w:rsidR="00DC16B6" w:rsidRPr="009F0E7B" w:rsidRDefault="00DC16B6" w:rsidP="00A25C0F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634" w:type="dxa"/>
            <w:gridSpan w:val="5"/>
          </w:tcPr>
          <w:p w:rsidR="00DC16B6" w:rsidRPr="009F0E7B" w:rsidRDefault="00DC16B6" w:rsidP="00A25C0F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9F0E7B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917" w:type="dxa"/>
            <w:noWrap/>
            <w:vAlign w:val="center"/>
          </w:tcPr>
          <w:p w:rsidR="00DC16B6" w:rsidRPr="009F0E7B" w:rsidRDefault="00DC16B6" w:rsidP="00A25C0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18" w:type="dxa"/>
            <w:vAlign w:val="center"/>
          </w:tcPr>
          <w:p w:rsidR="00DC16B6" w:rsidRPr="0076581C" w:rsidRDefault="00DC16B6" w:rsidP="00A25C0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74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6692"/>
        <w:gridCol w:w="3400"/>
      </w:tblGrid>
      <w:tr w:rsidR="00ED7A45" w:rsidRPr="00ED7A45" w:rsidTr="006E0A39">
        <w:trPr>
          <w:trHeight w:val="589"/>
          <w:jc w:val="center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DC16B6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DC16B6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7A45" w:rsidRPr="00ED7A45" w:rsidTr="006E0A39">
        <w:trPr>
          <w:trHeight w:val="286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443D5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6E0A39">
        <w:trPr>
          <w:cantSplit/>
          <w:trHeight w:val="302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6E0A39">
        <w:trPr>
          <w:cantSplit/>
          <w:trHeight w:val="302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DC16B6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DC16B6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53386C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E20C5" w:rsidRDefault="000E20C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E20C5" w:rsidRDefault="000E20C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DC16B6" w:rsidRPr="00BE3D34">
        <w:rPr>
          <w:rFonts w:ascii="Franklin Gothic Book" w:hAnsi="Franklin Gothic Book"/>
        </w:rPr>
        <w:t>пневматического инструмента «SIGNODE»</w:t>
      </w:r>
      <w:r w:rsidR="008D202C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E0A39" w:rsidRDefault="006E0A3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E0A39" w:rsidRDefault="006E0A3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C16B6" w:rsidRDefault="00DC16B6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C16B6" w:rsidRDefault="00DC16B6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C16B6" w:rsidRDefault="00DC16B6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C16B6" w:rsidRDefault="00DC16B6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C16B6" w:rsidRDefault="00DC16B6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C16B6" w:rsidRDefault="00DC16B6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C16B6" w:rsidRDefault="00DC16B6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C16B6" w:rsidRDefault="00DC16B6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C16B6" w:rsidRDefault="00DC16B6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704FD" w:rsidRPr="0053386C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lastRenderedPageBreak/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widowControl w:val="0"/>
        <w:ind w:left="720"/>
        <w:rPr>
          <w:rFonts w:ascii="Franklin Gothic Book" w:hAnsi="Franklin Gothic Book"/>
          <w:b/>
          <w:bCs/>
          <w:sz w:val="6"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53386C" w:rsidRDefault="006A46BB" w:rsidP="0053386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531F5B" w:rsidRDefault="00531F5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0E20C5" w:rsidRDefault="000E20C5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0E20C5" w:rsidRDefault="000E20C5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tabs>
          <w:tab w:val="left" w:pos="3804"/>
        </w:tabs>
        <w:rPr>
          <w:rFonts w:ascii="Franklin Gothic Book" w:hAnsi="Franklin Gothic Book"/>
          <w:sz w:val="12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1B0C18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6C16F1" w:rsidRDefault="006C16F1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6C16F1" w:rsidRDefault="006C16F1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10"/>
    <w:bookmarkEnd w:id="11"/>
    <w:bookmarkEnd w:id="12"/>
    <w:bookmarkEnd w:id="13"/>
    <w:bookmarkEnd w:id="14"/>
    <w:p w:rsidR="00531F5B" w:rsidRPr="0031462F" w:rsidRDefault="00531F5B" w:rsidP="002D0AA7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531F5B" w:rsidRPr="0031462F" w:rsidTr="00531F5B">
        <w:trPr>
          <w:trHeight w:val="426"/>
        </w:trPr>
        <w:tc>
          <w:tcPr>
            <w:tcW w:w="10173" w:type="dxa"/>
            <w:vAlign w:val="center"/>
          </w:tcPr>
          <w:p w:rsidR="00531F5B" w:rsidRPr="0031462F" w:rsidRDefault="00531F5B" w:rsidP="000E20C5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</w:rPr>
            </w:pPr>
            <w:r w:rsidRPr="000E20C5">
              <w:rPr>
                <w:rFonts w:ascii="Franklin Gothic Book" w:hAnsi="Franklin Gothic Book"/>
                <w:b/>
              </w:rPr>
              <w:t>Организатор</w:t>
            </w:r>
            <w:r w:rsidRPr="000E20C5">
              <w:rPr>
                <w:rFonts w:ascii="Franklin Gothic Book" w:hAnsi="Franklin Gothic Book"/>
              </w:rPr>
              <w:t xml:space="preserve"> – ПАО «НМТП»;</w:t>
            </w:r>
          </w:p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</w:rPr>
            </w:pPr>
            <w:r w:rsidRPr="000E20C5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0E20C5">
              <w:rPr>
                <w:rFonts w:ascii="Franklin Gothic Book" w:hAnsi="Franklin Gothic Book"/>
              </w:rPr>
              <w:t xml:space="preserve"> – </w:t>
            </w:r>
            <w:r w:rsidR="002D0AA7" w:rsidRPr="000E20C5">
              <w:rPr>
                <w:rFonts w:ascii="Franklin Gothic Book" w:hAnsi="Franklin Gothic Book"/>
              </w:rPr>
              <w:t>специалист</w:t>
            </w:r>
            <w:r w:rsidRPr="000E20C5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2D0AA7" w:rsidRPr="000E20C5">
              <w:rPr>
                <w:rFonts w:ascii="Franklin Gothic Book" w:hAnsi="Franklin Gothic Book"/>
              </w:rPr>
              <w:t>Костенко Н.Г</w:t>
            </w:r>
            <w:r w:rsidRPr="000E20C5">
              <w:rPr>
                <w:rFonts w:ascii="Franklin Gothic Book" w:hAnsi="Franklin Gothic Book"/>
              </w:rPr>
              <w:t xml:space="preserve">.; </w:t>
            </w:r>
          </w:p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</w:rPr>
            </w:pPr>
            <w:r w:rsidRPr="000E20C5">
              <w:rPr>
                <w:rFonts w:ascii="Franklin Gothic Book" w:hAnsi="Franklin Gothic Book"/>
                <w:b/>
              </w:rPr>
              <w:t>Телефон/факс</w:t>
            </w:r>
            <w:r w:rsidRPr="000E20C5">
              <w:rPr>
                <w:rFonts w:ascii="Franklin Gothic Book" w:hAnsi="Franklin Gothic Book"/>
              </w:rPr>
              <w:t>: (8617) 60-</w:t>
            </w:r>
            <w:r w:rsidR="002D0AA7" w:rsidRPr="000E20C5">
              <w:rPr>
                <w:rFonts w:ascii="Franklin Gothic Book" w:hAnsi="Franklin Gothic Book"/>
              </w:rPr>
              <w:t>23-07</w:t>
            </w:r>
            <w:r w:rsidRPr="000E20C5">
              <w:rPr>
                <w:rFonts w:ascii="Franklin Gothic Book" w:hAnsi="Franklin Gothic Book"/>
              </w:rPr>
              <w:t>/60-29-36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B57856" w:rsidRPr="000E20C5">
              <w:rPr>
                <w:rFonts w:ascii="Franklin Gothic Book" w:hAnsi="Franklin Gothic Book"/>
              </w:rPr>
              <w:t xml:space="preserve">Поставка </w:t>
            </w:r>
            <w:r w:rsidR="00DC16B6" w:rsidRPr="00BE3D34">
              <w:rPr>
                <w:rFonts w:ascii="Franklin Gothic Book" w:hAnsi="Franklin Gothic Book"/>
              </w:rPr>
              <w:t>пневматического инструмента «SIGNODE»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Заказчик - </w:t>
            </w:r>
            <w:r w:rsidRPr="000E20C5">
              <w:rPr>
                <w:rFonts w:ascii="Franklin Gothic Book" w:hAnsi="Franklin Gothic Book"/>
              </w:rPr>
              <w:t>ПАО «НМТП»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0E20C5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DC16B6">
              <w:rPr>
                <w:rFonts w:ascii="Franklin Gothic Book" w:hAnsi="Franklin Gothic Book"/>
              </w:rPr>
              <w:t>5 900,00</w:t>
            </w:r>
            <w:r w:rsidR="00DC16B6" w:rsidRPr="009428DA">
              <w:rPr>
                <w:rFonts w:ascii="Franklin Gothic Book" w:hAnsi="Franklin Gothic Book"/>
              </w:rPr>
              <w:t xml:space="preserve"> (</w:t>
            </w:r>
            <w:r w:rsidR="00DC16B6">
              <w:rPr>
                <w:rFonts w:ascii="Franklin Gothic Book" w:hAnsi="Franklin Gothic Book"/>
              </w:rPr>
              <w:t>пять тысяч девятьсот</w:t>
            </w:r>
            <w:r w:rsidR="00DC16B6" w:rsidRPr="009428DA">
              <w:rPr>
                <w:rFonts w:ascii="Franklin Gothic Book" w:hAnsi="Franklin Gothic Book"/>
              </w:rPr>
              <w:t xml:space="preserve">) </w:t>
            </w:r>
            <w:r w:rsidR="00DC16B6">
              <w:rPr>
                <w:rFonts w:ascii="Franklin Gothic Book" w:hAnsi="Franklin Gothic Book"/>
              </w:rPr>
              <w:t>евро</w:t>
            </w:r>
            <w:r w:rsidR="00DC16B6" w:rsidRPr="009428DA">
              <w:rPr>
                <w:rFonts w:ascii="Franklin Gothic Book" w:hAnsi="Franklin Gothic Book"/>
              </w:rPr>
              <w:t xml:space="preserve"> </w:t>
            </w:r>
            <w:r w:rsidR="00DC16B6">
              <w:rPr>
                <w:rFonts w:ascii="Franklin Gothic Book" w:hAnsi="Franklin Gothic Book"/>
              </w:rPr>
              <w:t>0</w:t>
            </w:r>
            <w:r w:rsidR="00DC16B6" w:rsidRPr="009428DA">
              <w:rPr>
                <w:rFonts w:ascii="Franklin Gothic Book" w:hAnsi="Franklin Gothic Book"/>
              </w:rPr>
              <w:t xml:space="preserve">0 </w:t>
            </w:r>
            <w:r w:rsidR="00DC16B6">
              <w:rPr>
                <w:rFonts w:ascii="Franklin Gothic Book" w:hAnsi="Franklin Gothic Book"/>
              </w:rPr>
              <w:t>евро центов</w:t>
            </w:r>
            <w:r w:rsidR="00DC16B6" w:rsidRPr="009428DA">
              <w:rPr>
                <w:rFonts w:ascii="Franklin Gothic Book" w:hAnsi="Franklin Gothic Book"/>
              </w:rPr>
              <w:t xml:space="preserve"> с учетом НДС.</w:t>
            </w:r>
          </w:p>
        </w:tc>
      </w:tr>
      <w:tr w:rsidR="00DC16B6" w:rsidRPr="0031462F" w:rsidTr="00531F5B">
        <w:trPr>
          <w:trHeight w:val="205"/>
        </w:trPr>
        <w:tc>
          <w:tcPr>
            <w:tcW w:w="10173" w:type="dxa"/>
          </w:tcPr>
          <w:p w:rsidR="00DC16B6" w:rsidRPr="00DC16B6" w:rsidRDefault="00DC16B6" w:rsidP="00DC16B6">
            <w:pPr>
              <w:jc w:val="both"/>
              <w:rPr>
                <w:rFonts w:ascii="Franklin Gothic Book" w:hAnsi="Franklin Gothic Book"/>
                <w:b/>
              </w:rPr>
            </w:pPr>
            <w:r w:rsidRPr="00DC16B6">
              <w:rPr>
                <w:rFonts w:ascii="Franklin Gothic Book" w:hAnsi="Franklin Gothic Book"/>
                <w:b/>
              </w:rPr>
              <w:t>Требования к участникам</w:t>
            </w:r>
            <w:r w:rsidRPr="00DC16B6">
              <w:rPr>
                <w:rFonts w:ascii="Franklin Gothic Book" w:hAnsi="Franklin Gothic Book"/>
              </w:rPr>
              <w:t>: субъекты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>Место приема заявок на участие в закупке:</w:t>
            </w:r>
            <w:r w:rsidRPr="000E20C5">
              <w:rPr>
                <w:rFonts w:ascii="Franklin Gothic Book" w:hAnsi="Franklin Gothic Book"/>
              </w:rPr>
              <w:t xml:space="preserve"> 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0E20C5" w:rsidRDefault="00531F5B" w:rsidP="00DC16B6">
            <w:pPr>
              <w:widowControl w:val="0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>Сроки приема заявок на участие в закупке:</w:t>
            </w:r>
            <w:r w:rsidRPr="000E20C5">
              <w:rPr>
                <w:rFonts w:ascii="Franklin Gothic Book" w:hAnsi="Franklin Gothic Book"/>
              </w:rPr>
              <w:t xml:space="preserve"> С даты размещения на официальном сайте извещения о закупке, документации о закупке и до 15.00 по Московскому времени </w:t>
            </w:r>
            <w:r w:rsidR="00DC16B6">
              <w:rPr>
                <w:rFonts w:ascii="Franklin Gothic Book" w:hAnsi="Franklin Gothic Book"/>
              </w:rPr>
              <w:t>01 июня</w:t>
            </w:r>
            <w:r w:rsidRPr="000E20C5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0E20C5" w:rsidRDefault="00531F5B" w:rsidP="00DC16B6">
            <w:pPr>
              <w:widowControl w:val="0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Дата, время и место вскрытия заявок на участие в закупке: </w:t>
            </w:r>
            <w:r w:rsidRPr="000E20C5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DC16B6">
              <w:rPr>
                <w:rFonts w:ascii="Franklin Gothic Book" w:hAnsi="Franklin Gothic Book"/>
              </w:rPr>
              <w:t>01 июня</w:t>
            </w:r>
            <w:r w:rsidRPr="000E20C5">
              <w:rPr>
                <w:rFonts w:ascii="Franklin Gothic Book" w:hAnsi="Franklin Gothic Book"/>
              </w:rPr>
              <w:t xml:space="preserve"> 2016 г. на единой электронной торговой площадке, расположенной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0E20C5" w:rsidRDefault="00531F5B" w:rsidP="00DC16B6">
            <w:pPr>
              <w:widowControl w:val="0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Дата начала и дата окончания срока предоставления участникам закупки разъяснений положений документации о закупке: </w:t>
            </w:r>
            <w:r w:rsidRPr="000E20C5">
              <w:rPr>
                <w:rFonts w:ascii="Franklin Gothic Book" w:hAnsi="Franklin Gothic Book"/>
              </w:rPr>
              <w:t xml:space="preserve">с </w:t>
            </w:r>
            <w:r w:rsidR="00DC16B6">
              <w:rPr>
                <w:rFonts w:ascii="Franklin Gothic Book" w:hAnsi="Franklin Gothic Book"/>
              </w:rPr>
              <w:t>18</w:t>
            </w:r>
            <w:r w:rsidRPr="000E20C5">
              <w:rPr>
                <w:rFonts w:ascii="Franklin Gothic Book" w:hAnsi="Franklin Gothic Book"/>
              </w:rPr>
              <w:t xml:space="preserve"> </w:t>
            </w:r>
            <w:r w:rsidR="000E20C5" w:rsidRPr="000E20C5">
              <w:rPr>
                <w:rFonts w:ascii="Franklin Gothic Book" w:hAnsi="Franklin Gothic Book"/>
              </w:rPr>
              <w:t>мая</w:t>
            </w:r>
            <w:r w:rsidRPr="000E20C5">
              <w:rPr>
                <w:rFonts w:ascii="Franklin Gothic Book" w:hAnsi="Franklin Gothic Book"/>
              </w:rPr>
              <w:t xml:space="preserve"> 2016 г. и по </w:t>
            </w:r>
            <w:r w:rsidR="000E20C5" w:rsidRPr="000E20C5">
              <w:rPr>
                <w:rFonts w:ascii="Franklin Gothic Book" w:hAnsi="Franklin Gothic Book"/>
              </w:rPr>
              <w:t>2</w:t>
            </w:r>
            <w:r w:rsidR="00DC16B6">
              <w:rPr>
                <w:rFonts w:ascii="Franklin Gothic Book" w:hAnsi="Franklin Gothic Book"/>
              </w:rPr>
              <w:t>9</w:t>
            </w:r>
            <w:r w:rsidR="002D0AA7" w:rsidRPr="000E20C5">
              <w:rPr>
                <w:rFonts w:ascii="Franklin Gothic Book" w:hAnsi="Franklin Gothic Book"/>
              </w:rPr>
              <w:t xml:space="preserve"> мая</w:t>
            </w:r>
            <w:r w:rsidRPr="000E20C5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Дата и место рассмотрения заявок на участие в закупке и подведения итогов закупки: </w:t>
            </w:r>
            <w:r w:rsidRPr="000E20C5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E20C5" w:rsidRPr="000E20C5">
              <w:rPr>
                <w:rFonts w:ascii="Franklin Gothic Book" w:hAnsi="Franklin Gothic Book"/>
              </w:rPr>
              <w:t>15 июня</w:t>
            </w:r>
            <w:r w:rsidRPr="000E20C5">
              <w:rPr>
                <w:rFonts w:ascii="Franklin Gothic Book" w:hAnsi="Franklin Gothic Book"/>
              </w:rPr>
              <w:t xml:space="preserve"> 2016 г. по адресу: 353900, Россия, Краснодарский край, г. Новороссийск, ул. Мира дом 2, Конференц-зал, этаж 5 АО «НЛЭ»</w:t>
            </w:r>
          </w:p>
        </w:tc>
      </w:tr>
      <w:tr w:rsidR="00531F5B" w:rsidRPr="00FD67B4" w:rsidTr="00531F5B"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0E20C5">
              <w:rPr>
                <w:rFonts w:ascii="Franklin Gothic Book" w:hAnsi="Franklin Gothic Book"/>
              </w:rPr>
              <w:t>не требуется</w:t>
            </w:r>
          </w:p>
        </w:tc>
      </w:tr>
      <w:tr w:rsidR="00531F5B" w:rsidRPr="00FD67B4" w:rsidTr="00531F5B">
        <w:trPr>
          <w:trHeight w:val="288"/>
        </w:trPr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E20C5">
              <w:rPr>
                <w:rFonts w:ascii="Franklin Gothic Book" w:hAnsi="Franklin Gothic Book"/>
              </w:rPr>
              <w:t xml:space="preserve"> не требуется</w:t>
            </w:r>
          </w:p>
        </w:tc>
      </w:tr>
      <w:tr w:rsidR="00531F5B" w:rsidRPr="00FD67B4" w:rsidTr="002D0AA7">
        <w:trPr>
          <w:trHeight w:val="10331"/>
        </w:trPr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0E20C5">
              <w:rPr>
                <w:rFonts w:ascii="Franklin Gothic Book" w:hAnsi="Franklin Gothic Book"/>
              </w:rPr>
              <w:lastRenderedPageBreak/>
              <w:t>Требования к банку-гаранту (если в проекте договора установлена необходимость предоставления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531F5B" w:rsidRPr="000E20C5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E20C5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E20C5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0E20C5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0E20C5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0E20C5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0E20C5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E20C5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E20C5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0E20C5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0E20C5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E20C5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531F5B" w:rsidRPr="000E20C5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0E20C5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531F5B" w:rsidRPr="000E20C5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0E20C5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531F5B" w:rsidRPr="000E20C5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0E20C5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E20C5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531F5B" w:rsidRPr="000E20C5" w:rsidRDefault="00531F5B" w:rsidP="000E20C5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E20C5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531F5B" w:rsidRPr="000E20C5" w:rsidRDefault="00531F5B" w:rsidP="000E20C5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E20C5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531F5B" w:rsidRPr="000E20C5" w:rsidRDefault="00531F5B" w:rsidP="000E20C5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E20C5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0E20C5">
                    <w:rPr>
                      <w:rFonts w:ascii="Franklin Gothic Book" w:eastAsia="Calibri" w:hAnsi="Franklin Gothic Book"/>
                    </w:rPr>
                    <w:t>&amp;</w:t>
                  </w: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0E20C5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0E20C5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0E20C5">
                    <w:rPr>
                      <w:rFonts w:ascii="Franklin Gothic Book" w:eastAsia="Calibri" w:hAnsi="Franklin Gothic Book"/>
                    </w:rPr>
                    <w:t>’</w:t>
                  </w: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0E20C5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531F5B" w:rsidRPr="000E20C5" w:rsidRDefault="00531F5B" w:rsidP="000E20C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0A3AAB" w:rsidRDefault="000A3AAB" w:rsidP="000E20C5">
      <w:pPr>
        <w:widowControl w:val="0"/>
        <w:rPr>
          <w:rFonts w:ascii="Franklin Gothic Book" w:hAnsi="Franklin Gothic Book"/>
          <w:b/>
          <w:i/>
        </w:rPr>
      </w:pPr>
    </w:p>
    <w:sectPr w:rsidR="000A3AA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6B6" w:rsidRDefault="00DC16B6">
      <w:r>
        <w:separator/>
      </w:r>
    </w:p>
  </w:endnote>
  <w:endnote w:type="continuationSeparator" w:id="0">
    <w:p w:rsidR="00DC16B6" w:rsidRDefault="00DC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6B6" w:rsidRDefault="00DC16B6">
      <w:r>
        <w:separator/>
      </w:r>
    </w:p>
  </w:footnote>
  <w:footnote w:type="continuationSeparator" w:id="0">
    <w:p w:rsidR="00DC16B6" w:rsidRDefault="00DC1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003089B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16C68"/>
    <w:multiLevelType w:val="hybridMultilevel"/>
    <w:tmpl w:val="BC8A9F4A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6992643F"/>
    <w:multiLevelType w:val="multilevel"/>
    <w:tmpl w:val="1FB4B7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4"/>
  </w:num>
  <w:num w:numId="3">
    <w:abstractNumId w:val="37"/>
  </w:num>
  <w:num w:numId="4">
    <w:abstractNumId w:val="17"/>
  </w:num>
  <w:num w:numId="5">
    <w:abstractNumId w:val="28"/>
  </w:num>
  <w:num w:numId="6">
    <w:abstractNumId w:val="6"/>
  </w:num>
  <w:num w:numId="7">
    <w:abstractNumId w:val="21"/>
  </w:num>
  <w:num w:numId="8">
    <w:abstractNumId w:val="30"/>
  </w:num>
  <w:num w:numId="9">
    <w:abstractNumId w:val="27"/>
  </w:num>
  <w:num w:numId="10">
    <w:abstractNumId w:val="42"/>
  </w:num>
  <w:num w:numId="11">
    <w:abstractNumId w:val="10"/>
  </w:num>
  <w:num w:numId="12">
    <w:abstractNumId w:val="43"/>
  </w:num>
  <w:num w:numId="13">
    <w:abstractNumId w:val="32"/>
  </w:num>
  <w:num w:numId="14">
    <w:abstractNumId w:val="13"/>
  </w:num>
  <w:num w:numId="15">
    <w:abstractNumId w:val="14"/>
  </w:num>
  <w:num w:numId="16">
    <w:abstractNumId w:val="4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5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4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22"/>
  </w:num>
  <w:num w:numId="36">
    <w:abstractNumId w:val="38"/>
  </w:num>
  <w:num w:numId="37">
    <w:abstractNumId w:val="14"/>
  </w:num>
  <w:num w:numId="38">
    <w:abstractNumId w:val="24"/>
  </w:num>
  <w:num w:numId="39">
    <w:abstractNumId w:val="36"/>
  </w:num>
  <w:num w:numId="40">
    <w:abstractNumId w:val="39"/>
  </w:num>
  <w:num w:numId="41">
    <w:abstractNumId w:val="18"/>
  </w:num>
  <w:num w:numId="42">
    <w:abstractNumId w:val="31"/>
  </w:num>
  <w:num w:numId="43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00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0D8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20F6"/>
    <w:rsid w:val="000638D8"/>
    <w:rsid w:val="00063B4F"/>
    <w:rsid w:val="0006742A"/>
    <w:rsid w:val="0006768C"/>
    <w:rsid w:val="00071530"/>
    <w:rsid w:val="00073237"/>
    <w:rsid w:val="000732EE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257"/>
    <w:rsid w:val="000D4887"/>
    <w:rsid w:val="000D55B5"/>
    <w:rsid w:val="000D5FDF"/>
    <w:rsid w:val="000D7780"/>
    <w:rsid w:val="000E190F"/>
    <w:rsid w:val="000E20C5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139A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C18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0887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4A5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AAE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67A0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457B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0AA7"/>
    <w:rsid w:val="002D1DEA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2C29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591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468C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A44"/>
    <w:rsid w:val="003F1B71"/>
    <w:rsid w:val="003F336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D5C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084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512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1D84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2659"/>
    <w:rsid w:val="005231E3"/>
    <w:rsid w:val="00523200"/>
    <w:rsid w:val="00524859"/>
    <w:rsid w:val="00524E87"/>
    <w:rsid w:val="0052658A"/>
    <w:rsid w:val="00526D24"/>
    <w:rsid w:val="00527B50"/>
    <w:rsid w:val="00531398"/>
    <w:rsid w:val="00531E73"/>
    <w:rsid w:val="00531F5B"/>
    <w:rsid w:val="005320A1"/>
    <w:rsid w:val="0053263E"/>
    <w:rsid w:val="00532D4A"/>
    <w:rsid w:val="0053386C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791"/>
    <w:rsid w:val="00586188"/>
    <w:rsid w:val="00586339"/>
    <w:rsid w:val="00591928"/>
    <w:rsid w:val="005955C6"/>
    <w:rsid w:val="005973A7"/>
    <w:rsid w:val="005A0136"/>
    <w:rsid w:val="005A0783"/>
    <w:rsid w:val="005A150F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0E34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6588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16F1"/>
    <w:rsid w:val="006C2DA8"/>
    <w:rsid w:val="006C5E5F"/>
    <w:rsid w:val="006C6C17"/>
    <w:rsid w:val="006C70A4"/>
    <w:rsid w:val="006C7B50"/>
    <w:rsid w:val="006D1470"/>
    <w:rsid w:val="006D179F"/>
    <w:rsid w:val="006D2CDE"/>
    <w:rsid w:val="006D4C01"/>
    <w:rsid w:val="006E07C3"/>
    <w:rsid w:val="006E0A39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358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581C"/>
    <w:rsid w:val="00771211"/>
    <w:rsid w:val="00773030"/>
    <w:rsid w:val="00774BF7"/>
    <w:rsid w:val="00774E36"/>
    <w:rsid w:val="0077504F"/>
    <w:rsid w:val="007759C6"/>
    <w:rsid w:val="00775AF5"/>
    <w:rsid w:val="007760D9"/>
    <w:rsid w:val="00777324"/>
    <w:rsid w:val="0078068C"/>
    <w:rsid w:val="00780917"/>
    <w:rsid w:val="007820C5"/>
    <w:rsid w:val="00782594"/>
    <w:rsid w:val="0078281D"/>
    <w:rsid w:val="00783C25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62F"/>
    <w:rsid w:val="007B0CA2"/>
    <w:rsid w:val="007B205A"/>
    <w:rsid w:val="007B21FD"/>
    <w:rsid w:val="007B3FB3"/>
    <w:rsid w:val="007B4529"/>
    <w:rsid w:val="007B5CB8"/>
    <w:rsid w:val="007B6B6F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39C7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46E3"/>
    <w:rsid w:val="008251B6"/>
    <w:rsid w:val="008252A0"/>
    <w:rsid w:val="00825A0B"/>
    <w:rsid w:val="0082694B"/>
    <w:rsid w:val="00827987"/>
    <w:rsid w:val="00830846"/>
    <w:rsid w:val="00832673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179"/>
    <w:rsid w:val="008E25CA"/>
    <w:rsid w:val="008E2E80"/>
    <w:rsid w:val="008E464A"/>
    <w:rsid w:val="008E6290"/>
    <w:rsid w:val="008E6521"/>
    <w:rsid w:val="008E7846"/>
    <w:rsid w:val="008F039B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88A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E7B"/>
    <w:rsid w:val="009F0FC5"/>
    <w:rsid w:val="009F157D"/>
    <w:rsid w:val="009F317E"/>
    <w:rsid w:val="009F325F"/>
    <w:rsid w:val="009F41EC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5C0F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415E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6795E"/>
    <w:rsid w:val="00A71723"/>
    <w:rsid w:val="00A719AD"/>
    <w:rsid w:val="00A727A1"/>
    <w:rsid w:val="00A73B39"/>
    <w:rsid w:val="00A73C43"/>
    <w:rsid w:val="00A753DE"/>
    <w:rsid w:val="00A770E4"/>
    <w:rsid w:val="00A77337"/>
    <w:rsid w:val="00A77AD9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3EEF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63B"/>
    <w:rsid w:val="00B10936"/>
    <w:rsid w:val="00B112AE"/>
    <w:rsid w:val="00B13492"/>
    <w:rsid w:val="00B13E54"/>
    <w:rsid w:val="00B140FB"/>
    <w:rsid w:val="00B14570"/>
    <w:rsid w:val="00B14C13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57856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3EF7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379F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B6F"/>
    <w:rsid w:val="00C23137"/>
    <w:rsid w:val="00C2540D"/>
    <w:rsid w:val="00C254CB"/>
    <w:rsid w:val="00C26987"/>
    <w:rsid w:val="00C26E20"/>
    <w:rsid w:val="00C3082E"/>
    <w:rsid w:val="00C30BE2"/>
    <w:rsid w:val="00C31A64"/>
    <w:rsid w:val="00C32ECF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430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D31"/>
    <w:rsid w:val="00D54A12"/>
    <w:rsid w:val="00D57099"/>
    <w:rsid w:val="00D57BC0"/>
    <w:rsid w:val="00D57D2B"/>
    <w:rsid w:val="00D614EC"/>
    <w:rsid w:val="00D61C37"/>
    <w:rsid w:val="00D626B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A686D"/>
    <w:rsid w:val="00DB0DC1"/>
    <w:rsid w:val="00DB181C"/>
    <w:rsid w:val="00DB1890"/>
    <w:rsid w:val="00DB60CA"/>
    <w:rsid w:val="00DB6607"/>
    <w:rsid w:val="00DB6A6E"/>
    <w:rsid w:val="00DB6AC6"/>
    <w:rsid w:val="00DB6E36"/>
    <w:rsid w:val="00DC16B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03B6"/>
    <w:rsid w:val="00E01FB6"/>
    <w:rsid w:val="00E038E0"/>
    <w:rsid w:val="00E03E6E"/>
    <w:rsid w:val="00E10829"/>
    <w:rsid w:val="00E11CCB"/>
    <w:rsid w:val="00E11F02"/>
    <w:rsid w:val="00E12B68"/>
    <w:rsid w:val="00E14720"/>
    <w:rsid w:val="00E14BDC"/>
    <w:rsid w:val="00E14CE9"/>
    <w:rsid w:val="00E16DC4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337C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13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4065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53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1DD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D748B"/>
    <w:rsid w:val="00FE00EF"/>
    <w:rsid w:val="00FE11A3"/>
    <w:rsid w:val="00FE2FA7"/>
    <w:rsid w:val="00FE6BB4"/>
    <w:rsid w:val="00FE7344"/>
    <w:rsid w:val="00FE7592"/>
    <w:rsid w:val="00FF0BA6"/>
    <w:rsid w:val="00FF2947"/>
    <w:rsid w:val="00FF3164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docId w15:val="{E2FC6856-7A93-4C4E-8EAA-4C7EBFDB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B14C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c">
    <w:name w:val="Основной текст (2)_"/>
    <w:basedOn w:val="a4"/>
    <w:link w:val="2fd"/>
    <w:rsid w:val="004D1D8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2TimesNewRoman11pt">
    <w:name w:val="Основной текст (2) + Times New Roman;11 pt;Не полужирный"/>
    <w:basedOn w:val="2fc"/>
    <w:rsid w:val="004D1D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TimesNewRoman115pt">
    <w:name w:val="Основной текст (2) + Times New Roman;11.5 pt"/>
    <w:basedOn w:val="2fc"/>
    <w:rsid w:val="004D1D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TimesNewRoman">
    <w:name w:val="Основной текст (2) + Times New Roman"/>
    <w:basedOn w:val="2fc"/>
    <w:rsid w:val="004D1D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fd">
    <w:name w:val="Основной текст (2)"/>
    <w:basedOn w:val="a3"/>
    <w:link w:val="2fc"/>
    <w:rsid w:val="004D1D84"/>
    <w:pPr>
      <w:widowControl w:val="0"/>
      <w:shd w:val="clear" w:color="auto" w:fill="FFFFFF"/>
      <w:spacing w:before="300" w:line="0" w:lineRule="atLeast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mailto:Staranuha@ncsp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53585-7E68-4484-B672-534969BAC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22</Pages>
  <Words>6867</Words>
  <Characters>51430</Characters>
  <Application>Microsoft Office Word</Application>
  <DocSecurity>0</DocSecurity>
  <Lines>428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58181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Костенко Наталья Григорьевна</cp:lastModifiedBy>
  <cp:revision>3</cp:revision>
  <cp:lastPrinted>2016-05-13T09:02:00Z</cp:lastPrinted>
  <dcterms:created xsi:type="dcterms:W3CDTF">2015-12-21T12:09:00Z</dcterms:created>
  <dcterms:modified xsi:type="dcterms:W3CDTF">2016-05-16T11:27:00Z</dcterms:modified>
</cp:coreProperties>
</file>