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9C7" w:rsidRDefault="007D39C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D39C7" w:rsidRPr="00B422AA" w:rsidRDefault="007D39C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D39C7" w:rsidRDefault="007D39C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D39C7" w:rsidRPr="00B422AA" w:rsidRDefault="007D39C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A0529" w:rsidRPr="00690AAC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D39C7" w:rsidRPr="007D39C7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r w:rsidR="00D632AB" w:rsidRPr="00D632AB">
        <w:rPr>
          <w:rFonts w:ascii="Franklin Gothic Heavy" w:eastAsia="Tahoma" w:hAnsi="Franklin Gothic Heavy"/>
          <w:kern w:val="144"/>
          <w:sz w:val="44"/>
          <w:szCs w:val="52"/>
        </w:rPr>
        <w:t>портовым тягачам TERBERG RT 223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BEDD9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632AB">
        <w:rPr>
          <w:rFonts w:ascii="Franklin Gothic Book" w:hAnsi="Franklin Gothic Book"/>
          <w:b/>
        </w:rPr>
        <w:t>25</w:t>
      </w:r>
      <w:r w:rsidR="00C32ECF">
        <w:rPr>
          <w:rFonts w:ascii="Franklin Gothic Book" w:hAnsi="Franklin Gothic Book"/>
          <w:b/>
        </w:rPr>
        <w:t xml:space="preserve">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777E58" w:rsidRPr="00777E58" w:rsidRDefault="00777E58" w:rsidP="00777E58">
      <w:pPr>
        <w:pStyle w:val="af2"/>
        <w:jc w:val="center"/>
        <w:rPr>
          <w:rFonts w:ascii="Franklin Gothic Book" w:hAnsi="Franklin Gothic Book"/>
          <w:b/>
        </w:rPr>
      </w:pPr>
      <w:r w:rsidRPr="00777E58">
        <w:rPr>
          <w:rFonts w:ascii="Franklin Gothic Book" w:hAnsi="Franklin Gothic Book"/>
          <w:b/>
        </w:rPr>
        <w:t xml:space="preserve">на поставку сменно-запасных частей к портовым тягачам </w:t>
      </w:r>
      <w:r w:rsidRPr="00777E58">
        <w:rPr>
          <w:rFonts w:ascii="Franklin Gothic Book" w:hAnsi="Franklin Gothic Book"/>
          <w:b/>
          <w:lang w:val="en-US"/>
        </w:rPr>
        <w:t>TERBERG</w:t>
      </w:r>
      <w:r w:rsidRPr="00777E58">
        <w:rPr>
          <w:rFonts w:ascii="Franklin Gothic Book" w:hAnsi="Franklin Gothic Book"/>
          <w:b/>
        </w:rPr>
        <w:t xml:space="preserve"> </w:t>
      </w:r>
      <w:r w:rsidRPr="00777E58">
        <w:rPr>
          <w:rFonts w:ascii="Franklin Gothic Book" w:hAnsi="Franklin Gothic Book"/>
          <w:b/>
          <w:lang w:val="en-US"/>
        </w:rPr>
        <w:t>RT</w:t>
      </w:r>
      <w:r w:rsidRPr="00777E58">
        <w:rPr>
          <w:rFonts w:ascii="Franklin Gothic Book" w:hAnsi="Franklin Gothic Book"/>
          <w:b/>
        </w:rPr>
        <w:t>223</w:t>
      </w:r>
    </w:p>
    <w:p w:rsidR="0015548D" w:rsidRPr="00FD748B" w:rsidRDefault="0015548D" w:rsidP="00B57856">
      <w:pPr>
        <w:jc w:val="center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950"/>
        <w:gridCol w:w="2693"/>
        <w:gridCol w:w="1276"/>
        <w:gridCol w:w="709"/>
        <w:gridCol w:w="886"/>
      </w:tblGrid>
      <w:tr w:rsidR="00777E58" w:rsidRPr="00777E58" w:rsidTr="00E628A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pStyle w:val="af2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            Поставка сменно-запасных частей к портовым тягачам TERBERG RT223</w:t>
            </w:r>
          </w:p>
        </w:tc>
      </w:tr>
      <w:tr w:rsidR="00777E58" w:rsidRPr="00777E58" w:rsidTr="00E628A0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Заказчик поставки </w:t>
            </w:r>
            <w:r w:rsidRPr="00777E58">
              <w:rPr>
                <w:rFonts w:ascii="Franklin Gothic Book" w:hAnsi="Franklin Gothic Book"/>
                <w:lang w:val="en-US"/>
              </w:rPr>
              <w:t>C</w:t>
            </w:r>
            <w:r w:rsidRPr="00777E58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Портовая, 14, г. Новороссийск, </w:t>
            </w:r>
            <w:bookmarkStart w:id="0" w:name="_GoBack"/>
            <w:bookmarkEnd w:id="0"/>
            <w:r w:rsidRPr="00777E58">
              <w:rPr>
                <w:rFonts w:ascii="Franklin Gothic Book" w:hAnsi="Franklin Gothic Book"/>
              </w:rPr>
              <w:t>353901</w:t>
            </w:r>
          </w:p>
        </w:tc>
      </w:tr>
      <w:tr w:rsidR="00777E58" w:rsidRPr="00777E58" w:rsidTr="00E628A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</w:p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Замена вышедших из строя сменно-запасных частей к портовым тягачам TERBERG RT223</w:t>
            </w:r>
          </w:p>
        </w:tc>
      </w:tr>
      <w:tr w:rsidR="00777E58" w:rsidRPr="00777E58" w:rsidTr="00E628A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777E58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777E58" w:rsidRPr="00777E58" w:rsidRDefault="00777E58" w:rsidP="00777E58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777E58" w:rsidRPr="00777E58" w:rsidRDefault="00777E58" w:rsidP="00777E58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77E58" w:rsidRPr="00777E58" w:rsidTr="00E628A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77E58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Зав. 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Кол - во</w:t>
            </w:r>
          </w:p>
        </w:tc>
      </w:tr>
      <w:tr w:rsidR="00777E58" w:rsidRPr="00777E58" w:rsidTr="00E628A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2942592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ШПИЛЬКА КРЕПЛЕНИЯ ЗАДНЕГО КОЛЕСА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40</w:t>
            </w:r>
          </w:p>
        </w:tc>
      </w:tr>
      <w:tr w:rsidR="00777E58" w:rsidRPr="00777E58" w:rsidTr="00E628A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3752575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НАСОС ТОПЛИВНЫЙ НИЗКОГО ДАВЛЕНИЯ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1</w:t>
            </w:r>
          </w:p>
        </w:tc>
      </w:tr>
      <w:tr w:rsidR="00777E58" w:rsidRPr="00777E58" w:rsidTr="00E628A0">
        <w:trPr>
          <w:trHeight w:val="22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3752575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КОЛОДКИ ТОРМОЗНЫЕ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E75750648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компл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1</w:t>
            </w:r>
          </w:p>
        </w:tc>
      </w:tr>
      <w:tr w:rsidR="00777E58" w:rsidRPr="00777E58" w:rsidTr="00E628A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        Условия поставки </w:t>
            </w:r>
            <w:r w:rsidRPr="00777E58">
              <w:rPr>
                <w:rFonts w:ascii="Franklin Gothic Book" w:hAnsi="Franklin Gothic Book"/>
                <w:lang w:val="en-US"/>
              </w:rPr>
              <w:t>DDP</w:t>
            </w:r>
            <w:r w:rsidRPr="00777E58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777E58" w:rsidRPr="00777E58" w:rsidTr="00E628A0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center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поставки на склад заказчика.</w:t>
            </w:r>
          </w:p>
          <w:p w:rsidR="00777E58" w:rsidRPr="00777E58" w:rsidRDefault="00777E58" w:rsidP="00E628A0">
            <w:pPr>
              <w:jc w:val="both"/>
              <w:rPr>
                <w:rFonts w:ascii="Franklin Gothic Book" w:hAnsi="Franklin Gothic Book"/>
              </w:rPr>
            </w:pPr>
            <w:r w:rsidRPr="00777E58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7D39C7" w:rsidRDefault="007D39C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D632AB" w:rsidRPr="00D632AB" w:rsidRDefault="00D632AB" w:rsidP="00D632AB">
      <w:pPr>
        <w:pStyle w:val="af4"/>
        <w:rPr>
          <w:rFonts w:ascii="Franklin Gothic Book" w:hAnsi="Franklin Gothic Book"/>
          <w:sz w:val="24"/>
        </w:rPr>
      </w:pPr>
      <w:r w:rsidRPr="00D632AB">
        <w:rPr>
          <w:rFonts w:ascii="Franklin Gothic Book" w:hAnsi="Franklin Gothic Book"/>
          <w:sz w:val="24"/>
        </w:rPr>
        <w:t xml:space="preserve">ДОГОВОР ПОСТАВКИ  №НМТП </w:t>
      </w:r>
    </w:p>
    <w:p w:rsidR="00D632AB" w:rsidRPr="00D632AB" w:rsidRDefault="00D632AB" w:rsidP="00D632AB">
      <w:pPr>
        <w:jc w:val="center"/>
        <w:rPr>
          <w:rFonts w:ascii="Franklin Gothic Book" w:hAnsi="Franklin Gothic Book"/>
          <w:b/>
        </w:rPr>
      </w:pPr>
    </w:p>
    <w:p w:rsidR="00D632AB" w:rsidRPr="00D632AB" w:rsidRDefault="00D632AB" w:rsidP="00D632AB">
      <w:pPr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D632AB" w:rsidRPr="00D632AB" w:rsidRDefault="00D632AB" w:rsidP="00D632AB">
      <w:pPr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               </w:t>
      </w:r>
      <w:r w:rsidRPr="00D632A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632A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D632AB">
        <w:rPr>
          <w:rFonts w:ascii="Franklin Gothic Book" w:hAnsi="Franklin Gothic Book"/>
          <w:u w:val="single"/>
        </w:rPr>
        <w:t>,</w:t>
      </w:r>
      <w:r w:rsidRPr="00D632AB">
        <w:rPr>
          <w:rFonts w:ascii="Franklin Gothic Book" w:hAnsi="Franklin Gothic Book"/>
        </w:rPr>
        <w:t xml:space="preserve"> с одной стороны, и </w:t>
      </w:r>
      <w:r w:rsidRPr="00D632AB">
        <w:rPr>
          <w:rFonts w:ascii="Franklin Gothic Book" w:hAnsi="Franklin Gothic Book"/>
          <w:b/>
        </w:rPr>
        <w:t>__________ «__________»</w:t>
      </w:r>
      <w:r w:rsidRPr="00D632AB">
        <w:rPr>
          <w:rFonts w:ascii="Franklin Gothic Book" w:hAnsi="Franklin Gothic Book"/>
        </w:rPr>
        <w:t xml:space="preserve"> </w:t>
      </w:r>
      <w:r w:rsidRPr="00D632AB">
        <w:rPr>
          <w:rFonts w:ascii="Franklin Gothic Book" w:hAnsi="Franklin Gothic Book"/>
          <w:b/>
        </w:rPr>
        <w:t>(__________),</w:t>
      </w:r>
      <w:r w:rsidRPr="00D632AB">
        <w:rPr>
          <w:rFonts w:ascii="Franklin Gothic Book" w:hAnsi="Franklin Gothic Book"/>
        </w:rPr>
        <w:t xml:space="preserve">  именуемое в дальнейшем «Поставщик», в лице </w:t>
      </w:r>
      <w:r w:rsidRPr="00D632AB">
        <w:rPr>
          <w:rFonts w:ascii="Franklin Gothic Book" w:hAnsi="Franklin Gothic Book"/>
          <w:b/>
        </w:rPr>
        <w:t>__________</w:t>
      </w:r>
      <w:r w:rsidRPr="00D632AB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D632AB" w:rsidRPr="00D632AB" w:rsidRDefault="00D632AB" w:rsidP="00D632AB">
      <w:pPr>
        <w:jc w:val="both"/>
        <w:rPr>
          <w:rFonts w:ascii="Franklin Gothic Book" w:hAnsi="Franklin Gothic Book"/>
        </w:rPr>
      </w:pPr>
    </w:p>
    <w:p w:rsidR="00D632AB" w:rsidRPr="00D632AB" w:rsidRDefault="00D632AB" w:rsidP="00D632A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632AB">
        <w:rPr>
          <w:rFonts w:ascii="Franklin Gothic Book" w:hAnsi="Franklin Gothic Book"/>
          <w:b/>
          <w:caps/>
        </w:rPr>
        <w:t>Предмет Договора</w:t>
      </w:r>
    </w:p>
    <w:p w:rsidR="00D632AB" w:rsidRPr="00D632AB" w:rsidRDefault="00D632AB" w:rsidP="00D632A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D632AB" w:rsidRPr="00D632AB" w:rsidRDefault="00D632AB" w:rsidP="00D632A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D632AB" w:rsidRPr="00D632AB" w:rsidRDefault="00D632AB" w:rsidP="00D632AB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Поставщик обязуется поставить Покупателю </w:t>
      </w:r>
      <w:r w:rsidRPr="00D632AB">
        <w:rPr>
          <w:rFonts w:ascii="Franklin Gothic Book" w:hAnsi="Franklin Gothic Book"/>
          <w:b/>
          <w:i/>
        </w:rPr>
        <w:t xml:space="preserve">сменно-запасных частей к портовым тягачам </w:t>
      </w:r>
      <w:r w:rsidRPr="00D632AB">
        <w:rPr>
          <w:rFonts w:ascii="Franklin Gothic Book" w:hAnsi="Franklin Gothic Book"/>
          <w:b/>
          <w:i/>
          <w:lang w:val="en-US"/>
        </w:rPr>
        <w:t>TERBERG</w:t>
      </w:r>
      <w:r w:rsidRPr="00D632AB">
        <w:rPr>
          <w:rFonts w:ascii="Franklin Gothic Book" w:hAnsi="Franklin Gothic Book"/>
          <w:b/>
          <w:i/>
        </w:rPr>
        <w:t xml:space="preserve"> </w:t>
      </w:r>
      <w:r w:rsidRPr="00D632AB">
        <w:rPr>
          <w:rFonts w:ascii="Franklin Gothic Book" w:hAnsi="Franklin Gothic Book"/>
          <w:b/>
          <w:i/>
          <w:lang w:val="en-US"/>
        </w:rPr>
        <w:t>RT</w:t>
      </w:r>
      <w:r w:rsidRPr="00D632AB">
        <w:rPr>
          <w:rFonts w:ascii="Franklin Gothic Book" w:hAnsi="Franklin Gothic Book"/>
          <w:b/>
          <w:i/>
        </w:rPr>
        <w:t xml:space="preserve"> 223</w:t>
      </w:r>
      <w:r w:rsidRPr="00D632AB">
        <w:rPr>
          <w:rFonts w:ascii="Franklin Gothic Book" w:hAnsi="Franklin Gothic Book"/>
          <w:b/>
        </w:rPr>
        <w:t xml:space="preserve"> </w:t>
      </w:r>
      <w:r w:rsidRPr="00D632AB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D632A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D632AB" w:rsidRPr="00D632AB" w:rsidRDefault="00D632AB" w:rsidP="00D632A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632AB" w:rsidRPr="00D632AB" w:rsidRDefault="00D632AB" w:rsidP="00D632A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632AB" w:rsidRPr="00D632AB" w:rsidRDefault="00D632AB" w:rsidP="00D632A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632AB" w:rsidRPr="00D632AB" w:rsidRDefault="00D632AB" w:rsidP="00D632AB">
      <w:pPr>
        <w:pStyle w:val="a9"/>
        <w:rPr>
          <w:rFonts w:ascii="Franklin Gothic Book" w:hAnsi="Franklin Gothic Book"/>
          <w:sz w:val="24"/>
          <w:szCs w:val="24"/>
        </w:rPr>
      </w:pPr>
    </w:p>
    <w:p w:rsidR="00D632AB" w:rsidRPr="00D632AB" w:rsidRDefault="00D632AB" w:rsidP="00D632AB">
      <w:pPr>
        <w:pStyle w:val="a9"/>
        <w:rPr>
          <w:rFonts w:ascii="Franklin Gothic Book" w:hAnsi="Franklin Gothic Book"/>
          <w:sz w:val="24"/>
          <w:szCs w:val="24"/>
        </w:rPr>
      </w:pPr>
    </w:p>
    <w:p w:rsidR="00D632AB" w:rsidRPr="00D632AB" w:rsidRDefault="00D632AB" w:rsidP="00D632A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632AB">
        <w:rPr>
          <w:rFonts w:ascii="Franklin Gothic Book" w:hAnsi="Franklin Gothic Book"/>
          <w:b/>
          <w:caps/>
        </w:rPr>
        <w:t>Качество и комплектность</w:t>
      </w:r>
    </w:p>
    <w:p w:rsidR="00D632AB" w:rsidRPr="00D632AB" w:rsidRDefault="00D632AB" w:rsidP="00D632AB">
      <w:pPr>
        <w:ind w:left="240"/>
        <w:jc w:val="both"/>
        <w:rPr>
          <w:rFonts w:ascii="Franklin Gothic Book" w:hAnsi="Franklin Gothic Book"/>
          <w:b/>
        </w:rPr>
      </w:pPr>
    </w:p>
    <w:p w:rsidR="00D632AB" w:rsidRPr="00D632AB" w:rsidRDefault="00D632AB" w:rsidP="00D632A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D632AB" w:rsidRPr="00D632AB" w:rsidRDefault="00D632AB" w:rsidP="00D632A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632AB" w:rsidRPr="00D632AB" w:rsidRDefault="00D632AB" w:rsidP="00D632A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D632AB" w:rsidRPr="00D632AB" w:rsidRDefault="00D632AB" w:rsidP="00D632A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632AB" w:rsidRPr="00D632AB" w:rsidRDefault="00D632AB" w:rsidP="00D632A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D632AB">
        <w:rPr>
          <w:rFonts w:ascii="Franklin Gothic Book" w:hAnsi="Franklin Gothic Book"/>
          <w:sz w:val="24"/>
          <w:szCs w:val="24"/>
        </w:rPr>
        <w:tab/>
      </w:r>
    </w:p>
    <w:p w:rsidR="00D632AB" w:rsidRPr="00D632AB" w:rsidRDefault="00D632AB" w:rsidP="00D632AB">
      <w:pPr>
        <w:pStyle w:val="a9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  <w:r w:rsidRPr="00D632AB">
        <w:rPr>
          <w:rFonts w:ascii="Franklin Gothic Book" w:hAnsi="Franklin Gothic Book"/>
          <w:sz w:val="24"/>
          <w:szCs w:val="24"/>
        </w:rPr>
        <w:tab/>
      </w:r>
    </w:p>
    <w:p w:rsidR="00D632AB" w:rsidRPr="00D632AB" w:rsidRDefault="00D632AB" w:rsidP="00D632AB">
      <w:pPr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ab/>
      </w:r>
    </w:p>
    <w:p w:rsidR="00D632AB" w:rsidRPr="00D632AB" w:rsidRDefault="00D632AB" w:rsidP="00D632AB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D632A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D632AB" w:rsidRPr="00D632AB" w:rsidRDefault="00D632AB" w:rsidP="00D632AB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D632AB">
        <w:rPr>
          <w:rFonts w:ascii="Franklin Gothic Book" w:hAnsi="Franklin Gothic Book"/>
          <w:b/>
          <w:sz w:val="24"/>
          <w:szCs w:val="24"/>
        </w:rPr>
        <w:t xml:space="preserve"> </w:t>
      </w:r>
      <w:r w:rsidRPr="00D632AB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D632AB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D632AB">
        <w:rPr>
          <w:rFonts w:ascii="Franklin Gothic Book" w:hAnsi="Franklin Gothic Book"/>
          <w:sz w:val="24"/>
          <w:szCs w:val="24"/>
        </w:rPr>
        <w:t xml:space="preserve"> пяти </w:t>
      </w:r>
      <w:r w:rsidRPr="00D632AB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D632AB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D632AB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D632AB">
        <w:rPr>
          <w:rFonts w:ascii="Franklin Gothic Book" w:hAnsi="Franklin Gothic Book"/>
          <w:sz w:val="24"/>
          <w:szCs w:val="24"/>
        </w:rPr>
        <w:t xml:space="preserve">. </w:t>
      </w:r>
      <w:r w:rsidRPr="00D632AB">
        <w:rPr>
          <w:rFonts w:ascii="Franklin Gothic Book" w:hAnsi="Franklin Gothic Book"/>
          <w:bCs/>
          <w:sz w:val="24"/>
          <w:szCs w:val="24"/>
        </w:rPr>
        <w:t>В течение</w:t>
      </w:r>
      <w:r w:rsidRPr="00D632AB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D632AB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D632AB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D632AB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D632AB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lastRenderedPageBreak/>
        <w:t xml:space="preserve">Право собственности на Товар переходит к Покупателю  </w:t>
      </w:r>
      <w:r w:rsidRPr="00D632AB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D632AB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632AB" w:rsidRPr="00D632AB" w:rsidRDefault="00D632AB" w:rsidP="00D632A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D632AB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632AB" w:rsidRPr="00D632AB" w:rsidRDefault="00D632AB" w:rsidP="00D632AB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D632AB" w:rsidRPr="00D632AB" w:rsidRDefault="00D632AB" w:rsidP="00D632A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632AB">
        <w:rPr>
          <w:rFonts w:ascii="Franklin Gothic Book" w:hAnsi="Franklin Gothic Book"/>
          <w:b/>
          <w:caps/>
        </w:rPr>
        <w:t>Цены и порядок расчетов</w:t>
      </w:r>
    </w:p>
    <w:p w:rsidR="00D632AB" w:rsidRPr="00D632AB" w:rsidRDefault="00D632AB" w:rsidP="00D632AB">
      <w:pPr>
        <w:ind w:left="360"/>
        <w:jc w:val="both"/>
        <w:rPr>
          <w:rFonts w:ascii="Franklin Gothic Book" w:hAnsi="Franklin Gothic Book"/>
          <w:b/>
        </w:rPr>
      </w:pPr>
    </w:p>
    <w:p w:rsidR="00D632AB" w:rsidRPr="00D632AB" w:rsidRDefault="00D632AB" w:rsidP="00D632A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D632AB" w:rsidRPr="00D632AB" w:rsidRDefault="00D632AB" w:rsidP="00D632A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D632AB" w:rsidRPr="00D632AB" w:rsidRDefault="00D632AB" w:rsidP="00D632A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D632AB" w:rsidRPr="00D632AB" w:rsidRDefault="00D632AB" w:rsidP="00D632AB">
      <w:pPr>
        <w:jc w:val="both"/>
        <w:rPr>
          <w:rFonts w:ascii="Franklin Gothic Book" w:hAnsi="Franklin Gothic Book"/>
          <w:b/>
        </w:rPr>
      </w:pPr>
    </w:p>
    <w:p w:rsidR="00D632AB" w:rsidRPr="00D632AB" w:rsidRDefault="00D632AB" w:rsidP="00D632A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632AB">
        <w:rPr>
          <w:rFonts w:ascii="Franklin Gothic Book" w:hAnsi="Franklin Gothic Book"/>
          <w:b/>
          <w:caps/>
        </w:rPr>
        <w:t>Ответственность Сторон</w:t>
      </w:r>
    </w:p>
    <w:p w:rsidR="00D632AB" w:rsidRPr="00D632AB" w:rsidRDefault="00D632AB" w:rsidP="00D632AB">
      <w:pPr>
        <w:ind w:left="360"/>
        <w:jc w:val="both"/>
        <w:rPr>
          <w:rFonts w:ascii="Franklin Gothic Book" w:hAnsi="Franklin Gothic Book"/>
          <w:b/>
        </w:rPr>
      </w:pPr>
    </w:p>
    <w:p w:rsidR="00D632AB" w:rsidRPr="00D632AB" w:rsidRDefault="00D632AB" w:rsidP="00D632AB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632AB" w:rsidRPr="00D632AB" w:rsidRDefault="00D632AB" w:rsidP="00D632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632AB" w:rsidRPr="00D632AB" w:rsidRDefault="00D632AB" w:rsidP="00D632AB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632AB" w:rsidRPr="00D632AB" w:rsidRDefault="00D632AB" w:rsidP="00D632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632AB" w:rsidRPr="00D632AB" w:rsidRDefault="00D632AB" w:rsidP="00D632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632AB" w:rsidRPr="00D632AB" w:rsidRDefault="00D632AB" w:rsidP="00D632AB">
      <w:pPr>
        <w:jc w:val="both"/>
        <w:rPr>
          <w:rFonts w:ascii="Franklin Gothic Book" w:hAnsi="Franklin Gothic Book"/>
        </w:rPr>
      </w:pPr>
    </w:p>
    <w:p w:rsidR="00D632AB" w:rsidRPr="00D632AB" w:rsidRDefault="00D632AB" w:rsidP="00D632AB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D632A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D632AB" w:rsidRPr="00D632AB" w:rsidRDefault="00D632AB" w:rsidP="00D632AB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D632AB" w:rsidRPr="00D632AB" w:rsidRDefault="00D632AB" w:rsidP="00D632A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632A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632AB" w:rsidRPr="00D632AB" w:rsidRDefault="00D632AB" w:rsidP="00D632A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632A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632AB" w:rsidRPr="00D632AB" w:rsidRDefault="00D632AB" w:rsidP="00D632A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632AB" w:rsidRPr="00D632AB" w:rsidRDefault="00D632AB" w:rsidP="00D632A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  <w:bCs/>
        </w:rPr>
        <w:t xml:space="preserve"> </w:t>
      </w:r>
      <w:r w:rsidRPr="00D632AB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632AB" w:rsidRPr="00D632AB" w:rsidRDefault="00D632AB" w:rsidP="00D632A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632AB" w:rsidRPr="00D632AB" w:rsidRDefault="00D632AB" w:rsidP="00D632A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-  отказ Поставщика от передачи Покупателю товара;</w:t>
      </w:r>
    </w:p>
    <w:p w:rsidR="00D632AB" w:rsidRPr="00D632AB" w:rsidRDefault="00D632AB" w:rsidP="00D632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32A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632AB" w:rsidRPr="00D632AB" w:rsidRDefault="00D632AB" w:rsidP="00D632A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32AB">
        <w:rPr>
          <w:rFonts w:ascii="Franklin Gothic Book" w:eastAsiaTheme="minorHAnsi" w:hAnsi="Franklin Gothic Book"/>
          <w:lang w:eastAsia="en-US"/>
        </w:rPr>
        <w:t>-</w:t>
      </w:r>
      <w:r w:rsidRPr="00D632AB">
        <w:rPr>
          <w:rFonts w:ascii="Franklin Gothic Book" w:hAnsi="Franklin Gothic Book"/>
        </w:rPr>
        <w:t xml:space="preserve">  </w:t>
      </w:r>
      <w:r w:rsidRPr="00D632A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632AB" w:rsidRPr="00D632AB" w:rsidRDefault="00D632AB" w:rsidP="00D632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32A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632AB" w:rsidRPr="00D632AB" w:rsidRDefault="00D632AB" w:rsidP="00D632A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32AB">
        <w:rPr>
          <w:rFonts w:ascii="Franklin Gothic Book" w:eastAsiaTheme="minorHAnsi" w:hAnsi="Franklin Gothic Book"/>
          <w:lang w:eastAsia="en-US"/>
        </w:rPr>
        <w:t xml:space="preserve">6.6. </w:t>
      </w:r>
      <w:r w:rsidRPr="00D632AB">
        <w:rPr>
          <w:rFonts w:ascii="Franklin Gothic Book" w:eastAsiaTheme="minorHAnsi" w:hAnsi="Franklin Gothic Book"/>
          <w:lang w:eastAsia="en-US"/>
        </w:rPr>
        <w:tab/>
      </w:r>
      <w:r w:rsidRPr="00D632A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D632AB" w:rsidRPr="00D632AB" w:rsidRDefault="00D632AB" w:rsidP="00D632AB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632A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632AB" w:rsidRPr="00D632AB" w:rsidRDefault="00D632AB" w:rsidP="00D632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32A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632AB" w:rsidRPr="00D632AB" w:rsidRDefault="00D632AB" w:rsidP="00D632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32A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D632AB">
        <w:rPr>
          <w:rFonts w:ascii="Franklin Gothic Book" w:hAnsi="Franklin Gothic Book"/>
        </w:rPr>
        <w:t xml:space="preserve"> </w:t>
      </w:r>
    </w:p>
    <w:p w:rsidR="00D632AB" w:rsidRPr="00D632AB" w:rsidRDefault="00D632AB" w:rsidP="00D632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32A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632AB" w:rsidRPr="00D632AB" w:rsidRDefault="00D632AB" w:rsidP="00D632A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32A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632AB" w:rsidRPr="00D632AB" w:rsidRDefault="00D632AB" w:rsidP="00D632AB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632AB" w:rsidRPr="00D632AB" w:rsidRDefault="00D632AB" w:rsidP="00D632AB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D632AB" w:rsidRPr="00D632AB" w:rsidRDefault="00D632AB" w:rsidP="00D632AB">
      <w:pPr>
        <w:jc w:val="both"/>
        <w:rPr>
          <w:rFonts w:ascii="Franklin Gothic Book" w:hAnsi="Franklin Gothic Book"/>
          <w:b/>
        </w:rPr>
      </w:pPr>
      <w:r w:rsidRPr="00D632AB">
        <w:rPr>
          <w:rFonts w:ascii="Franklin Gothic Book" w:hAnsi="Franklin Gothic Book"/>
          <w:b/>
        </w:rPr>
        <w:t xml:space="preserve">     8. </w:t>
      </w:r>
      <w:r w:rsidRPr="00D632A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632AB" w:rsidRPr="00D632AB" w:rsidRDefault="00D632AB" w:rsidP="00D632A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D632AB">
        <w:rPr>
          <w:rFonts w:ascii="Franklin Gothic Book" w:hAnsi="Franklin Gothic Book"/>
          <w:sz w:val="24"/>
          <w:szCs w:val="24"/>
        </w:rPr>
        <w:t xml:space="preserve"> ПОКУПАТЕЛЬ:</w:t>
      </w:r>
    </w:p>
    <w:p w:rsidR="00D632AB" w:rsidRPr="00D632AB" w:rsidRDefault="00D632AB" w:rsidP="00D632AB">
      <w:pPr>
        <w:rPr>
          <w:rFonts w:ascii="Franklin Gothic Book" w:hAnsi="Franklin Gothic Book"/>
          <w:lang w:eastAsia="ar-SA"/>
        </w:rPr>
      </w:pPr>
    </w:p>
    <w:tbl>
      <w:tblPr>
        <w:tblW w:w="10678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356"/>
        <w:gridCol w:w="5322"/>
      </w:tblGrid>
      <w:tr w:rsidR="00D632AB" w:rsidRPr="00D632AB" w:rsidTr="00D632AB">
        <w:trPr>
          <w:trHeight w:val="3226"/>
        </w:trPr>
        <w:tc>
          <w:tcPr>
            <w:tcW w:w="5356" w:type="dxa"/>
          </w:tcPr>
          <w:p w:rsidR="00D632AB" w:rsidRPr="00D632AB" w:rsidRDefault="00D632AB" w:rsidP="00E628A0">
            <w:pPr>
              <w:ind w:right="141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__________</w:t>
            </w:r>
          </w:p>
          <w:p w:rsidR="00D632AB" w:rsidRPr="00D632AB" w:rsidRDefault="00D632AB" w:rsidP="00E628A0">
            <w:pPr>
              <w:ind w:right="141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__________</w:t>
            </w:r>
          </w:p>
          <w:p w:rsidR="00D632AB" w:rsidRPr="00D632AB" w:rsidRDefault="00D632AB" w:rsidP="00E628A0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322" w:type="dxa"/>
            <w:hideMark/>
          </w:tcPr>
          <w:p w:rsidR="00D632AB" w:rsidRPr="00D632AB" w:rsidRDefault="00D632AB" w:rsidP="00E628A0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D632AB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D632AB" w:rsidRPr="00D632AB" w:rsidRDefault="00D632AB" w:rsidP="00E628A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D632AB" w:rsidRPr="00D632AB" w:rsidRDefault="00D632AB" w:rsidP="00E628A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ул.  Портовая, д. 14</w:t>
            </w:r>
          </w:p>
          <w:p w:rsidR="00D632AB" w:rsidRPr="00D632AB" w:rsidRDefault="00D632AB" w:rsidP="00D632A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632AB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D632AB" w:rsidRPr="00D632AB" w:rsidRDefault="00D632AB" w:rsidP="00D632A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632AB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D632AB" w:rsidRPr="00D632AB" w:rsidRDefault="00D632AB" w:rsidP="00D632A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632AB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D632AB" w:rsidRPr="00D632AB" w:rsidRDefault="00D632AB" w:rsidP="00E628A0">
            <w:pPr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р/с 40702810952460102191</w:t>
            </w:r>
          </w:p>
          <w:p w:rsidR="00D632AB" w:rsidRPr="00D632AB" w:rsidRDefault="00D632AB" w:rsidP="00E628A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632AB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D632AB" w:rsidRPr="00D632AB" w:rsidRDefault="00D632AB" w:rsidP="00E628A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632AB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D632AB" w:rsidRPr="00D632AB" w:rsidRDefault="00D632AB" w:rsidP="00E628A0">
            <w:pPr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к/с 30101810100000000602</w:t>
            </w:r>
          </w:p>
          <w:p w:rsidR="00D632AB" w:rsidRPr="00D632AB" w:rsidRDefault="00D632AB" w:rsidP="00E628A0">
            <w:pPr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632AB" w:rsidRPr="00D632AB" w:rsidRDefault="00D632AB" w:rsidP="00D632A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</w:t>
      </w:r>
      <w:r w:rsidRPr="00D632AB">
        <w:rPr>
          <w:rFonts w:ascii="Franklin Gothic Book" w:hAnsi="Franklin Gothic Book"/>
          <w:sz w:val="24"/>
          <w:szCs w:val="24"/>
        </w:rPr>
        <w:t>ОТ ПОКУПАТЕЛЯ</w:t>
      </w:r>
    </w:p>
    <w:p w:rsidR="00D632AB" w:rsidRPr="00D632AB" w:rsidRDefault="00D632AB" w:rsidP="00D632AB">
      <w:pPr>
        <w:keepNext/>
        <w:outlineLvl w:val="1"/>
        <w:rPr>
          <w:rFonts w:ascii="Franklin Gothic Book" w:hAnsi="Franklin Gothic Book"/>
          <w:bCs/>
          <w:iCs/>
        </w:rPr>
      </w:pPr>
      <w:r w:rsidRPr="00D632AB">
        <w:rPr>
          <w:rFonts w:ascii="Franklin Gothic Book" w:hAnsi="Franklin Gothic Book"/>
        </w:rPr>
        <w:t xml:space="preserve">            </w:t>
      </w:r>
      <w:r w:rsidRPr="00D632AB">
        <w:rPr>
          <w:rFonts w:ascii="Franklin Gothic Book" w:hAnsi="Franklin Gothic Book"/>
          <w:bCs/>
          <w:iCs/>
        </w:rPr>
        <w:t xml:space="preserve">                       </w:t>
      </w:r>
      <w:r w:rsidRPr="00D632AB">
        <w:rPr>
          <w:rFonts w:ascii="Franklin Gothic Book" w:hAnsi="Franklin Gothic Book"/>
          <w:bCs/>
          <w:iCs/>
        </w:rPr>
        <w:tab/>
        <w:t xml:space="preserve">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D632A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D632AB" w:rsidRPr="00D632AB" w:rsidRDefault="00D632AB" w:rsidP="00D632AB">
      <w:pPr>
        <w:keepNext/>
        <w:outlineLvl w:val="1"/>
        <w:rPr>
          <w:rFonts w:ascii="Franklin Gothic Book" w:hAnsi="Franklin Gothic Book"/>
          <w:bCs/>
          <w:iCs/>
        </w:rPr>
      </w:pPr>
      <w:r w:rsidRPr="00D632AB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технического директора ПАО «НМТП» </w:t>
      </w:r>
    </w:p>
    <w:p w:rsidR="00D632AB" w:rsidRPr="00D632AB" w:rsidRDefault="00D632AB" w:rsidP="00D632AB">
      <w:pPr>
        <w:keepNext/>
        <w:outlineLvl w:val="1"/>
        <w:rPr>
          <w:rFonts w:ascii="Franklin Gothic Book" w:hAnsi="Franklin Gothic Book"/>
          <w:bCs/>
          <w:iCs/>
        </w:rPr>
      </w:pPr>
      <w:r w:rsidRPr="00D632A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D632AB" w:rsidRPr="00D632AB" w:rsidRDefault="00D632AB" w:rsidP="00D632AB">
      <w:pPr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     __________________ __________           </w:t>
      </w:r>
      <w:r w:rsidRPr="00D632AB">
        <w:rPr>
          <w:rFonts w:ascii="Franklin Gothic Book" w:hAnsi="Franklin Gothic Book"/>
        </w:rPr>
        <w:tab/>
        <w:t xml:space="preserve">                   ______________ </w:t>
      </w:r>
      <w:r w:rsidRPr="00D632AB">
        <w:rPr>
          <w:rFonts w:ascii="Franklin Gothic Book" w:hAnsi="Franklin Gothic Book"/>
          <w:bCs/>
          <w:iCs/>
        </w:rPr>
        <w:t>И.М. Фофонов</w:t>
      </w: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D632AB" w:rsidRPr="00D632AB" w:rsidRDefault="00D632AB" w:rsidP="00D632A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D632AB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D632AB" w:rsidRPr="00D632AB" w:rsidRDefault="00D632AB" w:rsidP="00D632AB">
      <w:pPr>
        <w:jc w:val="right"/>
        <w:rPr>
          <w:rFonts w:ascii="Franklin Gothic Book" w:hAnsi="Franklin Gothic Book"/>
        </w:rPr>
      </w:pPr>
    </w:p>
    <w:p w:rsidR="00D632AB" w:rsidRPr="00D632AB" w:rsidRDefault="00D632AB" w:rsidP="00D632AB">
      <w:pPr>
        <w:jc w:val="right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lastRenderedPageBreak/>
        <w:t>Приложение №1 к Договору №НМТП                от  «___» _________2016 г.</w:t>
      </w: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D632AB" w:rsidRPr="00D632AB" w:rsidRDefault="00D632AB" w:rsidP="00D632AB">
      <w:pPr>
        <w:rPr>
          <w:rFonts w:ascii="Franklin Gothic Book" w:hAnsi="Franklin Gothic Book"/>
        </w:rPr>
      </w:pPr>
      <w:r w:rsidRPr="00D632AB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D632AB" w:rsidRPr="00D632AB" w:rsidRDefault="00D632AB" w:rsidP="00D632A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42"/>
        <w:gridCol w:w="1242"/>
        <w:gridCol w:w="1243"/>
      </w:tblGrid>
      <w:tr w:rsidR="00D632AB" w:rsidRPr="00D632AB" w:rsidTr="00E628A0">
        <w:trPr>
          <w:trHeight w:val="651"/>
        </w:trPr>
        <w:tc>
          <w:tcPr>
            <w:tcW w:w="528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Катал. № /</w:t>
            </w:r>
          </w:p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632AB" w:rsidRPr="00777E58" w:rsidTr="00E628A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632AB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632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Terberg RT223, VIN XLWRT2235C2942592</w:t>
            </w:r>
          </w:p>
        </w:tc>
      </w:tr>
      <w:tr w:rsidR="00D632AB" w:rsidRPr="00D632AB" w:rsidTr="00E628A0">
        <w:trPr>
          <w:trHeight w:val="454"/>
        </w:trPr>
        <w:tc>
          <w:tcPr>
            <w:tcW w:w="528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 xml:space="preserve">ШПИЛЬКА КРЕПЛЕНИЯ ЗАДНЕГО КОЛЕСА </w:t>
            </w:r>
          </w:p>
        </w:tc>
        <w:tc>
          <w:tcPr>
            <w:tcW w:w="2326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771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32AB" w:rsidRPr="00777E58" w:rsidTr="00E628A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632AB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632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Terberg RT223, VIN XLWRT2235C3752575</w:t>
            </w:r>
          </w:p>
        </w:tc>
      </w:tr>
      <w:tr w:rsidR="00D632AB" w:rsidRPr="00D632AB" w:rsidTr="00E628A0">
        <w:trPr>
          <w:trHeight w:val="454"/>
        </w:trPr>
        <w:tc>
          <w:tcPr>
            <w:tcW w:w="528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НАСОС ТОПЛИВНЫЙ НИЗКОГО ДАВЛЕНИЯ</w:t>
            </w:r>
          </w:p>
        </w:tc>
        <w:tc>
          <w:tcPr>
            <w:tcW w:w="2326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771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D632AB" w:rsidRPr="00D632AB" w:rsidTr="00E628A0">
        <w:trPr>
          <w:trHeight w:val="454"/>
        </w:trPr>
        <w:tc>
          <w:tcPr>
            <w:tcW w:w="528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КОЛОДКИ ТОРМОЗНЫЕ (комплект)</w:t>
            </w:r>
          </w:p>
        </w:tc>
        <w:tc>
          <w:tcPr>
            <w:tcW w:w="2326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Е75750648</w:t>
            </w:r>
          </w:p>
        </w:tc>
        <w:tc>
          <w:tcPr>
            <w:tcW w:w="771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32AB" w:rsidRPr="00D632AB" w:rsidRDefault="00777E58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1242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24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</w:tr>
      <w:tr w:rsidR="00D632AB" w:rsidRPr="00D632AB" w:rsidTr="00E628A0">
        <w:trPr>
          <w:trHeight w:val="509"/>
        </w:trPr>
        <w:tc>
          <w:tcPr>
            <w:tcW w:w="528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73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326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32AB" w:rsidRPr="00D632AB" w:rsidTr="00E628A0">
        <w:trPr>
          <w:trHeight w:val="463"/>
        </w:trPr>
        <w:tc>
          <w:tcPr>
            <w:tcW w:w="528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32AB" w:rsidRPr="00D632AB" w:rsidTr="00E628A0">
        <w:trPr>
          <w:trHeight w:val="463"/>
        </w:trPr>
        <w:tc>
          <w:tcPr>
            <w:tcW w:w="528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D632AB" w:rsidRPr="00D632AB" w:rsidRDefault="00D632AB" w:rsidP="00E628A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632AB" w:rsidRPr="00D632AB" w:rsidRDefault="00D632AB" w:rsidP="00D632AB">
      <w:pPr>
        <w:jc w:val="both"/>
        <w:rPr>
          <w:rFonts w:ascii="Franklin Gothic Book" w:hAnsi="Franklin Gothic Book"/>
        </w:rPr>
      </w:pPr>
    </w:p>
    <w:p w:rsidR="00D632AB" w:rsidRPr="00D632AB" w:rsidRDefault="00D632AB" w:rsidP="00D632A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Сумма к оплате:  </w:t>
      </w:r>
      <w:r w:rsidRPr="00D632A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D632AB">
        <w:rPr>
          <w:rFonts w:ascii="Franklin Gothic Book" w:hAnsi="Franklin Gothic Book"/>
        </w:rPr>
        <w:t xml:space="preserve"> </w:t>
      </w:r>
    </w:p>
    <w:p w:rsidR="00D632AB" w:rsidRPr="00D632AB" w:rsidRDefault="00D632AB" w:rsidP="00D632A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D632AB" w:rsidRPr="00D632AB" w:rsidRDefault="00D632AB" w:rsidP="00D632A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Товар должен быть новый, ранее не использоваться.</w:t>
      </w:r>
    </w:p>
    <w:p w:rsidR="00D632AB" w:rsidRPr="00D632AB" w:rsidRDefault="00D632AB" w:rsidP="00D632AB">
      <w:pPr>
        <w:ind w:left="540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D632AB" w:rsidRPr="00D632AB" w:rsidRDefault="00D632AB" w:rsidP="00D632AB">
      <w:pPr>
        <w:ind w:left="180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D632AB" w:rsidRPr="00D632AB" w:rsidRDefault="00D632AB" w:rsidP="00D632AB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      </w:t>
      </w:r>
    </w:p>
    <w:p w:rsidR="00D632AB" w:rsidRPr="00D632AB" w:rsidRDefault="00D632AB" w:rsidP="00D632A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D632AB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D632AB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</w:t>
      </w:r>
      <w:r w:rsidRPr="00D632AB">
        <w:rPr>
          <w:rFonts w:ascii="Franklin Gothic Book" w:hAnsi="Franklin Gothic Book"/>
          <w:b/>
          <w:bCs/>
          <w:kern w:val="32"/>
        </w:rPr>
        <w:t>ОТ ПОКУПАТЕЛЯ:</w:t>
      </w:r>
    </w:p>
    <w:p w:rsidR="00D632AB" w:rsidRPr="00D632AB" w:rsidRDefault="00D632AB" w:rsidP="00D632AB">
      <w:pPr>
        <w:keepNext/>
        <w:outlineLvl w:val="1"/>
        <w:rPr>
          <w:rFonts w:ascii="Franklin Gothic Book" w:hAnsi="Franklin Gothic Book"/>
          <w:bCs/>
          <w:iCs/>
        </w:rPr>
      </w:pPr>
      <w:r w:rsidRPr="00D632AB">
        <w:rPr>
          <w:rFonts w:ascii="Franklin Gothic Book" w:hAnsi="Franklin Gothic Book"/>
          <w:bCs/>
          <w:iCs/>
        </w:rPr>
        <w:t xml:space="preserve">                              </w:t>
      </w:r>
      <w:r w:rsidRPr="00D632AB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</w:t>
      </w:r>
      <w:r w:rsidRPr="00D632A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D632AB" w:rsidRPr="00D632AB" w:rsidRDefault="00D632AB" w:rsidP="00D632AB">
      <w:pPr>
        <w:keepNext/>
        <w:outlineLvl w:val="1"/>
        <w:rPr>
          <w:rFonts w:ascii="Franklin Gothic Book" w:hAnsi="Franklin Gothic Book"/>
          <w:bCs/>
          <w:iCs/>
        </w:rPr>
      </w:pPr>
      <w:r w:rsidRPr="00D632AB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ПАО «НМТП» </w:t>
      </w:r>
    </w:p>
    <w:p w:rsidR="00D632AB" w:rsidRPr="00D632AB" w:rsidRDefault="00D632AB" w:rsidP="00D632AB">
      <w:pPr>
        <w:keepNext/>
        <w:outlineLvl w:val="1"/>
        <w:rPr>
          <w:rFonts w:ascii="Franklin Gothic Book" w:hAnsi="Franklin Gothic Book"/>
          <w:bCs/>
          <w:iCs/>
        </w:rPr>
      </w:pPr>
      <w:r w:rsidRPr="00D632A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632AB" w:rsidRPr="00D632AB" w:rsidRDefault="00D632AB" w:rsidP="00D632AB">
      <w:pPr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     __________________ __________           </w:t>
      </w:r>
      <w:r w:rsidRPr="00D632AB">
        <w:rPr>
          <w:rFonts w:ascii="Franklin Gothic Book" w:hAnsi="Franklin Gothic Book"/>
        </w:rPr>
        <w:tab/>
        <w:t xml:space="preserve">                   ______________ </w:t>
      </w:r>
      <w:r w:rsidRPr="00D632AB">
        <w:rPr>
          <w:rFonts w:ascii="Franklin Gothic Book" w:hAnsi="Franklin Gothic Book"/>
          <w:bCs/>
          <w:iCs/>
        </w:rPr>
        <w:t>И.М. Фофонов</w:t>
      </w: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D632AB" w:rsidRPr="00D632AB" w:rsidRDefault="00D632AB" w:rsidP="00D632AB">
      <w:pPr>
        <w:rPr>
          <w:rFonts w:ascii="Franklin Gothic Book" w:hAnsi="Franklin Gothic Book"/>
        </w:rPr>
      </w:pPr>
    </w:p>
    <w:p w:rsidR="007D39C7" w:rsidRPr="00D632AB" w:rsidRDefault="00D632AB" w:rsidP="00D632AB">
      <w:pPr>
        <w:ind w:firstLine="567"/>
        <w:rPr>
          <w:rFonts w:ascii="Franklin Gothic Book" w:hAnsi="Franklin Gothic Book"/>
        </w:rPr>
      </w:pPr>
      <w:r w:rsidRPr="00D632AB">
        <w:rPr>
          <w:rFonts w:ascii="Franklin Gothic Book" w:hAnsi="Franklin Gothic Book"/>
        </w:rPr>
        <w:t xml:space="preserve">     «___»_______________     2016 г.                                  «___»______________       2016</w:t>
      </w:r>
    </w:p>
    <w:p w:rsidR="007D39C7" w:rsidRPr="00D632AB" w:rsidRDefault="007D39C7" w:rsidP="007D39C7">
      <w:pPr>
        <w:ind w:firstLine="567"/>
        <w:rPr>
          <w:rFonts w:ascii="Franklin Gothic Book" w:hAnsi="Franklin Gothic Book"/>
        </w:rPr>
      </w:pPr>
    </w:p>
    <w:p w:rsidR="007D39C7" w:rsidRDefault="007D39C7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Pr="007D39C7" w:rsidRDefault="00D632AB" w:rsidP="007D39C7">
      <w:pPr>
        <w:ind w:firstLine="567"/>
        <w:rPr>
          <w:rFonts w:ascii="Franklin Gothic Book" w:hAnsi="Franklin Gothic Book"/>
        </w:rPr>
      </w:pPr>
    </w:p>
    <w:p w:rsidR="007D39C7" w:rsidRPr="007D39C7" w:rsidRDefault="00D632AB" w:rsidP="007D39C7">
      <w:pPr>
        <w:ind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Приложение  № 2</w:t>
      </w:r>
      <w:r w:rsidR="007D39C7" w:rsidRPr="007D39C7">
        <w:rPr>
          <w:rFonts w:ascii="Franklin Gothic Book" w:hAnsi="Franklin Gothic Book"/>
        </w:rPr>
        <w:t xml:space="preserve"> к договору № НМТП/________ от «____»    _________ 2016 г.</w:t>
      </w:r>
    </w:p>
    <w:p w:rsidR="007D39C7" w:rsidRPr="007D39C7" w:rsidRDefault="007D39C7" w:rsidP="007D39C7">
      <w:pPr>
        <w:ind w:firstLine="567"/>
        <w:rPr>
          <w:rFonts w:ascii="Franklin Gothic Book" w:hAnsi="Franklin Gothic Book"/>
        </w:rPr>
      </w:pP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  <w:b/>
        </w:rPr>
      </w:pPr>
      <w:r w:rsidRPr="007D39C7">
        <w:rPr>
          <w:rFonts w:ascii="Franklin Gothic Book" w:hAnsi="Franklin Gothic Book"/>
          <w:b/>
        </w:rPr>
        <w:t>Образец уведомления о связанности сторон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u w:val="single"/>
        </w:rPr>
        <w:t>(</w:t>
      </w:r>
      <w:r w:rsidRPr="007D39C7">
        <w:rPr>
          <w:rFonts w:ascii="Franklin Gothic Book" w:hAnsi="Franklin Gothic Book"/>
          <w:b/>
          <w:u w:val="single"/>
        </w:rPr>
        <w:t>Прим.:</w:t>
      </w:r>
      <w:r w:rsidRPr="007D39C7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>Таблица для заполнения Поставщиком: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  <w:u w:val="single"/>
        </w:rPr>
      </w:pPr>
      <w:r w:rsidRPr="007D39C7">
        <w:rPr>
          <w:rFonts w:ascii="Franklin Gothic Book" w:hAnsi="Franklin Gothic Book"/>
          <w:u w:val="single"/>
        </w:rPr>
        <w:t>(</w:t>
      </w:r>
      <w:r w:rsidRPr="007D39C7">
        <w:rPr>
          <w:rFonts w:ascii="Franklin Gothic Book" w:hAnsi="Franklin Gothic Book"/>
          <w:b/>
          <w:u w:val="single"/>
        </w:rPr>
        <w:t xml:space="preserve">Прим.: </w:t>
      </w:r>
      <w:r w:rsidRPr="007D39C7">
        <w:rPr>
          <w:rFonts w:ascii="Franklin Gothic Book" w:hAnsi="Franklin Gothic Book"/>
          <w:u w:val="single"/>
        </w:rPr>
        <w:t>необходимо отметить нужное)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</w:p>
    <w:p w:rsidR="007D39C7" w:rsidRPr="007D39C7" w:rsidRDefault="007D39C7" w:rsidP="007D39C7">
      <w:pPr>
        <w:contextualSpacing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7D39C7">
          <w:rPr>
            <w:rStyle w:val="a8"/>
            <w:rFonts w:ascii="Franklin Gothic Book" w:hAnsi="Franklin Gothic Book"/>
            <w:lang w:val="en-US"/>
          </w:rPr>
          <w:t>www</w:t>
        </w:r>
        <w:r w:rsidRPr="007D39C7">
          <w:rPr>
            <w:rStyle w:val="a8"/>
            <w:rFonts w:ascii="Franklin Gothic Book" w:hAnsi="Franklin Gothic Book"/>
          </w:rPr>
          <w:t>.</w:t>
        </w:r>
        <w:r w:rsidRPr="007D39C7">
          <w:rPr>
            <w:rStyle w:val="a8"/>
            <w:rFonts w:ascii="Franklin Gothic Book" w:hAnsi="Franklin Gothic Book"/>
            <w:lang w:val="en-US"/>
          </w:rPr>
          <w:t>nmtp</w:t>
        </w:r>
        <w:r w:rsidRPr="007D39C7">
          <w:rPr>
            <w:rStyle w:val="a8"/>
            <w:rFonts w:ascii="Franklin Gothic Book" w:hAnsi="Franklin Gothic Book"/>
          </w:rPr>
          <w:t>.</w:t>
        </w:r>
        <w:r w:rsidRPr="007D39C7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7D39C7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7D39C7" w:rsidRPr="007D39C7" w:rsidTr="007D39C7">
        <w:trPr>
          <w:trHeight w:hRule="exact" w:val="640"/>
        </w:trPr>
        <w:tc>
          <w:tcPr>
            <w:tcW w:w="4811" w:type="dxa"/>
          </w:tcPr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Признаки связанных сторон</w:t>
            </w:r>
          </w:p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643" w:type="dxa"/>
          </w:tcPr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Признаки не связанных сторон</w:t>
            </w:r>
          </w:p>
          <w:p w:rsidR="007D39C7" w:rsidRPr="007D39C7" w:rsidRDefault="007D39C7" w:rsidP="007D39C7">
            <w:pPr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7D39C7" w:rsidRPr="007D39C7" w:rsidTr="007D39C7">
        <w:trPr>
          <w:trHeight w:val="8211"/>
        </w:trPr>
        <w:tc>
          <w:tcPr>
            <w:tcW w:w="4811" w:type="dxa"/>
          </w:tcPr>
          <w:p w:rsidR="007D39C7" w:rsidRPr="007D39C7" w:rsidRDefault="007D39C7" w:rsidP="007D39C7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  <w:b/>
              </w:rPr>
              <w:t xml:space="preserve">Поставщик, </w:t>
            </w:r>
            <w:r w:rsidRPr="007D39C7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 xml:space="preserve">(а) </w:t>
            </w:r>
            <w:r w:rsidRPr="007D39C7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b</w:t>
            </w:r>
            <w:r w:rsidRPr="007D39C7">
              <w:rPr>
                <w:rFonts w:ascii="Franklin Gothic Book" w:hAnsi="Franklin Gothic Book"/>
              </w:rPr>
              <w:t xml:space="preserve">) </w:t>
            </w:r>
            <w:r w:rsidRPr="007D39C7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c</w:t>
            </w:r>
            <w:r w:rsidRPr="007D39C7">
              <w:rPr>
                <w:rFonts w:ascii="Franklin Gothic Book" w:hAnsi="Franklin Gothic Book"/>
              </w:rPr>
              <w:t xml:space="preserve">) </w:t>
            </w:r>
            <w:r w:rsidRPr="007D39C7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d</w:t>
            </w:r>
            <w:r w:rsidRPr="007D39C7">
              <w:rPr>
                <w:rFonts w:ascii="Franklin Gothic Book" w:hAnsi="Franklin Gothic Book"/>
              </w:rPr>
              <w:t>)</w:t>
            </w:r>
            <w:r w:rsidRPr="007D39C7">
              <w:rPr>
                <w:rStyle w:val="afc"/>
                <w:rFonts w:ascii="Franklin Gothic Book" w:hAnsi="Franklin Gothic Book"/>
              </w:rPr>
              <w:t xml:space="preserve"> </w:t>
            </w:r>
            <w:r w:rsidRPr="007D39C7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lastRenderedPageBreak/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</w:rPr>
              <w:t xml:space="preserve">2. </w:t>
            </w:r>
            <w:r w:rsidRPr="007D39C7">
              <w:rPr>
                <w:rFonts w:ascii="Franklin Gothic Book" w:hAnsi="Franklin Gothic Book"/>
                <w:b/>
              </w:rPr>
              <w:t>Физическое лицо</w:t>
            </w:r>
            <w:r w:rsidRPr="007D39C7">
              <w:rPr>
                <w:rFonts w:ascii="Franklin Gothic Book" w:hAnsi="Franklin Gothic Book"/>
              </w:rPr>
              <w:t xml:space="preserve"> </w:t>
            </w:r>
            <w:r w:rsidRPr="007D39C7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a</w:t>
            </w:r>
            <w:r w:rsidRPr="007D39C7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b</w:t>
            </w:r>
            <w:r w:rsidRPr="007D39C7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D39C7" w:rsidRPr="007D39C7" w:rsidRDefault="007D39C7" w:rsidP="007D39C7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43" w:type="dxa"/>
          </w:tcPr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</w:t>
            </w: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низации.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7D39C7" w:rsidRPr="007D39C7" w:rsidRDefault="007D39C7" w:rsidP="007D39C7">
      <w:pPr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7D39C7" w:rsidRPr="007D39C7" w:rsidRDefault="007D39C7" w:rsidP="007D39C7">
      <w:pPr>
        <w:jc w:val="both"/>
        <w:rPr>
          <w:rFonts w:ascii="Franklin Gothic Book" w:hAnsi="Franklin Gothic Book"/>
        </w:rPr>
      </w:pPr>
    </w:p>
    <w:p w:rsidR="007D39C7" w:rsidRPr="007D39C7" w:rsidRDefault="007D39C7" w:rsidP="007D39C7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lastRenderedPageBreak/>
        <w:t>Должность подписанта                                      Подпись                                   ФИО</w:t>
      </w:r>
    </w:p>
    <w:p w:rsidR="007D39C7" w:rsidRPr="007D39C7" w:rsidRDefault="007D39C7" w:rsidP="007D39C7">
      <w:pPr>
        <w:contextualSpacing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>Дата</w:t>
      </w:r>
    </w:p>
    <w:p w:rsidR="007D39C7" w:rsidRPr="007D39C7" w:rsidRDefault="007D39C7" w:rsidP="007D39C7">
      <w:pPr>
        <w:contextualSpacing/>
        <w:rPr>
          <w:rFonts w:ascii="Franklin Gothic Book" w:hAnsi="Franklin Gothic Book"/>
          <w:b/>
        </w:rPr>
      </w:pPr>
    </w:p>
    <w:p w:rsidR="007D39C7" w:rsidRPr="007D39C7" w:rsidRDefault="007D39C7" w:rsidP="007D39C7">
      <w:pPr>
        <w:pStyle w:val="afa"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b/>
        </w:rPr>
        <w:t>ПРИМЕЧАНИЕ:</w:t>
      </w:r>
      <w:r w:rsidRPr="007D39C7">
        <w:rPr>
          <w:rFonts w:ascii="Franklin Gothic Book" w:hAnsi="Franklin Gothic Book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D39C7" w:rsidRPr="007D39C7" w:rsidRDefault="007D39C7" w:rsidP="007D39C7">
      <w:pPr>
        <w:pStyle w:val="afa"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b/>
        </w:rPr>
        <w:t xml:space="preserve">АНКЕТА </w:t>
      </w:r>
      <w:r w:rsidRPr="007D39C7">
        <w:rPr>
          <w:rFonts w:ascii="Franklin Gothic Book" w:hAnsi="Franklin Gothic Book"/>
        </w:rPr>
        <w:t>должна быть заполнена и возвращена Поставщиком в адрес ПАО «НМТП».</w:t>
      </w: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FD748B" w:rsidRPr="007D39C7" w:rsidRDefault="00FD748B" w:rsidP="00FD748B">
      <w:pPr>
        <w:rPr>
          <w:rFonts w:ascii="Franklin Gothic Book" w:hAnsi="Franklin Gothic Book"/>
          <w:b/>
        </w:rPr>
      </w:pPr>
      <w:r w:rsidRPr="007D39C7">
        <w:rPr>
          <w:rFonts w:ascii="Franklin Gothic Book" w:hAnsi="Franklin Gothic Book"/>
          <w:b/>
          <w:lang w:eastAsia="ar-SA"/>
        </w:rPr>
        <w:t xml:space="preserve">АНКЕТА </w:t>
      </w:r>
      <w:r w:rsidRPr="007D39C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D748B" w:rsidRPr="006F57F0" w:rsidRDefault="00FD748B" w:rsidP="00FD748B">
      <w:pPr>
        <w:rPr>
          <w:b/>
          <w:sz w:val="18"/>
          <w:szCs w:val="18"/>
        </w:rPr>
      </w:pPr>
    </w:p>
    <w:p w:rsidR="00FD748B" w:rsidRDefault="00FD748B" w:rsidP="00FD748B"/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D632AB" w:rsidRDefault="00D632A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D632AB" w:rsidRDefault="00D632A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D632AB" w:rsidRDefault="00D632A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77E5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D39C7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D632AB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</w:t>
      </w:r>
      <w:r w:rsidRPr="005E64EC">
        <w:rPr>
          <w:rFonts w:ascii="Franklin Gothic Book" w:hAnsi="Franklin Gothic Book"/>
        </w:rPr>
        <w:lastRenderedPageBreak/>
        <w:t>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2"/>
        <w:gridCol w:w="2670"/>
        <w:gridCol w:w="7"/>
        <w:gridCol w:w="2314"/>
        <w:gridCol w:w="992"/>
        <w:gridCol w:w="992"/>
        <w:gridCol w:w="1276"/>
        <w:gridCol w:w="8"/>
        <w:gridCol w:w="984"/>
        <w:gridCol w:w="985"/>
      </w:tblGrid>
      <w:tr w:rsidR="00B57856" w:rsidRPr="0076581C" w:rsidTr="006E0A39">
        <w:trPr>
          <w:trHeight w:val="1691"/>
        </w:trPr>
        <w:tc>
          <w:tcPr>
            <w:tcW w:w="482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6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D39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7D39C7"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D39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7D39C7"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77E58" w:rsidTr="006E0A39">
        <w:trPr>
          <w:trHeight w:val="296"/>
        </w:trPr>
        <w:tc>
          <w:tcPr>
            <w:tcW w:w="50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228" w:type="dxa"/>
            <w:gridSpan w:val="9"/>
            <w:noWrap/>
            <w:vAlign w:val="center"/>
          </w:tcPr>
          <w:p w:rsidR="00B57856" w:rsidRPr="00D632AB" w:rsidRDefault="00D632AB" w:rsidP="00531F5B">
            <w:pPr>
              <w:jc w:val="center"/>
              <w:rPr>
                <w:rFonts w:ascii="Franklin Gothic Book" w:hAnsi="Franklin Gothic Book"/>
                <w:b/>
                <w:i/>
                <w:lang w:val="en-US"/>
              </w:rPr>
            </w:pPr>
            <w:r w:rsidRPr="00D632AB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632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Terberg RT223, VIN XLWRT2235C2942592</w:t>
            </w:r>
            <w:r w:rsidR="007D39C7" w:rsidRPr="00D632AB">
              <w:rPr>
                <w:rFonts w:ascii="Franklin Gothic Book" w:hAnsi="Franklin Gothic Book"/>
                <w:b/>
                <w:bCs/>
                <w:i/>
                <w:lang w:val="en-US"/>
              </w:rPr>
              <w:t>:</w:t>
            </w:r>
          </w:p>
        </w:tc>
      </w:tr>
      <w:tr w:rsidR="00D632AB" w:rsidRPr="0076581C" w:rsidTr="006E0A39">
        <w:trPr>
          <w:trHeight w:val="296"/>
        </w:trPr>
        <w:tc>
          <w:tcPr>
            <w:tcW w:w="482" w:type="dxa"/>
            <w:noWrap/>
            <w:vAlign w:val="center"/>
          </w:tcPr>
          <w:p w:rsidR="00D632AB" w:rsidRPr="009F0E7B" w:rsidRDefault="00D632AB" w:rsidP="00D632A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 xml:space="preserve">ШПИЛЬКА КРЕПЛЕНИЯ ЗАДНЕГО КОЛЕСА </w:t>
            </w:r>
          </w:p>
        </w:tc>
        <w:tc>
          <w:tcPr>
            <w:tcW w:w="2314" w:type="dxa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992" w:type="dxa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84" w:type="dxa"/>
            <w:gridSpan w:val="2"/>
            <w:noWrap/>
            <w:vAlign w:val="center"/>
          </w:tcPr>
          <w:p w:rsidR="00D632AB" w:rsidRPr="00FF3164" w:rsidRDefault="00D632AB" w:rsidP="00D632A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D632AB" w:rsidRPr="00FF3164" w:rsidRDefault="00D632AB" w:rsidP="00D632A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D632AB" w:rsidRPr="00FF3164" w:rsidRDefault="00D632AB" w:rsidP="00D632A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32AB" w:rsidRPr="00777E58" w:rsidTr="001B3A89">
        <w:trPr>
          <w:trHeight w:val="296"/>
        </w:trPr>
        <w:tc>
          <w:tcPr>
            <w:tcW w:w="482" w:type="dxa"/>
            <w:noWrap/>
            <w:vAlign w:val="center"/>
          </w:tcPr>
          <w:p w:rsidR="00D632AB" w:rsidRPr="009F0E7B" w:rsidRDefault="00D632AB" w:rsidP="007D39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250" w:type="dxa"/>
            <w:gridSpan w:val="10"/>
            <w:shd w:val="clear" w:color="auto" w:fill="auto"/>
            <w:vAlign w:val="center"/>
          </w:tcPr>
          <w:p w:rsidR="00D632AB" w:rsidRPr="00D632AB" w:rsidRDefault="00D632AB" w:rsidP="007D39C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632A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Terberg RT223, VIN XLWRT2235C3752575</w:t>
            </w:r>
          </w:p>
        </w:tc>
      </w:tr>
      <w:tr w:rsidR="00D632AB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D632AB" w:rsidRPr="009F0E7B" w:rsidRDefault="00D632AB" w:rsidP="00D632A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НАСОС ТОПЛИВНЫЙ НИЗКОГО ДАВЛЕНИЯ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21019945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2AB" w:rsidRPr="00FF3164" w:rsidRDefault="00D632AB" w:rsidP="00D632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632AB" w:rsidRPr="00FF3164" w:rsidRDefault="00D632AB" w:rsidP="00D632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D632AB" w:rsidRPr="00FF3164" w:rsidRDefault="00D632AB" w:rsidP="00D632A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32AB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D632AB" w:rsidRPr="009F0E7B" w:rsidRDefault="00D632AB" w:rsidP="00D632A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32AB">
              <w:rPr>
                <w:rFonts w:ascii="Franklin Gothic Book" w:hAnsi="Franklin Gothic Book"/>
              </w:rPr>
              <w:t>КОЛОДКИ ТОРМОЗНЫЕ (комплект)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Е75750648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2AB" w:rsidRPr="00D632AB" w:rsidRDefault="00D632AB" w:rsidP="00D632AB">
            <w:pPr>
              <w:jc w:val="center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2AB" w:rsidRPr="00D632AB" w:rsidRDefault="00777E58" w:rsidP="00D632AB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2AB" w:rsidRPr="00FF3164" w:rsidRDefault="00D632AB" w:rsidP="00D632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632AB" w:rsidRPr="00FF3164" w:rsidRDefault="00D632AB" w:rsidP="00D632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D632AB" w:rsidRPr="00FF3164" w:rsidRDefault="00D632AB" w:rsidP="00D632A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6E0A39">
        <w:trPr>
          <w:trHeight w:val="247"/>
        </w:trPr>
        <w:tc>
          <w:tcPr>
            <w:tcW w:w="50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59" w:type="dxa"/>
            <w:gridSpan w:val="7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6E0A39" w:rsidRPr="00031855">
        <w:rPr>
          <w:rFonts w:ascii="Franklin Gothic Book" w:hAnsi="Franklin Gothic Book"/>
        </w:rPr>
        <w:t>сменно-запасных частей к</w:t>
      </w:r>
      <w:r w:rsidR="006E0A39">
        <w:rPr>
          <w:rFonts w:ascii="Franklin Gothic Book" w:hAnsi="Franklin Gothic Book"/>
        </w:rPr>
        <w:t xml:space="preserve"> </w:t>
      </w:r>
      <w:r w:rsidR="00D632AB" w:rsidRPr="007F731A">
        <w:rPr>
          <w:rFonts w:ascii="Franklin Gothic Book" w:hAnsi="Franklin Gothic Book"/>
        </w:rPr>
        <w:t>портовы</w:t>
      </w:r>
      <w:r w:rsidR="00D632AB">
        <w:rPr>
          <w:rFonts w:ascii="Franklin Gothic Book" w:hAnsi="Franklin Gothic Book"/>
        </w:rPr>
        <w:t>м</w:t>
      </w:r>
      <w:r w:rsidR="00D632AB" w:rsidRPr="007F731A">
        <w:rPr>
          <w:rFonts w:ascii="Franklin Gothic Book" w:hAnsi="Franklin Gothic Book"/>
        </w:rPr>
        <w:t xml:space="preserve"> тягачам TERBERG RT 223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Организатор</w:t>
            </w:r>
            <w:r w:rsidRPr="00D632AB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632AB">
              <w:rPr>
                <w:rFonts w:ascii="Franklin Gothic Book" w:hAnsi="Franklin Gothic Book"/>
              </w:rPr>
              <w:t xml:space="preserve"> – </w:t>
            </w:r>
            <w:r w:rsidR="002D0AA7" w:rsidRPr="00D632AB">
              <w:rPr>
                <w:rFonts w:ascii="Franklin Gothic Book" w:hAnsi="Franklin Gothic Book"/>
              </w:rPr>
              <w:t>специалист</w:t>
            </w:r>
            <w:r w:rsidRPr="00D632AB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D632AB">
              <w:rPr>
                <w:rFonts w:ascii="Franklin Gothic Book" w:hAnsi="Franklin Gothic Book"/>
              </w:rPr>
              <w:t>Костенко Н.Г</w:t>
            </w:r>
            <w:r w:rsidRPr="00D632AB">
              <w:rPr>
                <w:rFonts w:ascii="Franklin Gothic Book" w:hAnsi="Franklin Gothic Book"/>
              </w:rPr>
              <w:t xml:space="preserve">.; 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Телефон/факс</w:t>
            </w:r>
            <w:r w:rsidRPr="00D632AB">
              <w:rPr>
                <w:rFonts w:ascii="Franklin Gothic Book" w:hAnsi="Franklin Gothic Book"/>
              </w:rPr>
              <w:t>: (8617) 60-</w:t>
            </w:r>
            <w:r w:rsidR="002D0AA7" w:rsidRPr="00D632AB">
              <w:rPr>
                <w:rFonts w:ascii="Franklin Gothic Book" w:hAnsi="Franklin Gothic Book"/>
              </w:rPr>
              <w:t>23-07</w:t>
            </w:r>
            <w:r w:rsidRPr="00D632AB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D632AB">
              <w:rPr>
                <w:rFonts w:ascii="Franklin Gothic Book" w:hAnsi="Franklin Gothic Book"/>
              </w:rPr>
              <w:t xml:space="preserve">Поставка </w:t>
            </w:r>
            <w:r w:rsidR="006E0A39" w:rsidRPr="00D632AB">
              <w:rPr>
                <w:rFonts w:ascii="Franklin Gothic Book" w:hAnsi="Franklin Gothic Book"/>
              </w:rPr>
              <w:t xml:space="preserve">сменно-запасных частей к </w:t>
            </w:r>
            <w:r w:rsidR="00D632AB" w:rsidRPr="00D632AB">
              <w:rPr>
                <w:rFonts w:ascii="Franklin Gothic Book" w:hAnsi="Franklin Gothic Book"/>
              </w:rPr>
              <w:t>портовым тягачам TERBERG RT 223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Заказчик - </w:t>
            </w:r>
            <w:r w:rsidRPr="00D632AB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632A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D632AB" w:rsidRPr="00D632AB">
              <w:rPr>
                <w:rFonts w:ascii="Franklin Gothic Book" w:hAnsi="Franklin Gothic Book"/>
              </w:rPr>
              <w:t>315 416,38 (триста пятнадцать тысяч четыреста шестнадцать) рублей 38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25</w:t>
            </w:r>
            <w:r w:rsidRPr="00D632AB"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D632A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25</w:t>
            </w:r>
            <w:r w:rsidRPr="00D632AB">
              <w:rPr>
                <w:rFonts w:ascii="Franklin Gothic Book" w:hAnsi="Franklin Gothic Book"/>
              </w:rPr>
              <w:t xml:space="preserve"> мая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D632AB">
              <w:rPr>
                <w:rFonts w:ascii="Franklin Gothic Book" w:hAnsi="Franklin Gothic Book"/>
              </w:rPr>
              <w:t xml:space="preserve">с </w:t>
            </w:r>
            <w:r w:rsidR="00D632AB" w:rsidRPr="00D632AB">
              <w:rPr>
                <w:rFonts w:ascii="Franklin Gothic Book" w:hAnsi="Franklin Gothic Book"/>
              </w:rPr>
              <w:t>14 мая</w:t>
            </w:r>
            <w:r w:rsidRPr="00D632AB">
              <w:rPr>
                <w:rFonts w:ascii="Franklin Gothic Book" w:hAnsi="Franklin Gothic Book"/>
              </w:rPr>
              <w:t xml:space="preserve"> 2016 г. и по </w:t>
            </w:r>
            <w:r w:rsidR="00D632AB" w:rsidRPr="00D632AB">
              <w:rPr>
                <w:rFonts w:ascii="Franklin Gothic Book" w:hAnsi="Franklin Gothic Book"/>
              </w:rPr>
              <w:t>22</w:t>
            </w:r>
            <w:r w:rsidR="002D0AA7" w:rsidRPr="00D632AB">
              <w:rPr>
                <w:rFonts w:ascii="Franklin Gothic Book" w:hAnsi="Franklin Gothic Book"/>
              </w:rPr>
              <w:t xml:space="preserve"> мая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D632A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15 июня</w:t>
            </w:r>
            <w:r w:rsidRPr="00D632AB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632AB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632AB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&amp;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D632AB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C7" w:rsidRDefault="007D39C7">
      <w:r>
        <w:separator/>
      </w:r>
    </w:p>
  </w:endnote>
  <w:endnote w:type="continuationSeparator" w:id="0">
    <w:p w:rsidR="007D39C7" w:rsidRDefault="007D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C7" w:rsidRDefault="007D39C7">
      <w:r>
        <w:separator/>
      </w:r>
    </w:p>
  </w:footnote>
  <w:footnote w:type="continuationSeparator" w:id="0">
    <w:p w:rsidR="007D39C7" w:rsidRDefault="007D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4A3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77E58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32A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7A9B-011A-4ED6-B09E-44273E68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22</Pages>
  <Words>8710</Words>
  <Characters>49651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32</cp:revision>
  <cp:lastPrinted>2016-05-13T10:37:00Z</cp:lastPrinted>
  <dcterms:created xsi:type="dcterms:W3CDTF">2015-12-21T12:09:00Z</dcterms:created>
  <dcterms:modified xsi:type="dcterms:W3CDTF">2016-05-13T10:37:00Z</dcterms:modified>
</cp:coreProperties>
</file>