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ACD" w:rsidRDefault="001E2ACD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1E2ACD" w:rsidRPr="00B422AA" w:rsidRDefault="001E2ACD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1E2ACD" w:rsidRDefault="001E2ACD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1E2ACD" w:rsidRPr="00B422AA" w:rsidRDefault="001E2ACD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E2ACD" w:rsidRDefault="00FD748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FD748B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1E2ACD" w:rsidRPr="001E2ACD">
        <w:rPr>
          <w:rFonts w:ascii="Franklin Gothic Heavy" w:eastAsia="Tahoma" w:hAnsi="Franklin Gothic Heavy"/>
          <w:kern w:val="144"/>
          <w:sz w:val="44"/>
          <w:szCs w:val="52"/>
        </w:rPr>
        <w:t>расходных материалов для металлообработки</w:t>
      </w:r>
      <w:r w:rsidR="001E2ACD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B738E5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FD748B" w:rsidRPr="00FD748B" w:rsidRDefault="00FD748B" w:rsidP="00FD748B">
      <w:pPr>
        <w:pStyle w:val="OP111"/>
        <w:numPr>
          <w:ilvl w:val="2"/>
          <w:numId w:val="12"/>
        </w:numPr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D632AB">
        <w:rPr>
          <w:rFonts w:ascii="Franklin Gothic Book" w:hAnsi="Franklin Gothic Book"/>
          <w:b/>
        </w:rPr>
        <w:t>25</w:t>
      </w:r>
      <w:r w:rsidR="00C32ECF">
        <w:rPr>
          <w:rFonts w:ascii="Franklin Gothic Book" w:hAnsi="Franklin Gothic Book"/>
          <w:b/>
        </w:rPr>
        <w:t xml:space="preserve"> мая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E2ACD" w:rsidRPr="001E2ACD" w:rsidRDefault="001E2ACD" w:rsidP="001E2ACD">
      <w:pPr>
        <w:pStyle w:val="afff6"/>
        <w:numPr>
          <w:ilvl w:val="2"/>
          <w:numId w:val="12"/>
        </w:numPr>
        <w:ind w:left="1276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EB68FD">
        <w:rPr>
          <w:rFonts w:ascii="Franklin Gothic Book" w:hAnsi="Franklin Gothic Book"/>
        </w:rPr>
        <w:t xml:space="preserve">ведения об опыте </w:t>
      </w:r>
      <w:r w:rsidRPr="00541009">
        <w:rPr>
          <w:rFonts w:ascii="Franklin Gothic Book" w:hAnsi="Franklin Gothic Book"/>
        </w:rPr>
        <w:t>выполнения работ</w:t>
      </w:r>
      <w:r w:rsidRPr="00EB68FD">
        <w:rPr>
          <w:rFonts w:ascii="Franklin Gothic Book" w:hAnsi="Franklin Gothic Book"/>
        </w:rPr>
        <w:t>, аналогичных предмету договора</w:t>
      </w:r>
      <w:r w:rsidRPr="008147D7">
        <w:rPr>
          <w:rFonts w:ascii="Franklin Gothic Book" w:hAnsi="Franklin Gothic Book"/>
          <w:sz w:val="22"/>
          <w:szCs w:val="22"/>
        </w:rPr>
        <w:t xml:space="preserve"> </w:t>
      </w:r>
      <w:r w:rsidRPr="005D45FF">
        <w:rPr>
          <w:rFonts w:ascii="Franklin Gothic Book" w:hAnsi="Franklin Gothic Book"/>
        </w:rPr>
        <w:t>за 2013-2015гг., и период 2016 г.</w:t>
      </w:r>
      <w:r>
        <w:rPr>
          <w:rFonts w:ascii="Franklin Gothic Book" w:hAnsi="Franklin Gothic Book"/>
        </w:rPr>
        <w:t xml:space="preserve"> - форма 6;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90388A" w:rsidRDefault="0090388A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744001" w:rsidRDefault="00744001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744001" w:rsidRPr="00C32ECF" w:rsidRDefault="00744001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744001" w:rsidRDefault="00744001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744001" w:rsidRDefault="00744001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744001" w:rsidRDefault="00744001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744001" w:rsidRDefault="00744001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744001" w:rsidRPr="00B14C13" w:rsidRDefault="00744001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FF3164" w:rsidRPr="00FF3164" w:rsidRDefault="00FF3164" w:rsidP="00FF3164">
      <w:pPr>
        <w:jc w:val="center"/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lastRenderedPageBreak/>
        <w:t>ТЕХНИЧЕСКОЕ ЗАДАНИЕ</w:t>
      </w:r>
    </w:p>
    <w:p w:rsidR="00744001" w:rsidRPr="00744001" w:rsidRDefault="00744001" w:rsidP="00744001">
      <w:pPr>
        <w:jc w:val="center"/>
        <w:rPr>
          <w:rFonts w:ascii="Franklin Gothic Book" w:hAnsi="Franklin Gothic Book"/>
          <w:b/>
        </w:rPr>
      </w:pPr>
      <w:r w:rsidRPr="00744001">
        <w:rPr>
          <w:rFonts w:ascii="Franklin Gothic Book" w:hAnsi="Franklin Gothic Book"/>
          <w:b/>
        </w:rPr>
        <w:t>на поставку расходного материала для металлообработки</w:t>
      </w:r>
      <w:r w:rsidRPr="00744001">
        <w:rPr>
          <w:rFonts w:ascii="Franklin Gothic Book" w:eastAsia="Calibri" w:hAnsi="Franklin Gothic Book"/>
          <w:b/>
          <w:color w:val="000000"/>
        </w:rPr>
        <w:t xml:space="preserve"> </w:t>
      </w:r>
    </w:p>
    <w:p w:rsidR="0015548D" w:rsidRPr="00FD748B" w:rsidRDefault="0015548D" w:rsidP="00B57856">
      <w:pPr>
        <w:jc w:val="center"/>
        <w:rPr>
          <w:rFonts w:ascii="Franklin Gothic Book" w:hAnsi="Franklin Gothic Book"/>
          <w:b/>
        </w:rPr>
      </w:pPr>
    </w:p>
    <w:p w:rsidR="00783C25" w:rsidRDefault="00783C25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6946"/>
      </w:tblGrid>
      <w:tr w:rsidR="00744001" w:rsidRPr="00744001" w:rsidTr="00E628A0">
        <w:tc>
          <w:tcPr>
            <w:tcW w:w="1101" w:type="dxa"/>
            <w:shd w:val="clear" w:color="auto" w:fill="auto"/>
            <w:vAlign w:val="center"/>
          </w:tcPr>
          <w:p w:rsidR="00744001" w:rsidRPr="00744001" w:rsidRDefault="00744001" w:rsidP="00E628A0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Пункт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01" w:rsidRPr="00744001" w:rsidRDefault="00744001" w:rsidP="00E628A0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44001" w:rsidRPr="00744001" w:rsidRDefault="00744001" w:rsidP="00E628A0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744001" w:rsidRPr="00744001" w:rsidTr="00E628A0">
        <w:tc>
          <w:tcPr>
            <w:tcW w:w="1101" w:type="dxa"/>
            <w:shd w:val="clear" w:color="auto" w:fill="auto"/>
            <w:vAlign w:val="center"/>
          </w:tcPr>
          <w:p w:rsidR="00744001" w:rsidRPr="00744001" w:rsidRDefault="00744001" w:rsidP="00E628A0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01" w:rsidRPr="00744001" w:rsidRDefault="00744001" w:rsidP="00E628A0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44001" w:rsidRPr="00744001" w:rsidRDefault="00744001" w:rsidP="00E628A0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744001" w:rsidRPr="00744001" w:rsidRDefault="00744001" w:rsidP="00E628A0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</w:tc>
      </w:tr>
      <w:tr w:rsidR="00744001" w:rsidRPr="00744001" w:rsidTr="00E628A0">
        <w:tc>
          <w:tcPr>
            <w:tcW w:w="1101" w:type="dxa"/>
            <w:shd w:val="clear" w:color="auto" w:fill="auto"/>
            <w:vAlign w:val="center"/>
          </w:tcPr>
          <w:p w:rsidR="00744001" w:rsidRPr="00744001" w:rsidRDefault="00744001" w:rsidP="00E628A0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01" w:rsidRPr="00744001" w:rsidRDefault="00744001" w:rsidP="00E628A0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44001" w:rsidRPr="00744001" w:rsidRDefault="00744001" w:rsidP="00E628A0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Поставка расходного материала для металлообработки</w:t>
            </w:r>
          </w:p>
        </w:tc>
      </w:tr>
      <w:tr w:rsidR="00744001" w:rsidRPr="00744001" w:rsidTr="00E628A0">
        <w:trPr>
          <w:trHeight w:val="701"/>
        </w:trPr>
        <w:tc>
          <w:tcPr>
            <w:tcW w:w="1101" w:type="dxa"/>
            <w:shd w:val="clear" w:color="auto" w:fill="auto"/>
            <w:vAlign w:val="center"/>
          </w:tcPr>
          <w:p w:rsidR="00744001" w:rsidRPr="00744001" w:rsidRDefault="00744001" w:rsidP="00E628A0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01" w:rsidRPr="00744001" w:rsidRDefault="00744001" w:rsidP="00E628A0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Требования к товару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44001" w:rsidRPr="00744001" w:rsidRDefault="00744001" w:rsidP="00E628A0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1. Продукция должна быть новой, ранее не использованной.</w:t>
            </w:r>
          </w:p>
        </w:tc>
      </w:tr>
      <w:tr w:rsidR="00744001" w:rsidRPr="00744001" w:rsidTr="00E628A0">
        <w:trPr>
          <w:trHeight w:val="1060"/>
        </w:trPr>
        <w:tc>
          <w:tcPr>
            <w:tcW w:w="1101" w:type="dxa"/>
            <w:shd w:val="clear" w:color="auto" w:fill="auto"/>
            <w:vAlign w:val="center"/>
          </w:tcPr>
          <w:p w:rsidR="00744001" w:rsidRPr="00744001" w:rsidRDefault="00744001" w:rsidP="00E628A0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01" w:rsidRPr="00744001" w:rsidRDefault="00744001" w:rsidP="00E628A0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Объем и характеристика поставляемых товаров:</w:t>
            </w:r>
          </w:p>
        </w:tc>
        <w:tc>
          <w:tcPr>
            <w:tcW w:w="6946" w:type="dxa"/>
            <w:shd w:val="clear" w:color="auto" w:fill="auto"/>
            <w:vAlign w:val="center"/>
          </w:tcPr>
          <w:tbl>
            <w:tblPr>
              <w:tblW w:w="6871" w:type="dxa"/>
              <w:tblLayout w:type="fixed"/>
              <w:tblLook w:val="04A0" w:firstRow="1" w:lastRow="0" w:firstColumn="1" w:lastColumn="0" w:noHBand="0" w:noVBand="1"/>
            </w:tblPr>
            <w:tblGrid>
              <w:gridCol w:w="612"/>
              <w:gridCol w:w="4512"/>
              <w:gridCol w:w="1019"/>
              <w:gridCol w:w="728"/>
            </w:tblGrid>
            <w:tr w:rsidR="00744001" w:rsidRPr="00744001" w:rsidTr="00744001">
              <w:trPr>
                <w:trHeight w:val="909"/>
              </w:trPr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4001" w:rsidRPr="00744001" w:rsidRDefault="00744001" w:rsidP="00E628A0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744001">
                    <w:rPr>
                      <w:rFonts w:ascii="Franklin Gothic Book" w:hAnsi="Franklin Gothic Book"/>
                      <w:color w:val="000000"/>
                    </w:rPr>
                    <w:t>№п/п</w:t>
                  </w:r>
                </w:p>
              </w:tc>
              <w:tc>
                <w:tcPr>
                  <w:tcW w:w="45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4001" w:rsidRPr="00744001" w:rsidRDefault="00744001" w:rsidP="00E628A0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744001">
                    <w:rPr>
                      <w:rFonts w:ascii="Franklin Gothic Book" w:hAnsi="Franklin Gothic Book"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44001" w:rsidRPr="00744001" w:rsidRDefault="00744001" w:rsidP="00E628A0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744001">
                    <w:rPr>
                      <w:rFonts w:ascii="Franklin Gothic Book" w:hAnsi="Franklin Gothic Book"/>
                      <w:color w:val="000000"/>
                    </w:rPr>
                    <w:t>количество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44001" w:rsidRPr="00744001" w:rsidRDefault="00744001" w:rsidP="00E628A0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744001">
                    <w:rPr>
                      <w:rFonts w:ascii="Franklin Gothic Book" w:hAnsi="Franklin Gothic Book"/>
                      <w:color w:val="000000"/>
                    </w:rPr>
                    <w:t>Еденица измерения</w:t>
                  </w:r>
                </w:p>
              </w:tc>
            </w:tr>
            <w:tr w:rsidR="00744001" w:rsidRPr="00744001" w:rsidTr="00744001">
              <w:trPr>
                <w:trHeight w:val="303"/>
              </w:trPr>
              <w:tc>
                <w:tcPr>
                  <w:tcW w:w="6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1</w:t>
                  </w:r>
                </w:p>
              </w:tc>
              <w:tc>
                <w:tcPr>
                  <w:tcW w:w="4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Круг отрезной Rhodius 125х22.3х1 мм. арт.№ 206171 в штуках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200,000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</w:p>
              </w:tc>
            </w:tr>
            <w:tr w:rsidR="00744001" w:rsidRPr="00744001" w:rsidTr="00744001">
              <w:trPr>
                <w:trHeight w:val="303"/>
              </w:trPr>
              <w:tc>
                <w:tcPr>
                  <w:tcW w:w="6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2</w:t>
                  </w:r>
                </w:p>
              </w:tc>
              <w:tc>
                <w:tcPr>
                  <w:tcW w:w="4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Круг отрезной Rhodius 150х22.3х1,5 мм. арт.№ 206264 в штуках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100,000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</w:p>
              </w:tc>
            </w:tr>
            <w:tr w:rsidR="00744001" w:rsidRPr="00744001" w:rsidTr="00744001">
              <w:trPr>
                <w:trHeight w:val="303"/>
              </w:trPr>
              <w:tc>
                <w:tcPr>
                  <w:tcW w:w="6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3</w:t>
                  </w:r>
                </w:p>
              </w:tc>
              <w:tc>
                <w:tcPr>
                  <w:tcW w:w="4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Круг отрезной Rhodius 230х22.3х1,9 мм. арт.№ 206266 в штуках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100,000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</w:p>
              </w:tc>
            </w:tr>
            <w:tr w:rsidR="00744001" w:rsidRPr="00744001" w:rsidTr="00744001">
              <w:trPr>
                <w:trHeight w:val="303"/>
              </w:trPr>
              <w:tc>
                <w:tcPr>
                  <w:tcW w:w="6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4</w:t>
                  </w:r>
                </w:p>
              </w:tc>
              <w:tc>
                <w:tcPr>
                  <w:tcW w:w="4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Щетка дисковая жгутовая D125 мм. Norgau Primat № 087 561 141 в штуках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50,000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</w:p>
              </w:tc>
            </w:tr>
            <w:tr w:rsidR="00744001" w:rsidRPr="00744001" w:rsidTr="00744001">
              <w:trPr>
                <w:trHeight w:val="303"/>
              </w:trPr>
              <w:tc>
                <w:tcPr>
                  <w:tcW w:w="6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5</w:t>
                  </w:r>
                </w:p>
              </w:tc>
              <w:tc>
                <w:tcPr>
                  <w:tcW w:w="4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Щетка конусная D100 мм.Norgau Primat № 087 554 005 в штуках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50,000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</w:p>
              </w:tc>
            </w:tr>
            <w:tr w:rsidR="00744001" w:rsidRPr="00744001" w:rsidTr="00744001">
              <w:trPr>
                <w:trHeight w:val="303"/>
              </w:trPr>
              <w:tc>
                <w:tcPr>
                  <w:tcW w:w="6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6</w:t>
                  </w:r>
                </w:p>
              </w:tc>
              <w:tc>
                <w:tcPr>
                  <w:tcW w:w="4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Щетка чашечная жгутовая D65 мм.Norgau Primat № 087 570 063 в штуках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50,000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</w:p>
              </w:tc>
            </w:tr>
            <w:tr w:rsidR="00744001" w:rsidRPr="00744001" w:rsidTr="00744001">
              <w:trPr>
                <w:trHeight w:val="303"/>
              </w:trPr>
              <w:tc>
                <w:tcPr>
                  <w:tcW w:w="6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7</w:t>
                  </w:r>
                </w:p>
              </w:tc>
              <w:tc>
                <w:tcPr>
                  <w:tcW w:w="4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Головка шлифовальная мелкозернистая D20 мм.Norgau № 084 602 015 в штуках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50,000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</w:p>
              </w:tc>
            </w:tr>
            <w:tr w:rsidR="00744001" w:rsidRPr="00744001" w:rsidTr="00744001">
              <w:trPr>
                <w:trHeight w:val="303"/>
              </w:trPr>
              <w:tc>
                <w:tcPr>
                  <w:tcW w:w="6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8</w:t>
                  </w:r>
                </w:p>
              </w:tc>
              <w:tc>
                <w:tcPr>
                  <w:tcW w:w="4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Головка шлифовальная кпупнозернистая D20 мм.Norgau № 084 603 015 в штуках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50,000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</w:p>
              </w:tc>
            </w:tr>
            <w:tr w:rsidR="00744001" w:rsidRPr="00744001" w:rsidTr="00744001">
              <w:trPr>
                <w:trHeight w:val="303"/>
              </w:trPr>
              <w:tc>
                <w:tcPr>
                  <w:tcW w:w="6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9</w:t>
                  </w:r>
                </w:p>
              </w:tc>
              <w:tc>
                <w:tcPr>
                  <w:tcW w:w="4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Набор пильных полотен Norgau Bosch № 082 702 0101 в штуках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5,000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</w:p>
              </w:tc>
            </w:tr>
            <w:tr w:rsidR="00744001" w:rsidRPr="00744001" w:rsidTr="00744001">
              <w:trPr>
                <w:trHeight w:val="303"/>
              </w:trPr>
              <w:tc>
                <w:tcPr>
                  <w:tcW w:w="6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10</w:t>
                  </w:r>
                </w:p>
              </w:tc>
              <w:tc>
                <w:tcPr>
                  <w:tcW w:w="4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Ручная щетка  Norgau 087 603 005 в штуках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50,000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001" w:rsidRPr="00744001" w:rsidRDefault="00744001" w:rsidP="00E628A0">
                  <w:pPr>
                    <w:rPr>
                      <w:rFonts w:ascii="Franklin Gothic Book" w:hAnsi="Franklin Gothic Book" w:cs="Arial"/>
                      <w:color w:val="000000"/>
                    </w:rPr>
                  </w:pPr>
                  <w:r w:rsidRPr="00744001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</w:p>
              </w:tc>
            </w:tr>
          </w:tbl>
          <w:p w:rsidR="00744001" w:rsidRPr="00744001" w:rsidRDefault="00744001" w:rsidP="00E628A0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744001" w:rsidRPr="00744001" w:rsidTr="00E628A0">
        <w:tc>
          <w:tcPr>
            <w:tcW w:w="1101" w:type="dxa"/>
            <w:shd w:val="clear" w:color="auto" w:fill="auto"/>
            <w:vAlign w:val="center"/>
          </w:tcPr>
          <w:p w:rsidR="00744001" w:rsidRPr="00744001" w:rsidRDefault="00744001" w:rsidP="00E628A0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01" w:rsidRPr="00744001" w:rsidRDefault="00744001" w:rsidP="00E628A0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44001" w:rsidRPr="00744001" w:rsidRDefault="00744001" w:rsidP="00E628A0">
            <w:pPr>
              <w:rPr>
                <w:rFonts w:ascii="Franklin Gothic Book" w:hAnsi="Franklin Gothic Book"/>
                <w:color w:val="000000"/>
              </w:rPr>
            </w:pPr>
            <w:r w:rsidRPr="00744001">
              <w:rPr>
                <w:rFonts w:ascii="Franklin Gothic Book" w:hAnsi="Franklin Gothic Book"/>
              </w:rPr>
              <w:t>Поставка осуществляется путем доставки заказанного Товара по адресу Покупателя   г. Новороссийск   ул. Портовая, 14.</w:t>
            </w:r>
          </w:p>
        </w:tc>
      </w:tr>
      <w:tr w:rsidR="00744001" w:rsidRPr="00744001" w:rsidTr="00E628A0">
        <w:tc>
          <w:tcPr>
            <w:tcW w:w="1101" w:type="dxa"/>
            <w:shd w:val="clear" w:color="auto" w:fill="auto"/>
            <w:vAlign w:val="center"/>
          </w:tcPr>
          <w:p w:rsidR="00744001" w:rsidRPr="00744001" w:rsidRDefault="00744001" w:rsidP="00E628A0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01" w:rsidRPr="00744001" w:rsidRDefault="00744001" w:rsidP="00E628A0">
            <w:pPr>
              <w:ind w:right="175"/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Гарантийный срок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44001" w:rsidRPr="00744001" w:rsidRDefault="00744001" w:rsidP="00E628A0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Гарантийный срок на товар составляет не менее 12-ти месяцев и устанавливается с момента его приемки на склад покупателя.</w:t>
            </w:r>
          </w:p>
        </w:tc>
      </w:tr>
      <w:tr w:rsidR="00744001" w:rsidRPr="00744001" w:rsidTr="00E628A0">
        <w:trPr>
          <w:trHeight w:val="45"/>
        </w:trPr>
        <w:tc>
          <w:tcPr>
            <w:tcW w:w="1101" w:type="dxa"/>
            <w:shd w:val="clear" w:color="auto" w:fill="auto"/>
            <w:vAlign w:val="center"/>
          </w:tcPr>
          <w:p w:rsidR="00744001" w:rsidRPr="00744001" w:rsidRDefault="00744001" w:rsidP="00E628A0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01" w:rsidRPr="00744001" w:rsidRDefault="00744001" w:rsidP="00E628A0">
            <w:pPr>
              <w:ind w:right="175"/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44001" w:rsidRPr="00744001" w:rsidRDefault="00744001" w:rsidP="00E628A0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Не более 50 рабочих дней от даты подписания двухстороннего договора</w:t>
            </w:r>
          </w:p>
        </w:tc>
      </w:tr>
    </w:tbl>
    <w:p w:rsidR="00531F5B" w:rsidRDefault="00531F5B" w:rsidP="00531F5B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</w:p>
    <w:p w:rsidR="00531F5B" w:rsidRDefault="00531F5B" w:rsidP="00531F5B">
      <w:pPr>
        <w:widowControl w:val="0"/>
        <w:autoSpaceDE w:val="0"/>
        <w:autoSpaceDN w:val="0"/>
        <w:adjustRightInd w:val="0"/>
        <w:jc w:val="right"/>
      </w:pPr>
    </w:p>
    <w:p w:rsidR="00531F5B" w:rsidRDefault="00531F5B" w:rsidP="00531F5B">
      <w:pPr>
        <w:widowControl w:val="0"/>
        <w:autoSpaceDE w:val="0"/>
        <w:autoSpaceDN w:val="0"/>
        <w:adjustRightInd w:val="0"/>
        <w:jc w:val="right"/>
      </w:pPr>
    </w:p>
    <w:p w:rsidR="00531F5B" w:rsidRDefault="00531F5B" w:rsidP="00531F5B">
      <w:pPr>
        <w:widowControl w:val="0"/>
        <w:autoSpaceDE w:val="0"/>
        <w:autoSpaceDN w:val="0"/>
        <w:adjustRightInd w:val="0"/>
        <w:jc w:val="right"/>
      </w:pPr>
    </w:p>
    <w:p w:rsidR="007D39C7" w:rsidRDefault="007D39C7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744001" w:rsidRDefault="00744001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744001" w:rsidRDefault="00744001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lastRenderedPageBreak/>
        <w:t>Проект договора.</w:t>
      </w: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744001" w:rsidRPr="00744001" w:rsidRDefault="00744001" w:rsidP="0074400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744001">
        <w:rPr>
          <w:rFonts w:ascii="Franklin Gothic Book" w:hAnsi="Franklin Gothic Book"/>
          <w:b/>
          <w:lang w:eastAsia="ar-SA"/>
        </w:rPr>
        <w:t xml:space="preserve">ДОГОВОР  №___________  </w:t>
      </w:r>
    </w:p>
    <w:p w:rsidR="00744001" w:rsidRPr="00744001" w:rsidRDefault="00744001" w:rsidP="00744001">
      <w:pPr>
        <w:suppressAutoHyphens/>
        <w:jc w:val="center"/>
        <w:rPr>
          <w:rFonts w:ascii="Franklin Gothic Book" w:hAnsi="Franklin Gothic Book"/>
          <w:lang w:eastAsia="ar-SA"/>
        </w:rPr>
      </w:pPr>
      <w:r w:rsidRPr="00744001">
        <w:rPr>
          <w:rFonts w:ascii="Franklin Gothic Book" w:hAnsi="Franklin Gothic Book"/>
          <w:b/>
          <w:lang w:eastAsia="ar-SA"/>
        </w:rPr>
        <w:t>между  ПАО «Новороссийский морской торговый порт» и ________________</w:t>
      </w:r>
    </w:p>
    <w:p w:rsidR="00744001" w:rsidRPr="00744001" w:rsidRDefault="00744001" w:rsidP="00744001">
      <w:pPr>
        <w:rPr>
          <w:rFonts w:ascii="Franklin Gothic Book" w:hAnsi="Franklin Gothic Book"/>
          <w:b/>
        </w:rPr>
      </w:pPr>
      <w:r w:rsidRPr="00744001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744001" w:rsidRPr="00744001" w:rsidRDefault="00744001" w:rsidP="00744001">
      <w:pPr>
        <w:tabs>
          <w:tab w:val="left" w:pos="1980"/>
        </w:tabs>
        <w:rPr>
          <w:rFonts w:ascii="Franklin Gothic Book" w:hAnsi="Franklin Gothic Book"/>
          <w:b/>
        </w:rPr>
      </w:pPr>
      <w:r w:rsidRPr="00744001">
        <w:rPr>
          <w:rFonts w:ascii="Franklin Gothic Book" w:hAnsi="Franklin Gothic Book"/>
          <w:b/>
        </w:rPr>
        <w:tab/>
      </w:r>
    </w:p>
    <w:p w:rsidR="00744001" w:rsidRPr="00744001" w:rsidRDefault="00744001" w:rsidP="00744001">
      <w:pPr>
        <w:jc w:val="center"/>
        <w:rPr>
          <w:rFonts w:ascii="Franklin Gothic Book" w:hAnsi="Franklin Gothic Book"/>
          <w:b/>
        </w:rPr>
      </w:pPr>
    </w:p>
    <w:p w:rsidR="00744001" w:rsidRPr="00744001" w:rsidRDefault="00744001" w:rsidP="00744001">
      <w:pPr>
        <w:rPr>
          <w:rFonts w:ascii="Franklin Gothic Book" w:hAnsi="Franklin Gothic Book"/>
        </w:rPr>
      </w:pPr>
      <w:r w:rsidRPr="00744001">
        <w:rPr>
          <w:rFonts w:ascii="Franklin Gothic Book" w:hAnsi="Franklin Gothic Book"/>
        </w:rPr>
        <w:t>г. Новороссийск                                                                          «        » ______________ 2016  г.</w:t>
      </w:r>
    </w:p>
    <w:p w:rsidR="00744001" w:rsidRPr="00744001" w:rsidRDefault="00744001" w:rsidP="00744001">
      <w:pPr>
        <w:rPr>
          <w:rFonts w:ascii="Franklin Gothic Book" w:hAnsi="Franklin Gothic Book"/>
        </w:rPr>
      </w:pPr>
    </w:p>
    <w:p w:rsidR="00744001" w:rsidRPr="00744001" w:rsidRDefault="00744001" w:rsidP="00744001">
      <w:pPr>
        <w:jc w:val="both"/>
        <w:rPr>
          <w:rFonts w:ascii="Franklin Gothic Book" w:hAnsi="Franklin Gothic Book"/>
        </w:rPr>
      </w:pPr>
      <w:r w:rsidRPr="00744001">
        <w:rPr>
          <w:rFonts w:ascii="Franklin Gothic Book" w:hAnsi="Franklin Gothic Book"/>
        </w:rPr>
        <w:t xml:space="preserve">               </w:t>
      </w:r>
      <w:r w:rsidRPr="00744001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744001">
        <w:rPr>
          <w:rFonts w:ascii="Franklin Gothic Book" w:hAnsi="Franklin Gothic Book"/>
        </w:rPr>
        <w:t xml:space="preserve"> именуемое в дальнейшем «Покупатель», в лице Первого зам. технического  директора  Фофонова Ивана Михайловича, действующего на основании доверенности №2110-07/488 от 28.12.2015 г. с одной стороны, и ________________, именуемое в дальнейшем «Поставщик», в лице ____________________, действующего на основании ________, с другой стороны, заключили настоящий Договор о нижеследующем:</w:t>
      </w:r>
    </w:p>
    <w:p w:rsidR="00744001" w:rsidRPr="00744001" w:rsidRDefault="00744001" w:rsidP="00744001">
      <w:pPr>
        <w:jc w:val="both"/>
        <w:rPr>
          <w:rFonts w:ascii="Franklin Gothic Book" w:hAnsi="Franklin Gothic Book"/>
        </w:rPr>
      </w:pPr>
    </w:p>
    <w:p w:rsidR="00744001" w:rsidRPr="00744001" w:rsidRDefault="00744001" w:rsidP="00744001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744001">
        <w:rPr>
          <w:rFonts w:ascii="Franklin Gothic Book" w:hAnsi="Franklin Gothic Book"/>
          <w:b/>
          <w:caps/>
        </w:rPr>
        <w:t>Предмет Договора</w:t>
      </w:r>
    </w:p>
    <w:p w:rsidR="00744001" w:rsidRPr="00744001" w:rsidRDefault="00744001" w:rsidP="00744001">
      <w:pPr>
        <w:ind w:left="426" w:hanging="426"/>
        <w:jc w:val="both"/>
        <w:rPr>
          <w:rFonts w:ascii="Franklin Gothic Book" w:hAnsi="Franklin Gothic Book"/>
          <w:b/>
        </w:rPr>
      </w:pPr>
    </w:p>
    <w:p w:rsidR="00744001" w:rsidRPr="00744001" w:rsidRDefault="00744001" w:rsidP="00744001">
      <w:pPr>
        <w:pStyle w:val="afff6"/>
        <w:numPr>
          <w:ilvl w:val="1"/>
          <w:numId w:val="21"/>
        </w:numPr>
        <w:ind w:left="709" w:hanging="709"/>
        <w:contextualSpacing/>
        <w:rPr>
          <w:rFonts w:ascii="Franklin Gothic Book" w:hAnsi="Franklin Gothic Book"/>
        </w:rPr>
      </w:pPr>
      <w:r w:rsidRPr="00744001">
        <w:rPr>
          <w:rFonts w:ascii="Franklin Gothic Book" w:hAnsi="Franklin Gothic Book"/>
        </w:rPr>
        <w:t>Поставщик обязуется поставить Покупателю</w:t>
      </w:r>
      <w:r w:rsidRPr="00744001">
        <w:rPr>
          <w:rFonts w:ascii="Franklin Gothic Book" w:hAnsi="Franklin Gothic Book"/>
          <w:b/>
        </w:rPr>
        <w:t xml:space="preserve"> расходные материалы для металлообработки </w:t>
      </w:r>
      <w:r w:rsidRPr="00744001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_____________, в том числе НДС18% - _____________.</w:t>
      </w:r>
    </w:p>
    <w:p w:rsidR="00744001" w:rsidRPr="00744001" w:rsidRDefault="00744001" w:rsidP="0074400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44001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744001" w:rsidRPr="00744001" w:rsidRDefault="00744001" w:rsidP="0074400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44001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744001" w:rsidRPr="00744001" w:rsidRDefault="00744001" w:rsidP="0074400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44001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44001" w:rsidRPr="00744001" w:rsidRDefault="00744001" w:rsidP="00744001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744001" w:rsidRPr="00744001" w:rsidRDefault="00744001" w:rsidP="00744001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744001">
        <w:rPr>
          <w:rFonts w:ascii="Franklin Gothic Book" w:hAnsi="Franklin Gothic Book"/>
          <w:b/>
          <w:caps/>
        </w:rPr>
        <w:t>Качество и комплектность</w:t>
      </w:r>
    </w:p>
    <w:p w:rsidR="00744001" w:rsidRPr="00744001" w:rsidRDefault="00744001" w:rsidP="00744001">
      <w:pPr>
        <w:ind w:left="240"/>
        <w:jc w:val="both"/>
        <w:rPr>
          <w:rFonts w:ascii="Franklin Gothic Book" w:hAnsi="Franklin Gothic Book"/>
          <w:b/>
        </w:rPr>
      </w:pPr>
    </w:p>
    <w:p w:rsidR="00744001" w:rsidRPr="00744001" w:rsidRDefault="00744001" w:rsidP="00744001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744001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паспортами и сертификатами качества.</w:t>
      </w:r>
    </w:p>
    <w:p w:rsidR="00744001" w:rsidRPr="00744001" w:rsidRDefault="00744001" w:rsidP="00744001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744001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____ месяцев и устанавливается с момента приёмки  его на складе покупателя.</w:t>
      </w:r>
    </w:p>
    <w:p w:rsidR="00744001" w:rsidRPr="00744001" w:rsidRDefault="00744001" w:rsidP="00744001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744001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744001" w:rsidRPr="00744001" w:rsidRDefault="00744001" w:rsidP="00744001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744001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744001">
        <w:rPr>
          <w:rFonts w:ascii="Franklin Gothic Book" w:hAnsi="Franklin Gothic Book"/>
          <w:lang w:eastAsia="ar-SA"/>
        </w:rPr>
        <w:tab/>
      </w:r>
    </w:p>
    <w:p w:rsidR="00744001" w:rsidRPr="00744001" w:rsidRDefault="00744001" w:rsidP="00744001">
      <w:pPr>
        <w:rPr>
          <w:rFonts w:ascii="Franklin Gothic Book" w:hAnsi="Franklin Gothic Book"/>
        </w:rPr>
      </w:pPr>
    </w:p>
    <w:p w:rsidR="00744001" w:rsidRPr="00744001" w:rsidRDefault="00744001" w:rsidP="00744001">
      <w:pPr>
        <w:rPr>
          <w:rFonts w:ascii="Franklin Gothic Book" w:hAnsi="Franklin Gothic Book"/>
        </w:rPr>
      </w:pPr>
    </w:p>
    <w:p w:rsidR="00744001" w:rsidRPr="00744001" w:rsidRDefault="00744001" w:rsidP="00744001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744001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744001" w:rsidRPr="00744001" w:rsidRDefault="00744001" w:rsidP="00744001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744001" w:rsidRPr="00744001" w:rsidRDefault="00744001" w:rsidP="00744001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744001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744001" w:rsidRPr="00744001" w:rsidRDefault="00744001" w:rsidP="0074400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44001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744001" w:rsidRPr="00744001" w:rsidRDefault="00744001" w:rsidP="0074400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44001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744001" w:rsidRPr="00744001" w:rsidRDefault="00744001" w:rsidP="0074400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44001">
        <w:rPr>
          <w:rFonts w:ascii="Franklin Gothic Book" w:hAnsi="Franklin Gothic Book"/>
          <w:lang w:eastAsia="ar-SA"/>
        </w:rPr>
        <w:lastRenderedPageBreak/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744001" w:rsidRPr="00744001" w:rsidRDefault="00744001" w:rsidP="0074400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44001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744001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744001" w:rsidRPr="00744001" w:rsidRDefault="00744001" w:rsidP="0074400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44001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744001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744001" w:rsidRPr="00744001" w:rsidRDefault="00744001" w:rsidP="0074400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44001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744001">
        <w:rPr>
          <w:rFonts w:ascii="Franklin Gothic Book" w:hAnsi="Franklin Gothic Book"/>
          <w:lang w:eastAsia="ar-SA"/>
        </w:rPr>
        <w:t xml:space="preserve"> трех </w:t>
      </w:r>
      <w:r w:rsidRPr="00744001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744001">
        <w:rPr>
          <w:rFonts w:ascii="Franklin Gothic Book" w:hAnsi="Franklin Gothic Book"/>
          <w:lang w:eastAsia="ar-SA"/>
        </w:rPr>
        <w:t xml:space="preserve"> почтовым отправлением</w:t>
      </w:r>
      <w:r w:rsidRPr="00744001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744001">
        <w:rPr>
          <w:rFonts w:ascii="Franklin Gothic Book" w:hAnsi="Franklin Gothic Book"/>
          <w:lang w:eastAsia="ar-SA"/>
        </w:rPr>
        <w:t xml:space="preserve">. </w:t>
      </w:r>
      <w:r w:rsidRPr="00744001">
        <w:rPr>
          <w:rFonts w:ascii="Franklin Gothic Book" w:hAnsi="Franklin Gothic Book"/>
          <w:bCs/>
          <w:lang w:eastAsia="ar-SA"/>
        </w:rPr>
        <w:t>В течение</w:t>
      </w:r>
      <w:r w:rsidRPr="00744001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744001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744001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744001">
        <w:rPr>
          <w:rFonts w:ascii="Franklin Gothic Book" w:hAnsi="Franklin Gothic Book"/>
          <w:bCs/>
          <w:lang w:eastAsia="ar-SA"/>
        </w:rPr>
        <w:t>Товар Покупателю</w:t>
      </w:r>
      <w:r w:rsidRPr="00744001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744001" w:rsidRPr="00744001" w:rsidRDefault="00744001" w:rsidP="0074400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44001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744001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744001" w:rsidRPr="00744001" w:rsidRDefault="00744001" w:rsidP="0074400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44001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744001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744001" w:rsidRPr="00744001" w:rsidRDefault="00744001" w:rsidP="0074400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44001">
        <w:rPr>
          <w:rFonts w:ascii="Franklin Gothic Book" w:hAnsi="Franklin Gothic Book"/>
          <w:lang w:eastAsia="ar-SA"/>
        </w:rPr>
        <w:t xml:space="preserve">Товар поставляется </w:t>
      </w:r>
      <w:r w:rsidRPr="00744001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744001" w:rsidRPr="00744001" w:rsidRDefault="00744001" w:rsidP="0074400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44001">
        <w:rPr>
          <w:rFonts w:ascii="Franklin Gothic Book" w:hAnsi="Franklin Gothic Book"/>
          <w:bCs/>
          <w:lang w:eastAsia="ar-SA"/>
        </w:rPr>
        <w:t>Одновременно с передачей Товара Поставщик обязан передать Покупателю паспорта, сертификаты качества на Товар, а также иные относящиеся к нему документы.</w:t>
      </w:r>
    </w:p>
    <w:p w:rsidR="00744001" w:rsidRPr="00744001" w:rsidRDefault="00744001" w:rsidP="00744001">
      <w:pPr>
        <w:jc w:val="both"/>
        <w:rPr>
          <w:rFonts w:ascii="Franklin Gothic Book" w:hAnsi="Franklin Gothic Book"/>
          <w:b/>
          <w:lang w:eastAsia="ar-SA"/>
        </w:rPr>
      </w:pPr>
    </w:p>
    <w:p w:rsidR="00744001" w:rsidRPr="00744001" w:rsidRDefault="00744001" w:rsidP="00744001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744001">
        <w:rPr>
          <w:rFonts w:ascii="Franklin Gothic Book" w:hAnsi="Franklin Gothic Book"/>
          <w:b/>
          <w:caps/>
        </w:rPr>
        <w:t>Цены и порядок расчетов</w:t>
      </w:r>
    </w:p>
    <w:p w:rsidR="00744001" w:rsidRPr="00744001" w:rsidRDefault="00744001" w:rsidP="00744001">
      <w:pPr>
        <w:ind w:left="284"/>
        <w:jc w:val="both"/>
        <w:rPr>
          <w:rFonts w:ascii="Franklin Gothic Book" w:hAnsi="Franklin Gothic Book"/>
          <w:b/>
          <w:caps/>
        </w:rPr>
      </w:pPr>
    </w:p>
    <w:p w:rsidR="00744001" w:rsidRPr="00744001" w:rsidRDefault="00744001" w:rsidP="0074400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44001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календарных  дней  с момента поступления Товара на  склад Покупателя. Оплата производится Покупателем на основании счета, счета-фактуры и товарной накладной (ТОРГ-12), полученных от Поставщика.</w:t>
      </w:r>
    </w:p>
    <w:p w:rsidR="00744001" w:rsidRPr="00744001" w:rsidRDefault="00744001" w:rsidP="0074400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44001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744001" w:rsidRPr="00744001" w:rsidRDefault="00744001" w:rsidP="0074400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44001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расчётного счета банка Покупателя.</w:t>
      </w:r>
    </w:p>
    <w:p w:rsidR="00744001" w:rsidRPr="00744001" w:rsidRDefault="00744001" w:rsidP="00744001">
      <w:pPr>
        <w:jc w:val="both"/>
        <w:rPr>
          <w:rFonts w:ascii="Franklin Gothic Book" w:hAnsi="Franklin Gothic Book"/>
          <w:b/>
        </w:rPr>
      </w:pPr>
    </w:p>
    <w:p w:rsidR="00744001" w:rsidRPr="00744001" w:rsidRDefault="00744001" w:rsidP="00744001">
      <w:pPr>
        <w:jc w:val="both"/>
        <w:rPr>
          <w:rFonts w:ascii="Franklin Gothic Book" w:hAnsi="Franklin Gothic Book"/>
          <w:b/>
        </w:rPr>
      </w:pPr>
    </w:p>
    <w:p w:rsidR="00744001" w:rsidRPr="00744001" w:rsidRDefault="00744001" w:rsidP="00744001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744001">
        <w:rPr>
          <w:rFonts w:ascii="Franklin Gothic Book" w:hAnsi="Franklin Gothic Book"/>
          <w:b/>
          <w:caps/>
        </w:rPr>
        <w:t>Ответственность Сторон</w:t>
      </w:r>
    </w:p>
    <w:p w:rsidR="00744001" w:rsidRPr="00744001" w:rsidRDefault="00744001" w:rsidP="00744001">
      <w:pPr>
        <w:ind w:left="284"/>
        <w:jc w:val="both"/>
        <w:rPr>
          <w:rFonts w:ascii="Franklin Gothic Book" w:hAnsi="Franklin Gothic Book"/>
          <w:b/>
          <w:caps/>
        </w:rPr>
      </w:pPr>
    </w:p>
    <w:p w:rsidR="00744001" w:rsidRPr="00744001" w:rsidRDefault="00744001" w:rsidP="00744001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744001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744001" w:rsidRPr="00744001" w:rsidRDefault="00744001" w:rsidP="00744001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744001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744001" w:rsidRPr="00744001" w:rsidRDefault="00744001" w:rsidP="00744001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744001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</w:t>
      </w:r>
      <w:r w:rsidRPr="00744001">
        <w:rPr>
          <w:rFonts w:ascii="Franklin Gothic Book" w:hAnsi="Franklin Gothic Book"/>
          <w:lang w:eastAsia="ar-SA"/>
        </w:rPr>
        <w:lastRenderedPageBreak/>
        <w:t>Товара, Покупатель вправе удержать  сумму  начисленной пени  из окончательного платежа/расчета по договору.</w:t>
      </w:r>
    </w:p>
    <w:p w:rsidR="00744001" w:rsidRPr="00744001" w:rsidRDefault="00744001" w:rsidP="00744001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744001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744001" w:rsidRPr="00744001" w:rsidRDefault="00744001" w:rsidP="00744001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744001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744001" w:rsidRPr="00744001" w:rsidRDefault="00744001" w:rsidP="00744001">
      <w:pPr>
        <w:jc w:val="both"/>
        <w:rPr>
          <w:rFonts w:ascii="Franklin Gothic Book" w:hAnsi="Franklin Gothic Book"/>
        </w:rPr>
      </w:pPr>
    </w:p>
    <w:p w:rsidR="00744001" w:rsidRPr="00744001" w:rsidRDefault="00744001" w:rsidP="00744001">
      <w:pPr>
        <w:jc w:val="both"/>
        <w:rPr>
          <w:rFonts w:ascii="Franklin Gothic Book" w:hAnsi="Franklin Gothic Book"/>
        </w:rPr>
      </w:pPr>
    </w:p>
    <w:p w:rsidR="00744001" w:rsidRPr="00744001" w:rsidRDefault="00744001" w:rsidP="00744001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744001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744001" w:rsidRPr="00744001" w:rsidRDefault="00744001" w:rsidP="00744001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44001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744001" w:rsidRPr="00744001" w:rsidRDefault="00744001" w:rsidP="00744001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44001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44001" w:rsidRPr="00744001" w:rsidRDefault="00744001" w:rsidP="00744001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44001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744001" w:rsidRPr="00744001" w:rsidRDefault="00744001" w:rsidP="00744001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44001">
        <w:rPr>
          <w:rFonts w:ascii="Franklin Gothic Book" w:eastAsia="Calibri" w:hAnsi="Franklin Gothic Book"/>
          <w:bCs/>
          <w:lang w:eastAsia="en-US"/>
        </w:rPr>
        <w:t xml:space="preserve"> </w:t>
      </w:r>
      <w:r w:rsidRPr="00744001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744001" w:rsidRPr="00744001" w:rsidRDefault="00744001" w:rsidP="00744001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44001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744001" w:rsidRPr="00744001" w:rsidRDefault="00744001" w:rsidP="00744001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44001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744001" w:rsidRPr="00744001" w:rsidRDefault="00744001" w:rsidP="0074400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744001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744001" w:rsidRPr="00744001" w:rsidRDefault="00744001" w:rsidP="00744001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744001">
        <w:rPr>
          <w:rFonts w:ascii="Franklin Gothic Book" w:eastAsia="Calibri" w:hAnsi="Franklin Gothic Book"/>
          <w:lang w:eastAsia="en-US"/>
        </w:rPr>
        <w:t>-</w:t>
      </w:r>
      <w:r w:rsidRPr="00744001">
        <w:rPr>
          <w:rFonts w:ascii="Franklin Gothic Book" w:hAnsi="Franklin Gothic Book"/>
        </w:rPr>
        <w:t xml:space="preserve">  </w:t>
      </w:r>
      <w:r w:rsidRPr="00744001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744001" w:rsidRPr="00744001" w:rsidRDefault="00744001" w:rsidP="0074400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744001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744001" w:rsidRPr="00744001" w:rsidRDefault="00744001" w:rsidP="00744001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744001">
        <w:rPr>
          <w:rFonts w:ascii="Franklin Gothic Book" w:eastAsia="Calibri" w:hAnsi="Franklin Gothic Book"/>
          <w:lang w:eastAsia="en-US"/>
        </w:rPr>
        <w:t xml:space="preserve">6.6. </w:t>
      </w:r>
      <w:r w:rsidRPr="00744001">
        <w:rPr>
          <w:rFonts w:ascii="Franklin Gothic Book" w:eastAsia="Calibri" w:hAnsi="Franklin Gothic Book"/>
          <w:lang w:eastAsia="en-US"/>
        </w:rPr>
        <w:tab/>
      </w:r>
      <w:r w:rsidRPr="00744001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744001" w:rsidRPr="00744001" w:rsidRDefault="00744001" w:rsidP="00744001">
      <w:pPr>
        <w:rPr>
          <w:rFonts w:ascii="Franklin Gothic Book" w:hAnsi="Franklin Gothic Book"/>
        </w:rPr>
      </w:pPr>
    </w:p>
    <w:p w:rsidR="00744001" w:rsidRPr="00744001" w:rsidRDefault="00744001" w:rsidP="00744001">
      <w:pPr>
        <w:rPr>
          <w:rFonts w:ascii="Franklin Gothic Book" w:hAnsi="Franklin Gothic Book"/>
        </w:rPr>
      </w:pPr>
    </w:p>
    <w:p w:rsidR="00744001" w:rsidRPr="00744001" w:rsidRDefault="00744001" w:rsidP="00744001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744001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744001" w:rsidRPr="00744001" w:rsidRDefault="00744001" w:rsidP="0074400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44001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744001" w:rsidRPr="00744001" w:rsidRDefault="00744001" w:rsidP="0074400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44001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744001" w:rsidRPr="00744001" w:rsidRDefault="00744001" w:rsidP="0074400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44001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744001" w:rsidRPr="00744001" w:rsidRDefault="00744001" w:rsidP="0074400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44001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744001" w:rsidRPr="00744001" w:rsidRDefault="00744001" w:rsidP="00744001">
      <w:pPr>
        <w:jc w:val="both"/>
        <w:rPr>
          <w:rFonts w:ascii="Franklin Gothic Book" w:hAnsi="Franklin Gothic Book"/>
          <w:lang w:eastAsia="ar-SA"/>
        </w:rPr>
      </w:pPr>
    </w:p>
    <w:p w:rsidR="00744001" w:rsidRDefault="00744001" w:rsidP="00744001">
      <w:pPr>
        <w:jc w:val="both"/>
        <w:rPr>
          <w:rFonts w:ascii="Franklin Gothic Book" w:hAnsi="Franklin Gothic Book"/>
          <w:lang w:eastAsia="ar-SA"/>
        </w:rPr>
      </w:pPr>
    </w:p>
    <w:p w:rsidR="00744001" w:rsidRDefault="00744001" w:rsidP="00744001">
      <w:pPr>
        <w:jc w:val="both"/>
        <w:rPr>
          <w:rFonts w:ascii="Franklin Gothic Book" w:hAnsi="Franklin Gothic Book"/>
          <w:lang w:eastAsia="ar-SA"/>
        </w:rPr>
      </w:pPr>
    </w:p>
    <w:p w:rsidR="00744001" w:rsidRDefault="00744001" w:rsidP="00744001">
      <w:pPr>
        <w:jc w:val="both"/>
        <w:rPr>
          <w:rFonts w:ascii="Franklin Gothic Book" w:hAnsi="Franklin Gothic Book"/>
          <w:lang w:eastAsia="ar-SA"/>
        </w:rPr>
      </w:pPr>
    </w:p>
    <w:p w:rsidR="00744001" w:rsidRDefault="00744001" w:rsidP="00744001">
      <w:pPr>
        <w:jc w:val="both"/>
        <w:rPr>
          <w:rFonts w:ascii="Franklin Gothic Book" w:hAnsi="Franklin Gothic Book"/>
          <w:lang w:eastAsia="ar-SA"/>
        </w:rPr>
      </w:pPr>
    </w:p>
    <w:p w:rsidR="00744001" w:rsidRDefault="00744001" w:rsidP="00744001">
      <w:pPr>
        <w:jc w:val="both"/>
        <w:rPr>
          <w:rFonts w:ascii="Franklin Gothic Book" w:hAnsi="Franklin Gothic Book"/>
          <w:lang w:eastAsia="ar-SA"/>
        </w:rPr>
      </w:pPr>
    </w:p>
    <w:p w:rsidR="00744001" w:rsidRDefault="00744001" w:rsidP="00744001">
      <w:pPr>
        <w:jc w:val="both"/>
        <w:rPr>
          <w:rFonts w:ascii="Franklin Gothic Book" w:hAnsi="Franklin Gothic Book"/>
          <w:lang w:eastAsia="ar-SA"/>
        </w:rPr>
      </w:pPr>
    </w:p>
    <w:p w:rsidR="00744001" w:rsidRDefault="00744001" w:rsidP="00744001">
      <w:pPr>
        <w:jc w:val="both"/>
        <w:rPr>
          <w:rFonts w:ascii="Franklin Gothic Book" w:hAnsi="Franklin Gothic Book"/>
          <w:lang w:eastAsia="ar-SA"/>
        </w:rPr>
      </w:pPr>
    </w:p>
    <w:p w:rsidR="00744001" w:rsidRDefault="00744001" w:rsidP="00744001">
      <w:pPr>
        <w:jc w:val="both"/>
        <w:rPr>
          <w:rFonts w:ascii="Franklin Gothic Book" w:hAnsi="Franklin Gothic Book"/>
          <w:lang w:eastAsia="ar-SA"/>
        </w:rPr>
      </w:pPr>
    </w:p>
    <w:p w:rsidR="00744001" w:rsidRPr="00744001" w:rsidRDefault="00744001" w:rsidP="00744001">
      <w:pPr>
        <w:jc w:val="both"/>
        <w:rPr>
          <w:rFonts w:ascii="Franklin Gothic Book" w:hAnsi="Franklin Gothic Book"/>
          <w:lang w:eastAsia="ar-SA"/>
        </w:rPr>
      </w:pPr>
    </w:p>
    <w:p w:rsidR="00744001" w:rsidRPr="00744001" w:rsidRDefault="00744001" w:rsidP="00744001">
      <w:pPr>
        <w:jc w:val="both"/>
        <w:rPr>
          <w:rFonts w:ascii="Franklin Gothic Book" w:hAnsi="Franklin Gothic Book"/>
          <w:b/>
        </w:rPr>
      </w:pPr>
      <w:r w:rsidRPr="00744001">
        <w:rPr>
          <w:rFonts w:ascii="Franklin Gothic Book" w:hAnsi="Franklin Gothic Book"/>
          <w:b/>
        </w:rPr>
        <w:t xml:space="preserve">     8. </w:t>
      </w:r>
      <w:r w:rsidRPr="00744001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744001" w:rsidRPr="00744001" w:rsidRDefault="00744001" w:rsidP="00744001">
      <w:pPr>
        <w:jc w:val="both"/>
        <w:rPr>
          <w:rFonts w:ascii="Franklin Gothic Book" w:hAnsi="Franklin Gothic Book"/>
          <w:b/>
        </w:rPr>
      </w:pPr>
    </w:p>
    <w:p w:rsidR="00744001" w:rsidRPr="00744001" w:rsidRDefault="00744001" w:rsidP="00744001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744001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744001" w:rsidRPr="00744001" w:rsidRDefault="00744001" w:rsidP="00744001">
      <w:pPr>
        <w:rPr>
          <w:rFonts w:ascii="Franklin Gothic Book" w:hAnsi="Franklin Gothic Book"/>
        </w:rPr>
      </w:pPr>
    </w:p>
    <w:tbl>
      <w:tblPr>
        <w:tblW w:w="10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931"/>
        <w:gridCol w:w="4136"/>
      </w:tblGrid>
      <w:tr w:rsidR="00744001" w:rsidRPr="00744001" w:rsidTr="00E628A0">
        <w:tc>
          <w:tcPr>
            <w:tcW w:w="2165" w:type="dxa"/>
          </w:tcPr>
          <w:p w:rsidR="00744001" w:rsidRPr="00744001" w:rsidRDefault="00744001" w:rsidP="00E628A0">
            <w:pPr>
              <w:pStyle w:val="afff6"/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931" w:type="dxa"/>
          </w:tcPr>
          <w:p w:rsidR="00744001" w:rsidRPr="00744001" w:rsidRDefault="00744001" w:rsidP="00E628A0">
            <w:pPr>
              <w:jc w:val="center"/>
              <w:rPr>
                <w:rFonts w:ascii="Franklin Gothic Book" w:hAnsi="Franklin Gothic Book"/>
                <w:b/>
              </w:rPr>
            </w:pPr>
            <w:r w:rsidRPr="00744001">
              <w:rPr>
                <w:rFonts w:ascii="Franklin Gothic Book" w:hAnsi="Franklin Gothic Book"/>
                <w:b/>
              </w:rPr>
              <w:t>ПОСТАВЩИК</w:t>
            </w:r>
          </w:p>
          <w:p w:rsidR="00744001" w:rsidRPr="00744001" w:rsidRDefault="00744001" w:rsidP="00E628A0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744001" w:rsidRPr="00744001" w:rsidRDefault="00744001" w:rsidP="00E628A0">
            <w:pPr>
              <w:jc w:val="center"/>
              <w:rPr>
                <w:rFonts w:ascii="Franklin Gothic Book" w:hAnsi="Franklin Gothic Book"/>
                <w:b/>
              </w:rPr>
            </w:pPr>
            <w:r w:rsidRPr="00744001">
              <w:rPr>
                <w:rFonts w:ascii="Franklin Gothic Book" w:hAnsi="Franklin Gothic Book"/>
                <w:b/>
              </w:rPr>
              <w:t>«ПОКУПАТЕЛЬ»</w:t>
            </w:r>
          </w:p>
          <w:p w:rsidR="00744001" w:rsidRPr="00744001" w:rsidRDefault="00744001" w:rsidP="00E628A0">
            <w:pPr>
              <w:jc w:val="center"/>
              <w:rPr>
                <w:rFonts w:ascii="Franklin Gothic Book" w:hAnsi="Franklin Gothic Book"/>
                <w:b/>
              </w:rPr>
            </w:pPr>
            <w:r w:rsidRPr="00744001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744001" w:rsidRPr="00744001" w:rsidTr="00E628A0">
        <w:trPr>
          <w:trHeight w:val="646"/>
        </w:trPr>
        <w:tc>
          <w:tcPr>
            <w:tcW w:w="2165" w:type="dxa"/>
          </w:tcPr>
          <w:p w:rsidR="00744001" w:rsidRPr="00744001" w:rsidRDefault="00744001" w:rsidP="00E628A0">
            <w:pPr>
              <w:jc w:val="both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931" w:type="dxa"/>
          </w:tcPr>
          <w:p w:rsidR="00744001" w:rsidRPr="00744001" w:rsidRDefault="00744001" w:rsidP="00E628A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744001" w:rsidRPr="00744001" w:rsidRDefault="00744001" w:rsidP="00E628A0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744001" w:rsidRPr="00744001" w:rsidTr="00E628A0">
        <w:tc>
          <w:tcPr>
            <w:tcW w:w="2165" w:type="dxa"/>
          </w:tcPr>
          <w:p w:rsidR="00744001" w:rsidRPr="00744001" w:rsidRDefault="00744001" w:rsidP="00E628A0">
            <w:pPr>
              <w:jc w:val="both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931" w:type="dxa"/>
          </w:tcPr>
          <w:p w:rsidR="00744001" w:rsidRPr="00744001" w:rsidRDefault="00744001" w:rsidP="00E628A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744001" w:rsidRPr="00744001" w:rsidRDefault="00744001" w:rsidP="00E628A0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744001" w:rsidRPr="00744001" w:rsidTr="00E628A0">
        <w:tc>
          <w:tcPr>
            <w:tcW w:w="2165" w:type="dxa"/>
          </w:tcPr>
          <w:p w:rsidR="00744001" w:rsidRPr="00744001" w:rsidRDefault="00744001" w:rsidP="00E628A0">
            <w:pPr>
              <w:jc w:val="both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931" w:type="dxa"/>
          </w:tcPr>
          <w:p w:rsidR="00744001" w:rsidRPr="00744001" w:rsidRDefault="00744001" w:rsidP="00E628A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744001" w:rsidRPr="00744001" w:rsidRDefault="00744001" w:rsidP="00E628A0">
            <w:pPr>
              <w:jc w:val="both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2315004404</w:t>
            </w:r>
          </w:p>
        </w:tc>
      </w:tr>
      <w:tr w:rsidR="00744001" w:rsidRPr="00744001" w:rsidTr="00E628A0">
        <w:tc>
          <w:tcPr>
            <w:tcW w:w="2165" w:type="dxa"/>
          </w:tcPr>
          <w:p w:rsidR="00744001" w:rsidRPr="00744001" w:rsidRDefault="00744001" w:rsidP="00E628A0">
            <w:pPr>
              <w:jc w:val="both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931" w:type="dxa"/>
          </w:tcPr>
          <w:p w:rsidR="00744001" w:rsidRPr="00744001" w:rsidRDefault="00744001" w:rsidP="00E628A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744001" w:rsidRPr="00744001" w:rsidRDefault="00744001" w:rsidP="00E628A0">
            <w:pPr>
              <w:jc w:val="both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997650001</w:t>
            </w:r>
          </w:p>
        </w:tc>
      </w:tr>
      <w:tr w:rsidR="00744001" w:rsidRPr="00744001" w:rsidTr="00E628A0">
        <w:tc>
          <w:tcPr>
            <w:tcW w:w="2165" w:type="dxa"/>
          </w:tcPr>
          <w:p w:rsidR="00744001" w:rsidRPr="00744001" w:rsidRDefault="00744001" w:rsidP="00E628A0">
            <w:pPr>
              <w:jc w:val="both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931" w:type="dxa"/>
          </w:tcPr>
          <w:p w:rsidR="00744001" w:rsidRPr="00744001" w:rsidRDefault="00744001" w:rsidP="00E628A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744001" w:rsidRPr="00744001" w:rsidRDefault="00744001" w:rsidP="00E628A0">
            <w:pPr>
              <w:jc w:val="both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40702810952460102191</w:t>
            </w:r>
          </w:p>
        </w:tc>
      </w:tr>
      <w:tr w:rsidR="00744001" w:rsidRPr="00744001" w:rsidTr="00E628A0">
        <w:tc>
          <w:tcPr>
            <w:tcW w:w="2165" w:type="dxa"/>
          </w:tcPr>
          <w:p w:rsidR="00744001" w:rsidRPr="00744001" w:rsidRDefault="00744001" w:rsidP="00E628A0">
            <w:pPr>
              <w:jc w:val="both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931" w:type="dxa"/>
          </w:tcPr>
          <w:p w:rsidR="00744001" w:rsidRPr="00744001" w:rsidRDefault="00744001" w:rsidP="00E628A0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744001" w:rsidRPr="00744001" w:rsidRDefault="00744001" w:rsidP="00E628A0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Краснодарское отделение  №8619 ПАО Сбербанк</w:t>
            </w:r>
          </w:p>
        </w:tc>
      </w:tr>
      <w:tr w:rsidR="00744001" w:rsidRPr="00744001" w:rsidTr="00E628A0">
        <w:tc>
          <w:tcPr>
            <w:tcW w:w="2165" w:type="dxa"/>
          </w:tcPr>
          <w:p w:rsidR="00744001" w:rsidRPr="00744001" w:rsidRDefault="00744001" w:rsidP="00E628A0">
            <w:pPr>
              <w:jc w:val="both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931" w:type="dxa"/>
          </w:tcPr>
          <w:p w:rsidR="00744001" w:rsidRPr="00744001" w:rsidRDefault="00744001" w:rsidP="00E628A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744001" w:rsidRPr="00744001" w:rsidRDefault="00744001" w:rsidP="00E628A0">
            <w:pPr>
              <w:jc w:val="both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30101810100000000602</w:t>
            </w:r>
          </w:p>
        </w:tc>
      </w:tr>
      <w:tr w:rsidR="00744001" w:rsidRPr="00744001" w:rsidTr="00E628A0">
        <w:tc>
          <w:tcPr>
            <w:tcW w:w="2165" w:type="dxa"/>
          </w:tcPr>
          <w:p w:rsidR="00744001" w:rsidRPr="00744001" w:rsidRDefault="00744001" w:rsidP="00E628A0">
            <w:pPr>
              <w:jc w:val="both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931" w:type="dxa"/>
          </w:tcPr>
          <w:p w:rsidR="00744001" w:rsidRPr="00744001" w:rsidRDefault="00744001" w:rsidP="00E628A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744001" w:rsidRPr="00744001" w:rsidRDefault="00744001" w:rsidP="00E628A0">
            <w:pPr>
              <w:jc w:val="both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040349602</w:t>
            </w:r>
          </w:p>
        </w:tc>
      </w:tr>
      <w:tr w:rsidR="00744001" w:rsidRPr="00744001" w:rsidTr="00E628A0">
        <w:tc>
          <w:tcPr>
            <w:tcW w:w="2165" w:type="dxa"/>
          </w:tcPr>
          <w:p w:rsidR="00744001" w:rsidRPr="00744001" w:rsidRDefault="00744001" w:rsidP="00E628A0">
            <w:pPr>
              <w:jc w:val="both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931" w:type="dxa"/>
          </w:tcPr>
          <w:p w:rsidR="00744001" w:rsidRPr="00744001" w:rsidRDefault="00744001" w:rsidP="00E628A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744001" w:rsidRPr="00744001" w:rsidRDefault="00744001" w:rsidP="00E628A0">
            <w:pPr>
              <w:jc w:val="both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Тарануха С.В.</w:t>
            </w:r>
          </w:p>
        </w:tc>
      </w:tr>
      <w:tr w:rsidR="00744001" w:rsidRPr="00744001" w:rsidTr="00E628A0">
        <w:tc>
          <w:tcPr>
            <w:tcW w:w="2165" w:type="dxa"/>
          </w:tcPr>
          <w:p w:rsidR="00744001" w:rsidRPr="00744001" w:rsidRDefault="00744001" w:rsidP="00E628A0">
            <w:pPr>
              <w:jc w:val="both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931" w:type="dxa"/>
          </w:tcPr>
          <w:p w:rsidR="00744001" w:rsidRPr="00744001" w:rsidRDefault="00744001" w:rsidP="00E628A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744001" w:rsidRPr="00744001" w:rsidRDefault="00744001" w:rsidP="00E628A0">
            <w:pPr>
              <w:jc w:val="both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8(861-7) 60-41-49</w:t>
            </w:r>
          </w:p>
        </w:tc>
      </w:tr>
      <w:tr w:rsidR="00744001" w:rsidRPr="00744001" w:rsidTr="00E628A0">
        <w:tc>
          <w:tcPr>
            <w:tcW w:w="2165" w:type="dxa"/>
          </w:tcPr>
          <w:p w:rsidR="00744001" w:rsidRPr="00744001" w:rsidRDefault="00744001" w:rsidP="00E628A0">
            <w:pPr>
              <w:jc w:val="both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  <w:lang w:val="en-US"/>
              </w:rPr>
              <w:t>E</w:t>
            </w:r>
            <w:r w:rsidRPr="00744001">
              <w:rPr>
                <w:rFonts w:ascii="Franklin Gothic Book" w:hAnsi="Franklin Gothic Book"/>
              </w:rPr>
              <w:t>.</w:t>
            </w:r>
            <w:r w:rsidRPr="00744001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931" w:type="dxa"/>
          </w:tcPr>
          <w:p w:rsidR="00744001" w:rsidRPr="00744001" w:rsidRDefault="00744001" w:rsidP="00E628A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744001" w:rsidRPr="00744001" w:rsidRDefault="00744001" w:rsidP="00E628A0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744001">
              <w:rPr>
                <w:rFonts w:ascii="Franklin Gothic Book" w:hAnsi="Franklin Gothic Book"/>
                <w:lang w:val="en-US"/>
              </w:rPr>
              <w:t>STaranuha@ncsp.com</w:t>
            </w:r>
          </w:p>
        </w:tc>
      </w:tr>
    </w:tbl>
    <w:p w:rsidR="00744001" w:rsidRPr="00744001" w:rsidRDefault="00744001" w:rsidP="0074400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744001" w:rsidRPr="00744001" w:rsidRDefault="00744001" w:rsidP="0074400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744001">
        <w:rPr>
          <w:rFonts w:ascii="Franklin Gothic Book" w:hAnsi="Franklin Gothic Book"/>
          <w:b/>
          <w:lang w:eastAsia="ar-SA"/>
        </w:rPr>
        <w:t xml:space="preserve">    </w:t>
      </w:r>
    </w:p>
    <w:p w:rsidR="00744001" w:rsidRPr="00744001" w:rsidRDefault="00744001" w:rsidP="0074400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744001" w:rsidRPr="00744001" w:rsidRDefault="00744001" w:rsidP="0074400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744001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</w:t>
      </w:r>
      <w:r w:rsidRPr="00744001">
        <w:rPr>
          <w:rFonts w:ascii="Franklin Gothic Book" w:hAnsi="Franklin Gothic Book"/>
          <w:b/>
          <w:lang w:eastAsia="ar-SA"/>
        </w:rPr>
        <w:t>ОТ ПОКУПАТЕЛЯ</w:t>
      </w:r>
    </w:p>
    <w:p w:rsidR="00744001" w:rsidRPr="00744001" w:rsidRDefault="00744001" w:rsidP="0074400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744001">
        <w:rPr>
          <w:rFonts w:ascii="Franklin Gothic Book" w:hAnsi="Franklin Gothic Book"/>
          <w:lang w:eastAsia="ar-SA"/>
        </w:rPr>
        <w:t xml:space="preserve">     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</w:t>
      </w:r>
      <w:r w:rsidRPr="00744001">
        <w:rPr>
          <w:rFonts w:ascii="Franklin Gothic Book" w:hAnsi="Franklin Gothic Book"/>
          <w:lang w:eastAsia="ar-SA"/>
        </w:rPr>
        <w:t xml:space="preserve"> Первый зам. технического директора              </w:t>
      </w:r>
    </w:p>
    <w:p w:rsidR="00744001" w:rsidRPr="00744001" w:rsidRDefault="00744001" w:rsidP="00744001">
      <w:pPr>
        <w:keepNext/>
        <w:tabs>
          <w:tab w:val="left" w:pos="4890"/>
        </w:tabs>
        <w:suppressAutoHyphens/>
        <w:ind w:left="360" w:hanging="502"/>
        <w:outlineLvl w:val="1"/>
        <w:rPr>
          <w:rFonts w:ascii="Franklin Gothic Book" w:hAnsi="Franklin Gothic Book"/>
          <w:lang w:eastAsia="ar-SA"/>
        </w:rPr>
      </w:pPr>
      <w:r w:rsidRPr="00744001">
        <w:rPr>
          <w:rFonts w:ascii="Franklin Gothic Book" w:hAnsi="Franklin Gothic Book"/>
          <w:lang w:eastAsia="ar-SA"/>
        </w:rPr>
        <w:t xml:space="preserve">                                                                                      ПАО «Новороссийский морской торговый порт»</w:t>
      </w:r>
    </w:p>
    <w:p w:rsidR="00744001" w:rsidRPr="00744001" w:rsidRDefault="00744001" w:rsidP="00744001">
      <w:pPr>
        <w:rPr>
          <w:rFonts w:ascii="Franklin Gothic Book" w:hAnsi="Franklin Gothic Book"/>
          <w:b/>
        </w:rPr>
      </w:pPr>
    </w:p>
    <w:p w:rsidR="00744001" w:rsidRPr="00744001" w:rsidRDefault="00744001" w:rsidP="00744001">
      <w:pPr>
        <w:jc w:val="center"/>
        <w:rPr>
          <w:rFonts w:ascii="Franklin Gothic Book" w:hAnsi="Franklin Gothic Book"/>
          <w:b/>
        </w:rPr>
      </w:pPr>
    </w:p>
    <w:p w:rsidR="00744001" w:rsidRPr="00744001" w:rsidRDefault="00744001" w:rsidP="00744001">
      <w:pPr>
        <w:rPr>
          <w:rFonts w:ascii="Franklin Gothic Book" w:hAnsi="Franklin Gothic Book"/>
          <w:b/>
        </w:rPr>
      </w:pPr>
      <w:r w:rsidRPr="00744001">
        <w:rPr>
          <w:rFonts w:ascii="Franklin Gothic Book" w:hAnsi="Franklin Gothic Book"/>
        </w:rPr>
        <w:t>______________________                                          _______________________ И.М. Фофонов</w:t>
      </w:r>
      <w:r w:rsidRPr="00744001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744001" w:rsidRPr="00744001" w:rsidRDefault="00744001" w:rsidP="00744001">
      <w:pPr>
        <w:rPr>
          <w:rFonts w:ascii="Franklin Gothic Book" w:hAnsi="Franklin Gothic Book"/>
        </w:rPr>
      </w:pPr>
    </w:p>
    <w:p w:rsidR="00744001" w:rsidRPr="00744001" w:rsidRDefault="00744001" w:rsidP="0074400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</w:rPr>
      </w:pPr>
    </w:p>
    <w:p w:rsidR="00744001" w:rsidRPr="00744001" w:rsidRDefault="00744001" w:rsidP="0074400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744001">
        <w:rPr>
          <w:rFonts w:ascii="Franklin Gothic Book" w:hAnsi="Franklin Gothic Book"/>
          <w:lang w:eastAsia="ar-SA"/>
        </w:rPr>
        <w:t>«_____»_________________________ 2016 г.           «_____» ____________________ 2016 г.</w:t>
      </w:r>
    </w:p>
    <w:p w:rsidR="00744001" w:rsidRPr="00744001" w:rsidRDefault="00744001" w:rsidP="00744001">
      <w:pPr>
        <w:rPr>
          <w:rFonts w:ascii="Franklin Gothic Book" w:hAnsi="Franklin Gothic Book"/>
        </w:rPr>
      </w:pPr>
    </w:p>
    <w:p w:rsidR="00744001" w:rsidRPr="00744001" w:rsidRDefault="00744001" w:rsidP="0074400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744001" w:rsidRPr="00744001" w:rsidRDefault="00744001" w:rsidP="0074400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744001" w:rsidRPr="00744001" w:rsidRDefault="00744001" w:rsidP="0074400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744001" w:rsidRPr="00744001" w:rsidRDefault="00744001" w:rsidP="00744001">
      <w:pPr>
        <w:rPr>
          <w:rFonts w:ascii="Franklin Gothic Book" w:hAnsi="Franklin Gothic Book"/>
          <w:lang w:eastAsia="ar-SA"/>
        </w:rPr>
      </w:pPr>
    </w:p>
    <w:p w:rsidR="00744001" w:rsidRPr="00744001" w:rsidRDefault="00744001" w:rsidP="00744001">
      <w:pPr>
        <w:rPr>
          <w:rFonts w:ascii="Franklin Gothic Book" w:hAnsi="Franklin Gothic Book"/>
          <w:b/>
        </w:rPr>
      </w:pPr>
      <w:r w:rsidRPr="00744001">
        <w:rPr>
          <w:rFonts w:ascii="Franklin Gothic Book" w:hAnsi="Franklin Gothic Book"/>
          <w:b/>
        </w:rPr>
        <w:t xml:space="preserve">                                   </w:t>
      </w:r>
    </w:p>
    <w:p w:rsidR="00744001" w:rsidRPr="00744001" w:rsidRDefault="00744001" w:rsidP="00744001">
      <w:pPr>
        <w:ind w:left="-709"/>
        <w:jc w:val="center"/>
        <w:rPr>
          <w:rFonts w:ascii="Franklin Gothic Book" w:hAnsi="Franklin Gothic Book"/>
          <w:b/>
        </w:rPr>
      </w:pPr>
      <w:r w:rsidRPr="00744001">
        <w:rPr>
          <w:rFonts w:ascii="Franklin Gothic Book" w:hAnsi="Franklin Gothic Book"/>
          <w:b/>
        </w:rPr>
        <w:t xml:space="preserve">                                         </w:t>
      </w:r>
    </w:p>
    <w:p w:rsidR="00744001" w:rsidRPr="00744001" w:rsidRDefault="00744001" w:rsidP="00744001">
      <w:pPr>
        <w:ind w:left="-709"/>
        <w:jc w:val="center"/>
        <w:rPr>
          <w:rFonts w:ascii="Franklin Gothic Book" w:hAnsi="Franklin Gothic Book"/>
          <w:b/>
        </w:rPr>
      </w:pPr>
      <w:r w:rsidRPr="00744001">
        <w:rPr>
          <w:rFonts w:ascii="Franklin Gothic Book" w:hAnsi="Franklin Gothic Book"/>
          <w:b/>
        </w:rPr>
        <w:t xml:space="preserve">                                 </w:t>
      </w:r>
    </w:p>
    <w:p w:rsidR="00744001" w:rsidRDefault="00744001" w:rsidP="00744001">
      <w:pPr>
        <w:ind w:left="-709"/>
        <w:jc w:val="center"/>
        <w:rPr>
          <w:rFonts w:ascii="Franklin Gothic Book" w:hAnsi="Franklin Gothic Book"/>
          <w:b/>
        </w:rPr>
      </w:pPr>
    </w:p>
    <w:p w:rsidR="00744001" w:rsidRDefault="00744001" w:rsidP="00744001">
      <w:pPr>
        <w:ind w:left="-709"/>
        <w:jc w:val="center"/>
        <w:rPr>
          <w:rFonts w:ascii="Franklin Gothic Book" w:hAnsi="Franklin Gothic Book"/>
          <w:b/>
        </w:rPr>
      </w:pPr>
    </w:p>
    <w:p w:rsidR="00744001" w:rsidRDefault="00744001" w:rsidP="00744001">
      <w:pPr>
        <w:ind w:left="-709"/>
        <w:jc w:val="center"/>
        <w:rPr>
          <w:rFonts w:ascii="Franklin Gothic Book" w:hAnsi="Franklin Gothic Book"/>
          <w:b/>
        </w:rPr>
      </w:pPr>
    </w:p>
    <w:p w:rsidR="00744001" w:rsidRDefault="00744001" w:rsidP="00744001">
      <w:pPr>
        <w:ind w:left="-709"/>
        <w:jc w:val="center"/>
        <w:rPr>
          <w:rFonts w:ascii="Franklin Gothic Book" w:hAnsi="Franklin Gothic Book"/>
          <w:b/>
        </w:rPr>
      </w:pPr>
    </w:p>
    <w:p w:rsidR="00744001" w:rsidRDefault="00744001" w:rsidP="00744001">
      <w:pPr>
        <w:ind w:left="-709"/>
        <w:jc w:val="center"/>
        <w:rPr>
          <w:rFonts w:ascii="Franklin Gothic Book" w:hAnsi="Franklin Gothic Book"/>
          <w:b/>
        </w:rPr>
      </w:pPr>
    </w:p>
    <w:p w:rsidR="00744001" w:rsidRDefault="00744001" w:rsidP="00744001">
      <w:pPr>
        <w:ind w:left="-709"/>
        <w:jc w:val="center"/>
        <w:rPr>
          <w:rFonts w:ascii="Franklin Gothic Book" w:hAnsi="Franklin Gothic Book"/>
          <w:b/>
        </w:rPr>
      </w:pPr>
    </w:p>
    <w:p w:rsidR="00744001" w:rsidRDefault="00744001" w:rsidP="00744001">
      <w:pPr>
        <w:ind w:left="-709"/>
        <w:jc w:val="center"/>
        <w:rPr>
          <w:rFonts w:ascii="Franklin Gothic Book" w:hAnsi="Franklin Gothic Book"/>
          <w:b/>
        </w:rPr>
      </w:pPr>
    </w:p>
    <w:p w:rsidR="00744001" w:rsidRDefault="00744001" w:rsidP="00744001">
      <w:pPr>
        <w:ind w:left="-709"/>
        <w:jc w:val="center"/>
        <w:rPr>
          <w:rFonts w:ascii="Franklin Gothic Book" w:hAnsi="Franklin Gothic Book"/>
          <w:b/>
        </w:rPr>
      </w:pPr>
    </w:p>
    <w:p w:rsidR="00744001" w:rsidRDefault="00744001" w:rsidP="00744001">
      <w:pPr>
        <w:ind w:left="-709"/>
        <w:jc w:val="center"/>
        <w:rPr>
          <w:rFonts w:ascii="Franklin Gothic Book" w:hAnsi="Franklin Gothic Book"/>
          <w:b/>
        </w:rPr>
      </w:pPr>
    </w:p>
    <w:p w:rsidR="00744001" w:rsidRDefault="00744001" w:rsidP="00744001">
      <w:pPr>
        <w:ind w:left="-709"/>
        <w:jc w:val="center"/>
        <w:rPr>
          <w:rFonts w:ascii="Franklin Gothic Book" w:hAnsi="Franklin Gothic Book"/>
          <w:b/>
        </w:rPr>
      </w:pPr>
    </w:p>
    <w:p w:rsidR="00744001" w:rsidRDefault="00744001" w:rsidP="00744001">
      <w:pPr>
        <w:ind w:left="-709"/>
        <w:jc w:val="center"/>
        <w:rPr>
          <w:rFonts w:ascii="Franklin Gothic Book" w:hAnsi="Franklin Gothic Book"/>
          <w:b/>
        </w:rPr>
      </w:pPr>
    </w:p>
    <w:p w:rsidR="00744001" w:rsidRDefault="00744001" w:rsidP="00744001">
      <w:pPr>
        <w:ind w:left="-709"/>
        <w:jc w:val="center"/>
        <w:rPr>
          <w:rFonts w:ascii="Franklin Gothic Book" w:hAnsi="Franklin Gothic Book"/>
          <w:b/>
        </w:rPr>
      </w:pPr>
    </w:p>
    <w:p w:rsidR="00744001" w:rsidRPr="00744001" w:rsidRDefault="00744001" w:rsidP="00744001">
      <w:pPr>
        <w:ind w:left="-709"/>
        <w:jc w:val="center"/>
        <w:rPr>
          <w:rFonts w:ascii="Franklin Gothic Book" w:hAnsi="Franklin Gothic Book"/>
          <w:b/>
        </w:rPr>
      </w:pPr>
    </w:p>
    <w:p w:rsidR="00744001" w:rsidRPr="00744001" w:rsidRDefault="00744001" w:rsidP="00744001">
      <w:pPr>
        <w:ind w:left="-709"/>
        <w:jc w:val="center"/>
        <w:rPr>
          <w:rFonts w:ascii="Franklin Gothic Book" w:hAnsi="Franklin Gothic Book"/>
          <w:b/>
        </w:rPr>
      </w:pPr>
    </w:p>
    <w:p w:rsidR="00744001" w:rsidRPr="00744001" w:rsidRDefault="00744001" w:rsidP="00744001">
      <w:pPr>
        <w:ind w:left="-709"/>
        <w:jc w:val="center"/>
        <w:rPr>
          <w:rFonts w:ascii="Franklin Gothic Book" w:hAnsi="Franklin Gothic Book"/>
          <w:b/>
        </w:rPr>
      </w:pPr>
      <w:r w:rsidRPr="00744001">
        <w:rPr>
          <w:rFonts w:ascii="Franklin Gothic Book" w:hAnsi="Franklin Gothic Book"/>
          <w:b/>
        </w:rPr>
        <w:t xml:space="preserve">                                    Приложение 1 к Договору № ____________ «____» _________ 2016 г.</w:t>
      </w:r>
    </w:p>
    <w:p w:rsidR="00744001" w:rsidRPr="00744001" w:rsidRDefault="00744001" w:rsidP="00744001">
      <w:pPr>
        <w:rPr>
          <w:rFonts w:ascii="Franklin Gothic Book" w:hAnsi="Franklin Gothic Book"/>
        </w:rPr>
      </w:pPr>
    </w:p>
    <w:p w:rsidR="00744001" w:rsidRPr="00744001" w:rsidRDefault="00744001" w:rsidP="00744001">
      <w:pPr>
        <w:ind w:left="-709"/>
        <w:jc w:val="center"/>
        <w:rPr>
          <w:rFonts w:ascii="Franklin Gothic Book" w:hAnsi="Franklin Gothic Book"/>
          <w:b/>
        </w:rPr>
      </w:pPr>
      <w:r w:rsidRPr="00744001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23" w:tblpY="1"/>
        <w:tblOverlap w:val="never"/>
        <w:tblW w:w="10824" w:type="dxa"/>
        <w:tblLook w:val="0000" w:firstRow="0" w:lastRow="0" w:firstColumn="0" w:lastColumn="0" w:noHBand="0" w:noVBand="0"/>
      </w:tblPr>
      <w:tblGrid>
        <w:gridCol w:w="575"/>
        <w:gridCol w:w="5062"/>
        <w:gridCol w:w="1669"/>
        <w:gridCol w:w="844"/>
        <w:gridCol w:w="1267"/>
        <w:gridCol w:w="1407"/>
      </w:tblGrid>
      <w:tr w:rsidR="00744001" w:rsidRPr="00744001" w:rsidTr="00744001">
        <w:trPr>
          <w:trHeight w:val="51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744001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744001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744001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4001" w:rsidRPr="00744001" w:rsidRDefault="00744001" w:rsidP="00744001">
            <w:pPr>
              <w:ind w:right="-107" w:hanging="11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744001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  <w:p w:rsidR="00744001" w:rsidRPr="00744001" w:rsidRDefault="00744001" w:rsidP="00744001">
            <w:pPr>
              <w:ind w:right="-107" w:hanging="11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744001">
              <w:rPr>
                <w:rFonts w:ascii="Franklin Gothic Book" w:hAnsi="Franklin Gothic Book"/>
                <w:b/>
                <w:color w:val="000000"/>
              </w:rPr>
              <w:t>шт.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744001">
              <w:rPr>
                <w:rFonts w:ascii="Franklin Gothic Book" w:hAnsi="Franklin Gothic Book"/>
                <w:b/>
              </w:rPr>
              <w:t>Цена, без НДС у.е.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  <w:b/>
              </w:rPr>
            </w:pPr>
            <w:r w:rsidRPr="00744001">
              <w:rPr>
                <w:rFonts w:ascii="Franklin Gothic Book" w:hAnsi="Franklin Gothic Book"/>
                <w:b/>
              </w:rPr>
              <w:t>Сумма, без НДС у.е.</w:t>
            </w:r>
          </w:p>
        </w:tc>
      </w:tr>
      <w:tr w:rsidR="00744001" w:rsidRPr="00744001" w:rsidTr="00744001">
        <w:trPr>
          <w:trHeight w:val="27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4001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 xml:space="preserve">Круг отрезной    Rhodius 125х22.3х1,0 мм.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 xml:space="preserve">206171 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200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001" w:rsidRPr="00744001" w:rsidRDefault="00744001" w:rsidP="0074400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001" w:rsidRPr="00744001" w:rsidRDefault="00744001" w:rsidP="0074400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44001" w:rsidRPr="00744001" w:rsidTr="00744001">
        <w:trPr>
          <w:trHeight w:val="19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4001">
              <w:rPr>
                <w:rFonts w:ascii="Franklin Gothic Book" w:hAnsi="Franklin Gothic Book"/>
                <w:color w:val="000000"/>
              </w:rPr>
              <w:t>2.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Круг отрезной    Rhodius 150x22,3х1,5 мм.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206264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100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4001" w:rsidRPr="00744001" w:rsidRDefault="00744001" w:rsidP="0074400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4001" w:rsidRPr="00744001" w:rsidRDefault="00744001" w:rsidP="0074400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44001" w:rsidRPr="00744001" w:rsidTr="00744001">
        <w:trPr>
          <w:trHeight w:val="19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4001">
              <w:rPr>
                <w:rFonts w:ascii="Franklin Gothic Book" w:hAnsi="Franklin Gothic Book"/>
                <w:color w:val="000000"/>
              </w:rPr>
              <w:t>3.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Круг отрезной    Rhodius 230х22.3х1,9 мм.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206266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100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4001" w:rsidRPr="00744001" w:rsidRDefault="00744001" w:rsidP="0074400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4001" w:rsidRPr="00744001" w:rsidRDefault="00744001" w:rsidP="0074400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44001" w:rsidRPr="00744001" w:rsidTr="00744001">
        <w:trPr>
          <w:trHeight w:val="19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4001">
              <w:rPr>
                <w:rFonts w:ascii="Franklin Gothic Book" w:hAnsi="Franklin Gothic Book"/>
                <w:color w:val="000000"/>
              </w:rPr>
              <w:t>4.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 xml:space="preserve">Щетка дисковая жгутовая Ø=125 мм. Norgau Primat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087 561 141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50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4001" w:rsidRPr="00744001" w:rsidRDefault="00744001" w:rsidP="00744001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4001" w:rsidRPr="00744001" w:rsidRDefault="00744001" w:rsidP="00744001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744001" w:rsidRPr="00744001" w:rsidTr="00744001">
        <w:trPr>
          <w:trHeight w:val="19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4001">
              <w:rPr>
                <w:rFonts w:ascii="Franklin Gothic Book" w:hAnsi="Franklin Gothic Book"/>
                <w:color w:val="000000"/>
              </w:rPr>
              <w:t>5.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 xml:space="preserve">Щетка конусная  Ø=100 мм.Norgau Primat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087 554 005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50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4001" w:rsidRPr="00744001" w:rsidRDefault="00744001" w:rsidP="0074400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4001" w:rsidRPr="00744001" w:rsidRDefault="00744001" w:rsidP="0074400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44001" w:rsidRPr="00744001" w:rsidTr="00744001">
        <w:trPr>
          <w:trHeight w:val="19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4001">
              <w:rPr>
                <w:rFonts w:ascii="Franklin Gothic Book" w:hAnsi="Franklin Gothic Book"/>
                <w:color w:val="000000"/>
              </w:rPr>
              <w:t>6.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 xml:space="preserve">Щетка чашечная жгутовая Ø=65 мм.  Norgau Primat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087 570 063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50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4001" w:rsidRPr="00744001" w:rsidRDefault="00744001" w:rsidP="00744001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4001" w:rsidRPr="00744001" w:rsidRDefault="00744001" w:rsidP="00744001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744001" w:rsidRPr="00744001" w:rsidTr="00744001">
        <w:trPr>
          <w:trHeight w:val="19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4001">
              <w:rPr>
                <w:rFonts w:ascii="Franklin Gothic Book" w:hAnsi="Franklin Gothic Book"/>
                <w:color w:val="000000"/>
              </w:rPr>
              <w:t>7.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 xml:space="preserve">Головка шлифовальная мелкозернистая  Ø=20мм.  Norgau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084 602 015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50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4001" w:rsidRPr="00744001" w:rsidRDefault="00744001" w:rsidP="00744001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4001" w:rsidRPr="00744001" w:rsidRDefault="00744001" w:rsidP="00744001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744001" w:rsidRPr="00744001" w:rsidTr="00744001">
        <w:trPr>
          <w:trHeight w:val="19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4001">
              <w:rPr>
                <w:rFonts w:ascii="Franklin Gothic Book" w:hAnsi="Franklin Gothic Book"/>
                <w:color w:val="000000"/>
              </w:rPr>
              <w:t>8.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Головка шлифовальная кпупнозернистая Ø=20</w:t>
            </w:r>
          </w:p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 xml:space="preserve">мм. Norgau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084 603 015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50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4001" w:rsidRPr="00744001" w:rsidRDefault="00744001" w:rsidP="00744001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4001" w:rsidRPr="00744001" w:rsidRDefault="00744001" w:rsidP="00744001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744001" w:rsidRPr="00744001" w:rsidTr="00744001">
        <w:trPr>
          <w:trHeight w:val="19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4001">
              <w:rPr>
                <w:rFonts w:ascii="Franklin Gothic Book" w:hAnsi="Franklin Gothic Book"/>
                <w:color w:val="000000"/>
              </w:rPr>
              <w:t>9.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 xml:space="preserve">Набор пильных полотен Norgau Bosch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01" w:rsidRPr="00744001" w:rsidRDefault="00744001" w:rsidP="00744001">
            <w:pPr>
              <w:ind w:right="-108" w:hanging="108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 xml:space="preserve"> 082 702 0101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4001" w:rsidRPr="00744001" w:rsidRDefault="00744001" w:rsidP="0074400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4001" w:rsidRPr="00744001" w:rsidRDefault="00744001" w:rsidP="0074400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44001" w:rsidRPr="00744001" w:rsidTr="00744001">
        <w:trPr>
          <w:trHeight w:val="19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4001">
              <w:rPr>
                <w:rFonts w:ascii="Franklin Gothic Book" w:hAnsi="Franklin Gothic Book"/>
                <w:color w:val="000000"/>
              </w:rPr>
              <w:t>10.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 xml:space="preserve">Ручная щетка Norgau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087 603 005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50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4001" w:rsidRPr="00744001" w:rsidRDefault="00744001" w:rsidP="00744001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4001" w:rsidRPr="00744001" w:rsidRDefault="00744001" w:rsidP="00744001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744001" w:rsidRPr="00744001" w:rsidTr="00744001">
        <w:trPr>
          <w:trHeight w:val="25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01" w:rsidRPr="00744001" w:rsidRDefault="00744001" w:rsidP="00744001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744001" w:rsidRPr="00744001" w:rsidTr="00744001">
        <w:trPr>
          <w:trHeight w:val="25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001" w:rsidRPr="00744001" w:rsidRDefault="00744001" w:rsidP="00744001">
            <w:pPr>
              <w:jc w:val="right"/>
              <w:rPr>
                <w:rFonts w:ascii="Franklin Gothic Book" w:hAnsi="Franklin Gothic Book"/>
                <w:bCs/>
                <w:lang w:val="en-US"/>
              </w:rPr>
            </w:pPr>
          </w:p>
        </w:tc>
      </w:tr>
      <w:tr w:rsidR="00744001" w:rsidRPr="00744001" w:rsidTr="00744001">
        <w:trPr>
          <w:trHeight w:val="25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4001" w:rsidRPr="00744001" w:rsidRDefault="00744001" w:rsidP="00744001">
            <w:pPr>
              <w:rPr>
                <w:rFonts w:ascii="Franklin Gothic Book" w:hAnsi="Franklin Gothic Book"/>
                <w:b/>
              </w:rPr>
            </w:pPr>
            <w:r w:rsidRPr="00744001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001" w:rsidRPr="00744001" w:rsidRDefault="00744001" w:rsidP="00744001">
            <w:pPr>
              <w:jc w:val="right"/>
              <w:rPr>
                <w:rFonts w:ascii="Franklin Gothic Book" w:hAnsi="Franklin Gothic Book"/>
                <w:b/>
                <w:bCs/>
                <w:lang w:val="en-US"/>
              </w:rPr>
            </w:pPr>
          </w:p>
        </w:tc>
      </w:tr>
    </w:tbl>
    <w:p w:rsidR="00744001" w:rsidRPr="00744001" w:rsidRDefault="00744001" w:rsidP="00744001">
      <w:pPr>
        <w:rPr>
          <w:rFonts w:ascii="Franklin Gothic Book" w:hAnsi="Franklin Gothic Book"/>
        </w:rPr>
      </w:pPr>
      <w:r w:rsidRPr="00744001">
        <w:rPr>
          <w:rFonts w:ascii="Franklin Gothic Book" w:hAnsi="Franklin Gothic Book"/>
          <w:b/>
        </w:rPr>
        <w:t>Сумма к оплате</w:t>
      </w:r>
      <w:r w:rsidRPr="00744001">
        <w:rPr>
          <w:rFonts w:ascii="Franklin Gothic Book" w:hAnsi="Franklin Gothic Book"/>
        </w:rPr>
        <w:t xml:space="preserve">: </w:t>
      </w:r>
      <w:r w:rsidRPr="00744001">
        <w:rPr>
          <w:rFonts w:ascii="Franklin Gothic Book" w:hAnsi="Franklin Gothic Book"/>
          <w:b/>
        </w:rPr>
        <w:t>______________</w:t>
      </w:r>
      <w:r w:rsidRPr="00744001">
        <w:rPr>
          <w:rFonts w:ascii="Franklin Gothic Book" w:hAnsi="Franklin Gothic Book"/>
        </w:rPr>
        <w:t>, в том числе НДС18% - ______________</w:t>
      </w:r>
      <w:r>
        <w:rPr>
          <w:rFonts w:ascii="Franklin Gothic Book" w:hAnsi="Franklin Gothic Book"/>
        </w:rPr>
        <w:t>у.е</w:t>
      </w:r>
      <w:r w:rsidRPr="00744001">
        <w:rPr>
          <w:rFonts w:ascii="Franklin Gothic Book" w:hAnsi="Franklin Gothic Book"/>
        </w:rPr>
        <w:t>.</w:t>
      </w:r>
    </w:p>
    <w:p w:rsidR="00744001" w:rsidRPr="00744001" w:rsidRDefault="00744001" w:rsidP="00744001">
      <w:pPr>
        <w:rPr>
          <w:rFonts w:ascii="Franklin Gothic Book" w:hAnsi="Franklin Gothic Book"/>
        </w:rPr>
      </w:pPr>
      <w:r w:rsidRPr="00744001">
        <w:rPr>
          <w:rFonts w:ascii="Franklin Gothic Book" w:hAnsi="Franklin Gothic Book"/>
          <w:b/>
        </w:rPr>
        <w:t>Сроки поставки</w:t>
      </w:r>
      <w:r w:rsidRPr="00744001">
        <w:rPr>
          <w:rFonts w:ascii="Franklin Gothic Book" w:hAnsi="Franklin Gothic Book"/>
        </w:rPr>
        <w:t>: _______________рабочих дней от даты двустороннего подписания настоящего договора и Приложения №1 и №2.</w:t>
      </w:r>
    </w:p>
    <w:p w:rsidR="00744001" w:rsidRPr="00744001" w:rsidRDefault="00744001" w:rsidP="00744001">
      <w:pPr>
        <w:keepNext/>
        <w:outlineLvl w:val="5"/>
        <w:rPr>
          <w:rFonts w:ascii="Franklin Gothic Book" w:hAnsi="Franklin Gothic Book"/>
          <w:b/>
        </w:rPr>
      </w:pPr>
    </w:p>
    <w:p w:rsidR="00744001" w:rsidRPr="00744001" w:rsidRDefault="00744001" w:rsidP="00744001">
      <w:pPr>
        <w:keepNext/>
        <w:outlineLvl w:val="5"/>
        <w:rPr>
          <w:rFonts w:ascii="Franklin Gothic Book" w:hAnsi="Franklin Gothic Book"/>
          <w:b/>
        </w:rPr>
      </w:pPr>
    </w:p>
    <w:p w:rsidR="00744001" w:rsidRPr="00744001" w:rsidRDefault="00744001" w:rsidP="00744001">
      <w:pPr>
        <w:keepNext/>
        <w:outlineLvl w:val="5"/>
        <w:rPr>
          <w:rFonts w:ascii="Franklin Gothic Book" w:hAnsi="Franklin Gothic Book"/>
          <w:b/>
        </w:rPr>
      </w:pPr>
      <w:r w:rsidRPr="00744001">
        <w:rPr>
          <w:rFonts w:ascii="Franklin Gothic Book" w:hAnsi="Franklin Gothic Book"/>
          <w:b/>
        </w:rPr>
        <w:t xml:space="preserve">От Поставщика:                                                       </w:t>
      </w:r>
      <w:r>
        <w:rPr>
          <w:rFonts w:ascii="Franklin Gothic Book" w:hAnsi="Franklin Gothic Book"/>
          <w:b/>
        </w:rPr>
        <w:t xml:space="preserve">         </w:t>
      </w:r>
      <w:r w:rsidRPr="00744001">
        <w:rPr>
          <w:rFonts w:ascii="Franklin Gothic Book" w:hAnsi="Franklin Gothic Book"/>
          <w:b/>
        </w:rPr>
        <w:t>От Покупателя:</w:t>
      </w:r>
    </w:p>
    <w:p w:rsidR="00744001" w:rsidRPr="00744001" w:rsidRDefault="00744001" w:rsidP="00744001">
      <w:pPr>
        <w:rPr>
          <w:rFonts w:ascii="Franklin Gothic Book" w:hAnsi="Franklin Gothic Book"/>
          <w:b/>
        </w:rPr>
      </w:pPr>
      <w:r w:rsidRPr="00744001">
        <w:rPr>
          <w:rFonts w:ascii="Franklin Gothic Book" w:hAnsi="Franklin Gothic Book"/>
          <w:b/>
        </w:rPr>
        <w:t xml:space="preserve">                                                                                      </w:t>
      </w:r>
      <w:r>
        <w:rPr>
          <w:rFonts w:ascii="Franklin Gothic Book" w:hAnsi="Franklin Gothic Book"/>
          <w:b/>
        </w:rPr>
        <w:t xml:space="preserve">          </w:t>
      </w:r>
      <w:r w:rsidRPr="00744001">
        <w:rPr>
          <w:rFonts w:ascii="Franklin Gothic Book" w:hAnsi="Franklin Gothic Book"/>
          <w:b/>
        </w:rPr>
        <w:t xml:space="preserve">Первый зам. технического директора                 </w:t>
      </w:r>
    </w:p>
    <w:p w:rsidR="00744001" w:rsidRPr="00744001" w:rsidRDefault="00744001" w:rsidP="00744001">
      <w:pPr>
        <w:rPr>
          <w:rFonts w:ascii="Franklin Gothic Book" w:hAnsi="Franklin Gothic Book"/>
          <w:b/>
        </w:rPr>
      </w:pPr>
      <w:r w:rsidRPr="00744001">
        <w:rPr>
          <w:rFonts w:ascii="Franklin Gothic Book" w:hAnsi="Franklin Gothic Book"/>
          <w:b/>
        </w:rPr>
        <w:t xml:space="preserve">                                                                                       ПАО «Новороссийский морской торговый порт»                                                                       </w:t>
      </w:r>
    </w:p>
    <w:p w:rsidR="00744001" w:rsidRPr="00744001" w:rsidRDefault="00744001" w:rsidP="00744001">
      <w:pPr>
        <w:rPr>
          <w:rFonts w:ascii="Franklin Gothic Book" w:hAnsi="Franklin Gothic Book"/>
          <w:b/>
        </w:rPr>
      </w:pPr>
    </w:p>
    <w:p w:rsidR="00744001" w:rsidRPr="00744001" w:rsidRDefault="00744001" w:rsidP="00744001">
      <w:pPr>
        <w:rPr>
          <w:rFonts w:ascii="Franklin Gothic Book" w:hAnsi="Franklin Gothic Book"/>
          <w:b/>
        </w:rPr>
      </w:pPr>
      <w:r w:rsidRPr="00744001">
        <w:rPr>
          <w:rFonts w:ascii="Franklin Gothic Book" w:hAnsi="Franklin Gothic Book"/>
          <w:b/>
        </w:rPr>
        <w:t>____________________                                                _________________ И.М. Фофонов</w:t>
      </w:r>
    </w:p>
    <w:p w:rsidR="00744001" w:rsidRPr="00744001" w:rsidRDefault="00744001" w:rsidP="00744001">
      <w:pPr>
        <w:rPr>
          <w:rFonts w:ascii="Franklin Gothic Book" w:hAnsi="Franklin Gothic Book"/>
          <w:b/>
        </w:rPr>
      </w:pPr>
      <w:r w:rsidRPr="00744001">
        <w:rPr>
          <w:rFonts w:ascii="Franklin Gothic Book" w:hAnsi="Franklin Gothic Book"/>
          <w:b/>
        </w:rPr>
        <w:t xml:space="preserve">           </w:t>
      </w:r>
    </w:p>
    <w:p w:rsidR="00744001" w:rsidRPr="00744001" w:rsidRDefault="00744001" w:rsidP="00744001">
      <w:pPr>
        <w:rPr>
          <w:rFonts w:ascii="Franklin Gothic Book" w:hAnsi="Franklin Gothic Book"/>
          <w:b/>
        </w:rPr>
      </w:pPr>
      <w:r w:rsidRPr="00744001">
        <w:rPr>
          <w:rFonts w:ascii="Franklin Gothic Book" w:hAnsi="Franklin Gothic Book"/>
          <w:b/>
        </w:rPr>
        <w:t>«____» _________________ 2016 г.                            «____» ________________ 2016 г.</w:t>
      </w:r>
    </w:p>
    <w:p w:rsidR="00744001" w:rsidRPr="00744001" w:rsidRDefault="00744001" w:rsidP="00744001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744001" w:rsidRPr="00744001" w:rsidRDefault="00744001" w:rsidP="00744001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744001" w:rsidRPr="00744001" w:rsidRDefault="00744001" w:rsidP="00744001">
      <w:pPr>
        <w:rPr>
          <w:rFonts w:ascii="Franklin Gothic Book" w:eastAsia="Calibri" w:hAnsi="Franklin Gothic Book"/>
          <w:b/>
          <w:lang w:eastAsia="en-US"/>
        </w:rPr>
      </w:pPr>
    </w:p>
    <w:p w:rsidR="00744001" w:rsidRPr="00744001" w:rsidRDefault="00744001" w:rsidP="00744001">
      <w:pPr>
        <w:rPr>
          <w:rFonts w:ascii="Franklin Gothic Book" w:eastAsia="Calibri" w:hAnsi="Franklin Gothic Book"/>
          <w:b/>
          <w:lang w:eastAsia="en-US"/>
        </w:rPr>
      </w:pPr>
    </w:p>
    <w:p w:rsidR="00744001" w:rsidRPr="00744001" w:rsidRDefault="00744001" w:rsidP="00744001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744001" w:rsidRDefault="00744001" w:rsidP="00744001">
      <w:pPr>
        <w:rPr>
          <w:rFonts w:ascii="Franklin Gothic Book" w:eastAsia="Calibri" w:hAnsi="Franklin Gothic Book"/>
          <w:b/>
          <w:lang w:eastAsia="en-US"/>
        </w:rPr>
      </w:pPr>
    </w:p>
    <w:p w:rsidR="00744001" w:rsidRDefault="00744001" w:rsidP="00744001">
      <w:pPr>
        <w:rPr>
          <w:rFonts w:ascii="Franklin Gothic Book" w:eastAsia="Calibri" w:hAnsi="Franklin Gothic Book"/>
          <w:b/>
          <w:lang w:eastAsia="en-US"/>
        </w:rPr>
      </w:pPr>
    </w:p>
    <w:p w:rsidR="00744001" w:rsidRDefault="00744001" w:rsidP="00744001">
      <w:pPr>
        <w:rPr>
          <w:rFonts w:ascii="Franklin Gothic Book" w:eastAsia="Calibri" w:hAnsi="Franklin Gothic Book"/>
          <w:b/>
          <w:lang w:eastAsia="en-US"/>
        </w:rPr>
      </w:pPr>
    </w:p>
    <w:p w:rsidR="00744001" w:rsidRDefault="00744001" w:rsidP="00744001">
      <w:pPr>
        <w:rPr>
          <w:rFonts w:ascii="Franklin Gothic Book" w:eastAsia="Calibri" w:hAnsi="Franklin Gothic Book"/>
          <w:b/>
          <w:lang w:eastAsia="en-US"/>
        </w:rPr>
      </w:pPr>
    </w:p>
    <w:p w:rsidR="00744001" w:rsidRDefault="00744001" w:rsidP="00744001">
      <w:pPr>
        <w:rPr>
          <w:rFonts w:ascii="Franklin Gothic Book" w:eastAsia="Calibri" w:hAnsi="Franklin Gothic Book"/>
          <w:b/>
          <w:lang w:eastAsia="en-US"/>
        </w:rPr>
      </w:pPr>
    </w:p>
    <w:p w:rsidR="00744001" w:rsidRDefault="00744001" w:rsidP="00744001">
      <w:pPr>
        <w:rPr>
          <w:rFonts w:ascii="Franklin Gothic Book" w:eastAsia="Calibri" w:hAnsi="Franklin Gothic Book"/>
          <w:b/>
          <w:lang w:eastAsia="en-US"/>
        </w:rPr>
      </w:pPr>
    </w:p>
    <w:p w:rsidR="00744001" w:rsidRDefault="00744001" w:rsidP="00744001">
      <w:pPr>
        <w:rPr>
          <w:rFonts w:ascii="Franklin Gothic Book" w:eastAsia="Calibri" w:hAnsi="Franklin Gothic Book"/>
          <w:b/>
          <w:lang w:eastAsia="en-US"/>
        </w:rPr>
      </w:pPr>
    </w:p>
    <w:p w:rsidR="00744001" w:rsidRDefault="00744001" w:rsidP="00744001">
      <w:pPr>
        <w:rPr>
          <w:rFonts w:ascii="Franklin Gothic Book" w:eastAsia="Calibri" w:hAnsi="Franklin Gothic Book"/>
          <w:b/>
          <w:lang w:eastAsia="en-US"/>
        </w:rPr>
      </w:pPr>
    </w:p>
    <w:p w:rsidR="00744001" w:rsidRDefault="00744001" w:rsidP="00744001">
      <w:pPr>
        <w:rPr>
          <w:rFonts w:ascii="Franklin Gothic Book" w:eastAsia="Calibri" w:hAnsi="Franklin Gothic Book"/>
          <w:b/>
          <w:lang w:eastAsia="en-US"/>
        </w:rPr>
      </w:pPr>
    </w:p>
    <w:p w:rsidR="00744001" w:rsidRDefault="00744001" w:rsidP="00744001">
      <w:pPr>
        <w:rPr>
          <w:rFonts w:ascii="Franklin Gothic Book" w:eastAsia="Calibri" w:hAnsi="Franklin Gothic Book"/>
          <w:b/>
          <w:lang w:eastAsia="en-US"/>
        </w:rPr>
      </w:pPr>
    </w:p>
    <w:p w:rsidR="00744001" w:rsidRDefault="00744001" w:rsidP="00744001">
      <w:pPr>
        <w:rPr>
          <w:rFonts w:ascii="Franklin Gothic Book" w:eastAsia="Calibri" w:hAnsi="Franklin Gothic Book"/>
          <w:b/>
          <w:lang w:eastAsia="en-US"/>
        </w:rPr>
      </w:pPr>
    </w:p>
    <w:p w:rsidR="00744001" w:rsidRDefault="00744001" w:rsidP="00744001">
      <w:pPr>
        <w:rPr>
          <w:rFonts w:ascii="Franklin Gothic Book" w:eastAsia="Calibri" w:hAnsi="Franklin Gothic Book"/>
          <w:b/>
          <w:lang w:eastAsia="en-US"/>
        </w:rPr>
      </w:pPr>
    </w:p>
    <w:p w:rsidR="00744001" w:rsidRDefault="00744001" w:rsidP="00744001">
      <w:pPr>
        <w:rPr>
          <w:rFonts w:ascii="Franklin Gothic Book" w:eastAsia="Calibri" w:hAnsi="Franklin Gothic Book"/>
          <w:b/>
          <w:lang w:eastAsia="en-US"/>
        </w:rPr>
      </w:pPr>
    </w:p>
    <w:p w:rsidR="00744001" w:rsidRDefault="00744001" w:rsidP="00744001">
      <w:pPr>
        <w:rPr>
          <w:rFonts w:ascii="Franklin Gothic Book" w:eastAsia="Calibri" w:hAnsi="Franklin Gothic Book"/>
          <w:b/>
          <w:lang w:eastAsia="en-US"/>
        </w:rPr>
      </w:pPr>
    </w:p>
    <w:p w:rsidR="00744001" w:rsidRPr="00744001" w:rsidRDefault="00744001" w:rsidP="00744001">
      <w:pPr>
        <w:rPr>
          <w:rFonts w:ascii="Franklin Gothic Book" w:eastAsia="Calibri" w:hAnsi="Franklin Gothic Book"/>
          <w:b/>
          <w:lang w:eastAsia="en-US"/>
        </w:rPr>
      </w:pPr>
    </w:p>
    <w:p w:rsidR="00744001" w:rsidRPr="00744001" w:rsidRDefault="00744001" w:rsidP="00744001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744001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744001" w:rsidRPr="00744001" w:rsidRDefault="00744001" w:rsidP="00744001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744001" w:rsidRPr="00744001" w:rsidRDefault="00744001" w:rsidP="00744001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744001">
        <w:rPr>
          <w:rFonts w:ascii="Franklin Gothic Book" w:eastAsia="Calibri" w:hAnsi="Franklin Gothic Book"/>
          <w:b/>
          <w:lang w:eastAsia="en-US"/>
        </w:rPr>
        <w:t>к договору № _________________ от ______________ 2016 г.</w:t>
      </w:r>
    </w:p>
    <w:p w:rsidR="00744001" w:rsidRPr="00744001" w:rsidRDefault="00744001" w:rsidP="00744001">
      <w:pPr>
        <w:jc w:val="center"/>
        <w:rPr>
          <w:rFonts w:ascii="Franklin Gothic Book" w:eastAsia="Calibri" w:hAnsi="Franklin Gothic Book"/>
          <w:lang w:eastAsia="en-US"/>
        </w:rPr>
      </w:pPr>
    </w:p>
    <w:p w:rsidR="00744001" w:rsidRPr="00744001" w:rsidRDefault="00744001" w:rsidP="00744001">
      <w:pPr>
        <w:jc w:val="both"/>
        <w:rPr>
          <w:rFonts w:ascii="Franklin Gothic Book" w:eastAsia="Calibri" w:hAnsi="Franklin Gothic Book"/>
          <w:lang w:eastAsia="en-US"/>
        </w:rPr>
      </w:pPr>
      <w:r w:rsidRPr="00744001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744001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744001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744001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r w:rsidRPr="00744001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744001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744001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5311"/>
      </w:tblGrid>
      <w:tr w:rsidR="00744001" w:rsidRPr="00744001" w:rsidTr="00E628A0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01" w:rsidRPr="00744001" w:rsidRDefault="00744001" w:rsidP="00E628A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744001" w:rsidRPr="00744001" w:rsidRDefault="00744001" w:rsidP="00E628A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01" w:rsidRPr="00744001" w:rsidRDefault="00744001" w:rsidP="00E628A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744001" w:rsidRPr="00744001" w:rsidRDefault="00744001" w:rsidP="00E628A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744001" w:rsidRPr="00744001" w:rsidTr="00E628A0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01" w:rsidRPr="00744001" w:rsidRDefault="00744001" w:rsidP="00744001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744001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744001" w:rsidRPr="00744001" w:rsidRDefault="00744001" w:rsidP="00E628A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744001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744001" w:rsidRPr="00744001" w:rsidRDefault="00744001" w:rsidP="00E628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4400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7440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4400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744001" w:rsidRPr="00744001" w:rsidRDefault="00744001" w:rsidP="00E628A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44001" w:rsidRPr="00744001" w:rsidRDefault="00744001" w:rsidP="00E628A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44001" w:rsidRPr="00744001" w:rsidRDefault="00744001" w:rsidP="00E628A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44001" w:rsidRPr="00744001" w:rsidRDefault="00744001" w:rsidP="00E628A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44001" w:rsidRPr="00744001" w:rsidRDefault="00744001" w:rsidP="00E628A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44001" w:rsidRPr="00744001" w:rsidRDefault="00744001" w:rsidP="00E628A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44001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744001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744001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744001" w:rsidRPr="00744001" w:rsidRDefault="00744001" w:rsidP="00E628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4400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7440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4400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744001" w:rsidRPr="00744001" w:rsidRDefault="00744001" w:rsidP="00E628A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744001" w:rsidRPr="00744001" w:rsidRDefault="00744001" w:rsidP="00E628A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44001" w:rsidRPr="00744001" w:rsidRDefault="00744001" w:rsidP="00E628A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44001" w:rsidRPr="00744001" w:rsidRDefault="00744001" w:rsidP="00E628A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44001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744001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744001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744001" w:rsidRPr="00744001" w:rsidRDefault="00744001" w:rsidP="00E628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4400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7440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4400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744001" w:rsidRPr="00744001" w:rsidRDefault="00744001" w:rsidP="00E628A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744001" w:rsidRPr="00744001" w:rsidRDefault="00744001" w:rsidP="00E628A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44001" w:rsidRPr="00744001" w:rsidRDefault="00744001" w:rsidP="00E628A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44001" w:rsidRPr="00744001" w:rsidRDefault="00744001" w:rsidP="00E628A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44001" w:rsidRPr="00744001" w:rsidRDefault="00744001" w:rsidP="00E628A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44001" w:rsidRPr="00744001" w:rsidRDefault="00744001" w:rsidP="00E628A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44001" w:rsidRPr="00744001" w:rsidRDefault="00744001" w:rsidP="00E628A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744001" w:rsidRPr="00744001" w:rsidRDefault="00744001" w:rsidP="00E628A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44001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744001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744001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744001" w:rsidRPr="00744001" w:rsidRDefault="00744001" w:rsidP="00E628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4400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7440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4400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744001" w:rsidRPr="00744001" w:rsidRDefault="00744001" w:rsidP="00E628A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44001" w:rsidRPr="00744001" w:rsidRDefault="00744001" w:rsidP="00E628A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44001" w:rsidRPr="00744001" w:rsidRDefault="00744001" w:rsidP="00E628A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44001" w:rsidRPr="00744001" w:rsidRDefault="00744001" w:rsidP="00E628A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44001" w:rsidRPr="00744001" w:rsidRDefault="00744001" w:rsidP="00E628A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744001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744001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744001" w:rsidRPr="00744001" w:rsidRDefault="00744001" w:rsidP="00E628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44001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744001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744001" w:rsidRPr="00744001" w:rsidRDefault="00744001" w:rsidP="00E628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4400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7440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4400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744001" w:rsidRPr="00744001" w:rsidRDefault="00744001" w:rsidP="00E628A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744001" w:rsidRPr="00744001" w:rsidRDefault="00744001" w:rsidP="00E628A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44001" w:rsidRPr="00744001" w:rsidRDefault="00744001" w:rsidP="00E628A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744001" w:rsidRPr="00744001" w:rsidRDefault="00744001" w:rsidP="00E628A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44001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744001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744001" w:rsidRPr="00744001" w:rsidRDefault="00744001" w:rsidP="00E628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4400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7440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4400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744001" w:rsidRPr="00744001" w:rsidRDefault="00744001" w:rsidP="00E628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744001" w:rsidRPr="00744001" w:rsidRDefault="00744001" w:rsidP="00E628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44001" w:rsidRPr="00744001" w:rsidRDefault="00744001" w:rsidP="00E628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744001" w:rsidRPr="00744001" w:rsidRDefault="00744001" w:rsidP="00E628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744001" w:rsidRPr="00744001" w:rsidRDefault="00744001" w:rsidP="00E628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4400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7440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4400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744001" w:rsidRPr="00744001" w:rsidRDefault="00744001" w:rsidP="00E628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744001" w:rsidRPr="00744001" w:rsidRDefault="00744001" w:rsidP="00E628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44001" w:rsidRPr="00744001" w:rsidRDefault="00744001" w:rsidP="00E628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744001" w:rsidRPr="00744001" w:rsidRDefault="00744001" w:rsidP="00E628A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744001" w:rsidRPr="00744001" w:rsidRDefault="00744001" w:rsidP="00E628A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744001" w:rsidRPr="00744001" w:rsidRDefault="00744001" w:rsidP="00E628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4400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7440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4400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744001" w:rsidRPr="00744001" w:rsidRDefault="00744001" w:rsidP="00E628A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44001" w:rsidRPr="00744001" w:rsidRDefault="00744001" w:rsidP="00E628A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44001" w:rsidRPr="00744001" w:rsidRDefault="00744001" w:rsidP="00E628A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44001" w:rsidRPr="00744001" w:rsidRDefault="00744001" w:rsidP="00E628A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744001" w:rsidRPr="00744001" w:rsidRDefault="00744001" w:rsidP="00E628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4400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7440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4400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744001" w:rsidRPr="00744001" w:rsidRDefault="00744001" w:rsidP="00E628A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44001" w:rsidRPr="00744001" w:rsidRDefault="00744001" w:rsidP="00E628A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44001" w:rsidRPr="00744001" w:rsidRDefault="00744001" w:rsidP="00E628A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44001" w:rsidRPr="00744001" w:rsidRDefault="00744001" w:rsidP="00E628A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744001" w:rsidRPr="00744001" w:rsidRDefault="00744001" w:rsidP="00E628A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44001" w:rsidRPr="00744001" w:rsidRDefault="00744001" w:rsidP="00E628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4400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7440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4400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744001" w:rsidRPr="00744001" w:rsidRDefault="00744001" w:rsidP="00E628A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44001" w:rsidRPr="00744001" w:rsidRDefault="00744001" w:rsidP="00E628A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44001" w:rsidRPr="00744001" w:rsidRDefault="00744001" w:rsidP="00E628A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44001" w:rsidRPr="00744001" w:rsidRDefault="00744001" w:rsidP="00E628A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01" w:rsidRPr="00744001" w:rsidRDefault="00744001" w:rsidP="00E628A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44001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44001" w:rsidRPr="00744001" w:rsidRDefault="00744001" w:rsidP="00E628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4400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7440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4400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744001" w:rsidRPr="00744001" w:rsidRDefault="00744001" w:rsidP="00E628A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4400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44001" w:rsidRPr="00744001" w:rsidRDefault="00744001" w:rsidP="00E628A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4400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744001" w:rsidRPr="00744001" w:rsidRDefault="00744001" w:rsidP="00E628A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4400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744001" w:rsidRPr="00744001" w:rsidRDefault="00744001" w:rsidP="00E628A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4400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744001" w:rsidRPr="00744001" w:rsidRDefault="00744001" w:rsidP="00E628A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744001" w:rsidRPr="00744001" w:rsidRDefault="00744001" w:rsidP="00E628A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44001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44001" w:rsidRPr="00744001" w:rsidRDefault="00744001" w:rsidP="00E628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4400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7440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4400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744001" w:rsidRPr="00744001" w:rsidRDefault="00744001" w:rsidP="00E628A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4400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44001" w:rsidRPr="00744001" w:rsidRDefault="00744001" w:rsidP="00E628A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4400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744001" w:rsidRPr="00744001" w:rsidRDefault="00744001" w:rsidP="00E628A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4400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744001" w:rsidRPr="00744001" w:rsidRDefault="00744001" w:rsidP="00E628A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4400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744001" w:rsidRPr="00744001" w:rsidRDefault="00744001" w:rsidP="00E628A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744001" w:rsidRPr="00744001" w:rsidRDefault="00744001" w:rsidP="00E628A0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44001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44001" w:rsidRPr="00744001" w:rsidRDefault="00744001" w:rsidP="00E628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4400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7440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4400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744001" w:rsidRPr="00744001" w:rsidRDefault="00744001" w:rsidP="00E628A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4400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44001" w:rsidRPr="00744001" w:rsidRDefault="00744001" w:rsidP="00E628A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4400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744001" w:rsidRPr="00744001" w:rsidRDefault="00744001" w:rsidP="00E628A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4400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744001" w:rsidRPr="00744001" w:rsidRDefault="00744001" w:rsidP="00E628A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4400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744001" w:rsidRPr="00744001" w:rsidRDefault="00744001" w:rsidP="00E628A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744001" w:rsidRPr="00744001" w:rsidRDefault="00744001" w:rsidP="00E628A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44001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744001" w:rsidRPr="00744001" w:rsidRDefault="00744001" w:rsidP="00E628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440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4400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7440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4400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744001" w:rsidRPr="00744001" w:rsidRDefault="00744001" w:rsidP="00E628A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4400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744001" w:rsidRPr="00744001" w:rsidRDefault="00744001" w:rsidP="00E628A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4400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744001" w:rsidRPr="00744001" w:rsidRDefault="00744001" w:rsidP="00E628A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4400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744001" w:rsidRPr="00744001" w:rsidRDefault="00744001" w:rsidP="00E628A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4400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744001" w:rsidRPr="00744001" w:rsidRDefault="00744001" w:rsidP="00E628A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4400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744001" w:rsidRPr="00744001" w:rsidRDefault="00744001" w:rsidP="00E628A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4400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744001" w:rsidRPr="00744001" w:rsidRDefault="00744001" w:rsidP="00E628A0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744001" w:rsidRPr="00744001" w:rsidRDefault="00744001" w:rsidP="00744001">
      <w:pPr>
        <w:rPr>
          <w:rFonts w:ascii="Franklin Gothic Book" w:eastAsia="Calibri" w:hAnsi="Franklin Gothic Book"/>
          <w:lang w:eastAsia="en-US"/>
        </w:rPr>
      </w:pPr>
    </w:p>
    <w:p w:rsidR="00744001" w:rsidRPr="00744001" w:rsidRDefault="00744001" w:rsidP="00744001">
      <w:pPr>
        <w:jc w:val="both"/>
        <w:rPr>
          <w:rFonts w:ascii="Franklin Gothic Book" w:eastAsia="Calibri" w:hAnsi="Franklin Gothic Book"/>
          <w:lang w:eastAsia="en-US"/>
        </w:rPr>
      </w:pPr>
      <w:r w:rsidRPr="00744001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744001" w:rsidRPr="00744001" w:rsidRDefault="00744001" w:rsidP="00744001">
      <w:pPr>
        <w:rPr>
          <w:rFonts w:ascii="Franklin Gothic Book" w:eastAsia="Calibri" w:hAnsi="Franklin Gothic Book"/>
          <w:lang w:eastAsia="en-US"/>
        </w:rPr>
      </w:pPr>
    </w:p>
    <w:p w:rsidR="00744001" w:rsidRPr="00744001" w:rsidRDefault="00744001" w:rsidP="00744001">
      <w:pPr>
        <w:rPr>
          <w:rFonts w:ascii="Franklin Gothic Book" w:eastAsia="Calibri" w:hAnsi="Franklin Gothic Book"/>
          <w:lang w:eastAsia="en-US"/>
        </w:rPr>
      </w:pPr>
    </w:p>
    <w:p w:rsidR="00744001" w:rsidRPr="00744001" w:rsidRDefault="00744001" w:rsidP="00744001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744001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744001" w:rsidRPr="00744001" w:rsidRDefault="00744001" w:rsidP="00744001">
      <w:pPr>
        <w:rPr>
          <w:rFonts w:ascii="Franklin Gothic Book" w:eastAsia="Calibri" w:hAnsi="Franklin Gothic Book"/>
          <w:lang w:eastAsia="en-US"/>
        </w:rPr>
      </w:pPr>
      <w:r w:rsidRPr="00744001">
        <w:rPr>
          <w:rFonts w:ascii="Franklin Gothic Book" w:eastAsia="Calibri" w:hAnsi="Franklin Gothic Book"/>
          <w:lang w:eastAsia="en-US"/>
        </w:rPr>
        <w:t>Дата                                                                м.п.</w:t>
      </w:r>
    </w:p>
    <w:p w:rsidR="00744001" w:rsidRPr="00744001" w:rsidRDefault="00744001" w:rsidP="00744001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744001" w:rsidRPr="00744001" w:rsidRDefault="00744001" w:rsidP="00744001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744001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744001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744001" w:rsidRPr="00744001" w:rsidRDefault="00744001" w:rsidP="00744001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744001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744001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744001" w:rsidRPr="009C5672" w:rsidRDefault="00744001" w:rsidP="00744001">
      <w:pPr>
        <w:rPr>
          <w:b/>
        </w:rPr>
      </w:pPr>
    </w:p>
    <w:p w:rsidR="00FD748B" w:rsidRPr="006F57F0" w:rsidRDefault="00FD748B" w:rsidP="00FD748B">
      <w:pPr>
        <w:rPr>
          <w:b/>
          <w:sz w:val="18"/>
          <w:szCs w:val="18"/>
        </w:rPr>
      </w:pPr>
    </w:p>
    <w:p w:rsidR="00FD748B" w:rsidRDefault="00FD748B" w:rsidP="00FD748B"/>
    <w:p w:rsidR="00FD748B" w:rsidRDefault="00FD748B" w:rsidP="00FD748B">
      <w:pPr>
        <w:pStyle w:val="afff6"/>
        <w:suppressAutoHyphens/>
        <w:spacing w:after="200" w:line="276" w:lineRule="auto"/>
        <w:ind w:left="432"/>
        <w:contextualSpacing/>
        <w:rPr>
          <w:color w:val="000000" w:themeColor="text1"/>
        </w:rPr>
      </w:pPr>
    </w:p>
    <w:p w:rsidR="00FD748B" w:rsidRDefault="00FD748B" w:rsidP="00FD748B">
      <w:pPr>
        <w:pStyle w:val="afff6"/>
        <w:suppressAutoHyphens/>
        <w:spacing w:after="200" w:line="276" w:lineRule="auto"/>
        <w:ind w:left="432"/>
        <w:contextualSpacing/>
        <w:rPr>
          <w:color w:val="000000" w:themeColor="text1"/>
        </w:rPr>
      </w:pPr>
    </w:p>
    <w:p w:rsidR="00D632AB" w:rsidRDefault="00D632AB" w:rsidP="00FD748B">
      <w:pPr>
        <w:pStyle w:val="afff6"/>
        <w:suppressAutoHyphens/>
        <w:spacing w:after="200" w:line="276" w:lineRule="auto"/>
        <w:ind w:left="432"/>
        <w:contextualSpacing/>
        <w:rPr>
          <w:color w:val="000000" w:themeColor="text1"/>
        </w:rPr>
      </w:pPr>
    </w:p>
    <w:p w:rsidR="00D632AB" w:rsidRDefault="00D632AB" w:rsidP="00FD748B">
      <w:pPr>
        <w:pStyle w:val="afff6"/>
        <w:suppressAutoHyphens/>
        <w:spacing w:after="200" w:line="276" w:lineRule="auto"/>
        <w:ind w:left="432"/>
        <w:contextualSpacing/>
        <w:rPr>
          <w:color w:val="000000" w:themeColor="text1"/>
        </w:rPr>
      </w:pPr>
    </w:p>
    <w:p w:rsidR="007D39C7" w:rsidRPr="0034719B" w:rsidRDefault="007D39C7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744001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744001">
        <w:rPr>
          <w:rFonts w:ascii="Franklin Gothic Book" w:hAnsi="Franklin Gothic Book"/>
          <w:vertAlign w:val="superscript"/>
        </w:rPr>
        <w:t xml:space="preserve">евро </w:t>
      </w:r>
      <w:r w:rsidRPr="000F3D8C">
        <w:rPr>
          <w:rFonts w:ascii="Franklin Gothic Book" w:hAnsi="Franklin Gothic Book"/>
          <w:vertAlign w:val="superscript"/>
        </w:rPr>
        <w:t xml:space="preserve">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D632AB">
        <w:rPr>
          <w:rFonts w:ascii="Franklin Gothic Book" w:hAnsi="Franklin Gothic Book"/>
          <w:vertAlign w:val="superscript"/>
        </w:rPr>
        <w:t>рабочих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B5785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44001" w:rsidRDefault="0074400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44001" w:rsidRDefault="0074400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44001" w:rsidRDefault="0074400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44001" w:rsidRDefault="0074400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44001" w:rsidRDefault="0074400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44001" w:rsidRDefault="0074400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44001" w:rsidRDefault="0074400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44001" w:rsidRDefault="0074400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44001" w:rsidRDefault="0074400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44001" w:rsidRDefault="0074400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44001" w:rsidRDefault="0074400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44001" w:rsidRPr="00ED7A45" w:rsidRDefault="0074400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1843"/>
        <w:gridCol w:w="992"/>
        <w:gridCol w:w="992"/>
        <w:gridCol w:w="1276"/>
        <w:gridCol w:w="8"/>
        <w:gridCol w:w="984"/>
        <w:gridCol w:w="985"/>
      </w:tblGrid>
      <w:tr w:rsidR="00B57856" w:rsidRPr="0076581C" w:rsidTr="00744001">
        <w:trPr>
          <w:trHeight w:val="1691"/>
        </w:trPr>
        <w:tc>
          <w:tcPr>
            <w:tcW w:w="675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7856" w:rsidRPr="00531F5B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Катал. .№ /</w:t>
            </w:r>
          </w:p>
          <w:p w:rsidR="00B57856" w:rsidRPr="00531F5B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технические параметры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57856" w:rsidRPr="00531F5B" w:rsidRDefault="00B57856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Кол-во,</w:t>
            </w:r>
          </w:p>
          <w:p w:rsidR="00B57856" w:rsidRPr="00531F5B" w:rsidRDefault="00B57856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ед.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B57856" w:rsidRPr="00B57856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128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744001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НДС, </w:t>
            </w:r>
            <w:r w:rsidR="00744001">
              <w:rPr>
                <w:rFonts w:ascii="Franklin Gothic Book" w:hAnsi="Franklin Gothic Book"/>
                <w:b/>
                <w:bCs/>
              </w:rPr>
              <w:t>евро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744001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</w:t>
            </w:r>
            <w:r w:rsidR="00744001">
              <w:rPr>
                <w:rFonts w:ascii="Franklin Gothic Book" w:hAnsi="Franklin Gothic Book"/>
                <w:b/>
                <w:bCs/>
              </w:rPr>
              <w:t>евро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B57856" w:rsidRPr="0076581C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744001" w:rsidRPr="0076581C" w:rsidTr="00744001">
        <w:trPr>
          <w:trHeight w:val="296"/>
        </w:trPr>
        <w:tc>
          <w:tcPr>
            <w:tcW w:w="675" w:type="dxa"/>
            <w:noWrap/>
            <w:vAlign w:val="center"/>
          </w:tcPr>
          <w:p w:rsidR="00744001" w:rsidRPr="009F0E7B" w:rsidRDefault="00744001" w:rsidP="0074400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 xml:space="preserve">Круг отрезной    Rhodius 125х22.3х1,0 мм. </w:t>
            </w:r>
          </w:p>
        </w:tc>
        <w:tc>
          <w:tcPr>
            <w:tcW w:w="1843" w:type="dxa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 xml:space="preserve">206171 </w:t>
            </w:r>
          </w:p>
        </w:tc>
        <w:tc>
          <w:tcPr>
            <w:tcW w:w="992" w:type="dxa"/>
            <w:vAlign w:val="center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:rsidR="00744001" w:rsidRPr="00D632AB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84" w:type="dxa"/>
            <w:gridSpan w:val="2"/>
            <w:noWrap/>
            <w:vAlign w:val="center"/>
          </w:tcPr>
          <w:p w:rsidR="00744001" w:rsidRPr="00FF3164" w:rsidRDefault="00744001" w:rsidP="0074400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744001" w:rsidRPr="00FF3164" w:rsidRDefault="00744001" w:rsidP="0074400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744001" w:rsidRPr="00FF3164" w:rsidRDefault="00744001" w:rsidP="0074400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44001" w:rsidRPr="0076581C" w:rsidTr="00744001">
        <w:trPr>
          <w:trHeight w:val="296"/>
        </w:trPr>
        <w:tc>
          <w:tcPr>
            <w:tcW w:w="675" w:type="dxa"/>
            <w:noWrap/>
            <w:vAlign w:val="center"/>
          </w:tcPr>
          <w:p w:rsidR="00744001" w:rsidRPr="009F0E7B" w:rsidRDefault="00744001" w:rsidP="0074400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Круг отрезной    Rhodius 150x22,3х1,5 мм.</w:t>
            </w:r>
          </w:p>
        </w:tc>
        <w:tc>
          <w:tcPr>
            <w:tcW w:w="1843" w:type="dxa"/>
            <w:shd w:val="clear" w:color="auto" w:fill="auto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206264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001" w:rsidRPr="00D632AB" w:rsidRDefault="00744001" w:rsidP="0074400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32A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4001" w:rsidRPr="00FF3164" w:rsidRDefault="00744001" w:rsidP="007440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44001" w:rsidRPr="00FF3164" w:rsidRDefault="00744001" w:rsidP="007440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744001" w:rsidRPr="00FF3164" w:rsidRDefault="00744001" w:rsidP="0074400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44001" w:rsidRPr="0076581C" w:rsidTr="00744001">
        <w:trPr>
          <w:trHeight w:val="296"/>
        </w:trPr>
        <w:tc>
          <w:tcPr>
            <w:tcW w:w="675" w:type="dxa"/>
            <w:noWrap/>
            <w:vAlign w:val="center"/>
          </w:tcPr>
          <w:p w:rsidR="00744001" w:rsidRPr="009F0E7B" w:rsidRDefault="00744001" w:rsidP="0074400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Круг отрезной    Rhodius 230х22.3х1,9 мм.</w:t>
            </w:r>
          </w:p>
        </w:tc>
        <w:tc>
          <w:tcPr>
            <w:tcW w:w="1843" w:type="dxa"/>
            <w:shd w:val="clear" w:color="auto" w:fill="auto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206266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001" w:rsidRPr="00D632AB" w:rsidRDefault="00744001" w:rsidP="0074400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32A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4001" w:rsidRPr="00FF3164" w:rsidRDefault="00744001" w:rsidP="007440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44001" w:rsidRPr="00FF3164" w:rsidRDefault="00744001" w:rsidP="007440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744001" w:rsidRPr="00FF3164" w:rsidRDefault="00744001" w:rsidP="0074400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44001" w:rsidRPr="0076581C" w:rsidTr="00744001">
        <w:trPr>
          <w:trHeight w:val="296"/>
        </w:trPr>
        <w:tc>
          <w:tcPr>
            <w:tcW w:w="675" w:type="dxa"/>
            <w:noWrap/>
            <w:vAlign w:val="center"/>
          </w:tcPr>
          <w:p w:rsidR="00744001" w:rsidRDefault="00744001" w:rsidP="0074400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 xml:space="preserve">Щетка дисковая жгутовая Ø=125 мм. Norgau Primat </w:t>
            </w:r>
          </w:p>
        </w:tc>
        <w:tc>
          <w:tcPr>
            <w:tcW w:w="1843" w:type="dxa"/>
            <w:shd w:val="clear" w:color="auto" w:fill="auto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087 561 141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001" w:rsidRPr="00D632AB" w:rsidRDefault="00744001" w:rsidP="0074400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32A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4001" w:rsidRPr="00FF3164" w:rsidRDefault="00744001" w:rsidP="007440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44001" w:rsidRPr="00FF3164" w:rsidRDefault="00744001" w:rsidP="007440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744001" w:rsidRPr="00FF3164" w:rsidRDefault="00744001" w:rsidP="0074400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44001" w:rsidRPr="0076581C" w:rsidTr="00744001">
        <w:trPr>
          <w:trHeight w:val="296"/>
        </w:trPr>
        <w:tc>
          <w:tcPr>
            <w:tcW w:w="675" w:type="dxa"/>
            <w:noWrap/>
            <w:vAlign w:val="center"/>
          </w:tcPr>
          <w:p w:rsidR="00744001" w:rsidRDefault="00744001" w:rsidP="0074400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 xml:space="preserve">Щетка конусная  Ø=100 мм.Norgau Primat </w:t>
            </w:r>
          </w:p>
        </w:tc>
        <w:tc>
          <w:tcPr>
            <w:tcW w:w="1843" w:type="dxa"/>
            <w:shd w:val="clear" w:color="auto" w:fill="auto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087 554 005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001" w:rsidRPr="00D632AB" w:rsidRDefault="00744001" w:rsidP="0074400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32A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4001" w:rsidRPr="00FF3164" w:rsidRDefault="00744001" w:rsidP="007440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44001" w:rsidRPr="00FF3164" w:rsidRDefault="00744001" w:rsidP="007440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744001" w:rsidRPr="00FF3164" w:rsidRDefault="00744001" w:rsidP="0074400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44001" w:rsidRPr="0076581C" w:rsidTr="00744001">
        <w:trPr>
          <w:trHeight w:val="296"/>
        </w:trPr>
        <w:tc>
          <w:tcPr>
            <w:tcW w:w="675" w:type="dxa"/>
            <w:noWrap/>
            <w:vAlign w:val="center"/>
          </w:tcPr>
          <w:p w:rsidR="00744001" w:rsidRDefault="00744001" w:rsidP="0074400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 xml:space="preserve">Щетка чашечная жгутовая Ø=65 мм.  Norgau Primat </w:t>
            </w:r>
          </w:p>
        </w:tc>
        <w:tc>
          <w:tcPr>
            <w:tcW w:w="1843" w:type="dxa"/>
            <w:shd w:val="clear" w:color="auto" w:fill="auto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087 570 063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001" w:rsidRPr="00D632AB" w:rsidRDefault="00744001" w:rsidP="0074400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32A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4001" w:rsidRPr="00FF3164" w:rsidRDefault="00744001" w:rsidP="007440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44001" w:rsidRPr="00FF3164" w:rsidRDefault="00744001" w:rsidP="007440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744001" w:rsidRPr="00FF3164" w:rsidRDefault="00744001" w:rsidP="0074400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44001" w:rsidRPr="0076581C" w:rsidTr="00744001">
        <w:trPr>
          <w:trHeight w:val="296"/>
        </w:trPr>
        <w:tc>
          <w:tcPr>
            <w:tcW w:w="675" w:type="dxa"/>
            <w:noWrap/>
            <w:vAlign w:val="center"/>
          </w:tcPr>
          <w:p w:rsidR="00744001" w:rsidRDefault="00744001" w:rsidP="0074400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 xml:space="preserve">Головка шлифовальная мелкозернистая  Ø=20мм.  Norgau </w:t>
            </w:r>
          </w:p>
        </w:tc>
        <w:tc>
          <w:tcPr>
            <w:tcW w:w="1843" w:type="dxa"/>
            <w:shd w:val="clear" w:color="auto" w:fill="auto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084 602 015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001" w:rsidRPr="00D632AB" w:rsidRDefault="00744001" w:rsidP="0074400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32A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4001" w:rsidRPr="00FF3164" w:rsidRDefault="00744001" w:rsidP="007440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44001" w:rsidRPr="00FF3164" w:rsidRDefault="00744001" w:rsidP="007440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744001" w:rsidRPr="00FF3164" w:rsidRDefault="00744001" w:rsidP="0074400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44001" w:rsidRPr="0076581C" w:rsidTr="00744001">
        <w:trPr>
          <w:trHeight w:val="296"/>
        </w:trPr>
        <w:tc>
          <w:tcPr>
            <w:tcW w:w="675" w:type="dxa"/>
            <w:noWrap/>
            <w:vAlign w:val="center"/>
          </w:tcPr>
          <w:p w:rsidR="00744001" w:rsidRDefault="00744001" w:rsidP="0074400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Головка шлифовальная кпупнозернистая Ø=20</w:t>
            </w:r>
          </w:p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 xml:space="preserve">мм. Norgau </w:t>
            </w:r>
          </w:p>
        </w:tc>
        <w:tc>
          <w:tcPr>
            <w:tcW w:w="1843" w:type="dxa"/>
            <w:shd w:val="clear" w:color="auto" w:fill="auto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084 603 015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001" w:rsidRPr="00D632AB" w:rsidRDefault="00744001" w:rsidP="0074400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32A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4001" w:rsidRPr="00FF3164" w:rsidRDefault="00744001" w:rsidP="007440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44001" w:rsidRPr="00FF3164" w:rsidRDefault="00744001" w:rsidP="007440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744001" w:rsidRPr="00FF3164" w:rsidRDefault="00744001" w:rsidP="0074400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44001" w:rsidRPr="0076581C" w:rsidTr="00744001">
        <w:trPr>
          <w:trHeight w:val="296"/>
        </w:trPr>
        <w:tc>
          <w:tcPr>
            <w:tcW w:w="675" w:type="dxa"/>
            <w:noWrap/>
            <w:vAlign w:val="center"/>
          </w:tcPr>
          <w:p w:rsidR="00744001" w:rsidRDefault="00744001" w:rsidP="0074400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 xml:space="preserve">Набор пильных полотен Norgau Bosch </w:t>
            </w:r>
          </w:p>
        </w:tc>
        <w:tc>
          <w:tcPr>
            <w:tcW w:w="1843" w:type="dxa"/>
            <w:shd w:val="clear" w:color="auto" w:fill="auto"/>
          </w:tcPr>
          <w:p w:rsidR="00744001" w:rsidRPr="00744001" w:rsidRDefault="00744001" w:rsidP="00744001">
            <w:pPr>
              <w:ind w:right="-108" w:hanging="108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 xml:space="preserve"> 082 702 0101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001" w:rsidRPr="00D632AB" w:rsidRDefault="00744001" w:rsidP="0074400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32A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4001" w:rsidRPr="00FF3164" w:rsidRDefault="00744001" w:rsidP="007440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44001" w:rsidRPr="00FF3164" w:rsidRDefault="00744001" w:rsidP="007440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744001" w:rsidRPr="00FF3164" w:rsidRDefault="00744001" w:rsidP="0074400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44001" w:rsidRPr="0076581C" w:rsidTr="00744001">
        <w:trPr>
          <w:trHeight w:val="296"/>
        </w:trPr>
        <w:tc>
          <w:tcPr>
            <w:tcW w:w="675" w:type="dxa"/>
            <w:noWrap/>
            <w:vAlign w:val="center"/>
          </w:tcPr>
          <w:p w:rsidR="00744001" w:rsidRDefault="00744001" w:rsidP="0074400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744001" w:rsidRPr="00744001" w:rsidRDefault="00744001" w:rsidP="00744001">
            <w:pPr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 xml:space="preserve">Ручная щетка Norgau </w:t>
            </w:r>
          </w:p>
        </w:tc>
        <w:tc>
          <w:tcPr>
            <w:tcW w:w="1843" w:type="dxa"/>
            <w:shd w:val="clear" w:color="auto" w:fill="auto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087 603 005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001" w:rsidRPr="00744001" w:rsidRDefault="00744001" w:rsidP="00744001">
            <w:pPr>
              <w:jc w:val="center"/>
              <w:rPr>
                <w:rFonts w:ascii="Franklin Gothic Book" w:hAnsi="Franklin Gothic Book"/>
              </w:rPr>
            </w:pPr>
            <w:r w:rsidRPr="00744001">
              <w:rPr>
                <w:rFonts w:ascii="Franklin Gothic Book" w:hAnsi="Franklin Gothic Book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001" w:rsidRPr="00D632AB" w:rsidRDefault="00744001" w:rsidP="0074400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32A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4001" w:rsidRPr="00FF3164" w:rsidRDefault="00744001" w:rsidP="007440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44001" w:rsidRPr="00FF3164" w:rsidRDefault="00744001" w:rsidP="007440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744001" w:rsidRPr="00FF3164" w:rsidRDefault="00744001" w:rsidP="0074400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57856" w:rsidRPr="0076581C" w:rsidTr="00744001">
        <w:trPr>
          <w:trHeight w:val="247"/>
        </w:trPr>
        <w:tc>
          <w:tcPr>
            <w:tcW w:w="675" w:type="dxa"/>
          </w:tcPr>
          <w:p w:rsidR="00B57856" w:rsidRPr="009F0E7B" w:rsidRDefault="00B57856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088" w:type="dxa"/>
            <w:gridSpan w:val="6"/>
            <w:vAlign w:val="center"/>
          </w:tcPr>
          <w:p w:rsidR="00B57856" w:rsidRPr="009F0E7B" w:rsidRDefault="00B57856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9F0E7B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984" w:type="dxa"/>
            <w:noWrap/>
            <w:vAlign w:val="center"/>
          </w:tcPr>
          <w:p w:rsidR="00B57856" w:rsidRPr="009F0E7B" w:rsidRDefault="00B57856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B57856" w:rsidRPr="0076581C" w:rsidRDefault="00B57856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6692"/>
        <w:gridCol w:w="3400"/>
      </w:tblGrid>
      <w:tr w:rsidR="00ED7A45" w:rsidRPr="00ED7A45" w:rsidTr="006E0A39">
        <w:trPr>
          <w:trHeight w:val="589"/>
          <w:jc w:val="center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4400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44001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6E0A39">
        <w:trPr>
          <w:trHeight w:val="286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6E0A39">
        <w:trPr>
          <w:cantSplit/>
          <w:trHeight w:val="302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6E0A39">
        <w:trPr>
          <w:cantSplit/>
          <w:trHeight w:val="302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4400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44001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44001" w:rsidRDefault="0074400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44001" w:rsidRDefault="0074400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9" w:name="_GoBack"/>
      <w:bookmarkEnd w:id="9"/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744001">
        <w:rPr>
          <w:rFonts w:ascii="Franklin Gothic Book" w:hAnsi="Franklin Gothic Book"/>
        </w:rPr>
        <w:t>расходных материалов для металлообработки</w:t>
      </w:r>
      <w:r w:rsidR="00744001" w:rsidRPr="000D6DFE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E0A39" w:rsidRDefault="006E0A3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E0A39" w:rsidRDefault="006E0A3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744001" w:rsidRPr="00EB68FD" w:rsidRDefault="00744001" w:rsidP="00744001">
      <w:pPr>
        <w:rPr>
          <w:rFonts w:ascii="Franklin Gothic Book" w:hAnsi="Franklin Gothic Book"/>
          <w:b/>
          <w:i/>
        </w:rPr>
      </w:pPr>
      <w:r w:rsidRPr="00EB68FD">
        <w:rPr>
          <w:rFonts w:ascii="Franklin Gothic Book" w:hAnsi="Franklin Gothic Book"/>
          <w:b/>
          <w:i/>
        </w:rPr>
        <w:t>6.6</w:t>
      </w:r>
      <w:r w:rsidRPr="00EB68FD">
        <w:rPr>
          <w:rFonts w:ascii="Franklin Gothic Book" w:hAnsi="Franklin Gothic Book"/>
          <w:b/>
          <w:i/>
        </w:rPr>
        <w:tab/>
      </w:r>
      <w:r>
        <w:rPr>
          <w:rFonts w:ascii="Franklin Gothic Book" w:hAnsi="Franklin Gothic Book"/>
          <w:b/>
          <w:i/>
        </w:rPr>
        <w:t xml:space="preserve">  С</w:t>
      </w:r>
      <w:r w:rsidRPr="00541009">
        <w:rPr>
          <w:rFonts w:ascii="Franklin Gothic Book" w:hAnsi="Franklin Gothic Book"/>
          <w:b/>
          <w:i/>
        </w:rPr>
        <w:t>ведения об опыте выполнения работ</w:t>
      </w:r>
      <w:r w:rsidRPr="00EB68FD">
        <w:rPr>
          <w:rFonts w:ascii="Franklin Gothic Book" w:hAnsi="Franklin Gothic Book"/>
          <w:b/>
          <w:i/>
        </w:rPr>
        <w:t xml:space="preserve"> </w:t>
      </w:r>
      <w:r>
        <w:rPr>
          <w:rFonts w:ascii="Franklin Gothic Book" w:hAnsi="Franklin Gothic Book"/>
          <w:b/>
        </w:rPr>
        <w:t>2013</w:t>
      </w:r>
      <w:r w:rsidRPr="009F0152">
        <w:rPr>
          <w:rFonts w:ascii="Franklin Gothic Book" w:hAnsi="Franklin Gothic Book"/>
          <w:b/>
        </w:rPr>
        <w:t>-201</w:t>
      </w:r>
      <w:r>
        <w:rPr>
          <w:rFonts w:ascii="Franklin Gothic Book" w:hAnsi="Franklin Gothic Book"/>
          <w:b/>
        </w:rPr>
        <w:t>5гг., и период 2016</w:t>
      </w:r>
      <w:r>
        <w:rPr>
          <w:rFonts w:ascii="Franklin Gothic Book" w:hAnsi="Franklin Gothic Book"/>
          <w:b/>
        </w:rPr>
        <w:t xml:space="preserve"> г</w:t>
      </w:r>
      <w:r w:rsidRPr="00EB68FD">
        <w:rPr>
          <w:rFonts w:ascii="Franklin Gothic Book" w:hAnsi="Franklin Gothic Book"/>
          <w:b/>
          <w:i/>
        </w:rPr>
        <w:t xml:space="preserve"> (форма 6)</w:t>
      </w:r>
    </w:p>
    <w:p w:rsidR="00744001" w:rsidRPr="00EB68FD" w:rsidRDefault="00744001" w:rsidP="00744001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>от «____»_____________ г. №__________</w:t>
      </w:r>
    </w:p>
    <w:p w:rsidR="00744001" w:rsidRPr="00EB68FD" w:rsidRDefault="00744001" w:rsidP="00744001">
      <w:pPr>
        <w:rPr>
          <w:rFonts w:ascii="Franklin Gothic Book" w:hAnsi="Franklin Gothic Book"/>
          <w:b/>
          <w:i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33"/>
        <w:gridCol w:w="2277"/>
        <w:gridCol w:w="1669"/>
        <w:gridCol w:w="1559"/>
        <w:gridCol w:w="1418"/>
      </w:tblGrid>
      <w:tr w:rsidR="00744001" w:rsidRPr="00EB68FD" w:rsidTr="00E628A0">
        <w:tc>
          <w:tcPr>
            <w:tcW w:w="709" w:type="dxa"/>
          </w:tcPr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№</w:t>
            </w:r>
          </w:p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п/п</w:t>
            </w:r>
          </w:p>
        </w:tc>
        <w:tc>
          <w:tcPr>
            <w:tcW w:w="2433" w:type="dxa"/>
          </w:tcPr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Наименование выполненных работ (услуг), реализованных проектов по тематике, соответ-ствующей предмету закупки</w:t>
            </w:r>
          </w:p>
        </w:tc>
        <w:tc>
          <w:tcPr>
            <w:tcW w:w="2277" w:type="dxa"/>
          </w:tcPr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Заказчик </w:t>
            </w:r>
            <w:r w:rsidRPr="00EB68FD">
              <w:rPr>
                <w:rFonts w:ascii="Franklin Gothic Book" w:hAnsi="Franklin Gothic Book"/>
                <w:i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Период </w:t>
            </w:r>
          </w:p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выполнения работ (услуг), реализации проектов, осуществления поставок</w:t>
            </w:r>
          </w:p>
        </w:tc>
        <w:tc>
          <w:tcPr>
            <w:tcW w:w="1559" w:type="dxa"/>
          </w:tcPr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Сумма </w:t>
            </w:r>
          </w:p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  <w:r>
              <w:rPr>
                <w:rFonts w:ascii="Franklin Gothic Book" w:hAnsi="Franklin Gothic Book"/>
                <w:i/>
              </w:rPr>
              <w:t>договора</w:t>
            </w:r>
            <w:r w:rsidRPr="00EB68FD">
              <w:rPr>
                <w:rFonts w:ascii="Franklin Gothic Book" w:hAnsi="Franklin Gothic Book"/>
                <w:i/>
              </w:rPr>
              <w:t xml:space="preserve"> </w:t>
            </w:r>
          </w:p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Сведения о рекламациях по перечисленным договорам</w:t>
            </w:r>
          </w:p>
        </w:tc>
      </w:tr>
      <w:tr w:rsidR="00744001" w:rsidRPr="00EB68FD" w:rsidTr="00E628A0">
        <w:tc>
          <w:tcPr>
            <w:tcW w:w="709" w:type="dxa"/>
          </w:tcPr>
          <w:p w:rsidR="00744001" w:rsidRPr="00EB68FD" w:rsidRDefault="00744001" w:rsidP="00744001">
            <w:pPr>
              <w:numPr>
                <w:ilvl w:val="0"/>
                <w:numId w:val="18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433" w:type="dxa"/>
          </w:tcPr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</w:p>
        </w:tc>
      </w:tr>
      <w:tr w:rsidR="00744001" w:rsidRPr="00EB68FD" w:rsidTr="00E628A0">
        <w:tc>
          <w:tcPr>
            <w:tcW w:w="709" w:type="dxa"/>
          </w:tcPr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33" w:type="dxa"/>
          </w:tcPr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</w:p>
        </w:tc>
      </w:tr>
      <w:tr w:rsidR="00744001" w:rsidRPr="00EB68FD" w:rsidTr="00E628A0">
        <w:tc>
          <w:tcPr>
            <w:tcW w:w="709" w:type="dxa"/>
          </w:tcPr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33" w:type="dxa"/>
          </w:tcPr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</w:p>
        </w:tc>
      </w:tr>
      <w:tr w:rsidR="00744001" w:rsidRPr="00EB68FD" w:rsidTr="00E628A0">
        <w:tc>
          <w:tcPr>
            <w:tcW w:w="7088" w:type="dxa"/>
            <w:gridSpan w:val="4"/>
          </w:tcPr>
          <w:p w:rsidR="00744001" w:rsidRPr="004E63B7" w:rsidRDefault="00744001" w:rsidP="00E628A0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Итого за </w:t>
            </w:r>
            <w:r>
              <w:rPr>
                <w:rFonts w:ascii="Franklin Gothic Book" w:hAnsi="Franklin Gothic Book"/>
              </w:rPr>
              <w:t>2013-2015гг., и период 2016</w:t>
            </w:r>
            <w:r w:rsidRPr="004E63B7">
              <w:rPr>
                <w:rFonts w:ascii="Franklin Gothic Book" w:hAnsi="Franklin Gothic Book"/>
              </w:rPr>
              <w:t xml:space="preserve"> г.</w:t>
            </w:r>
          </w:p>
        </w:tc>
        <w:tc>
          <w:tcPr>
            <w:tcW w:w="1559" w:type="dxa"/>
          </w:tcPr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744001" w:rsidRPr="00EB68FD" w:rsidRDefault="00744001" w:rsidP="00E628A0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744001" w:rsidRPr="00EB68FD" w:rsidRDefault="00744001" w:rsidP="00744001">
      <w:pPr>
        <w:rPr>
          <w:rFonts w:ascii="Franklin Gothic Book" w:hAnsi="Franklin Gothic Book"/>
          <w:i/>
        </w:rPr>
      </w:pPr>
    </w:p>
    <w:p w:rsidR="00744001" w:rsidRPr="00EB68FD" w:rsidRDefault="00744001" w:rsidP="00744001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ab/>
        <w:t>___________________________________</w:t>
      </w:r>
    </w:p>
    <w:p w:rsidR="00744001" w:rsidRPr="00EB68FD" w:rsidRDefault="00744001" w:rsidP="00744001">
      <w:pPr>
        <w:rPr>
          <w:rFonts w:ascii="Franklin Gothic Book" w:hAnsi="Franklin Gothic Book"/>
          <w:i/>
          <w:vertAlign w:val="superscript"/>
        </w:rPr>
      </w:pPr>
      <w:r w:rsidRPr="00EB68FD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744001" w:rsidRPr="00EB68FD" w:rsidRDefault="00744001" w:rsidP="00744001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ab/>
        <w:t>___________________________________</w:t>
      </w:r>
    </w:p>
    <w:p w:rsidR="00744001" w:rsidRDefault="00744001" w:rsidP="00744001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10"/>
    <w:bookmarkEnd w:id="11"/>
    <w:bookmarkEnd w:id="12"/>
    <w:bookmarkEnd w:id="13"/>
    <w:bookmarkEnd w:id="14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  <w:b/>
              </w:rPr>
              <w:t>Организатор</w:t>
            </w:r>
            <w:r w:rsidRPr="00D632AB">
              <w:rPr>
                <w:rFonts w:ascii="Franklin Gothic Book" w:hAnsi="Franklin Gothic Book"/>
              </w:rPr>
              <w:t xml:space="preserve"> – ПАО «НМТП»;</w:t>
            </w:r>
          </w:p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D632AB">
              <w:rPr>
                <w:rFonts w:ascii="Franklin Gothic Book" w:hAnsi="Franklin Gothic Book"/>
              </w:rPr>
              <w:t xml:space="preserve"> – </w:t>
            </w:r>
            <w:r w:rsidR="002D0AA7" w:rsidRPr="00D632AB">
              <w:rPr>
                <w:rFonts w:ascii="Franklin Gothic Book" w:hAnsi="Franklin Gothic Book"/>
              </w:rPr>
              <w:t>специалист</w:t>
            </w:r>
            <w:r w:rsidRPr="00D632AB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 w:rsidRPr="00D632AB">
              <w:rPr>
                <w:rFonts w:ascii="Franklin Gothic Book" w:hAnsi="Franklin Gothic Book"/>
              </w:rPr>
              <w:t>Костенко Н.Г</w:t>
            </w:r>
            <w:r w:rsidRPr="00D632AB">
              <w:rPr>
                <w:rFonts w:ascii="Franklin Gothic Book" w:hAnsi="Franklin Gothic Book"/>
              </w:rPr>
              <w:t xml:space="preserve">.; </w:t>
            </w:r>
          </w:p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  <w:b/>
              </w:rPr>
              <w:t>Телефон/факс</w:t>
            </w:r>
            <w:r w:rsidRPr="00D632AB">
              <w:rPr>
                <w:rFonts w:ascii="Franklin Gothic Book" w:hAnsi="Franklin Gothic Book"/>
              </w:rPr>
              <w:t>: (8617) 60-</w:t>
            </w:r>
            <w:r w:rsidR="002D0AA7" w:rsidRPr="00D632AB">
              <w:rPr>
                <w:rFonts w:ascii="Franklin Gothic Book" w:hAnsi="Franklin Gothic Book"/>
              </w:rPr>
              <w:t>23-07</w:t>
            </w:r>
            <w:r w:rsidRPr="00D632AB"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B57856" w:rsidRPr="00D632AB">
              <w:rPr>
                <w:rFonts w:ascii="Franklin Gothic Book" w:hAnsi="Franklin Gothic Book"/>
              </w:rPr>
              <w:t xml:space="preserve">Поставка </w:t>
            </w:r>
            <w:r w:rsidR="00744001">
              <w:rPr>
                <w:rFonts w:ascii="Franklin Gothic Book" w:hAnsi="Franklin Gothic Book"/>
              </w:rPr>
              <w:t>расходных материалов для металлообработки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Заказчик - </w:t>
            </w:r>
            <w:r w:rsidRPr="00D632AB">
              <w:rPr>
                <w:rFonts w:ascii="Franklin Gothic Book" w:hAnsi="Franklin Gothic Book"/>
              </w:rPr>
              <w:t>ПАО «НМТП»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D632AB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744001">
              <w:rPr>
                <w:rFonts w:ascii="Franklin Gothic Book" w:hAnsi="Franklin Gothic Book"/>
              </w:rPr>
              <w:t>4 281,84 (четыре тысячи двести восемьдесят один) евро 84 евро цента с учетом НДС.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>Место приема заявок на участие в закупке:</w:t>
            </w:r>
            <w:r w:rsidRPr="00D632AB">
              <w:rPr>
                <w:rFonts w:ascii="Franklin Gothic Book" w:hAnsi="Franklin Gothic Book"/>
              </w:rPr>
              <w:t xml:space="preserve"> 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>Сроки приема заявок на участие в закупке:</w:t>
            </w:r>
            <w:r w:rsidRPr="00D632AB">
              <w:rPr>
                <w:rFonts w:ascii="Franklin Gothic Book" w:hAnsi="Franklin Gothic Book"/>
              </w:rPr>
              <w:t xml:space="preserve"> С даты размещения на официальном сайте извещения о закупке, документации о закупке и до 15.00 по Московскому времени </w:t>
            </w:r>
            <w:r w:rsidR="00D632AB" w:rsidRPr="00D632AB">
              <w:rPr>
                <w:rFonts w:ascii="Franklin Gothic Book" w:hAnsi="Franklin Gothic Book"/>
              </w:rPr>
              <w:t>25</w:t>
            </w:r>
            <w:r w:rsidRPr="00D632AB"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Дата, время и место вскрытия заявок на участие в закупке: </w:t>
            </w:r>
            <w:r w:rsidRPr="00D632AB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D632AB" w:rsidRPr="00D632AB">
              <w:rPr>
                <w:rFonts w:ascii="Franklin Gothic Book" w:hAnsi="Franklin Gothic Book"/>
              </w:rPr>
              <w:t>25</w:t>
            </w:r>
            <w:r w:rsidRPr="00D632AB">
              <w:rPr>
                <w:rFonts w:ascii="Franklin Gothic Book" w:hAnsi="Franklin Gothic Book"/>
              </w:rPr>
              <w:t xml:space="preserve"> мая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Дата начала и дата окончания срока предоставления участникам закупки разъяснений положений документации о закупке: </w:t>
            </w:r>
            <w:r w:rsidRPr="00D632AB">
              <w:rPr>
                <w:rFonts w:ascii="Franklin Gothic Book" w:hAnsi="Franklin Gothic Book"/>
              </w:rPr>
              <w:t xml:space="preserve">с </w:t>
            </w:r>
            <w:r w:rsidR="00D632AB" w:rsidRPr="00D632AB">
              <w:rPr>
                <w:rFonts w:ascii="Franklin Gothic Book" w:hAnsi="Franklin Gothic Book"/>
              </w:rPr>
              <w:t>14 мая</w:t>
            </w:r>
            <w:r w:rsidRPr="00D632AB">
              <w:rPr>
                <w:rFonts w:ascii="Franklin Gothic Book" w:hAnsi="Franklin Gothic Book"/>
              </w:rPr>
              <w:t xml:space="preserve"> 2016 г. и по </w:t>
            </w:r>
            <w:r w:rsidR="00D632AB" w:rsidRPr="00D632AB">
              <w:rPr>
                <w:rFonts w:ascii="Franklin Gothic Book" w:hAnsi="Franklin Gothic Book"/>
              </w:rPr>
              <w:t>22</w:t>
            </w:r>
            <w:r w:rsidR="002D0AA7" w:rsidRPr="00D632AB">
              <w:rPr>
                <w:rFonts w:ascii="Franklin Gothic Book" w:hAnsi="Franklin Gothic Book"/>
              </w:rPr>
              <w:t xml:space="preserve"> мая</w:t>
            </w:r>
            <w:r w:rsidRPr="00D632A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Дата и место рассмотрения заявок на участие в закупке и подведения итогов закупки: </w:t>
            </w:r>
            <w:r w:rsidRPr="00D632AB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D632AB" w:rsidRPr="00D632AB">
              <w:rPr>
                <w:rFonts w:ascii="Franklin Gothic Book" w:hAnsi="Franklin Gothic Book"/>
              </w:rPr>
              <w:t>15 июня</w:t>
            </w:r>
            <w:r w:rsidRPr="00D632AB">
              <w:rPr>
                <w:rFonts w:ascii="Franklin Gothic Book" w:hAnsi="Franklin Gothic Book"/>
              </w:rPr>
              <w:t xml:space="preserve"> 2016 г. по адресу: 353900, Россия, Краснодарский край, г. Новороссийск, ул. Мира дом 2, Конференц-зал, этаж 5 АО «НЛЭ»</w:t>
            </w:r>
          </w:p>
        </w:tc>
      </w:tr>
      <w:tr w:rsidR="00531F5B" w:rsidRPr="00FD67B4" w:rsidTr="00531F5B"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632AB">
              <w:rPr>
                <w:rFonts w:ascii="Franklin Gothic Book" w:hAnsi="Franklin Gothic Book"/>
              </w:rPr>
              <w:t>не требуется</w:t>
            </w:r>
          </w:p>
        </w:tc>
      </w:tr>
      <w:tr w:rsidR="00531F5B" w:rsidRPr="00FD67B4" w:rsidTr="00531F5B">
        <w:trPr>
          <w:trHeight w:val="288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632AB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531F5B" w:rsidRPr="00FD67B4" w:rsidTr="002D0AA7">
        <w:trPr>
          <w:trHeight w:val="10331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531F5B" w:rsidRPr="00D632AB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632A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D632A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D632A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D632A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632A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531F5B" w:rsidRPr="00D632AB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D632A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531F5B" w:rsidRPr="00D632AB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D632A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531F5B" w:rsidRPr="00D632AB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D632A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632A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531F5B" w:rsidRPr="00D632AB" w:rsidRDefault="00531F5B" w:rsidP="00D632AB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632A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531F5B" w:rsidRPr="00D632AB" w:rsidRDefault="00531F5B" w:rsidP="00D632AB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632A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531F5B" w:rsidRPr="00D632AB" w:rsidRDefault="00531F5B" w:rsidP="00D632AB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632A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D632AB">
                    <w:rPr>
                      <w:rFonts w:ascii="Franklin Gothic Book" w:eastAsia="Calibri" w:hAnsi="Franklin Gothic Book"/>
                    </w:rPr>
                    <w:t>&amp;</w:t>
                  </w: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D632A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D632A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D632AB">
                    <w:rPr>
                      <w:rFonts w:ascii="Franklin Gothic Book" w:eastAsia="Calibri" w:hAnsi="Franklin Gothic Book"/>
                    </w:rPr>
                    <w:t>’</w:t>
                  </w: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D632A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531F5B" w:rsidRPr="00D632AB" w:rsidRDefault="00531F5B" w:rsidP="00D632A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D632AB">
      <w:pPr>
        <w:widowControl w:val="0"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ACD" w:rsidRDefault="001E2ACD">
      <w:r>
        <w:separator/>
      </w:r>
    </w:p>
  </w:endnote>
  <w:endnote w:type="continuationSeparator" w:id="0">
    <w:p w:rsidR="001E2ACD" w:rsidRDefault="001E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ACD" w:rsidRDefault="001E2ACD">
      <w:r>
        <w:separator/>
      </w:r>
    </w:p>
  </w:footnote>
  <w:footnote w:type="continuationSeparator" w:id="0">
    <w:p w:rsidR="001E2ACD" w:rsidRDefault="001E2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37"/>
  </w:num>
  <w:num w:numId="4">
    <w:abstractNumId w:val="17"/>
  </w:num>
  <w:num w:numId="5">
    <w:abstractNumId w:val="28"/>
  </w:num>
  <w:num w:numId="6">
    <w:abstractNumId w:val="6"/>
  </w:num>
  <w:num w:numId="7">
    <w:abstractNumId w:val="21"/>
  </w:num>
  <w:num w:numId="8">
    <w:abstractNumId w:val="30"/>
  </w:num>
  <w:num w:numId="9">
    <w:abstractNumId w:val="27"/>
  </w:num>
  <w:num w:numId="10">
    <w:abstractNumId w:val="42"/>
  </w:num>
  <w:num w:numId="11">
    <w:abstractNumId w:val="10"/>
  </w:num>
  <w:num w:numId="12">
    <w:abstractNumId w:val="43"/>
  </w:num>
  <w:num w:numId="13">
    <w:abstractNumId w:val="32"/>
  </w:num>
  <w:num w:numId="14">
    <w:abstractNumId w:val="13"/>
  </w:num>
  <w:num w:numId="15">
    <w:abstractNumId w:val="14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8"/>
  </w:num>
  <w:num w:numId="37">
    <w:abstractNumId w:val="14"/>
  </w:num>
  <w:num w:numId="38">
    <w:abstractNumId w:val="24"/>
  </w:num>
  <w:num w:numId="39">
    <w:abstractNumId w:val="36"/>
  </w:num>
  <w:num w:numId="40">
    <w:abstractNumId w:val="39"/>
  </w:num>
  <w:num w:numId="41">
    <w:abstractNumId w:val="18"/>
  </w:num>
  <w:num w:numId="42">
    <w:abstractNumId w:val="31"/>
  </w:num>
  <w:num w:numId="4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139A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ACD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7B4F"/>
    <w:rsid w:val="004B04A9"/>
    <w:rsid w:val="004B1982"/>
    <w:rsid w:val="004B3F03"/>
    <w:rsid w:val="004B4760"/>
    <w:rsid w:val="004B4A1A"/>
    <w:rsid w:val="004B4A3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0A39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4001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39C7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1723"/>
    <w:rsid w:val="00A719AD"/>
    <w:rsid w:val="00A727A1"/>
    <w:rsid w:val="00A73B39"/>
    <w:rsid w:val="00A73C43"/>
    <w:rsid w:val="00A753DE"/>
    <w:rsid w:val="00A770E4"/>
    <w:rsid w:val="00A77337"/>
    <w:rsid w:val="00A77AD9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57856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32A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D748B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E854E-21A0-4897-89F6-5C837E46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24</Pages>
  <Words>8876</Words>
  <Characters>50595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59353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33</cp:revision>
  <cp:lastPrinted>2016-05-13T11:01:00Z</cp:lastPrinted>
  <dcterms:created xsi:type="dcterms:W3CDTF">2015-12-21T12:09:00Z</dcterms:created>
  <dcterms:modified xsi:type="dcterms:W3CDTF">2016-05-13T11:02:00Z</dcterms:modified>
</cp:coreProperties>
</file>