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8D5" w:rsidRDefault="008038D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8038D5" w:rsidRPr="00B422AA" w:rsidRDefault="008038D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8038D5" w:rsidRDefault="008038D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8038D5" w:rsidRPr="00B422AA" w:rsidRDefault="008038D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D1D84" w:rsidRDefault="00FD748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D748B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8038D5" w:rsidRPr="008038D5">
        <w:rPr>
          <w:rFonts w:ascii="Franklin Gothic Heavy" w:eastAsia="Tahoma" w:hAnsi="Franklin Gothic Heavy"/>
          <w:kern w:val="144"/>
          <w:sz w:val="44"/>
          <w:szCs w:val="52"/>
        </w:rPr>
        <w:t>датчиков для дизельных двигателей «Cummins»</w:t>
      </w:r>
    </w:p>
    <w:p w:rsidR="007B3FB3" w:rsidRDefault="006A6588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1FF1E0D" wp14:editId="33308921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A2638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D748B" w:rsidRPr="00FD748B" w:rsidRDefault="00FD748B" w:rsidP="00FD748B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</w:t>
      </w:r>
      <w:r w:rsidR="008A51BA">
        <w:t>8</w:t>
      </w:r>
      <w:r w:rsidRPr="0002000A">
        <w:t xml:space="preserve">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8038D5">
        <w:rPr>
          <w:rFonts w:ascii="Franklin Gothic Book" w:hAnsi="Franklin Gothic Book"/>
          <w:b/>
        </w:rPr>
        <w:t>30</w:t>
      </w:r>
      <w:r w:rsidR="00C32ECF">
        <w:rPr>
          <w:rFonts w:ascii="Franklin Gothic Book" w:hAnsi="Franklin Gothic Book"/>
          <w:b/>
        </w:rPr>
        <w:t xml:space="preserve"> мая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4D1D84" w:rsidRDefault="00D0010B" w:rsidP="008A51BA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4D1D84" w:rsidRPr="00C32ECF" w:rsidRDefault="004D1D84" w:rsidP="008A51BA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5231E3" w:rsidRDefault="005231E3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5231E3" w:rsidRDefault="005231E3" w:rsidP="00E14720">
      <w:pPr>
        <w:spacing w:line="276" w:lineRule="auto"/>
        <w:rPr>
          <w:rFonts w:ascii="Franklin Gothic Book" w:eastAsiaTheme="minorHAnsi" w:hAnsi="Franklin Gothic Book"/>
          <w:b/>
          <w:lang w:eastAsia="en-US"/>
        </w:rPr>
      </w:pPr>
    </w:p>
    <w:p w:rsidR="00E14720" w:rsidRPr="00E14720" w:rsidRDefault="00E14720" w:rsidP="00E14720">
      <w:pPr>
        <w:spacing w:line="276" w:lineRule="auto"/>
        <w:jc w:val="center"/>
        <w:rPr>
          <w:rFonts w:ascii="Franklin Gothic Book" w:hAnsi="Franklin Gothic Book"/>
          <w:b/>
        </w:rPr>
      </w:pPr>
      <w:r w:rsidRPr="00E14720">
        <w:rPr>
          <w:rFonts w:ascii="Franklin Gothic Book" w:hAnsi="Franklin Gothic Book"/>
          <w:b/>
        </w:rPr>
        <w:t>ТЕХНИЧЕСКОЕ ЗАДАНИЕ</w:t>
      </w:r>
    </w:p>
    <w:p w:rsidR="000E20C5" w:rsidRDefault="00E14720" w:rsidP="008038D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lang w:val="tr-TR"/>
        </w:rPr>
      </w:pPr>
      <w:r w:rsidRPr="00E14720">
        <w:rPr>
          <w:rFonts w:ascii="Franklin Gothic Book" w:hAnsi="Franklin Gothic Book"/>
          <w:b/>
          <w:lang w:val="tr-TR"/>
        </w:rPr>
        <w:t xml:space="preserve">на </w:t>
      </w:r>
      <w:r w:rsidRPr="00E14720">
        <w:rPr>
          <w:rFonts w:ascii="Franklin Gothic Book" w:hAnsi="Franklin Gothic Book"/>
          <w:b/>
        </w:rPr>
        <w:t xml:space="preserve">поставку </w:t>
      </w:r>
      <w:r w:rsidR="008038D5" w:rsidRPr="008038D5">
        <w:rPr>
          <w:rFonts w:ascii="Franklin Gothic Book" w:hAnsi="Franklin Gothic Book"/>
          <w:b/>
          <w:lang w:val="tr-TR"/>
        </w:rPr>
        <w:t>для дизельных двигателей «CUMMINS»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3260"/>
        <w:gridCol w:w="2551"/>
        <w:gridCol w:w="567"/>
        <w:gridCol w:w="603"/>
      </w:tblGrid>
      <w:tr w:rsidR="008038D5" w:rsidRPr="008038D5" w:rsidTr="008038D5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b/>
              </w:rPr>
            </w:pPr>
            <w:r w:rsidRPr="008038D5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b/>
              </w:rPr>
            </w:pPr>
            <w:r w:rsidRPr="008038D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b/>
              </w:rPr>
            </w:pPr>
            <w:r w:rsidRPr="008038D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8038D5" w:rsidRPr="008038D5" w:rsidTr="008038D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Заявка заинтересованного подразделения № 11747 от </w:t>
            </w:r>
            <w:r w:rsidRPr="008038D5">
              <w:rPr>
                <w:rFonts w:ascii="Franklin Gothic Book" w:eastAsia="Calibri" w:hAnsi="Franklin Gothic Book"/>
                <w:lang w:eastAsia="en-US"/>
              </w:rPr>
              <w:t xml:space="preserve">09.03.2016 </w:t>
            </w:r>
            <w:r w:rsidRPr="008038D5">
              <w:rPr>
                <w:rFonts w:ascii="Franklin Gothic Book" w:hAnsi="Franklin Gothic Book"/>
              </w:rPr>
              <w:t>года.</w:t>
            </w:r>
          </w:p>
        </w:tc>
      </w:tr>
      <w:tr w:rsidR="008038D5" w:rsidRPr="008038D5" w:rsidTr="008038D5">
        <w:trPr>
          <w:trHeight w:val="38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eastAsia="Calibri" w:hAnsi="Franklin Gothic Book"/>
                <w:lang w:eastAsia="en-US"/>
              </w:rPr>
              <w:t>Поставка датчиков для дизельных двигателей «CUMMINS»</w:t>
            </w:r>
          </w:p>
        </w:tc>
      </w:tr>
      <w:tr w:rsidR="008038D5" w:rsidRPr="008038D5" w:rsidTr="008038D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lastRenderedPageBreak/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eastAsia="Calibri" w:hAnsi="Franklin Gothic Book"/>
                <w:lang w:eastAsia="en-US"/>
              </w:rPr>
              <w:t>1. Товар должен быть новым, ранее не использовавшимся.</w:t>
            </w:r>
          </w:p>
          <w:p w:rsidR="008038D5" w:rsidRPr="008038D5" w:rsidRDefault="008038D5" w:rsidP="008038D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8038D5" w:rsidRPr="008038D5" w:rsidTr="008038D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Кол-во</w:t>
            </w:r>
          </w:p>
        </w:tc>
      </w:tr>
      <w:tr w:rsidR="008038D5" w:rsidRPr="008038D5" w:rsidTr="008038D5">
        <w:trPr>
          <w:trHeight w:val="55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ДАТЧИК ДАВЛЕНИЯ ДИЗЕЛЬНОГО ДВИГАТЕЛЯ Cummins QST 30-G1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3408453 / Cummins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8D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2</w:t>
            </w:r>
          </w:p>
        </w:tc>
      </w:tr>
      <w:tr w:rsidR="008038D5" w:rsidRPr="008038D5" w:rsidTr="008038D5">
        <w:trPr>
          <w:trHeight w:val="60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ДАТЧИК ДАВЛЕНИЯ ДИЗЕЛЬНОГО ДВИГАТЕЛЯ Cummins QST 30-G1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3408497 / Cummins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8D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2</w:t>
            </w:r>
          </w:p>
        </w:tc>
      </w:tr>
      <w:tr w:rsidR="008038D5" w:rsidRPr="008038D5" w:rsidTr="008038D5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8038D5" w:rsidRPr="008038D5" w:rsidTr="008038D5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8038D5" w:rsidRPr="008038D5" w:rsidTr="008038D5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  <w:tr w:rsidR="008038D5" w:rsidRPr="008038D5" w:rsidTr="008038D5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        Гарантийный срок на поставляемый товар должен составлять не менее  6 (шести) месяцев с момента поставки товара на склад Покупателя. </w:t>
            </w:r>
          </w:p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8038D5" w:rsidRDefault="008038D5" w:rsidP="008038D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8038D5" w:rsidRDefault="008038D5" w:rsidP="008A51BA">
      <w:pPr>
        <w:tabs>
          <w:tab w:val="center" w:pos="4703"/>
          <w:tab w:val="right" w:pos="9406"/>
        </w:tabs>
        <w:suppressAutoHyphens/>
        <w:rPr>
          <w:rFonts w:ascii="Franklin Gothic Book" w:hAnsi="Franklin Gothic Book"/>
          <w:b/>
        </w:rPr>
      </w:pPr>
    </w:p>
    <w:p w:rsidR="008038D5" w:rsidRDefault="008038D5" w:rsidP="008038D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8038D5" w:rsidRDefault="008038D5" w:rsidP="008038D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8038D5" w:rsidRPr="008038D5" w:rsidRDefault="008038D5" w:rsidP="008038D5">
      <w:pPr>
        <w:pStyle w:val="af4"/>
        <w:rPr>
          <w:rFonts w:ascii="Franklin Gothic Book" w:hAnsi="Franklin Gothic Book"/>
          <w:sz w:val="24"/>
        </w:rPr>
      </w:pPr>
      <w:r w:rsidRPr="008038D5">
        <w:rPr>
          <w:rFonts w:ascii="Franklin Gothic Book" w:hAnsi="Franklin Gothic Book"/>
          <w:sz w:val="24"/>
        </w:rPr>
        <w:t>ДОГОВОР ПОСТАВКИ  № НМТП/ _______</w:t>
      </w:r>
    </w:p>
    <w:p w:rsidR="008038D5" w:rsidRPr="008038D5" w:rsidRDefault="008038D5" w:rsidP="008038D5">
      <w:pPr>
        <w:jc w:val="center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8038D5" w:rsidRPr="008038D5" w:rsidRDefault="008038D5" w:rsidP="008038D5">
      <w:pPr>
        <w:rPr>
          <w:rFonts w:ascii="Franklin Gothic Book" w:hAnsi="Franklin Gothic Book"/>
        </w:rPr>
      </w:pPr>
    </w:p>
    <w:p w:rsidR="008038D5" w:rsidRPr="008038D5" w:rsidRDefault="008038D5" w:rsidP="008038D5">
      <w:pPr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 xml:space="preserve">               </w:t>
      </w:r>
      <w:r w:rsidRPr="008038D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8038D5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 2110-07/488 от 28.12.2015 г.</w:t>
      </w:r>
      <w:r w:rsidRPr="008038D5">
        <w:rPr>
          <w:rFonts w:ascii="Franklin Gothic Book" w:hAnsi="Franklin Gothic Book"/>
          <w:u w:val="single"/>
        </w:rPr>
        <w:t>,</w:t>
      </w:r>
      <w:r w:rsidRPr="008038D5">
        <w:rPr>
          <w:rFonts w:ascii="Franklin Gothic Book" w:hAnsi="Franklin Gothic Book"/>
        </w:rPr>
        <w:t xml:space="preserve"> с одной стороны, и </w:t>
      </w:r>
      <w:r w:rsidRPr="008038D5">
        <w:rPr>
          <w:rFonts w:ascii="Franklin Gothic Book" w:hAnsi="Franklin Gothic Book"/>
          <w:b/>
        </w:rPr>
        <w:t>____ «________________»</w:t>
      </w:r>
      <w:r w:rsidRPr="008038D5">
        <w:rPr>
          <w:rFonts w:ascii="Franklin Gothic Book" w:hAnsi="Franklin Gothic Book"/>
        </w:rPr>
        <w:t>, именуемое в дальнейшем «Поставщик», в лице _______ ________________________, действующего (й) на основании ______, с другой стороны, заключили настоящий Договор о нижеследующем:</w:t>
      </w:r>
    </w:p>
    <w:p w:rsidR="008038D5" w:rsidRPr="008038D5" w:rsidRDefault="008038D5" w:rsidP="008038D5">
      <w:pPr>
        <w:jc w:val="both"/>
        <w:rPr>
          <w:rFonts w:ascii="Franklin Gothic Book" w:hAnsi="Franklin Gothic Book"/>
        </w:rPr>
      </w:pPr>
    </w:p>
    <w:p w:rsidR="008038D5" w:rsidRPr="008038D5" w:rsidRDefault="008038D5" w:rsidP="008038D5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8038D5">
        <w:rPr>
          <w:rFonts w:ascii="Franklin Gothic Book" w:hAnsi="Franklin Gothic Book"/>
          <w:b/>
          <w:caps/>
        </w:rPr>
        <w:t>Предмет Договора</w:t>
      </w:r>
    </w:p>
    <w:p w:rsidR="008038D5" w:rsidRPr="008038D5" w:rsidRDefault="008038D5" w:rsidP="008038D5">
      <w:pPr>
        <w:ind w:left="426" w:hanging="426"/>
        <w:jc w:val="both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Поставщик обязуется поставить Покупателю датчики для дизельных двигателей “</w:t>
      </w:r>
      <w:r w:rsidRPr="008038D5">
        <w:rPr>
          <w:rFonts w:ascii="Franklin Gothic Book" w:hAnsi="Franklin Gothic Book"/>
          <w:lang w:val="en-US"/>
        </w:rPr>
        <w:t>Cummins</w:t>
      </w:r>
      <w:r w:rsidRPr="008038D5">
        <w:rPr>
          <w:rFonts w:ascii="Franklin Gothic Book" w:hAnsi="Franklin Gothic Book"/>
        </w:rPr>
        <w:t xml:space="preserve">”, (далее - Товар), а Покупатель обязуется принять и оплатить  Товар в порядке и на условиях настоящего Договора. </w:t>
      </w:r>
    </w:p>
    <w:p w:rsidR="008038D5" w:rsidRPr="008038D5" w:rsidRDefault="008038D5" w:rsidP="008038D5">
      <w:pPr>
        <w:suppressAutoHyphens/>
        <w:ind w:left="709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В рамках настоящего договора Поставщик должен поставить Покупателю сменно-запасные части (тены подогрева, датчики давления масла, клапана отсечки топлива, датчики давления, термостаты на двигатель, датчики давления масла).</w:t>
      </w:r>
    </w:p>
    <w:p w:rsidR="008038D5" w:rsidRPr="008038D5" w:rsidRDefault="008038D5" w:rsidP="008038D5">
      <w:pPr>
        <w:suppressAutoHyphens/>
        <w:ind w:left="709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Общая  стоимость договора составляет __________ рублей (___________ рублей), в том числе НДС 18%  __________  рублей.</w:t>
      </w:r>
    </w:p>
    <w:p w:rsidR="008038D5" w:rsidRPr="008038D5" w:rsidRDefault="008038D5" w:rsidP="008038D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lastRenderedPageBreak/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8038D5" w:rsidRPr="008038D5" w:rsidRDefault="008038D5" w:rsidP="008038D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8038D5" w:rsidRPr="008038D5" w:rsidRDefault="008038D5" w:rsidP="008038D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038D5" w:rsidRPr="008038D5" w:rsidRDefault="008038D5" w:rsidP="008038D5">
      <w:pPr>
        <w:pStyle w:val="a9"/>
        <w:rPr>
          <w:rFonts w:ascii="Franklin Gothic Book" w:hAnsi="Franklin Gothic Book"/>
          <w:sz w:val="24"/>
          <w:szCs w:val="24"/>
        </w:rPr>
      </w:pPr>
    </w:p>
    <w:p w:rsidR="008038D5" w:rsidRPr="008038D5" w:rsidRDefault="008038D5" w:rsidP="008038D5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8038D5">
        <w:rPr>
          <w:rFonts w:ascii="Franklin Gothic Book" w:hAnsi="Franklin Gothic Book"/>
          <w:b/>
          <w:caps/>
        </w:rPr>
        <w:t>Качество и комплектность</w:t>
      </w:r>
    </w:p>
    <w:p w:rsidR="008038D5" w:rsidRPr="008038D5" w:rsidRDefault="008038D5" w:rsidP="008038D5">
      <w:pPr>
        <w:ind w:left="240"/>
        <w:jc w:val="both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8038D5" w:rsidRPr="008038D5" w:rsidRDefault="008038D5" w:rsidP="008038D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8038D5" w:rsidRPr="008038D5" w:rsidRDefault="008038D5" w:rsidP="008038D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На Товар устанавливается гарантийный срок __ месяцев  с даты поставки Товара на склад Покупателя.</w:t>
      </w:r>
    </w:p>
    <w:p w:rsidR="008038D5" w:rsidRPr="008038D5" w:rsidRDefault="008038D5" w:rsidP="008038D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8038D5" w:rsidRPr="008038D5" w:rsidRDefault="008038D5" w:rsidP="008038D5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8038D5">
        <w:rPr>
          <w:rFonts w:ascii="Franklin Gothic Book" w:hAnsi="Franklin Gothic Book"/>
          <w:sz w:val="24"/>
          <w:szCs w:val="24"/>
        </w:rPr>
        <w:tab/>
      </w:r>
    </w:p>
    <w:p w:rsidR="008038D5" w:rsidRPr="008038D5" w:rsidRDefault="008038D5" w:rsidP="008038D5">
      <w:pPr>
        <w:pStyle w:val="a9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ab/>
      </w:r>
      <w:r w:rsidRPr="008038D5">
        <w:rPr>
          <w:rFonts w:ascii="Franklin Gothic Book" w:hAnsi="Franklin Gothic Book"/>
          <w:sz w:val="24"/>
          <w:szCs w:val="24"/>
        </w:rPr>
        <w:tab/>
      </w:r>
      <w:r w:rsidRPr="008038D5">
        <w:rPr>
          <w:rFonts w:ascii="Franklin Gothic Book" w:hAnsi="Franklin Gothic Book"/>
          <w:sz w:val="24"/>
          <w:szCs w:val="24"/>
        </w:rPr>
        <w:tab/>
      </w:r>
      <w:r w:rsidRPr="008038D5">
        <w:rPr>
          <w:rFonts w:ascii="Franklin Gothic Book" w:hAnsi="Franklin Gothic Book"/>
          <w:sz w:val="24"/>
          <w:szCs w:val="24"/>
        </w:rPr>
        <w:tab/>
      </w:r>
      <w:r w:rsidRPr="008038D5">
        <w:rPr>
          <w:rFonts w:ascii="Franklin Gothic Book" w:hAnsi="Franklin Gothic Book"/>
          <w:sz w:val="24"/>
          <w:szCs w:val="24"/>
        </w:rPr>
        <w:tab/>
      </w:r>
      <w:r w:rsidRPr="008038D5">
        <w:rPr>
          <w:rFonts w:ascii="Franklin Gothic Book" w:hAnsi="Franklin Gothic Book"/>
          <w:sz w:val="24"/>
          <w:szCs w:val="24"/>
        </w:rPr>
        <w:tab/>
      </w:r>
      <w:r w:rsidRPr="008038D5">
        <w:rPr>
          <w:rFonts w:ascii="Franklin Gothic Book" w:hAnsi="Franklin Gothic Book"/>
          <w:sz w:val="24"/>
          <w:szCs w:val="24"/>
        </w:rPr>
        <w:tab/>
      </w:r>
      <w:r w:rsidRPr="008038D5">
        <w:rPr>
          <w:rFonts w:ascii="Franklin Gothic Book" w:hAnsi="Franklin Gothic Book"/>
          <w:sz w:val="24"/>
          <w:szCs w:val="24"/>
        </w:rPr>
        <w:tab/>
      </w:r>
      <w:r w:rsidRPr="008038D5">
        <w:rPr>
          <w:rFonts w:ascii="Franklin Gothic Book" w:hAnsi="Franklin Gothic Book"/>
          <w:sz w:val="24"/>
          <w:szCs w:val="24"/>
        </w:rPr>
        <w:tab/>
      </w:r>
    </w:p>
    <w:p w:rsidR="008038D5" w:rsidRPr="008038D5" w:rsidRDefault="008038D5" w:rsidP="008038D5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8038D5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8038D5" w:rsidRPr="008038D5" w:rsidRDefault="008038D5" w:rsidP="008038D5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8038D5" w:rsidRPr="008038D5" w:rsidRDefault="008038D5" w:rsidP="008038D5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8038D5">
        <w:rPr>
          <w:rFonts w:ascii="Franklin Gothic Book" w:hAnsi="Franklin Gothic Book"/>
          <w:b/>
          <w:sz w:val="24"/>
          <w:szCs w:val="24"/>
        </w:rPr>
        <w:t xml:space="preserve"> </w:t>
      </w:r>
      <w:r w:rsidRPr="008038D5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8038D5" w:rsidRPr="008038D5" w:rsidRDefault="008038D5" w:rsidP="008038D5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8038D5" w:rsidRPr="008038D5" w:rsidRDefault="008038D5" w:rsidP="008038D5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8038D5" w:rsidRPr="008038D5" w:rsidRDefault="008038D5" w:rsidP="008038D5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8038D5" w:rsidRPr="008038D5" w:rsidRDefault="008038D5" w:rsidP="008038D5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8038D5" w:rsidRPr="008038D5" w:rsidRDefault="008038D5" w:rsidP="008038D5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8038D5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038D5" w:rsidRPr="008038D5" w:rsidRDefault="008038D5" w:rsidP="008038D5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038D5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8038D5">
        <w:rPr>
          <w:rFonts w:ascii="Franklin Gothic Book" w:hAnsi="Franklin Gothic Book"/>
          <w:sz w:val="24"/>
          <w:szCs w:val="24"/>
        </w:rPr>
        <w:t xml:space="preserve"> пяти </w:t>
      </w:r>
      <w:r w:rsidRPr="008038D5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8038D5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8038D5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8038D5">
        <w:rPr>
          <w:rFonts w:ascii="Franklin Gothic Book" w:hAnsi="Franklin Gothic Book"/>
          <w:sz w:val="24"/>
          <w:szCs w:val="24"/>
        </w:rPr>
        <w:t xml:space="preserve">. </w:t>
      </w:r>
      <w:r w:rsidRPr="008038D5">
        <w:rPr>
          <w:rFonts w:ascii="Franklin Gothic Book" w:hAnsi="Franklin Gothic Book"/>
          <w:bCs/>
          <w:sz w:val="24"/>
          <w:szCs w:val="24"/>
        </w:rPr>
        <w:t>В течение</w:t>
      </w:r>
      <w:r w:rsidRPr="008038D5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8038D5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8038D5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8038D5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8038D5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8038D5" w:rsidRPr="008038D5" w:rsidRDefault="008038D5" w:rsidP="008038D5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8038D5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накладной.</w:t>
      </w:r>
    </w:p>
    <w:p w:rsidR="008038D5" w:rsidRPr="008038D5" w:rsidRDefault="008038D5" w:rsidP="008038D5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8038D5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8038D5" w:rsidRPr="008038D5" w:rsidRDefault="008038D5" w:rsidP="008038D5">
      <w:pPr>
        <w:pStyle w:val="a9"/>
        <w:numPr>
          <w:ilvl w:val="1"/>
          <w:numId w:val="23"/>
        </w:numPr>
        <w:spacing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lastRenderedPageBreak/>
        <w:t xml:space="preserve">Товар поставляется </w:t>
      </w:r>
      <w:r w:rsidRPr="008038D5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8038D5" w:rsidRPr="008038D5" w:rsidRDefault="008038D5" w:rsidP="008038D5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8038D5" w:rsidRPr="008038D5" w:rsidRDefault="008038D5" w:rsidP="008038D5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8038D5">
        <w:rPr>
          <w:rFonts w:ascii="Franklin Gothic Book" w:hAnsi="Franklin Gothic Book"/>
          <w:b/>
          <w:caps/>
        </w:rPr>
        <w:t>Цены и порядок расчетов</w:t>
      </w:r>
    </w:p>
    <w:p w:rsidR="008038D5" w:rsidRPr="008038D5" w:rsidRDefault="008038D5" w:rsidP="008038D5">
      <w:pPr>
        <w:ind w:left="360"/>
        <w:jc w:val="both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товарной накладной (ТОРГ-12), счета, счета-фактуры полученного от Поставщика.</w:t>
      </w:r>
    </w:p>
    <w:p w:rsidR="008038D5" w:rsidRPr="008038D5" w:rsidRDefault="008038D5" w:rsidP="008038D5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8038D5" w:rsidRPr="008038D5" w:rsidRDefault="008038D5" w:rsidP="008038D5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Style w:val="10"/>
          <w:rFonts w:ascii="Franklin Gothic Book" w:hAnsi="Franklin Gothic Book"/>
          <w:b w:val="0"/>
          <w:sz w:val="24"/>
        </w:rPr>
      </w:pPr>
      <w:r w:rsidRPr="008038D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  <w:r w:rsidRPr="008038D5">
        <w:rPr>
          <w:rStyle w:val="10"/>
          <w:rFonts w:ascii="Franklin Gothic Book" w:hAnsi="Franklin Gothic Book"/>
          <w:sz w:val="24"/>
        </w:rPr>
        <w:t xml:space="preserve"> </w:t>
      </w:r>
    </w:p>
    <w:p w:rsidR="008038D5" w:rsidRPr="008038D5" w:rsidRDefault="008038D5" w:rsidP="008038D5">
      <w:pPr>
        <w:jc w:val="both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8038D5">
        <w:rPr>
          <w:rFonts w:ascii="Franklin Gothic Book" w:hAnsi="Franklin Gothic Book"/>
          <w:b/>
          <w:caps/>
        </w:rPr>
        <w:t>Ответственность Сторон</w:t>
      </w:r>
    </w:p>
    <w:p w:rsidR="008038D5" w:rsidRPr="008038D5" w:rsidRDefault="008038D5" w:rsidP="008038D5">
      <w:pPr>
        <w:ind w:left="360"/>
        <w:jc w:val="both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8038D5" w:rsidRPr="008038D5" w:rsidRDefault="008038D5" w:rsidP="008038D5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038D5" w:rsidRPr="008038D5" w:rsidRDefault="008038D5" w:rsidP="008038D5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За нарушение сроков поставки Покупатель вправе взыскать  с Покупателя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8038D5" w:rsidRPr="008038D5" w:rsidRDefault="008038D5" w:rsidP="008038D5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8038D5" w:rsidRPr="008038D5" w:rsidRDefault="008038D5" w:rsidP="008038D5">
      <w:pPr>
        <w:numPr>
          <w:ilvl w:val="1"/>
          <w:numId w:val="25"/>
        </w:numPr>
        <w:spacing w:after="120"/>
        <w:jc w:val="both"/>
        <w:rPr>
          <w:rFonts w:ascii="Franklin Gothic Book" w:hAnsi="Franklin Gothic Book"/>
        </w:rPr>
      </w:pPr>
      <w:r w:rsidRPr="008038D5">
        <w:rPr>
          <w:rStyle w:val="defaultlabelstyle3"/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8038D5" w:rsidRPr="008038D5" w:rsidRDefault="008038D5" w:rsidP="008038D5">
      <w:pPr>
        <w:jc w:val="both"/>
        <w:rPr>
          <w:rFonts w:ascii="Franklin Gothic Book" w:hAnsi="Franklin Gothic Book"/>
        </w:rPr>
      </w:pPr>
    </w:p>
    <w:p w:rsidR="008038D5" w:rsidRPr="008038D5" w:rsidRDefault="008038D5" w:rsidP="008038D5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hAnsi="Franklin Gothic Book"/>
          <w:b/>
          <w:bCs/>
        </w:rPr>
      </w:pPr>
      <w:r w:rsidRPr="008038D5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8038D5" w:rsidRPr="008038D5" w:rsidRDefault="008038D5" w:rsidP="008038D5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8038D5" w:rsidRPr="008038D5" w:rsidRDefault="008038D5" w:rsidP="008038D5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8038D5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038D5" w:rsidRPr="008038D5" w:rsidRDefault="008038D5" w:rsidP="008038D5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8038D5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038D5" w:rsidRPr="008038D5" w:rsidRDefault="008038D5" w:rsidP="008038D5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8038D5" w:rsidRPr="008038D5" w:rsidRDefault="008038D5" w:rsidP="008038D5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  <w:bCs/>
        </w:rPr>
        <w:t xml:space="preserve"> </w:t>
      </w:r>
      <w:r w:rsidRPr="008038D5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8038D5" w:rsidRPr="008038D5" w:rsidRDefault="008038D5" w:rsidP="008038D5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038D5" w:rsidRPr="008038D5" w:rsidRDefault="008038D5" w:rsidP="008038D5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-  отказ Поставщика от передачи Покупателю товара;</w:t>
      </w:r>
    </w:p>
    <w:p w:rsidR="008038D5" w:rsidRPr="008038D5" w:rsidRDefault="008038D5" w:rsidP="008038D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038D5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8038D5" w:rsidRPr="008038D5" w:rsidRDefault="008038D5" w:rsidP="008038D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038D5">
        <w:rPr>
          <w:rFonts w:ascii="Franklin Gothic Book" w:eastAsiaTheme="minorHAnsi" w:hAnsi="Franklin Gothic Book"/>
          <w:lang w:eastAsia="en-US"/>
        </w:rPr>
        <w:lastRenderedPageBreak/>
        <w:t>-</w:t>
      </w:r>
      <w:r w:rsidRPr="008038D5">
        <w:rPr>
          <w:rFonts w:ascii="Franklin Gothic Book" w:hAnsi="Franklin Gothic Book"/>
        </w:rPr>
        <w:t xml:space="preserve">  </w:t>
      </w:r>
      <w:r w:rsidRPr="008038D5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038D5" w:rsidRPr="008038D5" w:rsidRDefault="008038D5" w:rsidP="008038D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038D5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038D5" w:rsidRPr="008038D5" w:rsidRDefault="008038D5" w:rsidP="008038D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038D5">
        <w:rPr>
          <w:rFonts w:ascii="Franklin Gothic Book" w:eastAsiaTheme="minorHAnsi" w:hAnsi="Franklin Gothic Book"/>
          <w:lang w:eastAsia="en-US"/>
        </w:rPr>
        <w:t xml:space="preserve">6.6. </w:t>
      </w:r>
      <w:r w:rsidRPr="008038D5">
        <w:rPr>
          <w:rFonts w:ascii="Franklin Gothic Book" w:eastAsiaTheme="minorHAnsi" w:hAnsi="Franklin Gothic Book"/>
          <w:lang w:eastAsia="en-US"/>
        </w:rPr>
        <w:tab/>
      </w:r>
      <w:r w:rsidRPr="008038D5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8038D5" w:rsidRPr="008038D5" w:rsidRDefault="008038D5" w:rsidP="008038D5">
      <w:pPr>
        <w:rPr>
          <w:rFonts w:ascii="Franklin Gothic Book" w:hAnsi="Franklin Gothic Book"/>
        </w:rPr>
      </w:pPr>
    </w:p>
    <w:p w:rsidR="008038D5" w:rsidRPr="008038D5" w:rsidRDefault="008038D5" w:rsidP="008038D5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8038D5">
        <w:rPr>
          <w:rFonts w:ascii="Franklin Gothic Book" w:hAnsi="Franklin Gothic Book"/>
          <w:b/>
          <w:caps/>
        </w:rPr>
        <w:t>Заключительные условия</w:t>
      </w:r>
    </w:p>
    <w:p w:rsidR="008038D5" w:rsidRPr="008038D5" w:rsidRDefault="008038D5" w:rsidP="008038D5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8038D5" w:rsidRPr="008038D5" w:rsidRDefault="008038D5" w:rsidP="008038D5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8038D5" w:rsidRPr="008038D5" w:rsidRDefault="008038D5" w:rsidP="008038D5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8038D5">
          <w:rPr>
            <w:rStyle w:val="a8"/>
            <w:rFonts w:ascii="Franklin Gothic Book" w:hAnsi="Franklin Gothic Book"/>
            <w:sz w:val="24"/>
            <w:szCs w:val="24"/>
            <w:lang w:val="en-US"/>
          </w:rPr>
          <w:t>www</w:t>
        </w:r>
        <w:r w:rsidRPr="008038D5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8038D5">
          <w:rPr>
            <w:rStyle w:val="a8"/>
            <w:rFonts w:ascii="Franklin Gothic Book" w:hAnsi="Franklin Gothic Book"/>
            <w:sz w:val="24"/>
            <w:szCs w:val="24"/>
            <w:lang w:val="en-US"/>
          </w:rPr>
          <w:t>nmtp</w:t>
        </w:r>
        <w:r w:rsidRPr="008038D5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8038D5">
          <w:rPr>
            <w:rStyle w:val="a8"/>
            <w:rFonts w:ascii="Franklin Gothic Book" w:hAnsi="Franklin Gothic Book"/>
            <w:sz w:val="24"/>
            <w:szCs w:val="24"/>
            <w:lang w:val="en-US"/>
          </w:rPr>
          <w:t>info</w:t>
        </w:r>
      </w:hyperlink>
      <w:r w:rsidRPr="008038D5">
        <w:rPr>
          <w:rFonts w:ascii="Franklin Gothic Book" w:hAnsi="Franklin Gothic Book"/>
          <w:sz w:val="24"/>
          <w:szCs w:val="24"/>
        </w:rPr>
        <w:t>).</w:t>
      </w:r>
    </w:p>
    <w:p w:rsidR="008038D5" w:rsidRPr="008038D5" w:rsidRDefault="008038D5" w:rsidP="008038D5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038D5" w:rsidRPr="008038D5" w:rsidRDefault="008038D5" w:rsidP="008038D5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8038D5" w:rsidRPr="008038D5" w:rsidRDefault="008038D5" w:rsidP="008A51BA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8038D5" w:rsidRPr="008038D5" w:rsidRDefault="008038D5" w:rsidP="008038D5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</w:rPr>
      </w:pPr>
      <w:r w:rsidRPr="008038D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038D5" w:rsidRPr="008038D5" w:rsidRDefault="008038D5" w:rsidP="008038D5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</w:t>
      </w:r>
      <w:r w:rsidRPr="008038D5">
        <w:rPr>
          <w:rFonts w:ascii="Franklin Gothic Book" w:hAnsi="Franklin Gothic Book"/>
          <w:sz w:val="24"/>
          <w:szCs w:val="24"/>
        </w:rPr>
        <w:t xml:space="preserve">   ПОКУПАТЕЛЬ:</w:t>
      </w:r>
    </w:p>
    <w:p w:rsidR="008038D5" w:rsidRPr="008038D5" w:rsidRDefault="008038D5" w:rsidP="008038D5">
      <w:pPr>
        <w:rPr>
          <w:rFonts w:ascii="Franklin Gothic Book" w:hAnsi="Franklin Gothic Book"/>
          <w:lang w:eastAsia="ar-SA"/>
        </w:rPr>
      </w:pPr>
    </w:p>
    <w:tbl>
      <w:tblPr>
        <w:tblW w:w="1083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432"/>
        <w:gridCol w:w="5398"/>
      </w:tblGrid>
      <w:tr w:rsidR="008038D5" w:rsidRPr="008038D5" w:rsidTr="008038D5">
        <w:trPr>
          <w:trHeight w:val="4303"/>
        </w:trPr>
        <w:tc>
          <w:tcPr>
            <w:tcW w:w="5432" w:type="dxa"/>
          </w:tcPr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  <w:b/>
              </w:rPr>
            </w:pPr>
            <w:r w:rsidRPr="008038D5">
              <w:rPr>
                <w:rFonts w:ascii="Franklin Gothic Book" w:hAnsi="Franklin Gothic Book"/>
                <w:b/>
              </w:rPr>
              <w:t>______ «___________»</w:t>
            </w: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</w:t>
            </w: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8038D5">
              <w:rPr>
                <w:rFonts w:ascii="Franklin Gothic Book" w:hAnsi="Franklin Gothic Book"/>
              </w:rPr>
              <w:t xml:space="preserve">ИНН / КПП  </w:t>
            </w:r>
            <w:r w:rsidRPr="008038D5">
              <w:rPr>
                <w:rFonts w:ascii="Franklin Gothic Book" w:hAnsi="Franklin Gothic Book"/>
                <w:bCs/>
              </w:rPr>
              <w:t>_________/ _________</w:t>
            </w: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  <w:bCs/>
              </w:rPr>
            </w:pPr>
            <w:r w:rsidRPr="008038D5">
              <w:rPr>
                <w:rFonts w:ascii="Franklin Gothic Book" w:hAnsi="Franklin Gothic Book"/>
              </w:rPr>
              <w:t>р/с _________________</w:t>
            </w: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в ________________________</w:t>
            </w: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г. _____________________</w:t>
            </w: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  <w:bCs/>
              </w:rPr>
            </w:pPr>
            <w:r w:rsidRPr="008038D5">
              <w:rPr>
                <w:rFonts w:ascii="Franklin Gothic Book" w:hAnsi="Franklin Gothic Book"/>
              </w:rPr>
              <w:t xml:space="preserve">к/с </w:t>
            </w:r>
            <w:r w:rsidRPr="008038D5">
              <w:rPr>
                <w:rFonts w:ascii="Franklin Gothic Book" w:hAnsi="Franklin Gothic Book"/>
                <w:bCs/>
              </w:rPr>
              <w:t>_____________________</w:t>
            </w: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  <w:bCs/>
              </w:rPr>
            </w:pPr>
            <w:r w:rsidRPr="008038D5">
              <w:rPr>
                <w:rFonts w:ascii="Franklin Gothic Book" w:hAnsi="Franklin Gothic Book"/>
              </w:rPr>
              <w:t xml:space="preserve">БИК </w:t>
            </w:r>
            <w:r w:rsidRPr="008038D5">
              <w:rPr>
                <w:rFonts w:ascii="Franklin Gothic Book" w:hAnsi="Franklin Gothic Book"/>
                <w:bCs/>
              </w:rPr>
              <w:t>________, ОГРН ________</w:t>
            </w: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тел.:   (___)  ______________</w:t>
            </w:r>
          </w:p>
          <w:p w:rsidR="008038D5" w:rsidRPr="008038D5" w:rsidRDefault="008038D5" w:rsidP="008038D5">
            <w:pPr>
              <w:ind w:right="141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факс: (___)  _____________</w:t>
            </w:r>
          </w:p>
        </w:tc>
        <w:tc>
          <w:tcPr>
            <w:tcW w:w="5398" w:type="dxa"/>
            <w:hideMark/>
          </w:tcPr>
          <w:p w:rsidR="008038D5" w:rsidRPr="008038D5" w:rsidRDefault="008038D5" w:rsidP="008038D5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8038D5">
              <w:rPr>
                <w:rFonts w:ascii="Franklin Gothic Book" w:hAnsi="Franklin Gothic Book"/>
                <w:szCs w:val="24"/>
              </w:rPr>
              <w:t>ПАО «Новороссийский морской</w:t>
            </w:r>
          </w:p>
          <w:p w:rsidR="008038D5" w:rsidRPr="008038D5" w:rsidRDefault="008038D5" w:rsidP="008038D5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8038D5">
              <w:rPr>
                <w:rFonts w:ascii="Franklin Gothic Book" w:hAnsi="Franklin Gothic Book"/>
                <w:szCs w:val="24"/>
              </w:rPr>
              <w:t>торговый порт»</w:t>
            </w:r>
          </w:p>
          <w:p w:rsidR="008038D5" w:rsidRPr="008038D5" w:rsidRDefault="008038D5" w:rsidP="008038D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8038D5" w:rsidRPr="008038D5" w:rsidRDefault="008038D5" w:rsidP="008038D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ул. Портовая, д. 14</w:t>
            </w:r>
          </w:p>
          <w:p w:rsidR="008038D5" w:rsidRPr="008038D5" w:rsidRDefault="008038D5" w:rsidP="008038D5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8038D5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8038D5" w:rsidRPr="008038D5" w:rsidRDefault="008038D5" w:rsidP="008038D5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8038D5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8038D5" w:rsidRPr="008038D5" w:rsidRDefault="008038D5" w:rsidP="008038D5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8038D5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р/с 40702810952460102191</w:t>
            </w:r>
          </w:p>
          <w:p w:rsidR="008038D5" w:rsidRPr="008038D5" w:rsidRDefault="008038D5" w:rsidP="008038D5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8038D5">
              <w:rPr>
                <w:rFonts w:ascii="Franklin Gothic Book" w:hAnsi="Franklin Gothic Book"/>
                <w:sz w:val="24"/>
                <w:szCs w:val="24"/>
              </w:rPr>
              <w:t>в Отделение №8619 Сбербанка России</w:t>
            </w:r>
          </w:p>
          <w:p w:rsidR="008038D5" w:rsidRPr="008038D5" w:rsidRDefault="008038D5" w:rsidP="008038D5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8038D5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к/с 30101810100000000602</w:t>
            </w:r>
          </w:p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038D5" w:rsidRPr="008038D5" w:rsidRDefault="008038D5" w:rsidP="008038D5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</w:t>
      </w:r>
      <w:r w:rsidRPr="008038D5">
        <w:rPr>
          <w:rFonts w:ascii="Franklin Gothic Book" w:hAnsi="Franklin Gothic Book"/>
          <w:sz w:val="24"/>
          <w:szCs w:val="24"/>
        </w:rPr>
        <w:t>ОТ ПОКУПАТЕЛЯ</w:t>
      </w:r>
    </w:p>
    <w:p w:rsidR="008038D5" w:rsidRPr="008038D5" w:rsidRDefault="008038D5" w:rsidP="008038D5">
      <w:pPr>
        <w:rPr>
          <w:rFonts w:ascii="Franklin Gothic Book" w:hAnsi="Franklin Gothic Book"/>
        </w:rPr>
      </w:pPr>
    </w:p>
    <w:p w:rsidR="008038D5" w:rsidRPr="008038D5" w:rsidRDefault="008038D5" w:rsidP="008038D5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            ________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</w:t>
      </w:r>
      <w:r w:rsidRPr="008038D5">
        <w:rPr>
          <w:rFonts w:ascii="Franklin Gothic Book" w:hAnsi="Franklin Gothic Book"/>
          <w:sz w:val="24"/>
          <w:szCs w:val="24"/>
        </w:rPr>
        <w:t xml:space="preserve"> </w:t>
      </w:r>
      <w:r w:rsidRPr="008038D5">
        <w:rPr>
          <w:rFonts w:ascii="Franklin Gothic Book" w:hAnsi="Franklin Gothic Book"/>
          <w:sz w:val="24"/>
          <w:szCs w:val="24"/>
        </w:rPr>
        <w:tab/>
        <w:t xml:space="preserve"> Первый заместитель Технического директора</w:t>
      </w:r>
      <w:r w:rsidRPr="008038D5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8038D5" w:rsidRPr="008038D5" w:rsidRDefault="008038D5" w:rsidP="008038D5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            ______ «______________»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</w:t>
      </w:r>
      <w:r w:rsidRPr="008038D5">
        <w:rPr>
          <w:rFonts w:ascii="Franklin Gothic Book" w:hAnsi="Franklin Gothic Book"/>
          <w:sz w:val="24"/>
          <w:szCs w:val="24"/>
        </w:rPr>
        <w:t xml:space="preserve">Публичное акционерное общество </w:t>
      </w:r>
    </w:p>
    <w:p w:rsidR="008038D5" w:rsidRPr="008038D5" w:rsidRDefault="008038D5" w:rsidP="008038D5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5580" w:hanging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</w:t>
      </w:r>
      <w:r w:rsidRPr="008038D5">
        <w:rPr>
          <w:rFonts w:ascii="Franklin Gothic Book" w:hAnsi="Franklin Gothic Book"/>
          <w:sz w:val="24"/>
          <w:szCs w:val="24"/>
        </w:rPr>
        <w:t xml:space="preserve"> «Новороссийский морской торговый порт»</w:t>
      </w:r>
    </w:p>
    <w:p w:rsidR="008038D5" w:rsidRPr="008038D5" w:rsidRDefault="008038D5" w:rsidP="008038D5">
      <w:pPr>
        <w:rPr>
          <w:rFonts w:ascii="Franklin Gothic Book" w:hAnsi="Franklin Gothic Book"/>
          <w:lang w:eastAsia="ar-SA"/>
        </w:rPr>
      </w:pPr>
    </w:p>
    <w:p w:rsidR="008038D5" w:rsidRPr="008038D5" w:rsidRDefault="008038D5" w:rsidP="008038D5">
      <w:pPr>
        <w:rPr>
          <w:rFonts w:ascii="Franklin Gothic Book" w:hAnsi="Franklin Gothic Book"/>
          <w:b/>
        </w:rPr>
      </w:pPr>
      <w:r w:rsidRPr="008038D5">
        <w:rPr>
          <w:rFonts w:ascii="Franklin Gothic Book" w:hAnsi="Franklin Gothic Book"/>
        </w:rPr>
        <w:t xml:space="preserve">_______________/_____________/                        </w:t>
      </w:r>
      <w:r w:rsidRPr="008038D5">
        <w:rPr>
          <w:rFonts w:ascii="Franklin Gothic Book" w:hAnsi="Franklin Gothic Book"/>
        </w:rPr>
        <w:tab/>
        <w:t>________________ /И.М. Фофонов/</w:t>
      </w:r>
    </w:p>
    <w:p w:rsidR="008038D5" w:rsidRPr="008038D5" w:rsidRDefault="008038D5" w:rsidP="008038D5">
      <w:pPr>
        <w:rPr>
          <w:rFonts w:ascii="Franklin Gothic Book" w:hAnsi="Franklin Gothic Book"/>
        </w:rPr>
      </w:pPr>
    </w:p>
    <w:p w:rsidR="008038D5" w:rsidRPr="008A51BA" w:rsidRDefault="008038D5" w:rsidP="008A51BA">
      <w:pPr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«____»_______________2016 г.                             «____»_______________2016 г.</w:t>
      </w:r>
    </w:p>
    <w:p w:rsidR="008038D5" w:rsidRPr="008038D5" w:rsidRDefault="008038D5" w:rsidP="008038D5">
      <w:pPr>
        <w:spacing w:after="240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spacing w:after="120"/>
        <w:jc w:val="right"/>
        <w:rPr>
          <w:rFonts w:ascii="Franklin Gothic Book" w:hAnsi="Franklin Gothic Book"/>
          <w:b/>
        </w:rPr>
      </w:pPr>
      <w:r w:rsidRPr="008038D5">
        <w:rPr>
          <w:rFonts w:ascii="Franklin Gothic Book" w:hAnsi="Franklin Gothic Book"/>
        </w:rPr>
        <w:lastRenderedPageBreak/>
        <w:t>Приложение № 1 к Договору № НМТП/</w:t>
      </w:r>
      <w:r>
        <w:rPr>
          <w:rFonts w:ascii="Franklin Gothic Book" w:hAnsi="Franklin Gothic Book"/>
        </w:rPr>
        <w:t xml:space="preserve">  ______ от  «___» _________2016</w:t>
      </w:r>
      <w:r w:rsidRPr="008038D5">
        <w:rPr>
          <w:rFonts w:ascii="Franklin Gothic Book" w:hAnsi="Franklin Gothic Book"/>
        </w:rPr>
        <w:t xml:space="preserve"> г.</w:t>
      </w:r>
      <w:r w:rsidRPr="008038D5">
        <w:rPr>
          <w:rFonts w:ascii="Franklin Gothic Book" w:hAnsi="Franklin Gothic Book"/>
          <w:b/>
        </w:rPr>
        <w:t xml:space="preserve">                                         </w:t>
      </w:r>
    </w:p>
    <w:p w:rsidR="008038D5" w:rsidRPr="008038D5" w:rsidRDefault="008038D5" w:rsidP="008038D5">
      <w:pPr>
        <w:spacing w:after="120"/>
        <w:jc w:val="center"/>
        <w:rPr>
          <w:rFonts w:ascii="Franklin Gothic Book" w:hAnsi="Franklin Gothic Book"/>
        </w:rPr>
      </w:pPr>
      <w:r w:rsidRPr="008038D5">
        <w:rPr>
          <w:rFonts w:ascii="Franklin Gothic Book" w:hAnsi="Franklin Gothic Book"/>
          <w:b/>
        </w:rPr>
        <w:t>СПЕЦИФИКАЦИЯ НА  ПОСТАВЛЯЕМЫЙ ТОВАР</w:t>
      </w:r>
    </w:p>
    <w:p w:rsidR="008038D5" w:rsidRPr="008038D5" w:rsidRDefault="008038D5" w:rsidP="008038D5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48" w:type="dxa"/>
        <w:tblInd w:w="-459" w:type="dxa"/>
        <w:tblLook w:val="0000" w:firstRow="0" w:lastRow="0" w:firstColumn="0" w:lastColumn="0" w:noHBand="0" w:noVBand="0"/>
      </w:tblPr>
      <w:tblGrid>
        <w:gridCol w:w="574"/>
        <w:gridCol w:w="3686"/>
        <w:gridCol w:w="2551"/>
        <w:gridCol w:w="993"/>
        <w:gridCol w:w="1275"/>
        <w:gridCol w:w="1176"/>
      </w:tblGrid>
      <w:tr w:rsidR="008038D5" w:rsidRPr="008038D5" w:rsidTr="008038D5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Катал. .№ /</w:t>
            </w:r>
          </w:p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Кол-во,</w:t>
            </w:r>
          </w:p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Цена без НДС, рублей/ед.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Сумма без НДС, рублей</w:t>
            </w:r>
          </w:p>
        </w:tc>
      </w:tr>
      <w:tr w:rsidR="008038D5" w:rsidRPr="008038D5" w:rsidTr="008038D5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6</w:t>
            </w:r>
          </w:p>
        </w:tc>
      </w:tr>
      <w:tr w:rsidR="008038D5" w:rsidRPr="008038D5" w:rsidTr="008038D5">
        <w:trPr>
          <w:trHeight w:val="22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bCs/>
              </w:rPr>
            </w:pPr>
            <w:r w:rsidRPr="008038D5">
              <w:rPr>
                <w:rFonts w:ascii="Franklin Gothic Book" w:hAnsi="Franklin Gothic Book"/>
                <w:bCs/>
              </w:rPr>
              <w:t>Датчики для двигателей “</w:t>
            </w:r>
            <w:r w:rsidRPr="008038D5">
              <w:rPr>
                <w:rFonts w:ascii="Franklin Gothic Book" w:hAnsi="Franklin Gothic Book"/>
                <w:bCs/>
                <w:lang w:val="en-US"/>
              </w:rPr>
              <w:t>Cummins</w:t>
            </w:r>
            <w:r w:rsidRPr="008038D5">
              <w:rPr>
                <w:rFonts w:ascii="Franklin Gothic Book" w:hAnsi="Franklin Gothic Book"/>
                <w:bCs/>
              </w:rPr>
              <w:t>”  :</w:t>
            </w:r>
          </w:p>
        </w:tc>
      </w:tr>
      <w:tr w:rsidR="008038D5" w:rsidRPr="008038D5" w:rsidTr="008038D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8D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Датчик давления дизельного двигателя </w:t>
            </w:r>
            <w:r w:rsidRPr="008038D5">
              <w:rPr>
                <w:rFonts w:ascii="Franklin Gothic Book" w:hAnsi="Franklin Gothic Book"/>
                <w:lang w:val="en-US"/>
              </w:rPr>
              <w:t>Cummins</w:t>
            </w:r>
            <w:r w:rsidRPr="008038D5">
              <w:rPr>
                <w:rFonts w:ascii="Franklin Gothic Book" w:hAnsi="Franklin Gothic Book"/>
              </w:rPr>
              <w:t xml:space="preserve"> </w:t>
            </w:r>
            <w:r w:rsidRPr="008038D5">
              <w:rPr>
                <w:rFonts w:ascii="Franklin Gothic Book" w:hAnsi="Franklin Gothic Book"/>
                <w:lang w:val="en-US"/>
              </w:rPr>
              <w:t>QST</w:t>
            </w:r>
            <w:r w:rsidRPr="008038D5">
              <w:rPr>
                <w:rFonts w:ascii="Franklin Gothic Book" w:hAnsi="Franklin Gothic Book"/>
              </w:rPr>
              <w:t xml:space="preserve"> 30-</w:t>
            </w:r>
            <w:r w:rsidRPr="008038D5">
              <w:rPr>
                <w:rFonts w:ascii="Franklin Gothic Book" w:hAnsi="Franklin Gothic Book"/>
                <w:lang w:val="en-US"/>
              </w:rPr>
              <w:t>G</w:t>
            </w:r>
            <w:r w:rsidRPr="008038D5">
              <w:rPr>
                <w:rFonts w:ascii="Franklin Gothic Book" w:hAnsi="Franklin Gothic Book"/>
              </w:rPr>
              <w:t>1 кат. №3408453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3408453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38D5" w:rsidRPr="008038D5" w:rsidTr="008038D5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038D5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Датчик давления дизельного двигателя C</w:t>
            </w:r>
            <w:r w:rsidRPr="008038D5">
              <w:rPr>
                <w:rFonts w:ascii="Franklin Gothic Book" w:hAnsi="Franklin Gothic Book"/>
                <w:lang w:val="en-US"/>
              </w:rPr>
              <w:t>ummins</w:t>
            </w:r>
            <w:r w:rsidRPr="008038D5">
              <w:rPr>
                <w:rFonts w:ascii="Franklin Gothic Book" w:hAnsi="Franklin Gothic Book"/>
              </w:rPr>
              <w:t xml:space="preserve"> QST 30-G1 кат. 3408497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3408497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38D5" w:rsidRPr="008038D5" w:rsidTr="008038D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038D5" w:rsidRPr="008038D5" w:rsidTr="008038D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038D5" w:rsidRPr="008038D5" w:rsidTr="008038D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Всего с НДС 18% :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038D5" w:rsidRPr="008038D5" w:rsidRDefault="008038D5" w:rsidP="008038D5">
      <w:pPr>
        <w:jc w:val="both"/>
        <w:rPr>
          <w:rFonts w:ascii="Franklin Gothic Book" w:hAnsi="Franklin Gothic Book"/>
        </w:rPr>
      </w:pPr>
    </w:p>
    <w:p w:rsidR="008038D5" w:rsidRPr="008038D5" w:rsidRDefault="008038D5" w:rsidP="008038D5">
      <w:pPr>
        <w:numPr>
          <w:ilvl w:val="0"/>
          <w:numId w:val="36"/>
        </w:numPr>
        <w:spacing w:after="120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 xml:space="preserve">Сумма к оплате: ________________________Рублей, в  том числе НДС  18 %  ________________ рублей.  Цена   включает  НДС 18 %  и доставку Товара  на  склад  Покупателя  в  г. Новороссийск. </w:t>
      </w:r>
    </w:p>
    <w:p w:rsidR="008038D5" w:rsidRPr="008038D5" w:rsidRDefault="008038D5" w:rsidP="008038D5">
      <w:pPr>
        <w:numPr>
          <w:ilvl w:val="0"/>
          <w:numId w:val="36"/>
        </w:numPr>
        <w:spacing w:after="240"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Срок поставки: - не более ____ –ти (________) календарных дней  от даты  подписания настоящего Договора и Приложения. Допускается  досрочная  поставка ТовараОТ ПОСТАВЩИКА:                                           ОТ ПОКУПАТЕЛЯ:</w:t>
      </w:r>
    </w:p>
    <w:p w:rsidR="008038D5" w:rsidRPr="008038D5" w:rsidRDefault="008038D5" w:rsidP="008A51BA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            ________                                                               Первый заместитель</w:t>
      </w:r>
      <w:r w:rsidR="008A51BA">
        <w:rPr>
          <w:rFonts w:ascii="Franklin Gothic Book" w:hAnsi="Franklin Gothic Book"/>
          <w:b w:val="0"/>
          <w:i/>
          <w:sz w:val="24"/>
          <w:szCs w:val="24"/>
        </w:rPr>
        <w:t xml:space="preserve"> </w:t>
      </w:r>
      <w:r w:rsidRPr="008038D5">
        <w:rPr>
          <w:rFonts w:ascii="Franklin Gothic Book" w:hAnsi="Franklin Gothic Book"/>
          <w:sz w:val="24"/>
          <w:szCs w:val="24"/>
        </w:rPr>
        <w:t>Технического директора</w:t>
      </w:r>
      <w:r w:rsidRPr="008038D5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8038D5" w:rsidRPr="008038D5" w:rsidRDefault="008038D5" w:rsidP="008A51BA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            _____ «________________»                              </w:t>
      </w:r>
      <w:r w:rsidR="008A51BA">
        <w:rPr>
          <w:rFonts w:ascii="Franklin Gothic Book" w:hAnsi="Franklin Gothic Book"/>
          <w:sz w:val="24"/>
          <w:szCs w:val="24"/>
        </w:rPr>
        <w:t xml:space="preserve">        </w:t>
      </w:r>
      <w:r w:rsidRPr="008038D5">
        <w:rPr>
          <w:rFonts w:ascii="Franklin Gothic Book" w:hAnsi="Franklin Gothic Book"/>
          <w:sz w:val="24"/>
          <w:szCs w:val="24"/>
        </w:rPr>
        <w:t xml:space="preserve">   Публичное акционерное общество </w:t>
      </w:r>
    </w:p>
    <w:p w:rsidR="008038D5" w:rsidRPr="008038D5" w:rsidRDefault="008038D5" w:rsidP="008A51BA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8038D5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  «Новороссийский морской </w:t>
      </w:r>
      <w:r w:rsidRPr="008038D5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8038D5" w:rsidRPr="008038D5" w:rsidRDefault="008038D5" w:rsidP="008038D5">
      <w:pPr>
        <w:rPr>
          <w:rFonts w:ascii="Franklin Gothic Book" w:hAnsi="Franklin Gothic Book"/>
          <w:lang w:eastAsia="ar-SA"/>
        </w:rPr>
      </w:pPr>
    </w:p>
    <w:p w:rsidR="008038D5" w:rsidRPr="008038D5" w:rsidRDefault="008038D5" w:rsidP="008038D5">
      <w:pPr>
        <w:rPr>
          <w:rFonts w:ascii="Franklin Gothic Book" w:hAnsi="Franklin Gothic Book"/>
          <w:b/>
        </w:rPr>
      </w:pPr>
      <w:r w:rsidRPr="008038D5">
        <w:rPr>
          <w:rFonts w:ascii="Franklin Gothic Book" w:hAnsi="Franklin Gothic Book"/>
        </w:rPr>
        <w:t xml:space="preserve">_______________/___________/                        </w:t>
      </w:r>
      <w:r w:rsidRPr="008038D5">
        <w:rPr>
          <w:rFonts w:ascii="Franklin Gothic Book" w:hAnsi="Franklin Gothic Book"/>
        </w:rPr>
        <w:tab/>
        <w:t>________________ /И.М. Фофонов/</w:t>
      </w:r>
    </w:p>
    <w:p w:rsidR="008038D5" w:rsidRPr="008038D5" w:rsidRDefault="008038D5" w:rsidP="008038D5">
      <w:pPr>
        <w:rPr>
          <w:rFonts w:ascii="Franklin Gothic Book" w:hAnsi="Franklin Gothic Book"/>
        </w:rPr>
      </w:pPr>
    </w:p>
    <w:p w:rsidR="008038D5" w:rsidRPr="008038D5" w:rsidRDefault="008038D5" w:rsidP="008038D5">
      <w:pPr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«____»_______________2016 г.                             «____»_______________2016 г.</w:t>
      </w:r>
    </w:p>
    <w:p w:rsidR="008038D5" w:rsidRPr="008038D5" w:rsidRDefault="008038D5" w:rsidP="008038D5">
      <w:pPr>
        <w:ind w:firstLine="567"/>
        <w:rPr>
          <w:rFonts w:ascii="Franklin Gothic Book" w:hAnsi="Franklin Gothic Book"/>
        </w:rPr>
      </w:pPr>
    </w:p>
    <w:p w:rsidR="008038D5" w:rsidRDefault="008038D5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A51BA" w:rsidRDefault="008A51BA" w:rsidP="008038D5">
      <w:pPr>
        <w:rPr>
          <w:rFonts w:ascii="Franklin Gothic Book" w:hAnsi="Franklin Gothic Book"/>
        </w:rPr>
      </w:pPr>
    </w:p>
    <w:p w:rsidR="008038D5" w:rsidRPr="008038D5" w:rsidRDefault="008038D5" w:rsidP="008038D5">
      <w:pPr>
        <w:rPr>
          <w:rFonts w:ascii="Franklin Gothic Book" w:hAnsi="Franklin Gothic Book"/>
        </w:rPr>
      </w:pPr>
    </w:p>
    <w:p w:rsidR="008038D5" w:rsidRPr="008038D5" w:rsidRDefault="008038D5" w:rsidP="008038D5">
      <w:pPr>
        <w:ind w:firstLine="567"/>
        <w:jc w:val="right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lastRenderedPageBreak/>
        <w:t>Приложение  № 2 к договору № НМТП/________ от «____»    _________ 2016 г.</w:t>
      </w:r>
    </w:p>
    <w:p w:rsidR="008038D5" w:rsidRPr="008038D5" w:rsidRDefault="008038D5" w:rsidP="008038D5">
      <w:pPr>
        <w:jc w:val="center"/>
        <w:rPr>
          <w:rFonts w:ascii="Franklin Gothic Book" w:hAnsi="Franklin Gothic Book"/>
        </w:rPr>
      </w:pP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  <w:b/>
        </w:rPr>
      </w:pPr>
      <w:r w:rsidRPr="008038D5">
        <w:rPr>
          <w:rFonts w:ascii="Franklin Gothic Book" w:hAnsi="Franklin Gothic Book"/>
          <w:b/>
        </w:rPr>
        <w:t>Образец уведомления о связанности сторон</w:t>
      </w: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  <w:u w:val="single"/>
        </w:rPr>
      </w:pPr>
      <w:r w:rsidRPr="008038D5">
        <w:rPr>
          <w:rFonts w:ascii="Franklin Gothic Book" w:hAnsi="Franklin Gothic Book"/>
          <w:u w:val="single"/>
        </w:rPr>
        <w:t>(</w:t>
      </w:r>
      <w:r w:rsidRPr="008038D5">
        <w:rPr>
          <w:rFonts w:ascii="Franklin Gothic Book" w:hAnsi="Franklin Gothic Book"/>
          <w:b/>
          <w:u w:val="single"/>
        </w:rPr>
        <w:t>Прим.:</w:t>
      </w:r>
      <w:r w:rsidRPr="008038D5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</w:rPr>
      </w:pP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Таблица для заполнения Поставщиком:</w:t>
      </w: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  <w:u w:val="single"/>
        </w:rPr>
      </w:pPr>
      <w:r w:rsidRPr="008038D5">
        <w:rPr>
          <w:rFonts w:ascii="Franklin Gothic Book" w:hAnsi="Franklin Gothic Book"/>
          <w:u w:val="single"/>
        </w:rPr>
        <w:t>(</w:t>
      </w:r>
      <w:r w:rsidRPr="008038D5">
        <w:rPr>
          <w:rFonts w:ascii="Franklin Gothic Book" w:hAnsi="Franklin Gothic Book"/>
          <w:b/>
          <w:u w:val="single"/>
        </w:rPr>
        <w:t xml:space="preserve">Прим.: </w:t>
      </w:r>
      <w:r w:rsidRPr="008038D5">
        <w:rPr>
          <w:rFonts w:ascii="Franklin Gothic Book" w:hAnsi="Franklin Gothic Book"/>
          <w:u w:val="single"/>
        </w:rPr>
        <w:t>необходимо отметить нужное)</w:t>
      </w: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</w:rPr>
      </w:pPr>
    </w:p>
    <w:p w:rsidR="008038D5" w:rsidRPr="008038D5" w:rsidRDefault="008038D5" w:rsidP="008038D5">
      <w:pPr>
        <w:contextualSpacing/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8038D5">
          <w:rPr>
            <w:rStyle w:val="a8"/>
            <w:rFonts w:ascii="Franklin Gothic Book" w:hAnsi="Franklin Gothic Book"/>
            <w:lang w:val="en-US"/>
          </w:rPr>
          <w:t>www</w:t>
        </w:r>
        <w:r w:rsidRPr="008038D5">
          <w:rPr>
            <w:rStyle w:val="a8"/>
            <w:rFonts w:ascii="Franklin Gothic Book" w:hAnsi="Franklin Gothic Book"/>
          </w:rPr>
          <w:t>.</w:t>
        </w:r>
        <w:r w:rsidRPr="008038D5">
          <w:rPr>
            <w:rStyle w:val="a8"/>
            <w:rFonts w:ascii="Franklin Gothic Book" w:hAnsi="Franklin Gothic Book"/>
            <w:lang w:val="en-US"/>
          </w:rPr>
          <w:t>nmtp</w:t>
        </w:r>
        <w:r w:rsidRPr="008038D5">
          <w:rPr>
            <w:rStyle w:val="a8"/>
            <w:rFonts w:ascii="Franklin Gothic Book" w:hAnsi="Franklin Gothic Book"/>
          </w:rPr>
          <w:t>.</w:t>
        </w:r>
        <w:r w:rsidRPr="008038D5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8038D5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038D5" w:rsidRPr="008038D5" w:rsidRDefault="008038D5" w:rsidP="008038D5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5185"/>
      </w:tblGrid>
      <w:tr w:rsidR="008038D5" w:rsidRPr="008038D5" w:rsidTr="008038D5">
        <w:trPr>
          <w:trHeight w:hRule="exact" w:val="640"/>
        </w:trPr>
        <w:tc>
          <w:tcPr>
            <w:tcW w:w="4811" w:type="dxa"/>
          </w:tcPr>
          <w:p w:rsidR="008038D5" w:rsidRPr="008038D5" w:rsidRDefault="008038D5" w:rsidP="008038D5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Признаки связанных сторон</w:t>
            </w:r>
          </w:p>
          <w:p w:rsidR="008038D5" w:rsidRPr="008038D5" w:rsidRDefault="008038D5" w:rsidP="008038D5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8038D5" w:rsidRPr="008038D5" w:rsidRDefault="008038D5" w:rsidP="008038D5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Признаки не связанных сторон</w:t>
            </w:r>
          </w:p>
          <w:p w:rsidR="008038D5" w:rsidRPr="008038D5" w:rsidRDefault="008038D5" w:rsidP="008038D5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8038D5" w:rsidRPr="008038D5" w:rsidTr="008038D5">
        <w:trPr>
          <w:trHeight w:val="6935"/>
        </w:trPr>
        <w:tc>
          <w:tcPr>
            <w:tcW w:w="4811" w:type="dxa"/>
          </w:tcPr>
          <w:p w:rsidR="008038D5" w:rsidRPr="008038D5" w:rsidRDefault="008038D5" w:rsidP="008038D5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038D5">
              <w:rPr>
                <w:rFonts w:ascii="Franklin Gothic Book" w:hAnsi="Franklin Gothic Book"/>
                <w:b/>
              </w:rPr>
              <w:t xml:space="preserve">Поставщик, </w:t>
            </w:r>
            <w:r w:rsidRPr="008038D5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(а) </w:t>
            </w:r>
            <w:r w:rsidRPr="008038D5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</w:t>
            </w:r>
            <w:r w:rsidRPr="008038D5">
              <w:rPr>
                <w:rFonts w:ascii="Franklin Gothic Book" w:hAnsi="Franklin Gothic Book"/>
                <w:lang w:val="en-US"/>
              </w:rPr>
              <w:t>b</w:t>
            </w:r>
            <w:r w:rsidRPr="008038D5">
              <w:rPr>
                <w:rFonts w:ascii="Franklin Gothic Book" w:hAnsi="Franklin Gothic Book"/>
              </w:rPr>
              <w:t xml:space="preserve">) </w:t>
            </w:r>
            <w:r w:rsidRPr="008038D5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8038D5">
              <w:rPr>
                <w:rFonts w:ascii="Franklin Gothic Book" w:hAnsi="Franklin Gothic Book"/>
              </w:rPr>
              <w:t>(</w:t>
            </w:r>
            <w:r w:rsidRPr="008038D5">
              <w:rPr>
                <w:rFonts w:ascii="Franklin Gothic Book" w:hAnsi="Franklin Gothic Book"/>
                <w:lang w:val="en-US"/>
              </w:rPr>
              <w:t>c</w:t>
            </w:r>
            <w:r w:rsidRPr="008038D5">
              <w:rPr>
                <w:rFonts w:ascii="Franklin Gothic Book" w:hAnsi="Franklin Gothic Book"/>
              </w:rPr>
              <w:t xml:space="preserve">) </w:t>
            </w:r>
            <w:r w:rsidRPr="008038D5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lastRenderedPageBreak/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8038D5">
              <w:rPr>
                <w:rFonts w:ascii="Franklin Gothic Book" w:hAnsi="Franklin Gothic Book"/>
              </w:rPr>
              <w:t>(</w:t>
            </w:r>
            <w:r w:rsidRPr="008038D5">
              <w:rPr>
                <w:rFonts w:ascii="Franklin Gothic Book" w:hAnsi="Franklin Gothic Book"/>
                <w:lang w:val="en-US"/>
              </w:rPr>
              <w:t>d</w:t>
            </w:r>
            <w:r w:rsidRPr="008038D5">
              <w:rPr>
                <w:rFonts w:ascii="Franklin Gothic Book" w:hAnsi="Franklin Gothic Book"/>
              </w:rPr>
              <w:t>)</w:t>
            </w:r>
            <w:r w:rsidRPr="008038D5">
              <w:rPr>
                <w:rStyle w:val="afc"/>
                <w:rFonts w:ascii="Franklin Gothic Book" w:hAnsi="Franklin Gothic Book"/>
              </w:rPr>
              <w:t xml:space="preserve"> </w:t>
            </w:r>
            <w:r w:rsidRPr="008038D5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038D5">
              <w:rPr>
                <w:rFonts w:ascii="Franklin Gothic Book" w:hAnsi="Franklin Gothic Book"/>
              </w:rPr>
              <w:t xml:space="preserve">2. </w:t>
            </w:r>
            <w:r w:rsidRPr="008038D5">
              <w:rPr>
                <w:rFonts w:ascii="Franklin Gothic Book" w:hAnsi="Franklin Gothic Book"/>
                <w:b/>
              </w:rPr>
              <w:t>Физическое лицо</w:t>
            </w:r>
            <w:r w:rsidRPr="008038D5">
              <w:rPr>
                <w:rFonts w:ascii="Franklin Gothic Book" w:hAnsi="Franklin Gothic Book"/>
              </w:rPr>
              <w:t xml:space="preserve"> </w:t>
            </w:r>
            <w:r w:rsidRPr="008038D5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</w:t>
            </w:r>
            <w:r w:rsidRPr="008038D5">
              <w:rPr>
                <w:rFonts w:ascii="Franklin Gothic Book" w:hAnsi="Franklin Gothic Book"/>
                <w:lang w:val="en-US"/>
              </w:rPr>
              <w:t>a</w:t>
            </w:r>
            <w:r w:rsidRPr="008038D5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8038D5" w:rsidRPr="008038D5" w:rsidRDefault="008038D5" w:rsidP="008038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</w:t>
            </w:r>
            <w:r w:rsidRPr="008038D5">
              <w:rPr>
                <w:rFonts w:ascii="Franklin Gothic Book" w:hAnsi="Franklin Gothic Book"/>
                <w:lang w:val="en-US"/>
              </w:rPr>
              <w:t>b</w:t>
            </w:r>
            <w:r w:rsidRPr="008038D5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8038D5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038D5" w:rsidRPr="008038D5" w:rsidRDefault="008038D5" w:rsidP="008038D5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lastRenderedPageBreak/>
              <w:t>_____________________________________________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8038D5" w:rsidRPr="008038D5" w:rsidRDefault="008038D5" w:rsidP="008038D5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8038D5" w:rsidRPr="008038D5" w:rsidRDefault="008038D5" w:rsidP="008038D5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_____________________________________________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038D5" w:rsidRPr="008038D5" w:rsidRDefault="008038D5" w:rsidP="008038D5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Если ответ «Да», то просим указать соответствующий признак с указанием организации.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8038D5" w:rsidRPr="008038D5" w:rsidRDefault="008038D5" w:rsidP="008038D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8038D5">
              <w:rPr>
                <w:rFonts w:ascii="Franklin Gothic Book" w:hAnsi="Franklin Gothic Book"/>
              </w:rPr>
              <w:sym w:font="Wingdings" w:char="F071"/>
            </w:r>
            <w:r w:rsidRPr="008038D5">
              <w:rPr>
                <w:rFonts w:ascii="Franklin Gothic Book" w:hAnsi="Franklin Gothic Book"/>
              </w:rPr>
              <w:t>Нет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8038D5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8038D5" w:rsidRPr="008038D5" w:rsidRDefault="008038D5" w:rsidP="008038D5">
            <w:pPr>
              <w:rPr>
                <w:rFonts w:ascii="Franklin Gothic Book" w:hAnsi="Franklin Gothic Book"/>
              </w:rPr>
            </w:pPr>
          </w:p>
        </w:tc>
      </w:tr>
    </w:tbl>
    <w:p w:rsidR="008038D5" w:rsidRPr="008038D5" w:rsidRDefault="008038D5" w:rsidP="008038D5">
      <w:pPr>
        <w:rPr>
          <w:rFonts w:ascii="Franklin Gothic Book" w:hAnsi="Franklin Gothic Book"/>
        </w:rPr>
      </w:pPr>
    </w:p>
    <w:p w:rsidR="008038D5" w:rsidRPr="008038D5" w:rsidRDefault="008038D5" w:rsidP="008038D5">
      <w:pPr>
        <w:jc w:val="both"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038D5" w:rsidRPr="008038D5" w:rsidRDefault="008038D5" w:rsidP="008038D5">
      <w:pPr>
        <w:rPr>
          <w:rFonts w:ascii="Franklin Gothic Book" w:hAnsi="Franklin Gothic Book"/>
        </w:rPr>
      </w:pPr>
    </w:p>
    <w:p w:rsidR="008038D5" w:rsidRPr="008038D5" w:rsidRDefault="008038D5" w:rsidP="008038D5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8038D5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8038D5" w:rsidRPr="008038D5" w:rsidRDefault="008038D5" w:rsidP="008038D5">
      <w:pPr>
        <w:contextualSpacing/>
        <w:rPr>
          <w:rFonts w:ascii="Franklin Gothic Book" w:hAnsi="Franklin Gothic Book"/>
          <w:b/>
        </w:rPr>
      </w:pPr>
      <w:r w:rsidRPr="008038D5">
        <w:rPr>
          <w:rFonts w:ascii="Franklin Gothic Book" w:hAnsi="Franklin Gothic Book"/>
        </w:rPr>
        <w:t>Дата</w:t>
      </w:r>
    </w:p>
    <w:p w:rsidR="008038D5" w:rsidRPr="008038D5" w:rsidRDefault="008038D5" w:rsidP="008038D5">
      <w:pPr>
        <w:pStyle w:val="afa"/>
        <w:jc w:val="both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pStyle w:val="afa"/>
        <w:jc w:val="both"/>
        <w:rPr>
          <w:rFonts w:ascii="Franklin Gothic Book" w:hAnsi="Franklin Gothic Book"/>
          <w:b/>
        </w:rPr>
      </w:pPr>
    </w:p>
    <w:p w:rsidR="008038D5" w:rsidRPr="008038D5" w:rsidRDefault="008038D5" w:rsidP="008038D5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8038D5">
        <w:rPr>
          <w:rFonts w:ascii="Franklin Gothic Book" w:hAnsi="Franklin Gothic Book"/>
          <w:b/>
          <w:sz w:val="20"/>
          <w:szCs w:val="20"/>
        </w:rPr>
        <w:t>ПРИМЕЧАНИЕ:</w:t>
      </w:r>
      <w:r w:rsidRPr="008038D5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038D5" w:rsidRPr="008038D5" w:rsidRDefault="008038D5" w:rsidP="008038D5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8038D5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8038D5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8038D5" w:rsidRPr="00DB66B8" w:rsidRDefault="008038D5" w:rsidP="008038D5">
      <w:pPr>
        <w:rPr>
          <w:sz w:val="16"/>
          <w:szCs w:val="16"/>
        </w:rPr>
      </w:pPr>
    </w:p>
    <w:p w:rsidR="008038D5" w:rsidRDefault="008038D5" w:rsidP="008038D5"/>
    <w:p w:rsidR="008038D5" w:rsidRPr="00D321E7" w:rsidRDefault="008038D5" w:rsidP="008038D5"/>
    <w:p w:rsidR="004D1D84" w:rsidRPr="009C5672" w:rsidRDefault="004D1D84" w:rsidP="004D1D84">
      <w:pPr>
        <w:rPr>
          <w:b/>
        </w:rPr>
      </w:pPr>
    </w:p>
    <w:p w:rsidR="006A6588" w:rsidRPr="009C5672" w:rsidRDefault="006A6588" w:rsidP="006A6588">
      <w:pPr>
        <w:rPr>
          <w:b/>
        </w:rPr>
      </w:pPr>
    </w:p>
    <w:p w:rsidR="00FD748B" w:rsidRDefault="00FD748B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8038D5" w:rsidRPr="000E20C5" w:rsidRDefault="008038D5" w:rsidP="000E20C5">
      <w:pPr>
        <w:suppressAutoHyphens/>
        <w:spacing w:after="200" w:line="276" w:lineRule="auto"/>
        <w:contextualSpacing/>
        <w:rPr>
          <w:color w:val="000000" w:themeColor="text1"/>
        </w:rPr>
      </w:pPr>
    </w:p>
    <w:p w:rsidR="007D39C7" w:rsidRPr="0034719B" w:rsidRDefault="007D39C7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3E3F1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7D39C7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0E20C5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E14720" w:rsidRDefault="00E1472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038D5" w:rsidRPr="00ED7A45" w:rsidRDefault="008038D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0"/>
        <w:gridCol w:w="2771"/>
        <w:gridCol w:w="2330"/>
        <w:gridCol w:w="1267"/>
        <w:gridCol w:w="905"/>
        <w:gridCol w:w="1172"/>
        <w:gridCol w:w="898"/>
        <w:gridCol w:w="900"/>
      </w:tblGrid>
      <w:tr w:rsidR="008A51BA" w:rsidRPr="0076581C" w:rsidTr="008A51BA">
        <w:trPr>
          <w:trHeight w:val="1734"/>
        </w:trPr>
        <w:tc>
          <w:tcPr>
            <w:tcW w:w="440" w:type="dxa"/>
            <w:tcBorders>
              <w:bottom w:val="single" w:sz="4" w:space="0" w:color="auto"/>
            </w:tcBorders>
            <w:noWrap/>
            <w:vAlign w:val="center"/>
          </w:tcPr>
          <w:p w:rsidR="008A51BA" w:rsidRPr="009F0E7B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1BA" w:rsidRPr="009F0E7B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  <w:p w:rsidR="008A51BA" w:rsidRPr="00531F5B" w:rsidRDefault="008A51BA" w:rsidP="008A51BA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:rsidR="008A51BA" w:rsidRPr="00B57856" w:rsidRDefault="008A51BA" w:rsidP="008A51B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8A51BA" w:rsidRPr="00B57856" w:rsidRDefault="008A51BA" w:rsidP="008A51B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noWrap/>
            <w:vAlign w:val="center"/>
          </w:tcPr>
          <w:p w:rsidR="008A51BA" w:rsidRPr="00B57856" w:rsidRDefault="008A51BA" w:rsidP="008A51B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 едениц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noWrap/>
            <w:vAlign w:val="center"/>
          </w:tcPr>
          <w:p w:rsidR="008A51BA" w:rsidRPr="009F0E7B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noWrap/>
            <w:vAlign w:val="center"/>
          </w:tcPr>
          <w:p w:rsidR="008A51BA" w:rsidRPr="009F0E7B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>
              <w:rPr>
                <w:rFonts w:ascii="Franklin Gothic Book" w:hAnsi="Franklin Gothic Book"/>
                <w:b/>
                <w:bCs/>
              </w:rPr>
              <w:t>рубли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A51BA" w:rsidRPr="0076581C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8A51BA" w:rsidRPr="0076581C" w:rsidTr="008A51BA">
        <w:trPr>
          <w:trHeight w:val="427"/>
        </w:trPr>
        <w:tc>
          <w:tcPr>
            <w:tcW w:w="440" w:type="dxa"/>
            <w:tcBorders>
              <w:bottom w:val="single" w:sz="4" w:space="0" w:color="auto"/>
            </w:tcBorders>
            <w:noWrap/>
            <w:vAlign w:val="center"/>
          </w:tcPr>
          <w:p w:rsidR="008A51BA" w:rsidRPr="009F0E7B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0263" w:type="dxa"/>
            <w:gridSpan w:val="8"/>
            <w:tcBorders>
              <w:bottom w:val="single" w:sz="4" w:space="0" w:color="auto"/>
            </w:tcBorders>
            <w:vAlign w:val="center"/>
          </w:tcPr>
          <w:p w:rsidR="008A51BA" w:rsidRPr="0076581C" w:rsidRDefault="008A51BA" w:rsidP="008A51B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038D5">
              <w:rPr>
                <w:rFonts w:ascii="Franklin Gothic Book" w:hAnsi="Franklin Gothic Book"/>
                <w:bCs/>
              </w:rPr>
              <w:t>Датчики для двигателей “</w:t>
            </w:r>
            <w:r w:rsidRPr="008038D5">
              <w:rPr>
                <w:rFonts w:ascii="Franklin Gothic Book" w:hAnsi="Franklin Gothic Book"/>
                <w:bCs/>
                <w:lang w:val="en-US"/>
              </w:rPr>
              <w:t>Cummins</w:t>
            </w:r>
            <w:r>
              <w:rPr>
                <w:rFonts w:ascii="Franklin Gothic Book" w:hAnsi="Franklin Gothic Book"/>
                <w:bCs/>
              </w:rPr>
              <w:t>”</w:t>
            </w:r>
          </w:p>
        </w:tc>
      </w:tr>
      <w:tr w:rsidR="008A51BA" w:rsidRPr="0076581C" w:rsidTr="008A51BA">
        <w:trPr>
          <w:trHeight w:val="303"/>
        </w:trPr>
        <w:tc>
          <w:tcPr>
            <w:tcW w:w="440" w:type="dxa"/>
            <w:noWrap/>
            <w:vAlign w:val="center"/>
          </w:tcPr>
          <w:p w:rsidR="008A51BA" w:rsidRPr="009F0E7B" w:rsidRDefault="008A51BA" w:rsidP="008A51B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8A51BA" w:rsidRPr="008038D5" w:rsidRDefault="008A51BA" w:rsidP="008A51BA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 xml:space="preserve">Датчик давления дизельного двигателя </w:t>
            </w:r>
            <w:r w:rsidRPr="008038D5">
              <w:rPr>
                <w:rFonts w:ascii="Franklin Gothic Book" w:hAnsi="Franklin Gothic Book"/>
                <w:lang w:val="en-US"/>
              </w:rPr>
              <w:t>Cummins</w:t>
            </w:r>
            <w:r w:rsidRPr="008038D5">
              <w:rPr>
                <w:rFonts w:ascii="Franklin Gothic Book" w:hAnsi="Franklin Gothic Book"/>
              </w:rPr>
              <w:t xml:space="preserve"> </w:t>
            </w:r>
            <w:r w:rsidRPr="008038D5">
              <w:rPr>
                <w:rFonts w:ascii="Franklin Gothic Book" w:hAnsi="Franklin Gothic Book"/>
                <w:lang w:val="en-US"/>
              </w:rPr>
              <w:t>QST</w:t>
            </w:r>
            <w:r w:rsidRPr="008038D5">
              <w:rPr>
                <w:rFonts w:ascii="Franklin Gothic Book" w:hAnsi="Franklin Gothic Book"/>
              </w:rPr>
              <w:t xml:space="preserve"> 30-</w:t>
            </w:r>
            <w:r w:rsidRPr="008038D5">
              <w:rPr>
                <w:rFonts w:ascii="Franklin Gothic Book" w:hAnsi="Franklin Gothic Book"/>
                <w:lang w:val="en-US"/>
              </w:rPr>
              <w:t>G</w:t>
            </w:r>
            <w:r w:rsidRPr="008038D5">
              <w:rPr>
                <w:rFonts w:ascii="Franklin Gothic Book" w:hAnsi="Franklin Gothic Book"/>
              </w:rPr>
              <w:t>1 кат. №3408453</w:t>
            </w:r>
          </w:p>
        </w:tc>
        <w:tc>
          <w:tcPr>
            <w:tcW w:w="2330" w:type="dxa"/>
            <w:vAlign w:val="center"/>
          </w:tcPr>
          <w:p w:rsidR="008A51BA" w:rsidRPr="008038D5" w:rsidRDefault="008A51BA" w:rsidP="008A51BA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3408453</w:t>
            </w:r>
          </w:p>
        </w:tc>
        <w:tc>
          <w:tcPr>
            <w:tcW w:w="1267" w:type="dxa"/>
            <w:vAlign w:val="center"/>
          </w:tcPr>
          <w:p w:rsidR="008A51BA" w:rsidRPr="006A6588" w:rsidRDefault="008A51BA" w:rsidP="008A51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05" w:type="dxa"/>
            <w:noWrap/>
            <w:vAlign w:val="center"/>
          </w:tcPr>
          <w:p w:rsidR="008A51BA" w:rsidRPr="006A6588" w:rsidRDefault="008A51BA" w:rsidP="008A51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172" w:type="dxa"/>
            <w:noWrap/>
            <w:vAlign w:val="center"/>
          </w:tcPr>
          <w:p w:rsidR="008A51BA" w:rsidRPr="00FF3164" w:rsidRDefault="008A51BA" w:rsidP="008A51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8" w:type="dxa"/>
            <w:noWrap/>
            <w:vAlign w:val="center"/>
          </w:tcPr>
          <w:p w:rsidR="008A51BA" w:rsidRPr="00FF3164" w:rsidRDefault="008A51BA" w:rsidP="008A51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A51BA" w:rsidRPr="00FF3164" w:rsidRDefault="008A51BA" w:rsidP="008A51B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A51BA" w:rsidRPr="0076581C" w:rsidTr="008A51BA">
        <w:trPr>
          <w:trHeight w:val="303"/>
        </w:trPr>
        <w:tc>
          <w:tcPr>
            <w:tcW w:w="440" w:type="dxa"/>
            <w:noWrap/>
            <w:vAlign w:val="center"/>
          </w:tcPr>
          <w:p w:rsidR="008A51BA" w:rsidRPr="009F0E7B" w:rsidRDefault="008A51BA" w:rsidP="008A51B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:rsidR="008A51BA" w:rsidRPr="008038D5" w:rsidRDefault="008A51BA" w:rsidP="008A51BA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Датчик давления дизельного двигателя C</w:t>
            </w:r>
            <w:r w:rsidRPr="008038D5">
              <w:rPr>
                <w:rFonts w:ascii="Franklin Gothic Book" w:hAnsi="Franklin Gothic Book"/>
                <w:lang w:val="en-US"/>
              </w:rPr>
              <w:t>ummins</w:t>
            </w:r>
            <w:r w:rsidRPr="008038D5">
              <w:rPr>
                <w:rFonts w:ascii="Franklin Gothic Book" w:hAnsi="Franklin Gothic Book"/>
              </w:rPr>
              <w:t xml:space="preserve"> QST 30-G1 кат. 3408497</w:t>
            </w:r>
          </w:p>
        </w:tc>
        <w:tc>
          <w:tcPr>
            <w:tcW w:w="2330" w:type="dxa"/>
            <w:vAlign w:val="center"/>
          </w:tcPr>
          <w:p w:rsidR="008A51BA" w:rsidRPr="008038D5" w:rsidRDefault="008A51BA" w:rsidP="008A51BA">
            <w:pPr>
              <w:jc w:val="center"/>
              <w:rPr>
                <w:rFonts w:ascii="Franklin Gothic Book" w:hAnsi="Franklin Gothic Book"/>
              </w:rPr>
            </w:pPr>
            <w:r w:rsidRPr="008038D5">
              <w:rPr>
                <w:rFonts w:ascii="Franklin Gothic Book" w:hAnsi="Franklin Gothic Book"/>
              </w:rPr>
              <w:t>3408497</w:t>
            </w:r>
          </w:p>
        </w:tc>
        <w:tc>
          <w:tcPr>
            <w:tcW w:w="1267" w:type="dxa"/>
            <w:vAlign w:val="center"/>
          </w:tcPr>
          <w:p w:rsidR="008A51BA" w:rsidRPr="006A6588" w:rsidRDefault="008A51BA" w:rsidP="008A51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05" w:type="dxa"/>
            <w:noWrap/>
            <w:vAlign w:val="center"/>
          </w:tcPr>
          <w:p w:rsidR="008A51BA" w:rsidRPr="006A6588" w:rsidRDefault="008A51BA" w:rsidP="008A51B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172" w:type="dxa"/>
            <w:noWrap/>
            <w:vAlign w:val="center"/>
          </w:tcPr>
          <w:p w:rsidR="008A51BA" w:rsidRPr="00FF3164" w:rsidRDefault="008A51BA" w:rsidP="008A51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98" w:type="dxa"/>
            <w:noWrap/>
            <w:vAlign w:val="center"/>
          </w:tcPr>
          <w:p w:rsidR="008A51BA" w:rsidRPr="00FF3164" w:rsidRDefault="008A51BA" w:rsidP="008A51B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A51BA" w:rsidRPr="00FF3164" w:rsidRDefault="008A51BA" w:rsidP="008A51B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A51BA" w:rsidRPr="0076581C" w:rsidTr="00432186">
        <w:trPr>
          <w:trHeight w:val="253"/>
        </w:trPr>
        <w:tc>
          <w:tcPr>
            <w:tcW w:w="460" w:type="dxa"/>
            <w:gridSpan w:val="2"/>
          </w:tcPr>
          <w:p w:rsidR="008A51BA" w:rsidRPr="009F0E7B" w:rsidRDefault="008A51BA" w:rsidP="008A51BA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445" w:type="dxa"/>
            <w:gridSpan w:val="5"/>
          </w:tcPr>
          <w:p w:rsidR="008A51BA" w:rsidRPr="009F0E7B" w:rsidRDefault="008A51BA" w:rsidP="008A51BA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98" w:type="dxa"/>
            <w:noWrap/>
            <w:vAlign w:val="center"/>
          </w:tcPr>
          <w:p w:rsidR="008A51BA" w:rsidRPr="009F0E7B" w:rsidRDefault="008A51BA" w:rsidP="008A51B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8A51BA" w:rsidRPr="0076581C" w:rsidRDefault="008A51BA" w:rsidP="008A51B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4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6692"/>
        <w:gridCol w:w="3400"/>
      </w:tblGrid>
      <w:tr w:rsidR="00ED7A45" w:rsidRPr="00ED7A45" w:rsidTr="006E0A39">
        <w:trPr>
          <w:trHeight w:val="589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6E0A39">
        <w:trPr>
          <w:trHeight w:val="286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E0A39">
        <w:trPr>
          <w:cantSplit/>
          <w:trHeight w:val="302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D39C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D39C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0E20C5" w:rsidRDefault="000E20C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8A51BA" w:rsidRPr="00FF36FB">
        <w:rPr>
          <w:rFonts w:ascii="Franklin Gothic Book" w:hAnsi="Franklin Gothic Book"/>
        </w:rPr>
        <w:t>датчиков для дизельных двигателей «Cummins»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E0A39" w:rsidRDefault="006E0A39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0E20C5" w:rsidRDefault="000E20C5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6C16F1" w:rsidRDefault="006C16F1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bookmarkEnd w:id="13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0E20C5">
            <w:pPr>
              <w:widowControl w:val="0"/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Организатор</w:t>
            </w:r>
            <w:r w:rsidRPr="000E20C5">
              <w:rPr>
                <w:rFonts w:ascii="Franklin Gothic Book" w:hAnsi="Franklin Gothic Book"/>
              </w:rPr>
              <w:t xml:space="preserve"> – ПАО «НМТП»;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0E20C5">
              <w:rPr>
                <w:rFonts w:ascii="Franklin Gothic Book" w:hAnsi="Franklin Gothic Book"/>
              </w:rPr>
              <w:t xml:space="preserve"> – </w:t>
            </w:r>
            <w:r w:rsidR="002D0AA7" w:rsidRPr="000E20C5">
              <w:rPr>
                <w:rFonts w:ascii="Franklin Gothic Book" w:hAnsi="Franklin Gothic Book"/>
              </w:rPr>
              <w:t>специалист</w:t>
            </w:r>
            <w:r w:rsidRPr="000E20C5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 w:rsidRPr="000E20C5">
              <w:rPr>
                <w:rFonts w:ascii="Franklin Gothic Book" w:hAnsi="Franklin Gothic Book"/>
              </w:rPr>
              <w:t>Костенко Н.Г</w:t>
            </w:r>
            <w:r w:rsidRPr="000E20C5">
              <w:rPr>
                <w:rFonts w:ascii="Franklin Gothic Book" w:hAnsi="Franklin Gothic Book"/>
              </w:rPr>
              <w:t xml:space="preserve">.; </w:t>
            </w:r>
          </w:p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>Телефон/факс</w:t>
            </w:r>
            <w:r w:rsidRPr="000E20C5">
              <w:rPr>
                <w:rFonts w:ascii="Franklin Gothic Book" w:hAnsi="Franklin Gothic Book"/>
              </w:rPr>
              <w:t>: (8617) 60-</w:t>
            </w:r>
            <w:r w:rsidR="002D0AA7" w:rsidRPr="000E20C5">
              <w:rPr>
                <w:rFonts w:ascii="Franklin Gothic Book" w:hAnsi="Franklin Gothic Book"/>
              </w:rPr>
              <w:t>23-07</w:t>
            </w:r>
            <w:r w:rsidRPr="000E20C5"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B57856" w:rsidRPr="000E20C5">
              <w:rPr>
                <w:rFonts w:ascii="Franklin Gothic Book" w:hAnsi="Franklin Gothic Book"/>
              </w:rPr>
              <w:t xml:space="preserve">Поставка </w:t>
            </w:r>
            <w:r w:rsidR="008A51BA" w:rsidRPr="00FF36FB">
              <w:rPr>
                <w:rFonts w:ascii="Franklin Gothic Book" w:hAnsi="Franklin Gothic Book"/>
              </w:rPr>
              <w:t>датчиков для дизельных двигателей «Cummins»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Заказчик - </w:t>
            </w:r>
            <w:r w:rsidRPr="000E20C5">
              <w:rPr>
                <w:rFonts w:ascii="Franklin Gothic Book" w:hAnsi="Franklin Gothic Book"/>
              </w:rPr>
              <w:t>ПАО «НМТП»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0E20C5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8A51BA" w:rsidRPr="00FF36FB">
              <w:rPr>
                <w:rFonts w:ascii="Franklin Gothic Book" w:hAnsi="Franklin Gothic Book"/>
              </w:rPr>
              <w:t>141 383,33</w:t>
            </w:r>
            <w:r w:rsidR="008A51BA" w:rsidRPr="009428DA">
              <w:rPr>
                <w:rFonts w:ascii="Franklin Gothic Book" w:hAnsi="Franklin Gothic Book"/>
              </w:rPr>
              <w:t xml:space="preserve"> (</w:t>
            </w:r>
            <w:r w:rsidR="008A51BA">
              <w:rPr>
                <w:rFonts w:ascii="Franklin Gothic Book" w:hAnsi="Franklin Gothic Book"/>
              </w:rPr>
              <w:t>сто сорок одна тысяча триста восемьдесят три</w:t>
            </w:r>
            <w:r w:rsidR="008A51BA" w:rsidRPr="009428DA">
              <w:rPr>
                <w:rFonts w:ascii="Franklin Gothic Book" w:hAnsi="Franklin Gothic Book"/>
              </w:rPr>
              <w:t>) рубл</w:t>
            </w:r>
            <w:r w:rsidR="008A51BA">
              <w:rPr>
                <w:rFonts w:ascii="Franklin Gothic Book" w:hAnsi="Franklin Gothic Book"/>
              </w:rPr>
              <w:t>я</w:t>
            </w:r>
            <w:r w:rsidR="008A51BA" w:rsidRPr="009428DA">
              <w:rPr>
                <w:rFonts w:ascii="Franklin Gothic Book" w:hAnsi="Franklin Gothic Book"/>
              </w:rPr>
              <w:t xml:space="preserve"> </w:t>
            </w:r>
            <w:r w:rsidR="008A51BA">
              <w:rPr>
                <w:rFonts w:ascii="Franklin Gothic Book" w:hAnsi="Franklin Gothic Book"/>
              </w:rPr>
              <w:t>33</w:t>
            </w:r>
            <w:r w:rsidR="008A51BA" w:rsidRPr="009428DA">
              <w:rPr>
                <w:rFonts w:ascii="Franklin Gothic Book" w:hAnsi="Franklin Gothic Book"/>
              </w:rPr>
              <w:t xml:space="preserve"> копе</w:t>
            </w:r>
            <w:r w:rsidR="008A51BA">
              <w:rPr>
                <w:rFonts w:ascii="Franklin Gothic Book" w:hAnsi="Franklin Gothic Book"/>
              </w:rPr>
              <w:t>йки</w:t>
            </w:r>
            <w:r w:rsidR="008A51BA" w:rsidRPr="009428DA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8A51BA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Сроки приема заявок на участие в закупке:</w:t>
            </w:r>
            <w:r w:rsidRPr="000E20C5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до 15.00 по Московскому времени </w:t>
            </w:r>
            <w:r w:rsidR="008A51BA">
              <w:rPr>
                <w:rFonts w:ascii="Franklin Gothic Book" w:hAnsi="Franklin Gothic Book"/>
              </w:rPr>
              <w:t>30</w:t>
            </w:r>
            <w:r w:rsidRPr="000E20C5"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8A51BA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Pr="000E20C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A51BA">
              <w:rPr>
                <w:rFonts w:ascii="Franklin Gothic Book" w:hAnsi="Franklin Gothic Book"/>
              </w:rPr>
              <w:t>30</w:t>
            </w:r>
            <w:r w:rsidRPr="000E20C5">
              <w:rPr>
                <w:rFonts w:ascii="Franklin Gothic Book" w:hAnsi="Franklin Gothic Book"/>
              </w:rPr>
              <w:t xml:space="preserve"> мая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8A51BA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Pr="000E20C5">
              <w:rPr>
                <w:rFonts w:ascii="Franklin Gothic Book" w:hAnsi="Franklin Gothic Book"/>
              </w:rPr>
              <w:t xml:space="preserve">с </w:t>
            </w:r>
            <w:r w:rsidR="000E20C5" w:rsidRPr="000E20C5">
              <w:rPr>
                <w:rFonts w:ascii="Franklin Gothic Book" w:hAnsi="Franklin Gothic Book"/>
              </w:rPr>
              <w:t>1</w:t>
            </w:r>
            <w:r w:rsidR="008A51BA">
              <w:rPr>
                <w:rFonts w:ascii="Franklin Gothic Book" w:hAnsi="Franklin Gothic Book"/>
              </w:rPr>
              <w:t>7</w:t>
            </w:r>
            <w:r w:rsidRPr="000E20C5">
              <w:rPr>
                <w:rFonts w:ascii="Franklin Gothic Book" w:hAnsi="Franklin Gothic Book"/>
              </w:rPr>
              <w:t xml:space="preserve"> </w:t>
            </w:r>
            <w:r w:rsidR="000E20C5" w:rsidRPr="000E20C5">
              <w:rPr>
                <w:rFonts w:ascii="Franklin Gothic Book" w:hAnsi="Franklin Gothic Book"/>
              </w:rPr>
              <w:t>мая</w:t>
            </w:r>
            <w:r w:rsidRPr="000E20C5">
              <w:rPr>
                <w:rFonts w:ascii="Franklin Gothic Book" w:hAnsi="Franklin Gothic Book"/>
              </w:rPr>
              <w:t xml:space="preserve"> 2016 г. и по </w:t>
            </w:r>
            <w:r w:rsidR="008A51BA">
              <w:rPr>
                <w:rFonts w:ascii="Franklin Gothic Book" w:hAnsi="Franklin Gothic Book"/>
              </w:rPr>
              <w:t>27</w:t>
            </w:r>
            <w:r w:rsidR="002D0AA7" w:rsidRPr="000E20C5">
              <w:rPr>
                <w:rFonts w:ascii="Franklin Gothic Book" w:hAnsi="Franklin Gothic Book"/>
              </w:rPr>
              <w:t xml:space="preserve"> мая</w:t>
            </w:r>
            <w:r w:rsidRPr="000E20C5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0E20C5" w:rsidRDefault="00531F5B" w:rsidP="003E3F1A">
            <w:pPr>
              <w:widowControl w:val="0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0E20C5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E3F1A">
              <w:rPr>
                <w:rFonts w:ascii="Franklin Gothic Book" w:hAnsi="Franklin Gothic Book"/>
              </w:rPr>
              <w:t>14</w:t>
            </w:r>
            <w:r w:rsidR="000E20C5" w:rsidRPr="000E20C5">
              <w:rPr>
                <w:rFonts w:ascii="Franklin Gothic Book" w:hAnsi="Franklin Gothic Book"/>
              </w:rPr>
              <w:t xml:space="preserve"> июня</w:t>
            </w:r>
            <w:r w:rsidRPr="000E20C5">
              <w:rPr>
                <w:rFonts w:ascii="Franklin Gothic Book" w:hAnsi="Franklin Gothic Book"/>
              </w:rPr>
              <w:t xml:space="preserve"> 2016 г. по адресу: 353900, Россия, Краснодарский край, г. Новороссийск, ул. Мира дом 2, Конференц-зал, эт</w:t>
            </w:r>
            <w:bookmarkStart w:id="14" w:name="_GoBack"/>
            <w:bookmarkEnd w:id="14"/>
            <w:r w:rsidRPr="000E20C5">
              <w:rPr>
                <w:rFonts w:ascii="Franklin Gothic Book" w:hAnsi="Franklin Gothic Book"/>
              </w:rPr>
              <w:t>аж 5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0E20C5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0E20C5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E20C5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0E20C5">
              <w:rPr>
                <w:rFonts w:ascii="Franklin Gothic Book" w:hAnsi="Franklin Gothic Book"/>
              </w:rPr>
              <w:lastRenderedPageBreak/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0E20C5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0E20C5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0E20C5" w:rsidRDefault="00531F5B" w:rsidP="000E20C5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0E20C5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0E20C5" w:rsidRDefault="00531F5B" w:rsidP="000E20C5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0E20C5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&amp;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E20C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E20C5">
                    <w:rPr>
                      <w:rFonts w:ascii="Franklin Gothic Book" w:eastAsia="Calibri" w:hAnsi="Franklin Gothic Book"/>
                    </w:rPr>
                    <w:t>’</w:t>
                  </w:r>
                  <w:r w:rsidRPr="000E20C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E20C5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0E20C5" w:rsidRDefault="00531F5B" w:rsidP="000E20C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0E20C5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8D5" w:rsidRDefault="008038D5">
      <w:r>
        <w:separator/>
      </w:r>
    </w:p>
  </w:endnote>
  <w:endnote w:type="continuationSeparator" w:id="0">
    <w:p w:rsidR="008038D5" w:rsidRDefault="008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8D5" w:rsidRDefault="008038D5">
      <w:r>
        <w:separator/>
      </w:r>
    </w:p>
  </w:footnote>
  <w:footnote w:type="continuationSeparator" w:id="0">
    <w:p w:rsidR="008038D5" w:rsidRDefault="0080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20C5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0887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3F1A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1D84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1E3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6588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16F1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0A39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39C7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8D5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1BA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5C0F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03B6"/>
    <w:rsid w:val="00E01FB6"/>
    <w:rsid w:val="00E038E0"/>
    <w:rsid w:val="00E03E6E"/>
    <w:rsid w:val="00E10829"/>
    <w:rsid w:val="00E11CCB"/>
    <w:rsid w:val="00E11F02"/>
    <w:rsid w:val="00E12B68"/>
    <w:rsid w:val="00E14720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D748B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E2FC6856-7A93-4C4E-8EAA-4C7EBFDB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c">
    <w:name w:val="Основной текст (2)_"/>
    <w:basedOn w:val="a4"/>
    <w:link w:val="2fd"/>
    <w:rsid w:val="004D1D8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2TimesNewRoman11pt">
    <w:name w:val="Основной текст (2) + Times New Roman;11 pt;Не полужирный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imesNewRoman115pt">
    <w:name w:val="Основной текст (2) + Times New Roman;11.5 pt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fc"/>
    <w:rsid w:val="004D1D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fd">
    <w:name w:val="Основной текст (2)"/>
    <w:basedOn w:val="a3"/>
    <w:link w:val="2fc"/>
    <w:rsid w:val="004D1D84"/>
    <w:pPr>
      <w:widowControl w:val="0"/>
      <w:shd w:val="clear" w:color="auto" w:fill="FFFFFF"/>
      <w:spacing w:before="300"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D863-56E0-4782-BB64-5B5FA7E0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22</Pages>
  <Words>6983</Words>
  <Characters>51658</Characters>
  <Application>Microsoft Office Word</Application>
  <DocSecurity>0</DocSecurity>
  <Lines>430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58524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4</cp:revision>
  <cp:lastPrinted>2016-05-16T08:09:00Z</cp:lastPrinted>
  <dcterms:created xsi:type="dcterms:W3CDTF">2015-12-21T12:09:00Z</dcterms:created>
  <dcterms:modified xsi:type="dcterms:W3CDTF">2016-05-16T08:09:00Z</dcterms:modified>
</cp:coreProperties>
</file>